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ED" w:rsidRPr="004A0B00" w:rsidRDefault="00946BED" w:rsidP="00946BED">
      <w:pPr>
        <w:jc w:val="center"/>
        <w:rPr>
          <w:rFonts w:ascii="Times New Roman" w:hAnsi="Times New Roman" w:cs="Times New Roman"/>
          <w:sz w:val="28"/>
          <w:szCs w:val="28"/>
        </w:rPr>
      </w:pPr>
      <w:r w:rsidRPr="004A0B00">
        <w:rPr>
          <w:rFonts w:ascii="Times New Roman" w:hAnsi="Times New Roman" w:cs="Times New Roman"/>
          <w:noProof/>
          <w:sz w:val="28"/>
          <w:szCs w:val="28"/>
          <w:lang w:eastAsia="ru-RU"/>
        </w:rPr>
        <w:drawing>
          <wp:inline distT="0" distB="0" distL="0" distR="0" wp14:anchorId="4BE5DD4E" wp14:editId="4C67D3EC">
            <wp:extent cx="387350" cy="647700"/>
            <wp:effectExtent l="0" t="0" r="0" b="0"/>
            <wp:docPr id="1" name="Рисунок 1" descr="Кушв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Кушва-герб"/>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3000"/>
                              </a14:imgEffect>
                            </a14:imgLayer>
                          </a14:imgProps>
                        </a:ext>
                        <a:ext uri="{28A0092B-C50C-407E-A947-70E740481C1C}">
                          <a14:useLocalDpi xmlns:a14="http://schemas.microsoft.com/office/drawing/2010/main" val="0"/>
                        </a:ext>
                      </a:extLst>
                    </a:blip>
                    <a:srcRect/>
                    <a:stretch>
                      <a:fillRect/>
                    </a:stretch>
                  </pic:blipFill>
                  <pic:spPr bwMode="auto">
                    <a:xfrm>
                      <a:off x="0" y="0"/>
                      <a:ext cx="387350" cy="647700"/>
                    </a:xfrm>
                    <a:prstGeom prst="rect">
                      <a:avLst/>
                    </a:prstGeom>
                    <a:noFill/>
                    <a:ln>
                      <a:noFill/>
                    </a:ln>
                  </pic:spPr>
                </pic:pic>
              </a:graphicData>
            </a:graphic>
          </wp:inline>
        </w:drawing>
      </w:r>
    </w:p>
    <w:p w:rsidR="00946BED" w:rsidRPr="004A0B00" w:rsidRDefault="00946BED" w:rsidP="00946BED">
      <w:pPr>
        <w:pStyle w:val="2"/>
        <w:rPr>
          <w:sz w:val="28"/>
          <w:szCs w:val="28"/>
        </w:rPr>
      </w:pPr>
      <w:r w:rsidRPr="004A0B00">
        <w:rPr>
          <w:sz w:val="28"/>
          <w:szCs w:val="28"/>
        </w:rPr>
        <w:t>АДМИНИСТРАЦИЯ КАЗАНСКОГО МУНИЦИПАЛЬНОГО РАЙОНА</w:t>
      </w:r>
    </w:p>
    <w:p w:rsidR="00946BED" w:rsidRPr="004A0B00" w:rsidRDefault="006C3704" w:rsidP="00946BED">
      <w:pPr>
        <w:pStyle w:val="2"/>
        <w:rPr>
          <w:sz w:val="28"/>
          <w:szCs w:val="28"/>
        </w:rPr>
      </w:pPr>
      <w:r w:rsidRPr="004A0B00">
        <w:rPr>
          <w:noProof/>
          <w:sz w:val="28"/>
          <w:szCs w:val="28"/>
        </w:rPr>
        <mc:AlternateContent>
          <mc:Choice Requires="wps">
            <w:drawing>
              <wp:anchor distT="0" distB="0" distL="114300" distR="114300" simplePos="0" relativeHeight="251659264" behindDoc="0" locked="0" layoutInCell="1" allowOverlap="1" wp14:anchorId="4639F5BA" wp14:editId="3894B71D">
                <wp:simplePos x="0" y="0"/>
                <wp:positionH relativeFrom="margin">
                  <wp:posOffset>0</wp:posOffset>
                </wp:positionH>
                <wp:positionV relativeFrom="margin">
                  <wp:posOffset>1028700</wp:posOffset>
                </wp:positionV>
                <wp:extent cx="6096000" cy="0"/>
                <wp:effectExtent l="32385" t="37465" r="34290" b="2921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81pt" to="48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" strokeweight="4.5pt">
                <v:stroke startarrowwidth="narrow" startarrowlength="short" endarrowwidth="narrow" endarrowlength="short" linestyle="thickThin"/>
                <w10:wrap anchorx="margin" anchory="margin"/>
              </v:line>
            </w:pict>
          </mc:Fallback>
        </mc:AlternateContent>
      </w:r>
    </w:p>
    <w:p w:rsidR="00946BED" w:rsidRPr="004A0B00" w:rsidRDefault="00946BED" w:rsidP="00946BED">
      <w:pPr>
        <w:jc w:val="center"/>
        <w:rPr>
          <w:rFonts w:ascii="Times New Roman" w:hAnsi="Times New Roman" w:cs="Times New Roman"/>
          <w:b/>
          <w:sz w:val="28"/>
          <w:szCs w:val="28"/>
        </w:rPr>
      </w:pPr>
      <w:r w:rsidRPr="004A0B00">
        <w:rPr>
          <w:rFonts w:ascii="Times New Roman" w:hAnsi="Times New Roman" w:cs="Times New Roman"/>
          <w:b/>
          <w:sz w:val="28"/>
          <w:szCs w:val="28"/>
        </w:rPr>
        <w:t>ПОСТАНОВЛЕНИЕ</w:t>
      </w:r>
    </w:p>
    <w:p w:rsidR="00946BED" w:rsidRPr="004A0B00" w:rsidRDefault="00946BED" w:rsidP="00946BED">
      <w:pPr>
        <w:jc w:val="center"/>
        <w:rPr>
          <w:rFonts w:ascii="Times New Roman" w:hAnsi="Times New Roman" w:cs="Times New Roman"/>
          <w:sz w:val="28"/>
          <w:szCs w:val="28"/>
        </w:rPr>
      </w:pPr>
      <w:r w:rsidRPr="004A0B00">
        <w:rPr>
          <w:rFonts w:ascii="Times New Roman" w:hAnsi="Times New Roman" w:cs="Times New Roman"/>
          <w:sz w:val="28"/>
          <w:szCs w:val="28"/>
        </w:rPr>
        <w:t>с. Казанское</w:t>
      </w:r>
    </w:p>
    <w:p w:rsidR="00180268" w:rsidRPr="004A0B00" w:rsidRDefault="00180268" w:rsidP="00946BED">
      <w:pPr>
        <w:jc w:val="both"/>
        <w:rPr>
          <w:rFonts w:ascii="Times New Roman" w:hAnsi="Times New Roman" w:cs="Times New Roman"/>
          <w:i/>
          <w:sz w:val="28"/>
          <w:szCs w:val="28"/>
        </w:rPr>
      </w:pPr>
    </w:p>
    <w:p w:rsidR="00946BED" w:rsidRPr="004A0B00" w:rsidRDefault="004D7748" w:rsidP="00946BED">
      <w:pPr>
        <w:jc w:val="both"/>
        <w:rPr>
          <w:rFonts w:ascii="Times New Roman" w:hAnsi="Times New Roman" w:cs="Times New Roman"/>
          <w:i/>
          <w:sz w:val="28"/>
          <w:szCs w:val="28"/>
        </w:rPr>
      </w:pPr>
      <w:r>
        <w:rPr>
          <w:rFonts w:ascii="Times New Roman" w:hAnsi="Times New Roman" w:cs="Times New Roman"/>
          <w:i/>
          <w:sz w:val="28"/>
          <w:szCs w:val="28"/>
        </w:rPr>
        <w:t>24 января 2023</w:t>
      </w:r>
      <w:r w:rsidR="00946BED" w:rsidRPr="004A0B00">
        <w:rPr>
          <w:rFonts w:ascii="Times New Roman" w:hAnsi="Times New Roman" w:cs="Times New Roman"/>
          <w:i/>
          <w:sz w:val="28"/>
          <w:szCs w:val="28"/>
        </w:rPr>
        <w:t xml:space="preserve">г.                                                                                            № </w:t>
      </w:r>
      <w:r>
        <w:rPr>
          <w:rFonts w:ascii="Times New Roman" w:hAnsi="Times New Roman" w:cs="Times New Roman"/>
          <w:i/>
          <w:sz w:val="28"/>
          <w:szCs w:val="28"/>
        </w:rPr>
        <w:t>5</w:t>
      </w:r>
    </w:p>
    <w:p w:rsidR="0003514D" w:rsidRPr="004A0B00" w:rsidRDefault="0003514D" w:rsidP="0003514D">
      <w:pPr>
        <w:widowControl w:val="0"/>
        <w:autoSpaceDE w:val="0"/>
        <w:autoSpaceDN w:val="0"/>
        <w:adjustRightInd w:val="0"/>
        <w:spacing w:after="0" w:line="240" w:lineRule="auto"/>
        <w:jc w:val="center"/>
        <w:rPr>
          <w:rFonts w:ascii="Times New Roman" w:hAnsi="Times New Roman" w:cs="Times New Roman"/>
          <w:b/>
          <w:bCs/>
          <w:sz w:val="28"/>
          <w:szCs w:val="28"/>
        </w:rPr>
      </w:pPr>
    </w:p>
    <w:p w:rsidR="00BF710F" w:rsidRPr="004A0B00" w:rsidRDefault="0003514D" w:rsidP="00BF710F">
      <w:pPr>
        <w:widowControl w:val="0"/>
        <w:autoSpaceDE w:val="0"/>
        <w:autoSpaceDN w:val="0"/>
        <w:adjustRightInd w:val="0"/>
        <w:spacing w:after="0" w:line="240" w:lineRule="auto"/>
        <w:rPr>
          <w:rFonts w:ascii="Times New Roman" w:hAnsi="Times New Roman" w:cs="Times New Roman"/>
          <w:bCs/>
          <w:i/>
          <w:sz w:val="28"/>
          <w:szCs w:val="28"/>
        </w:rPr>
      </w:pPr>
      <w:r w:rsidRPr="004A0B00">
        <w:rPr>
          <w:rFonts w:ascii="Times New Roman" w:hAnsi="Times New Roman" w:cs="Times New Roman"/>
          <w:bCs/>
          <w:i/>
          <w:sz w:val="28"/>
          <w:szCs w:val="28"/>
        </w:rPr>
        <w:t xml:space="preserve">Об утверждении </w:t>
      </w:r>
      <w:proofErr w:type="gramStart"/>
      <w:r w:rsidRPr="004A0B00">
        <w:rPr>
          <w:rFonts w:ascii="Times New Roman" w:hAnsi="Times New Roman" w:cs="Times New Roman"/>
          <w:bCs/>
          <w:i/>
          <w:sz w:val="28"/>
          <w:szCs w:val="28"/>
        </w:rPr>
        <w:t>административного</w:t>
      </w:r>
      <w:proofErr w:type="gramEnd"/>
    </w:p>
    <w:p w:rsidR="00BF710F" w:rsidRPr="004A0B00" w:rsidRDefault="0003514D" w:rsidP="00BF710F">
      <w:pPr>
        <w:widowControl w:val="0"/>
        <w:autoSpaceDE w:val="0"/>
        <w:autoSpaceDN w:val="0"/>
        <w:adjustRightInd w:val="0"/>
        <w:spacing w:after="0" w:line="240" w:lineRule="auto"/>
        <w:rPr>
          <w:rFonts w:ascii="Times New Roman" w:hAnsi="Times New Roman" w:cs="Times New Roman"/>
          <w:bCs/>
          <w:i/>
          <w:sz w:val="28"/>
          <w:szCs w:val="28"/>
        </w:rPr>
      </w:pPr>
      <w:r w:rsidRPr="004A0B00">
        <w:rPr>
          <w:rFonts w:ascii="Times New Roman" w:hAnsi="Times New Roman" w:cs="Times New Roman"/>
          <w:bCs/>
          <w:i/>
          <w:sz w:val="28"/>
          <w:szCs w:val="28"/>
        </w:rPr>
        <w:t xml:space="preserve">регламента предоставления </w:t>
      </w:r>
      <w:proofErr w:type="gramStart"/>
      <w:r w:rsidRPr="004A0B00">
        <w:rPr>
          <w:rFonts w:ascii="Times New Roman" w:hAnsi="Times New Roman" w:cs="Times New Roman"/>
          <w:bCs/>
          <w:i/>
          <w:sz w:val="28"/>
          <w:szCs w:val="28"/>
        </w:rPr>
        <w:t>муниципальной</w:t>
      </w:r>
      <w:proofErr w:type="gramEnd"/>
    </w:p>
    <w:p w:rsidR="00BF710F" w:rsidRPr="004A0B00" w:rsidRDefault="0003514D" w:rsidP="00BF710F">
      <w:pPr>
        <w:widowControl w:val="0"/>
        <w:autoSpaceDE w:val="0"/>
        <w:autoSpaceDN w:val="0"/>
        <w:adjustRightInd w:val="0"/>
        <w:spacing w:after="0" w:line="240" w:lineRule="auto"/>
        <w:rPr>
          <w:rFonts w:ascii="Times New Roman" w:hAnsi="Times New Roman" w:cs="Times New Roman"/>
          <w:bCs/>
          <w:i/>
          <w:sz w:val="28"/>
          <w:szCs w:val="28"/>
        </w:rPr>
      </w:pPr>
      <w:r w:rsidRPr="004A0B00">
        <w:rPr>
          <w:rFonts w:ascii="Times New Roman" w:hAnsi="Times New Roman" w:cs="Times New Roman"/>
          <w:bCs/>
          <w:i/>
          <w:sz w:val="28"/>
          <w:szCs w:val="28"/>
        </w:rPr>
        <w:t>услуги «</w:t>
      </w:r>
      <w:r w:rsidR="000E0581" w:rsidRPr="004A0B00">
        <w:rPr>
          <w:rFonts w:ascii="Times New Roman" w:hAnsi="Times New Roman" w:cs="Times New Roman"/>
          <w:bCs/>
          <w:i/>
          <w:sz w:val="28"/>
          <w:szCs w:val="28"/>
        </w:rPr>
        <w:t>Предоставление жилых помещений</w:t>
      </w:r>
    </w:p>
    <w:p w:rsidR="00BF710F" w:rsidRPr="004A0B00" w:rsidRDefault="000E0581" w:rsidP="00BF710F">
      <w:pPr>
        <w:widowControl w:val="0"/>
        <w:autoSpaceDE w:val="0"/>
        <w:autoSpaceDN w:val="0"/>
        <w:adjustRightInd w:val="0"/>
        <w:spacing w:after="0" w:line="240" w:lineRule="auto"/>
        <w:rPr>
          <w:rFonts w:ascii="Times New Roman" w:hAnsi="Times New Roman" w:cs="Times New Roman"/>
          <w:bCs/>
          <w:i/>
          <w:sz w:val="28"/>
          <w:szCs w:val="28"/>
        </w:rPr>
      </w:pPr>
      <w:r w:rsidRPr="004A0B00">
        <w:rPr>
          <w:rFonts w:ascii="Times New Roman" w:hAnsi="Times New Roman" w:cs="Times New Roman"/>
          <w:bCs/>
          <w:i/>
          <w:sz w:val="28"/>
          <w:szCs w:val="28"/>
        </w:rPr>
        <w:t>муниципального жилищного фонда</w:t>
      </w:r>
    </w:p>
    <w:p w:rsidR="0003514D" w:rsidRPr="004A0B00" w:rsidRDefault="000E0581" w:rsidP="00BF710F">
      <w:pPr>
        <w:widowControl w:val="0"/>
        <w:autoSpaceDE w:val="0"/>
        <w:autoSpaceDN w:val="0"/>
        <w:adjustRightInd w:val="0"/>
        <w:spacing w:after="0" w:line="240" w:lineRule="auto"/>
        <w:rPr>
          <w:rFonts w:ascii="Times New Roman" w:hAnsi="Times New Roman" w:cs="Times New Roman"/>
          <w:i/>
          <w:sz w:val="28"/>
          <w:szCs w:val="28"/>
        </w:rPr>
      </w:pPr>
      <w:r w:rsidRPr="004A0B00">
        <w:rPr>
          <w:rFonts w:ascii="Times New Roman" w:hAnsi="Times New Roman" w:cs="Times New Roman"/>
          <w:bCs/>
          <w:i/>
          <w:sz w:val="28"/>
          <w:szCs w:val="28"/>
        </w:rPr>
        <w:t>по договорам социального найма</w:t>
      </w:r>
      <w:r w:rsidR="0003514D" w:rsidRPr="004A0B00">
        <w:rPr>
          <w:rFonts w:ascii="Times New Roman" w:hAnsi="Times New Roman" w:cs="Times New Roman"/>
          <w:bCs/>
          <w:i/>
          <w:sz w:val="28"/>
          <w:szCs w:val="28"/>
        </w:rPr>
        <w:t>»</w:t>
      </w:r>
    </w:p>
    <w:p w:rsidR="0003514D" w:rsidRPr="004A0B00" w:rsidRDefault="0003514D" w:rsidP="000351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514D" w:rsidRPr="004A0B00" w:rsidRDefault="0003514D" w:rsidP="000351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514D" w:rsidRPr="004A0B00" w:rsidRDefault="0003514D" w:rsidP="000351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0B00">
        <w:rPr>
          <w:rFonts w:ascii="Times New Roman" w:hAnsi="Times New Roman" w:cs="Times New Roman"/>
          <w:sz w:val="28"/>
          <w:szCs w:val="28"/>
        </w:rPr>
        <w:t>В соответствии с Фед</w:t>
      </w:r>
      <w:r w:rsidR="000E0581" w:rsidRPr="004A0B00">
        <w:rPr>
          <w:rFonts w:ascii="Times New Roman" w:hAnsi="Times New Roman" w:cs="Times New Roman"/>
          <w:sz w:val="28"/>
          <w:szCs w:val="28"/>
        </w:rPr>
        <w:t>еральным законом от 27.07.2010 №</w:t>
      </w:r>
      <w:r w:rsidRPr="004A0B00">
        <w:rPr>
          <w:rFonts w:ascii="Times New Roman" w:hAnsi="Times New Roman" w:cs="Times New Roman"/>
          <w:sz w:val="28"/>
          <w:szCs w:val="28"/>
        </w:rPr>
        <w:t xml:space="preserve">210-ФЗ </w:t>
      </w:r>
      <w:r w:rsidR="000E0581" w:rsidRPr="004A0B00">
        <w:rPr>
          <w:rFonts w:ascii="Times New Roman" w:hAnsi="Times New Roman" w:cs="Times New Roman"/>
          <w:sz w:val="28"/>
          <w:szCs w:val="28"/>
        </w:rPr>
        <w:t>«</w:t>
      </w:r>
      <w:r w:rsidRPr="004A0B00">
        <w:rPr>
          <w:rFonts w:ascii="Times New Roman" w:hAnsi="Times New Roman" w:cs="Times New Roman"/>
          <w:sz w:val="28"/>
          <w:szCs w:val="28"/>
        </w:rPr>
        <w:t>Об организации предоставления государственных и муниципальных услуг</w:t>
      </w:r>
      <w:r w:rsidR="000E0581" w:rsidRPr="004A0B00">
        <w:rPr>
          <w:rFonts w:ascii="Times New Roman" w:hAnsi="Times New Roman" w:cs="Times New Roman"/>
          <w:sz w:val="28"/>
          <w:szCs w:val="28"/>
        </w:rPr>
        <w:t>»</w:t>
      </w:r>
      <w:r w:rsidRPr="004A0B00">
        <w:rPr>
          <w:rFonts w:ascii="Times New Roman" w:hAnsi="Times New Roman" w:cs="Times New Roman"/>
          <w:sz w:val="28"/>
          <w:szCs w:val="28"/>
        </w:rPr>
        <w:t xml:space="preserve">, руководствуясь Уставом </w:t>
      </w:r>
      <w:r w:rsidR="00BF710F" w:rsidRPr="004A0B00">
        <w:rPr>
          <w:rFonts w:ascii="Times New Roman" w:hAnsi="Times New Roman" w:cs="Times New Roman"/>
          <w:sz w:val="28"/>
          <w:szCs w:val="28"/>
        </w:rPr>
        <w:t>Казанского муниципального района</w:t>
      </w:r>
      <w:r w:rsidRPr="004A0B00">
        <w:rPr>
          <w:rFonts w:ascii="Times New Roman" w:hAnsi="Times New Roman" w:cs="Times New Roman"/>
          <w:sz w:val="28"/>
          <w:szCs w:val="28"/>
        </w:rPr>
        <w:t xml:space="preserve">, </w:t>
      </w:r>
      <w:r w:rsidR="00BF710F" w:rsidRPr="004A0B00">
        <w:rPr>
          <w:rFonts w:ascii="Times New Roman" w:hAnsi="Times New Roman" w:cs="Times New Roman"/>
          <w:sz w:val="28"/>
          <w:szCs w:val="28"/>
        </w:rPr>
        <w:t>А</w:t>
      </w:r>
      <w:r w:rsidRPr="004A0B00">
        <w:rPr>
          <w:rFonts w:ascii="Times New Roman" w:hAnsi="Times New Roman" w:cs="Times New Roman"/>
          <w:sz w:val="28"/>
          <w:szCs w:val="28"/>
        </w:rPr>
        <w:t xml:space="preserve">дминистрация </w:t>
      </w:r>
      <w:r w:rsidR="00BF710F" w:rsidRPr="004A0B00">
        <w:rPr>
          <w:rFonts w:ascii="Times New Roman" w:hAnsi="Times New Roman" w:cs="Times New Roman"/>
          <w:sz w:val="28"/>
          <w:szCs w:val="28"/>
        </w:rPr>
        <w:t>Казанского муниципального района</w:t>
      </w:r>
      <w:r w:rsidRPr="004A0B00">
        <w:rPr>
          <w:rFonts w:ascii="Times New Roman" w:hAnsi="Times New Roman" w:cs="Times New Roman"/>
          <w:sz w:val="28"/>
          <w:szCs w:val="28"/>
        </w:rPr>
        <w:t xml:space="preserve"> постановила:</w:t>
      </w:r>
    </w:p>
    <w:p w:rsidR="0003514D" w:rsidRPr="004A0B00" w:rsidRDefault="0003514D" w:rsidP="000351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0B00">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05086E" w:rsidRPr="004A0B00">
        <w:rPr>
          <w:rFonts w:ascii="Times New Roman" w:hAnsi="Times New Roman" w:cs="Times New Roman"/>
          <w:sz w:val="28"/>
          <w:szCs w:val="28"/>
        </w:rPr>
        <w:t>«П</w:t>
      </w:r>
      <w:r w:rsidR="000E0581" w:rsidRPr="004A0B00">
        <w:rPr>
          <w:rFonts w:ascii="Times New Roman" w:hAnsi="Times New Roman" w:cs="Times New Roman"/>
          <w:sz w:val="28"/>
          <w:szCs w:val="28"/>
        </w:rPr>
        <w:t>редоставление жилых помещений муниципального жилищного фонда по договорам социального найма</w:t>
      </w:r>
      <w:r w:rsidR="0005086E" w:rsidRPr="004A0B00">
        <w:rPr>
          <w:rFonts w:ascii="Times New Roman" w:hAnsi="Times New Roman" w:cs="Times New Roman"/>
          <w:sz w:val="28"/>
          <w:szCs w:val="28"/>
        </w:rPr>
        <w:t>»</w:t>
      </w:r>
      <w:r w:rsidR="000E0581" w:rsidRPr="004A0B00">
        <w:rPr>
          <w:rFonts w:ascii="Times New Roman" w:hAnsi="Times New Roman" w:cs="Times New Roman"/>
          <w:sz w:val="28"/>
          <w:szCs w:val="28"/>
        </w:rPr>
        <w:t xml:space="preserve"> </w:t>
      </w:r>
      <w:r w:rsidRPr="004A0B00">
        <w:rPr>
          <w:rFonts w:ascii="Times New Roman" w:hAnsi="Times New Roman" w:cs="Times New Roman"/>
          <w:sz w:val="28"/>
          <w:szCs w:val="28"/>
        </w:rPr>
        <w:t>согласно приложению к настоящему постановлению.</w:t>
      </w:r>
    </w:p>
    <w:p w:rsidR="0003514D" w:rsidRPr="004A0B00" w:rsidRDefault="0003514D" w:rsidP="000351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0B00">
        <w:rPr>
          <w:rFonts w:ascii="Times New Roman" w:hAnsi="Times New Roman" w:cs="Times New Roman"/>
          <w:sz w:val="28"/>
          <w:szCs w:val="28"/>
        </w:rPr>
        <w:t xml:space="preserve">2. </w:t>
      </w:r>
      <w:r w:rsidR="0005086E" w:rsidRPr="004A0B00">
        <w:rPr>
          <w:rFonts w:ascii="Times New Roman" w:hAnsi="Times New Roman" w:cs="Times New Roman"/>
          <w:sz w:val="28"/>
          <w:szCs w:val="28"/>
        </w:rPr>
        <w:t>Установить, что положения административного регламента                               об идентификац</w:t>
      </w:r>
      <w:proofErr w:type="gramStart"/>
      <w:r w:rsidR="0005086E" w:rsidRPr="004A0B00">
        <w:rPr>
          <w:rFonts w:ascii="Times New Roman" w:hAnsi="Times New Roman" w:cs="Times New Roman"/>
          <w:sz w:val="28"/>
          <w:szCs w:val="28"/>
        </w:rPr>
        <w:t>ии и ау</w:t>
      </w:r>
      <w:proofErr w:type="gramEnd"/>
      <w:r w:rsidR="0005086E" w:rsidRPr="004A0B00">
        <w:rPr>
          <w:rFonts w:ascii="Times New Roman" w:hAnsi="Times New Roman" w:cs="Times New Roman"/>
          <w:sz w:val="28"/>
          <w:szCs w:val="28"/>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r w:rsidRPr="004A0B00">
        <w:rPr>
          <w:rFonts w:ascii="Times New Roman" w:hAnsi="Times New Roman" w:cs="Times New Roman"/>
          <w:sz w:val="28"/>
          <w:szCs w:val="28"/>
        </w:rPr>
        <w:t>.</w:t>
      </w:r>
    </w:p>
    <w:p w:rsidR="0005086E" w:rsidRPr="004A0B00" w:rsidRDefault="00BF710F" w:rsidP="00A96909">
      <w:pPr>
        <w:pStyle w:val="a9"/>
        <w:jc w:val="both"/>
        <w:rPr>
          <w:rFonts w:ascii="Times New Roman" w:hAnsi="Times New Roman" w:cs="Times New Roman"/>
          <w:sz w:val="28"/>
          <w:szCs w:val="28"/>
        </w:rPr>
      </w:pPr>
      <w:r w:rsidRPr="004A0B00">
        <w:rPr>
          <w:rFonts w:ascii="Times New Roman" w:hAnsi="Times New Roman" w:cs="Times New Roman"/>
          <w:sz w:val="28"/>
          <w:szCs w:val="28"/>
        </w:rPr>
        <w:t xml:space="preserve">        3. </w:t>
      </w:r>
      <w:r w:rsidR="0005086E" w:rsidRPr="004A0B00">
        <w:rPr>
          <w:rFonts w:ascii="Times New Roman" w:eastAsia="Arial" w:hAnsi="Times New Roman" w:cs="Times New Roman"/>
          <w:sz w:val="28"/>
          <w:szCs w:val="28"/>
        </w:rPr>
        <w:t>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0005086E" w:rsidRPr="004A0B00">
        <w:rPr>
          <w:rFonts w:ascii="Times New Roman" w:hAnsi="Times New Roman" w:cs="Times New Roman"/>
          <w:color w:val="000000"/>
          <w:sz w:val="28"/>
          <w:szCs w:val="28"/>
        </w:rPr>
        <w:t xml:space="preserve"> федеральной государственной информационной системе «Федеральный реестр государственных и муниципальных услуг (функций)»</w:t>
      </w:r>
      <w:r w:rsidR="0005086E" w:rsidRPr="004A0B00">
        <w:rPr>
          <w:rFonts w:ascii="Times New Roman" w:hAnsi="Times New Roman" w:cs="Times New Roman"/>
          <w:sz w:val="28"/>
          <w:szCs w:val="28"/>
        </w:rPr>
        <w:t xml:space="preserve"> применяется со дня обеспечения технической возможности реализации вышеуказанного мероприятия.</w:t>
      </w:r>
    </w:p>
    <w:p w:rsidR="0005086E" w:rsidRPr="004A0B00" w:rsidRDefault="0005086E" w:rsidP="0005086E">
      <w:pPr>
        <w:ind w:firstLine="567"/>
        <w:jc w:val="both"/>
        <w:rPr>
          <w:rFonts w:ascii="Times New Roman" w:hAnsi="Times New Roman" w:cs="Times New Roman"/>
          <w:sz w:val="28"/>
          <w:szCs w:val="28"/>
        </w:rPr>
      </w:pPr>
      <w:r w:rsidRPr="004A0B00">
        <w:rPr>
          <w:rFonts w:ascii="Times New Roman" w:hAnsi="Times New Roman" w:cs="Times New Roman"/>
          <w:sz w:val="28"/>
          <w:szCs w:val="28"/>
        </w:rPr>
        <w:t xml:space="preserve">4. Текст настоящего постановления подлежит опубликованию в газете «Наша жизнь». </w:t>
      </w:r>
      <w:proofErr w:type="gramStart"/>
      <w:r w:rsidRPr="004A0B00">
        <w:rPr>
          <w:rFonts w:ascii="Times New Roman" w:hAnsi="Times New Roman" w:cs="Times New Roman"/>
          <w:sz w:val="28"/>
          <w:szCs w:val="28"/>
        </w:rPr>
        <w:t>Полный текст постановления и приложение к нему подлежит размещению на официальном сайте Казанского муниципального района (Kazanka.admtyumen.ru/</w:t>
      </w:r>
      <w:proofErr w:type="spellStart"/>
      <w:r w:rsidRPr="004A0B00">
        <w:rPr>
          <w:rFonts w:ascii="Times New Roman" w:hAnsi="Times New Roman" w:cs="Times New Roman"/>
          <w:sz w:val="28"/>
          <w:szCs w:val="28"/>
        </w:rPr>
        <w:t>mo</w:t>
      </w:r>
      <w:proofErr w:type="spellEnd"/>
      <w:r w:rsidRPr="004A0B00">
        <w:rPr>
          <w:rFonts w:ascii="Times New Roman" w:hAnsi="Times New Roman" w:cs="Times New Roman"/>
          <w:sz w:val="28"/>
          <w:szCs w:val="28"/>
        </w:rPr>
        <w:t>/</w:t>
      </w:r>
      <w:proofErr w:type="spellStart"/>
      <w:r w:rsidRPr="004A0B00">
        <w:rPr>
          <w:rFonts w:ascii="Times New Roman" w:hAnsi="Times New Roman" w:cs="Times New Roman"/>
          <w:sz w:val="28"/>
          <w:szCs w:val="28"/>
        </w:rPr>
        <w:t>Kazanka</w:t>
      </w:r>
      <w:proofErr w:type="spellEnd"/>
      <w:r w:rsidRPr="004A0B00">
        <w:rPr>
          <w:rFonts w:ascii="Times New Roman" w:hAnsi="Times New Roman" w:cs="Times New Roman"/>
          <w:sz w:val="28"/>
          <w:szCs w:val="28"/>
        </w:rPr>
        <w:t>) и на информационном стенде в здании администрации Казанского муниципального района по адресу: с. Казанское,            ул. Ленина, д.7, 1 этаж.</w:t>
      </w:r>
      <w:proofErr w:type="gramEnd"/>
    </w:p>
    <w:p w:rsidR="0005086E" w:rsidRPr="004A0B00" w:rsidRDefault="0005086E" w:rsidP="0005086E">
      <w:pPr>
        <w:ind w:firstLine="567"/>
        <w:jc w:val="both"/>
        <w:rPr>
          <w:rFonts w:ascii="Times New Roman" w:hAnsi="Times New Roman" w:cs="Times New Roman"/>
          <w:sz w:val="28"/>
          <w:szCs w:val="28"/>
        </w:rPr>
      </w:pPr>
      <w:r w:rsidRPr="004A0B00">
        <w:rPr>
          <w:rFonts w:ascii="Times New Roman" w:hAnsi="Times New Roman" w:cs="Times New Roman"/>
          <w:sz w:val="28"/>
          <w:szCs w:val="28"/>
        </w:rPr>
        <w:lastRenderedPageBreak/>
        <w:t xml:space="preserve">5. </w:t>
      </w:r>
      <w:proofErr w:type="gramStart"/>
      <w:r w:rsidRPr="004A0B00">
        <w:rPr>
          <w:rFonts w:ascii="Times New Roman" w:hAnsi="Times New Roman" w:cs="Times New Roman"/>
          <w:sz w:val="28"/>
          <w:szCs w:val="28"/>
        </w:rPr>
        <w:t>Контроль за</w:t>
      </w:r>
      <w:proofErr w:type="gramEnd"/>
      <w:r w:rsidRPr="004A0B00">
        <w:rPr>
          <w:rFonts w:ascii="Times New Roman" w:hAnsi="Times New Roman" w:cs="Times New Roman"/>
          <w:sz w:val="28"/>
          <w:szCs w:val="28"/>
        </w:rPr>
        <w:t xml:space="preserve"> исполнением постановления возложить на начальника управления градостроительства, имущественных и земельных отношений администрации Казанского муниципального района.</w:t>
      </w:r>
    </w:p>
    <w:p w:rsidR="00A96909" w:rsidRPr="004A0B00" w:rsidRDefault="00A96909" w:rsidP="0005086E">
      <w:pPr>
        <w:pStyle w:val="a9"/>
        <w:jc w:val="both"/>
        <w:rPr>
          <w:rFonts w:ascii="Times New Roman" w:hAnsi="Times New Roman" w:cs="Times New Roman"/>
          <w:sz w:val="28"/>
          <w:szCs w:val="28"/>
        </w:rPr>
      </w:pPr>
    </w:p>
    <w:p w:rsidR="00BF710F" w:rsidRPr="004A0B00" w:rsidRDefault="00BF710F" w:rsidP="00BF710F">
      <w:pPr>
        <w:autoSpaceDE w:val="0"/>
        <w:autoSpaceDN w:val="0"/>
        <w:adjustRightInd w:val="0"/>
        <w:jc w:val="both"/>
        <w:outlineLvl w:val="0"/>
        <w:rPr>
          <w:rFonts w:ascii="Times New Roman" w:hAnsi="Times New Roman" w:cs="Times New Roman"/>
          <w:sz w:val="28"/>
          <w:szCs w:val="28"/>
        </w:rPr>
      </w:pPr>
      <w:r w:rsidRPr="004A0B00">
        <w:rPr>
          <w:rFonts w:ascii="Times New Roman" w:hAnsi="Times New Roman" w:cs="Times New Roman"/>
          <w:sz w:val="28"/>
          <w:szCs w:val="28"/>
        </w:rPr>
        <w:t xml:space="preserve">Глава района                                                                                        </w:t>
      </w:r>
      <w:proofErr w:type="spellStart"/>
      <w:r w:rsidRPr="004A0B00">
        <w:rPr>
          <w:rFonts w:ascii="Times New Roman" w:hAnsi="Times New Roman" w:cs="Times New Roman"/>
          <w:sz w:val="28"/>
          <w:szCs w:val="28"/>
        </w:rPr>
        <w:t>Т.А.Богданова</w:t>
      </w:r>
      <w:proofErr w:type="spellEnd"/>
    </w:p>
    <w:p w:rsidR="00AE7DB0" w:rsidRPr="004A0B00" w:rsidRDefault="00AE7DB0" w:rsidP="00A96909">
      <w:pPr>
        <w:pStyle w:val="a9"/>
        <w:tabs>
          <w:tab w:val="center" w:pos="7651"/>
        </w:tabs>
        <w:ind w:left="5664"/>
        <w:rPr>
          <w:rFonts w:ascii="Times New Roman" w:hAnsi="Times New Roman" w:cs="Times New Roman"/>
          <w:sz w:val="28"/>
          <w:szCs w:val="28"/>
        </w:rPr>
      </w:pPr>
      <w:bookmarkStart w:id="0" w:name="Par35"/>
      <w:bookmarkEnd w:id="0"/>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A96909">
      <w:pPr>
        <w:pStyle w:val="a9"/>
        <w:tabs>
          <w:tab w:val="center" w:pos="7651"/>
        </w:tabs>
        <w:ind w:left="5664"/>
        <w:rPr>
          <w:rFonts w:ascii="Times New Roman" w:hAnsi="Times New Roman" w:cs="Times New Roman"/>
          <w:sz w:val="28"/>
          <w:szCs w:val="28"/>
        </w:rPr>
      </w:pPr>
    </w:p>
    <w:p w:rsidR="0005086E" w:rsidRPr="004A0B00" w:rsidRDefault="0005086E" w:rsidP="0005086E">
      <w:pPr>
        <w:tabs>
          <w:tab w:val="left" w:pos="7950"/>
        </w:tabs>
        <w:autoSpaceDE w:val="0"/>
        <w:autoSpaceDN w:val="0"/>
        <w:adjustRightInd w:val="0"/>
        <w:spacing w:after="0"/>
        <w:ind w:left="4956" w:firstLine="539"/>
        <w:outlineLvl w:val="0"/>
        <w:rPr>
          <w:rFonts w:ascii="Times New Roman" w:hAnsi="Times New Roman" w:cs="Times New Roman"/>
          <w:sz w:val="28"/>
          <w:szCs w:val="28"/>
        </w:rPr>
      </w:pPr>
      <w:r w:rsidRPr="004A0B00">
        <w:rPr>
          <w:rFonts w:ascii="Times New Roman" w:hAnsi="Times New Roman" w:cs="Times New Roman"/>
          <w:sz w:val="28"/>
          <w:szCs w:val="28"/>
        </w:rPr>
        <w:t>Приложение к постановлению</w:t>
      </w:r>
    </w:p>
    <w:p w:rsidR="0005086E" w:rsidRPr="004A0B00" w:rsidRDefault="0005086E" w:rsidP="0005086E">
      <w:pPr>
        <w:tabs>
          <w:tab w:val="left" w:pos="7950"/>
        </w:tabs>
        <w:autoSpaceDE w:val="0"/>
        <w:autoSpaceDN w:val="0"/>
        <w:adjustRightInd w:val="0"/>
        <w:spacing w:after="0"/>
        <w:ind w:left="4956" w:firstLine="539"/>
        <w:outlineLvl w:val="0"/>
        <w:rPr>
          <w:rFonts w:ascii="Times New Roman" w:hAnsi="Times New Roman" w:cs="Times New Roman"/>
          <w:sz w:val="28"/>
          <w:szCs w:val="28"/>
        </w:rPr>
      </w:pPr>
      <w:r w:rsidRPr="004A0B00">
        <w:rPr>
          <w:rFonts w:ascii="Times New Roman" w:hAnsi="Times New Roman" w:cs="Times New Roman"/>
          <w:sz w:val="28"/>
          <w:szCs w:val="28"/>
        </w:rPr>
        <w:t>администрации Казанского</w:t>
      </w:r>
    </w:p>
    <w:p w:rsidR="0005086E" w:rsidRPr="004A0B00" w:rsidRDefault="0005086E" w:rsidP="0005086E">
      <w:pPr>
        <w:tabs>
          <w:tab w:val="left" w:pos="7950"/>
        </w:tabs>
        <w:autoSpaceDE w:val="0"/>
        <w:autoSpaceDN w:val="0"/>
        <w:adjustRightInd w:val="0"/>
        <w:spacing w:after="0"/>
        <w:ind w:left="4956" w:firstLine="539"/>
        <w:outlineLvl w:val="0"/>
        <w:rPr>
          <w:rFonts w:ascii="Times New Roman" w:hAnsi="Times New Roman" w:cs="Times New Roman"/>
          <w:sz w:val="28"/>
          <w:szCs w:val="28"/>
        </w:rPr>
      </w:pPr>
      <w:r w:rsidRPr="004A0B00">
        <w:rPr>
          <w:rFonts w:ascii="Times New Roman" w:hAnsi="Times New Roman" w:cs="Times New Roman"/>
          <w:sz w:val="28"/>
          <w:szCs w:val="28"/>
        </w:rPr>
        <w:t>муниципального района</w:t>
      </w:r>
    </w:p>
    <w:p w:rsidR="00F96B9B" w:rsidRPr="004A0B00" w:rsidRDefault="0005086E" w:rsidP="0005086E">
      <w:pPr>
        <w:tabs>
          <w:tab w:val="left" w:pos="7950"/>
        </w:tabs>
        <w:autoSpaceDE w:val="0"/>
        <w:autoSpaceDN w:val="0"/>
        <w:adjustRightInd w:val="0"/>
        <w:spacing w:after="0"/>
        <w:ind w:left="4956" w:firstLine="539"/>
        <w:outlineLvl w:val="0"/>
        <w:rPr>
          <w:rFonts w:ascii="Times New Roman" w:hAnsi="Times New Roman" w:cs="Times New Roman"/>
          <w:sz w:val="28"/>
          <w:szCs w:val="28"/>
        </w:rPr>
      </w:pPr>
      <w:r w:rsidRPr="004A0B00">
        <w:rPr>
          <w:rFonts w:ascii="Times New Roman" w:hAnsi="Times New Roman" w:cs="Times New Roman"/>
          <w:sz w:val="28"/>
          <w:szCs w:val="28"/>
        </w:rPr>
        <w:t xml:space="preserve">от </w:t>
      </w:r>
      <w:r w:rsidR="004D7748">
        <w:rPr>
          <w:rFonts w:ascii="Times New Roman" w:hAnsi="Times New Roman" w:cs="Times New Roman"/>
          <w:sz w:val="28"/>
          <w:szCs w:val="28"/>
        </w:rPr>
        <w:t>24.01.</w:t>
      </w:r>
      <w:r w:rsidRPr="004A0B00">
        <w:rPr>
          <w:rFonts w:ascii="Times New Roman" w:hAnsi="Times New Roman" w:cs="Times New Roman"/>
          <w:sz w:val="28"/>
          <w:szCs w:val="28"/>
        </w:rPr>
        <w:t>202</w:t>
      </w:r>
      <w:r w:rsidR="004D7748">
        <w:rPr>
          <w:rFonts w:ascii="Times New Roman" w:hAnsi="Times New Roman" w:cs="Times New Roman"/>
          <w:sz w:val="28"/>
          <w:szCs w:val="28"/>
        </w:rPr>
        <w:t>3</w:t>
      </w:r>
      <w:r w:rsidRPr="004A0B00">
        <w:rPr>
          <w:rFonts w:ascii="Times New Roman" w:hAnsi="Times New Roman" w:cs="Times New Roman"/>
          <w:sz w:val="28"/>
          <w:szCs w:val="28"/>
        </w:rPr>
        <w:t xml:space="preserve">  № </w:t>
      </w:r>
      <w:r w:rsidR="004D7748">
        <w:rPr>
          <w:rFonts w:ascii="Times New Roman" w:hAnsi="Times New Roman" w:cs="Times New Roman"/>
          <w:sz w:val="28"/>
          <w:szCs w:val="28"/>
        </w:rPr>
        <w:t>5</w:t>
      </w:r>
    </w:p>
    <w:p w:rsidR="004A0B00" w:rsidRDefault="004A0B00" w:rsidP="004A0B00">
      <w:pPr>
        <w:pStyle w:val="23"/>
        <w:widowControl w:val="0"/>
        <w:spacing w:after="0" w:line="240" w:lineRule="auto"/>
        <w:jc w:val="center"/>
        <w:rPr>
          <w:rFonts w:ascii="Times New Roman" w:eastAsia="Arial" w:hAnsi="Times New Roman" w:cs="Times New Roman"/>
          <w:bCs/>
          <w:sz w:val="26"/>
          <w:szCs w:val="26"/>
        </w:rPr>
      </w:pPr>
    </w:p>
    <w:p w:rsidR="004A0B00" w:rsidRPr="00BF5521" w:rsidRDefault="004A0B00" w:rsidP="004A0B00">
      <w:pPr>
        <w:pStyle w:val="23"/>
        <w:widowControl w:val="0"/>
        <w:spacing w:after="0" w:line="240" w:lineRule="auto"/>
        <w:jc w:val="center"/>
        <w:rPr>
          <w:rFonts w:ascii="Times New Roman" w:eastAsia="Arial" w:hAnsi="Times New Roman" w:cs="Times New Roman"/>
          <w:bCs/>
          <w:sz w:val="26"/>
          <w:szCs w:val="26"/>
        </w:rPr>
      </w:pPr>
      <w:r w:rsidRPr="00BF5521">
        <w:rPr>
          <w:rFonts w:ascii="Times New Roman" w:eastAsia="Arial" w:hAnsi="Times New Roman" w:cs="Times New Roman"/>
          <w:bCs/>
          <w:sz w:val="26"/>
          <w:szCs w:val="26"/>
        </w:rPr>
        <w:t>Административный</w:t>
      </w:r>
      <w:r w:rsidRPr="00BF5521">
        <w:rPr>
          <w:rFonts w:ascii="Times New Roman" w:eastAsia="Arial" w:hAnsi="Times New Roman" w:cs="Times New Roman"/>
          <w:sz w:val="26"/>
          <w:szCs w:val="26"/>
        </w:rPr>
        <w:t xml:space="preserve"> </w:t>
      </w:r>
      <w:r w:rsidRPr="00BF5521">
        <w:rPr>
          <w:rFonts w:ascii="Times New Roman" w:eastAsia="Arial" w:hAnsi="Times New Roman" w:cs="Times New Roman"/>
          <w:bCs/>
          <w:sz w:val="26"/>
          <w:szCs w:val="26"/>
        </w:rPr>
        <w:t>регламент</w:t>
      </w:r>
    </w:p>
    <w:p w:rsidR="004A0B00" w:rsidRPr="00BF5521" w:rsidRDefault="004A0B00" w:rsidP="004A0B00">
      <w:pPr>
        <w:widowControl w:val="0"/>
        <w:autoSpaceDE w:val="0"/>
        <w:autoSpaceDN w:val="0"/>
        <w:adjustRightInd w:val="0"/>
        <w:spacing w:after="0" w:line="240" w:lineRule="auto"/>
        <w:rPr>
          <w:rFonts w:ascii="Times New Roman" w:hAnsi="Times New Roman" w:cs="Times New Roman"/>
          <w:bCs/>
          <w:sz w:val="26"/>
          <w:szCs w:val="26"/>
        </w:rPr>
      </w:pPr>
      <w:r w:rsidRPr="00BF5521">
        <w:rPr>
          <w:rFonts w:ascii="Times New Roman" w:eastAsia="Arial" w:hAnsi="Times New Roman" w:cs="Times New Roman"/>
          <w:bCs/>
          <w:sz w:val="26"/>
          <w:szCs w:val="26"/>
        </w:rPr>
        <w:t xml:space="preserve">предоставления муниципальной услуги </w:t>
      </w:r>
      <w:r w:rsidRPr="00BF5521">
        <w:rPr>
          <w:rStyle w:val="11"/>
          <w:rFonts w:ascii="Times New Roman" w:eastAsia="Arial" w:hAnsi="Times New Roman" w:cs="Times New Roman"/>
          <w:bCs/>
          <w:sz w:val="26"/>
          <w:szCs w:val="26"/>
        </w:rPr>
        <w:t>«</w:t>
      </w:r>
      <w:r w:rsidRPr="00BF5521">
        <w:rPr>
          <w:rFonts w:ascii="Times New Roman" w:hAnsi="Times New Roman" w:cs="Times New Roman"/>
          <w:bCs/>
          <w:sz w:val="26"/>
          <w:szCs w:val="26"/>
        </w:rPr>
        <w:t>Предоставление жилых помещений</w:t>
      </w:r>
    </w:p>
    <w:p w:rsidR="004A0B00" w:rsidRPr="00BF5521" w:rsidRDefault="004A0B00" w:rsidP="004A0B00">
      <w:pPr>
        <w:widowControl w:val="0"/>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bCs/>
          <w:sz w:val="26"/>
          <w:szCs w:val="26"/>
        </w:rPr>
        <w:t>муниципального жилищного фонда по договорам социального найма</w:t>
      </w:r>
      <w:r w:rsidRPr="00BF5521">
        <w:rPr>
          <w:rStyle w:val="11"/>
          <w:rFonts w:ascii="Times New Roman" w:eastAsia="Arial" w:hAnsi="Times New Roman" w:cs="Times New Roman"/>
          <w:bCs/>
          <w:sz w:val="26"/>
          <w:szCs w:val="26"/>
        </w:rPr>
        <w:t>»</w:t>
      </w:r>
    </w:p>
    <w:p w:rsidR="00B32CC4" w:rsidRPr="00BF5521" w:rsidRDefault="00B32CC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5086E" w:rsidRPr="00BF5521" w:rsidRDefault="0005086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A0B00" w:rsidRPr="00BF5521" w:rsidRDefault="004A0B00" w:rsidP="004A0B00">
      <w:pPr>
        <w:pStyle w:val="23"/>
        <w:numPr>
          <w:ilvl w:val="0"/>
          <w:numId w:val="4"/>
        </w:numPr>
        <w:spacing w:after="0" w:line="240" w:lineRule="auto"/>
        <w:jc w:val="center"/>
        <w:rPr>
          <w:rStyle w:val="11"/>
          <w:rFonts w:ascii="Times New Roman" w:eastAsia="Arial" w:hAnsi="Times New Roman" w:cs="Times New Roman"/>
          <w:bCs/>
          <w:color w:val="000000"/>
          <w:sz w:val="26"/>
          <w:szCs w:val="26"/>
        </w:rPr>
      </w:pPr>
      <w:r w:rsidRPr="00BF5521">
        <w:rPr>
          <w:rStyle w:val="11"/>
          <w:rFonts w:ascii="Times New Roman" w:eastAsia="Arial" w:hAnsi="Times New Roman" w:cs="Times New Roman"/>
          <w:bCs/>
          <w:color w:val="000000"/>
          <w:sz w:val="26"/>
          <w:szCs w:val="26"/>
        </w:rPr>
        <w:t>Общие положения</w:t>
      </w:r>
    </w:p>
    <w:p w:rsidR="004A0B00" w:rsidRPr="00BF5521" w:rsidRDefault="004A0B00" w:rsidP="004A0B00">
      <w:pPr>
        <w:pStyle w:val="23"/>
        <w:spacing w:after="0" w:line="240" w:lineRule="auto"/>
        <w:ind w:left="420"/>
        <w:rPr>
          <w:rFonts w:ascii="Times New Roman" w:eastAsia="Arial" w:hAnsi="Times New Roman" w:cs="Times New Roman"/>
          <w:color w:val="000000"/>
          <w:sz w:val="26"/>
          <w:szCs w:val="26"/>
        </w:rPr>
      </w:pPr>
    </w:p>
    <w:p w:rsidR="004A0B00" w:rsidRPr="00BF5521" w:rsidRDefault="00056D5F" w:rsidP="00F82404">
      <w:pPr>
        <w:pStyle w:val="23"/>
        <w:spacing w:after="0" w:line="240" w:lineRule="auto"/>
        <w:ind w:firstLine="567"/>
        <w:jc w:val="center"/>
        <w:rPr>
          <w:rStyle w:val="11"/>
          <w:rFonts w:ascii="Times New Roman" w:eastAsia="Arial" w:hAnsi="Times New Roman" w:cs="Times New Roman"/>
          <w:i/>
          <w:sz w:val="26"/>
          <w:szCs w:val="26"/>
        </w:rPr>
      </w:pPr>
      <w:r w:rsidRPr="00BF5521">
        <w:rPr>
          <w:rFonts w:ascii="Times New Roman" w:eastAsia="Arial" w:hAnsi="Times New Roman" w:cs="Times New Roman"/>
          <w:bCs/>
          <w:i/>
          <w:sz w:val="26"/>
          <w:szCs w:val="26"/>
        </w:rPr>
        <w:t xml:space="preserve">1.1. </w:t>
      </w:r>
      <w:r w:rsidR="004A0B00" w:rsidRPr="00BF5521">
        <w:rPr>
          <w:rFonts w:ascii="Times New Roman" w:eastAsia="Arial" w:hAnsi="Times New Roman" w:cs="Times New Roman"/>
          <w:bCs/>
          <w:i/>
          <w:sz w:val="26"/>
          <w:szCs w:val="26"/>
        </w:rPr>
        <w:t>Предмет регулирования административного регламента</w:t>
      </w:r>
    </w:p>
    <w:p w:rsidR="00F82404" w:rsidRPr="00BF5521" w:rsidRDefault="00056D5F" w:rsidP="00F82404">
      <w:pPr>
        <w:widowControl w:val="0"/>
        <w:autoSpaceDE w:val="0"/>
        <w:autoSpaceDN w:val="0"/>
        <w:adjustRightInd w:val="0"/>
        <w:spacing w:after="0" w:line="240" w:lineRule="auto"/>
        <w:jc w:val="both"/>
        <w:rPr>
          <w:rFonts w:ascii="Times New Roman" w:eastAsia="Arial" w:hAnsi="Times New Roman" w:cs="Times New Roman"/>
          <w:sz w:val="26"/>
          <w:szCs w:val="26"/>
        </w:rPr>
      </w:pPr>
      <w:r w:rsidRPr="00BF5521">
        <w:rPr>
          <w:rStyle w:val="11"/>
          <w:rFonts w:ascii="Times New Roman" w:eastAsia="Arial" w:hAnsi="Times New Roman" w:cs="Times New Roman"/>
          <w:sz w:val="26"/>
          <w:szCs w:val="26"/>
        </w:rPr>
        <w:t xml:space="preserve">   </w:t>
      </w:r>
      <w:proofErr w:type="gramStart"/>
      <w:r w:rsidR="004A0B00" w:rsidRPr="00BF5521">
        <w:rPr>
          <w:rStyle w:val="11"/>
          <w:rFonts w:ascii="Times New Roman" w:eastAsia="Arial" w:hAnsi="Times New Roman" w:cs="Times New Roman"/>
          <w:sz w:val="26"/>
          <w:szCs w:val="26"/>
        </w:rPr>
        <w:t>Настоящий административный регламент (далее – Регламент) устанавливает порядок и стандарт предоставления муниципальной услуги «</w:t>
      </w:r>
      <w:r w:rsidR="00B23A26" w:rsidRPr="00BF5521">
        <w:rPr>
          <w:rFonts w:ascii="Times New Roman" w:hAnsi="Times New Roman" w:cs="Times New Roman"/>
          <w:bCs/>
          <w:sz w:val="26"/>
          <w:szCs w:val="26"/>
        </w:rPr>
        <w:t>Предоставление жилых помещений муниципального жилищного фонда по договорам социального найма</w:t>
      </w:r>
      <w:r w:rsidR="004A0B00" w:rsidRPr="00BF5521">
        <w:rPr>
          <w:rStyle w:val="11"/>
          <w:rFonts w:ascii="Times New Roman" w:eastAsia="Arial" w:hAnsi="Times New Roman" w:cs="Times New Roman"/>
          <w:sz w:val="26"/>
          <w:szCs w:val="26"/>
        </w:rPr>
        <w:t xml:space="preserve">»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Казанского муниципального района (далее - Администрация). </w:t>
      </w:r>
      <w:proofErr w:type="gramEnd"/>
    </w:p>
    <w:p w:rsidR="006C3704" w:rsidRPr="00BF5521" w:rsidRDefault="00056D5F" w:rsidP="00F82404">
      <w:pPr>
        <w:widowControl w:val="0"/>
        <w:autoSpaceDE w:val="0"/>
        <w:autoSpaceDN w:val="0"/>
        <w:adjustRightInd w:val="0"/>
        <w:spacing w:after="0" w:line="240" w:lineRule="auto"/>
        <w:jc w:val="center"/>
        <w:rPr>
          <w:rFonts w:ascii="Times New Roman" w:eastAsia="Arial" w:hAnsi="Times New Roman" w:cs="Times New Roman"/>
          <w:sz w:val="26"/>
          <w:szCs w:val="26"/>
        </w:rPr>
      </w:pPr>
      <w:r w:rsidRPr="00BF5521">
        <w:rPr>
          <w:rFonts w:ascii="Times New Roman" w:hAnsi="Times New Roman" w:cs="Times New Roman"/>
          <w:i/>
          <w:color w:val="000000"/>
          <w:sz w:val="26"/>
          <w:szCs w:val="26"/>
        </w:rPr>
        <w:t xml:space="preserve">1.2. </w:t>
      </w:r>
      <w:r w:rsidR="006C3704" w:rsidRPr="00BF5521">
        <w:rPr>
          <w:rFonts w:ascii="Times New Roman" w:hAnsi="Times New Roman" w:cs="Times New Roman"/>
          <w:i/>
          <w:color w:val="000000"/>
          <w:sz w:val="26"/>
          <w:szCs w:val="26"/>
        </w:rPr>
        <w:t>Круг Заявителей</w:t>
      </w:r>
    </w:p>
    <w:p w:rsidR="00A26B33" w:rsidRPr="00BF5521" w:rsidRDefault="00056D5F" w:rsidP="005B5738">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proofErr w:type="gramStart"/>
      <w:r w:rsidR="00A26B33" w:rsidRPr="00BF5521">
        <w:rPr>
          <w:rFonts w:ascii="Times New Roman" w:hAnsi="Times New Roman" w:cs="Times New Roman"/>
          <w:sz w:val="26"/>
          <w:szCs w:val="26"/>
        </w:rPr>
        <w:t xml:space="preserve">Заявителями на получение муниципальной услуги являются граждане, постоянно проживающие в Тюменской области не менее 5 лет (за исключением детей в возрасте до 5 лет), </w:t>
      </w:r>
      <w:r w:rsidR="002D7175" w:rsidRPr="00BF5521">
        <w:rPr>
          <w:rFonts w:ascii="Times New Roman" w:hAnsi="Times New Roman" w:cs="Times New Roman"/>
          <w:sz w:val="26"/>
          <w:szCs w:val="26"/>
        </w:rPr>
        <w:t>признанным в установленном порядке малоимущими и нуждающимися в жилых помещениях и состоящим на учете в качестве нуждающихся в жилых помещениях</w:t>
      </w:r>
      <w:r w:rsidR="00A26B33" w:rsidRPr="00BF5521">
        <w:rPr>
          <w:rFonts w:ascii="Times New Roman" w:hAnsi="Times New Roman" w:cs="Times New Roman"/>
          <w:sz w:val="26"/>
          <w:szCs w:val="26"/>
        </w:rPr>
        <w:t xml:space="preserve">.  </w:t>
      </w:r>
      <w:proofErr w:type="gramEnd"/>
    </w:p>
    <w:p w:rsidR="00A26B33" w:rsidRPr="00BF5521" w:rsidRDefault="00056D5F" w:rsidP="005B5738">
      <w:pPr>
        <w:pStyle w:val="ConsPlusNormal"/>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A26B33" w:rsidRPr="00BF5521">
        <w:rPr>
          <w:rFonts w:ascii="Times New Roman" w:hAnsi="Times New Roman" w:cs="Times New Roman"/>
          <w:sz w:val="26"/>
          <w:szCs w:val="26"/>
        </w:rPr>
        <w:t xml:space="preserve">От имени заявителей при предоставлении </w:t>
      </w:r>
      <w:r w:rsidR="005B5738" w:rsidRPr="00BF5521">
        <w:rPr>
          <w:rFonts w:ascii="Times New Roman" w:hAnsi="Times New Roman" w:cs="Times New Roman"/>
          <w:sz w:val="26"/>
          <w:szCs w:val="26"/>
        </w:rPr>
        <w:t>муниципальной</w:t>
      </w:r>
      <w:r w:rsidR="00A26B33" w:rsidRPr="00BF5521">
        <w:rPr>
          <w:rFonts w:ascii="Times New Roman" w:hAnsi="Times New Roman" w:cs="Times New Roman"/>
          <w:sz w:val="26"/>
          <w:szCs w:val="26"/>
        </w:rPr>
        <w:t xml:space="preserve">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 (далее - представитель заявителя).</w:t>
      </w:r>
    </w:p>
    <w:p w:rsidR="00A26B33" w:rsidRPr="00BF5521" w:rsidRDefault="00A26B33" w:rsidP="00A26B33">
      <w:pPr>
        <w:pStyle w:val="ConsPlusTitle"/>
        <w:jc w:val="center"/>
        <w:outlineLvl w:val="2"/>
        <w:rPr>
          <w:rFonts w:ascii="Times New Roman" w:hAnsi="Times New Roman" w:cs="Times New Roman"/>
          <w:sz w:val="26"/>
          <w:szCs w:val="26"/>
        </w:rPr>
      </w:pPr>
    </w:p>
    <w:p w:rsidR="00A26B33" w:rsidRPr="00BF5521" w:rsidRDefault="00056D5F" w:rsidP="00F82404">
      <w:pPr>
        <w:pStyle w:val="ConsPlusTitle"/>
        <w:jc w:val="center"/>
        <w:outlineLvl w:val="2"/>
        <w:rPr>
          <w:rFonts w:ascii="Times New Roman" w:hAnsi="Times New Roman" w:cs="Times New Roman"/>
          <w:b w:val="0"/>
          <w:i/>
          <w:sz w:val="26"/>
          <w:szCs w:val="26"/>
        </w:rPr>
      </w:pPr>
      <w:r w:rsidRPr="00BF5521">
        <w:rPr>
          <w:rFonts w:ascii="Times New Roman" w:hAnsi="Times New Roman" w:cs="Times New Roman"/>
          <w:b w:val="0"/>
          <w:i/>
          <w:sz w:val="26"/>
          <w:szCs w:val="26"/>
        </w:rPr>
        <w:t xml:space="preserve">1.3. </w:t>
      </w:r>
      <w:r w:rsidR="00A26B33" w:rsidRPr="00BF5521">
        <w:rPr>
          <w:rFonts w:ascii="Times New Roman" w:hAnsi="Times New Roman" w:cs="Times New Roman"/>
          <w:b w:val="0"/>
          <w:i/>
          <w:sz w:val="26"/>
          <w:szCs w:val="26"/>
        </w:rPr>
        <w:t>Справочная информация</w:t>
      </w:r>
    </w:p>
    <w:p w:rsidR="00B27793" w:rsidRPr="00BF5521" w:rsidRDefault="00056D5F" w:rsidP="00B27793">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proofErr w:type="gramStart"/>
      <w:r w:rsidR="00B27793" w:rsidRPr="00BF5521">
        <w:rPr>
          <w:rFonts w:ascii="Times New Roman" w:hAnsi="Times New Roman" w:cs="Times New Roman"/>
          <w:sz w:val="26"/>
          <w:szCs w:val="26"/>
        </w:rPr>
        <w:t xml:space="preserve">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МО </w:t>
      </w:r>
      <w:bookmarkStart w:id="1" w:name="_GoBack"/>
      <w:r w:rsidR="00B27793" w:rsidRPr="00BF5521">
        <w:rPr>
          <w:rFonts w:ascii="Times New Roman" w:hAnsi="Times New Roman" w:cs="Times New Roman"/>
          <w:sz w:val="26"/>
          <w:szCs w:val="26"/>
        </w:rPr>
        <w:t>(www.Kazanka. admtyumen.ru/</w:t>
      </w:r>
      <w:proofErr w:type="spellStart"/>
      <w:r w:rsidR="00B27793" w:rsidRPr="00BF5521">
        <w:rPr>
          <w:rFonts w:ascii="Times New Roman" w:hAnsi="Times New Roman" w:cs="Times New Roman"/>
          <w:sz w:val="26"/>
          <w:szCs w:val="26"/>
        </w:rPr>
        <w:t>mo</w:t>
      </w:r>
      <w:proofErr w:type="spellEnd"/>
      <w:r w:rsidR="00B27793" w:rsidRPr="00BF5521">
        <w:rPr>
          <w:rFonts w:ascii="Times New Roman" w:hAnsi="Times New Roman" w:cs="Times New Roman"/>
          <w:sz w:val="26"/>
          <w:szCs w:val="26"/>
        </w:rPr>
        <w:t>/</w:t>
      </w:r>
      <w:proofErr w:type="spellStart"/>
      <w:r w:rsidR="00B27793" w:rsidRPr="00BF5521">
        <w:rPr>
          <w:rFonts w:ascii="Times New Roman" w:hAnsi="Times New Roman" w:cs="Times New Roman"/>
          <w:sz w:val="26"/>
          <w:szCs w:val="26"/>
        </w:rPr>
        <w:t>Kazanka</w:t>
      </w:r>
      <w:bookmarkEnd w:id="1"/>
      <w:proofErr w:type="spellEnd"/>
      <w:r w:rsidR="00B27793" w:rsidRPr="00BF5521">
        <w:rPr>
          <w:rFonts w:ascii="Times New Roman" w:hAnsi="Times New Roman" w:cs="Times New Roman"/>
          <w:sz w:val="26"/>
          <w:szCs w:val="26"/>
        </w:rPr>
        <w:t>), в электронном региональном реестре муниципальных услуг в соответствии с постановлением Правительства Тюменской области от 30.05.2011 № 173-п</w:t>
      </w:r>
      <w:proofErr w:type="gramEnd"/>
      <w:r w:rsidR="00B27793" w:rsidRPr="00BF5521">
        <w:rPr>
          <w:rFonts w:ascii="Times New Roman" w:hAnsi="Times New Roman" w:cs="Times New Roman"/>
          <w:sz w:val="26"/>
          <w:szCs w:val="26"/>
        </w:rPr>
        <w:t xml:space="preserve"> «О порядке формирования и ведения электронных региональных реестров государственных и муниципальных услуг (функций) Тюменской области».</w:t>
      </w:r>
    </w:p>
    <w:p w:rsidR="00B27793" w:rsidRPr="00BF5521" w:rsidRDefault="00B27793" w:rsidP="00B27793">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ab/>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B27793" w:rsidRPr="00BF5521" w:rsidRDefault="00B27793" w:rsidP="00B27793">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ab/>
        <w:t xml:space="preserve">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BF5521">
        <w:rPr>
          <w:rFonts w:ascii="Times New Roman" w:hAnsi="Times New Roman" w:cs="Times New Roman"/>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A26B33" w:rsidRPr="00BF5521" w:rsidRDefault="00A26B33" w:rsidP="00B27793">
      <w:pPr>
        <w:pStyle w:val="a0"/>
        <w:rPr>
          <w:rFonts w:eastAsia="Arial"/>
          <w:color w:val="000000"/>
          <w:sz w:val="26"/>
          <w:szCs w:val="26"/>
          <w:lang w:val="ru-RU"/>
        </w:rPr>
      </w:pPr>
    </w:p>
    <w:p w:rsidR="00A26B33" w:rsidRPr="00BF5521" w:rsidRDefault="00A26B33" w:rsidP="00A26B33">
      <w:pPr>
        <w:pStyle w:val="ConsPlusTitle"/>
        <w:jc w:val="center"/>
        <w:outlineLvl w:val="1"/>
        <w:rPr>
          <w:rFonts w:ascii="Times New Roman" w:hAnsi="Times New Roman" w:cs="Times New Roman"/>
          <w:b w:val="0"/>
          <w:sz w:val="26"/>
          <w:szCs w:val="26"/>
        </w:rPr>
      </w:pPr>
      <w:r w:rsidRPr="00BF5521">
        <w:rPr>
          <w:rFonts w:ascii="Times New Roman" w:hAnsi="Times New Roman" w:cs="Times New Roman"/>
          <w:b w:val="0"/>
          <w:sz w:val="26"/>
          <w:szCs w:val="26"/>
        </w:rPr>
        <w:t>II. Стандарт предоставления муниципальной услуги</w:t>
      </w:r>
    </w:p>
    <w:p w:rsidR="00ED1610" w:rsidRPr="00BF5521" w:rsidRDefault="00ED1610" w:rsidP="00ED1610">
      <w:pPr>
        <w:pStyle w:val="23"/>
        <w:tabs>
          <w:tab w:val="left" w:pos="0"/>
          <w:tab w:val="left" w:pos="780"/>
          <w:tab w:val="left" w:pos="1596"/>
          <w:tab w:val="center" w:pos="4819"/>
        </w:tabs>
        <w:spacing w:after="0" w:line="240" w:lineRule="auto"/>
        <w:rPr>
          <w:rFonts w:ascii="Times New Roman" w:eastAsia="Arial" w:hAnsi="Times New Roman" w:cs="Times New Roman"/>
          <w:bCs/>
          <w:sz w:val="26"/>
          <w:szCs w:val="26"/>
        </w:rPr>
      </w:pPr>
    </w:p>
    <w:p w:rsidR="00D74F4E" w:rsidRPr="00BF5521" w:rsidRDefault="00ED1610" w:rsidP="00ED1610">
      <w:pPr>
        <w:pStyle w:val="23"/>
        <w:tabs>
          <w:tab w:val="left" w:pos="0"/>
          <w:tab w:val="left" w:pos="780"/>
          <w:tab w:val="left" w:pos="1596"/>
          <w:tab w:val="center" w:pos="4819"/>
        </w:tabs>
        <w:spacing w:after="0" w:line="240" w:lineRule="auto"/>
        <w:rPr>
          <w:rFonts w:ascii="Times New Roman" w:eastAsia="Arial" w:hAnsi="Times New Roman" w:cs="Times New Roman"/>
          <w:i/>
          <w:sz w:val="26"/>
          <w:szCs w:val="26"/>
        </w:rPr>
      </w:pPr>
      <w:r w:rsidRPr="00BF5521">
        <w:rPr>
          <w:rFonts w:ascii="Times New Roman" w:eastAsia="Arial" w:hAnsi="Times New Roman" w:cs="Times New Roman"/>
          <w:bCs/>
          <w:i/>
          <w:sz w:val="26"/>
          <w:szCs w:val="26"/>
        </w:rPr>
        <w:tab/>
      </w:r>
      <w:r w:rsidR="00D74F4E" w:rsidRPr="00BF5521">
        <w:rPr>
          <w:rFonts w:ascii="Times New Roman" w:eastAsia="Arial" w:hAnsi="Times New Roman" w:cs="Times New Roman"/>
          <w:bCs/>
          <w:i/>
          <w:sz w:val="26"/>
          <w:szCs w:val="26"/>
        </w:rPr>
        <w:t>2.1. Наименование муниципальной услуги</w:t>
      </w:r>
    </w:p>
    <w:p w:rsidR="00D74F4E" w:rsidRPr="00BF5521" w:rsidRDefault="00D74F4E" w:rsidP="00D74F4E">
      <w:pPr>
        <w:pStyle w:val="23"/>
        <w:widowControl w:val="0"/>
        <w:tabs>
          <w:tab w:val="left" w:pos="0"/>
        </w:tabs>
        <w:spacing w:after="0" w:line="240" w:lineRule="auto"/>
        <w:jc w:val="both"/>
        <w:rPr>
          <w:rFonts w:ascii="Times New Roman" w:eastAsia="Arial" w:hAnsi="Times New Roman" w:cs="Times New Roman"/>
          <w:sz w:val="26"/>
          <w:szCs w:val="26"/>
        </w:rPr>
      </w:pPr>
      <w:r w:rsidRPr="00BF5521">
        <w:rPr>
          <w:rFonts w:ascii="Times New Roman" w:eastAsia="Arial" w:hAnsi="Times New Roman" w:cs="Times New Roman"/>
          <w:sz w:val="26"/>
          <w:szCs w:val="26"/>
        </w:rPr>
        <w:t xml:space="preserve"> </w:t>
      </w:r>
      <w:r w:rsidR="00076759" w:rsidRPr="00BF5521">
        <w:rPr>
          <w:rFonts w:ascii="Times New Roman" w:eastAsia="Arial" w:hAnsi="Times New Roman" w:cs="Times New Roman"/>
          <w:sz w:val="26"/>
          <w:szCs w:val="26"/>
        </w:rPr>
        <w:t xml:space="preserve"> </w:t>
      </w:r>
      <w:r w:rsidRPr="00BF5521">
        <w:rPr>
          <w:rFonts w:ascii="Times New Roman" w:hAnsi="Times New Roman" w:cs="Times New Roman"/>
          <w:bCs/>
          <w:sz w:val="26"/>
          <w:szCs w:val="26"/>
        </w:rPr>
        <w:t>Предоставление жилых помещений муниципального жилищного фонда по договорам социального найма</w:t>
      </w:r>
      <w:r w:rsidRPr="00BF5521">
        <w:rPr>
          <w:rFonts w:ascii="Times New Roman" w:eastAsia="Arial" w:hAnsi="Times New Roman" w:cs="Times New Roman"/>
          <w:sz w:val="26"/>
          <w:szCs w:val="26"/>
        </w:rPr>
        <w:t>.</w:t>
      </w:r>
    </w:p>
    <w:p w:rsidR="00D74F4E" w:rsidRPr="00BF5521" w:rsidRDefault="00D74F4E" w:rsidP="00F82404">
      <w:pPr>
        <w:pStyle w:val="23"/>
        <w:tabs>
          <w:tab w:val="left" w:pos="0"/>
        </w:tabs>
        <w:spacing w:after="0" w:line="240" w:lineRule="auto"/>
        <w:jc w:val="center"/>
        <w:rPr>
          <w:rFonts w:ascii="Times New Roman" w:eastAsia="Arial" w:hAnsi="Times New Roman" w:cs="Times New Roman"/>
          <w:i/>
          <w:sz w:val="26"/>
          <w:szCs w:val="26"/>
        </w:rPr>
      </w:pPr>
      <w:r w:rsidRPr="00BF5521">
        <w:rPr>
          <w:rFonts w:ascii="Times New Roman" w:eastAsia="Arial" w:hAnsi="Times New Roman" w:cs="Times New Roman"/>
          <w:bCs/>
          <w:i/>
          <w:sz w:val="26"/>
          <w:szCs w:val="26"/>
        </w:rPr>
        <w:t>2.2. Наименование органа, предоставляющего муниципальную услугу</w:t>
      </w:r>
    </w:p>
    <w:p w:rsidR="00D74F4E" w:rsidRPr="00BF5521" w:rsidRDefault="00904B39" w:rsidP="00076759">
      <w:pPr>
        <w:pStyle w:val="23"/>
        <w:tabs>
          <w:tab w:val="left" w:pos="0"/>
        </w:tabs>
        <w:spacing w:after="0" w:line="240" w:lineRule="auto"/>
        <w:jc w:val="both"/>
        <w:rPr>
          <w:rStyle w:val="11"/>
          <w:rFonts w:ascii="Times New Roman" w:eastAsia="Arial" w:hAnsi="Times New Roman" w:cs="Times New Roman"/>
          <w:sz w:val="26"/>
          <w:szCs w:val="26"/>
        </w:rPr>
      </w:pPr>
      <w:r w:rsidRPr="00BF5521">
        <w:rPr>
          <w:rFonts w:ascii="Times New Roman" w:eastAsia="Arial" w:hAnsi="Times New Roman" w:cs="Times New Roman"/>
          <w:sz w:val="26"/>
          <w:szCs w:val="26"/>
        </w:rPr>
        <w:t xml:space="preserve">   </w:t>
      </w:r>
      <w:r w:rsidR="00076759" w:rsidRPr="00BF5521">
        <w:rPr>
          <w:rFonts w:ascii="Times New Roman" w:eastAsia="Arial" w:hAnsi="Times New Roman" w:cs="Times New Roman"/>
          <w:sz w:val="26"/>
          <w:szCs w:val="26"/>
        </w:rPr>
        <w:t xml:space="preserve"> </w:t>
      </w:r>
      <w:r w:rsidR="00D74F4E" w:rsidRPr="00BF5521">
        <w:rPr>
          <w:rFonts w:ascii="Times New Roman" w:eastAsia="Arial" w:hAnsi="Times New Roman" w:cs="Times New Roman"/>
          <w:sz w:val="26"/>
          <w:szCs w:val="26"/>
        </w:rPr>
        <w:t>Предоставление муниципальной услуги осуществляется Администрацией.</w:t>
      </w:r>
    </w:p>
    <w:p w:rsidR="00D74F4E" w:rsidRPr="00BF5521" w:rsidRDefault="00076759" w:rsidP="00076759">
      <w:pPr>
        <w:pStyle w:val="23"/>
        <w:shd w:val="clear" w:color="auto" w:fill="FFFFFF"/>
        <w:tabs>
          <w:tab w:val="left" w:pos="0"/>
        </w:tabs>
        <w:spacing w:after="0" w:line="240" w:lineRule="auto"/>
        <w:jc w:val="both"/>
        <w:rPr>
          <w:rStyle w:val="11"/>
          <w:rFonts w:ascii="Times New Roman" w:eastAsia="Arial" w:hAnsi="Times New Roman" w:cs="Times New Roman"/>
          <w:color w:val="000000"/>
          <w:sz w:val="26"/>
          <w:szCs w:val="26"/>
          <w:lang w:eastAsia="ru-RU"/>
        </w:rPr>
      </w:pPr>
      <w:r w:rsidRPr="00BF5521">
        <w:rPr>
          <w:rStyle w:val="11"/>
          <w:rFonts w:ascii="Times New Roman" w:eastAsia="Arial" w:hAnsi="Times New Roman" w:cs="Times New Roman"/>
          <w:sz w:val="26"/>
          <w:szCs w:val="26"/>
        </w:rPr>
        <w:t xml:space="preserve"> </w:t>
      </w:r>
      <w:r w:rsidR="00D74F4E" w:rsidRPr="00BF5521">
        <w:rPr>
          <w:rStyle w:val="11"/>
          <w:rFonts w:ascii="Times New Roman" w:eastAsia="Arial" w:hAnsi="Times New Roman" w:cs="Times New Roman"/>
          <w:sz w:val="26"/>
          <w:szCs w:val="26"/>
        </w:rPr>
        <w:t>Органом Администрации, непосредственно предоставляющим услугу, является Управление градостроительства, имущественных и земельных отношений</w:t>
      </w:r>
      <w:r w:rsidR="00D74F4E" w:rsidRPr="00BF5521">
        <w:rPr>
          <w:rFonts w:ascii="Times New Roman" w:eastAsia="Arial" w:hAnsi="Times New Roman" w:cs="Times New Roman"/>
          <w:sz w:val="26"/>
          <w:szCs w:val="26"/>
          <w:vertAlign w:val="superscript"/>
        </w:rPr>
        <w:t xml:space="preserve"> </w:t>
      </w:r>
      <w:r w:rsidR="00D74F4E" w:rsidRPr="00BF5521">
        <w:rPr>
          <w:rStyle w:val="11"/>
          <w:rFonts w:ascii="Times New Roman" w:eastAsia="Arial" w:hAnsi="Times New Roman" w:cs="Times New Roman"/>
          <w:sz w:val="26"/>
          <w:szCs w:val="26"/>
        </w:rPr>
        <w:t>(далее – Управление).</w:t>
      </w:r>
    </w:p>
    <w:p w:rsidR="00D74F4E" w:rsidRPr="00BF5521" w:rsidRDefault="00076759" w:rsidP="00076759">
      <w:pPr>
        <w:pStyle w:val="a0"/>
        <w:widowControl w:val="0"/>
        <w:tabs>
          <w:tab w:val="left" w:pos="0"/>
        </w:tabs>
        <w:rPr>
          <w:rStyle w:val="11"/>
          <w:rFonts w:eastAsia="Arial"/>
          <w:color w:val="000000"/>
          <w:sz w:val="26"/>
          <w:szCs w:val="26"/>
          <w:lang w:val="ru-RU"/>
        </w:rPr>
      </w:pPr>
      <w:r w:rsidRPr="00BF5521">
        <w:rPr>
          <w:rStyle w:val="11"/>
          <w:rFonts w:eastAsia="Arial"/>
          <w:color w:val="000000"/>
          <w:sz w:val="26"/>
          <w:szCs w:val="26"/>
          <w:lang w:val="ru-RU"/>
        </w:rPr>
        <w:t xml:space="preserve"> </w:t>
      </w:r>
      <w:r w:rsidR="00D74F4E" w:rsidRPr="00BF5521">
        <w:rPr>
          <w:rStyle w:val="11"/>
          <w:rFonts w:eastAsia="Arial"/>
          <w:color w:val="000000"/>
          <w:sz w:val="26"/>
          <w:szCs w:val="26"/>
        </w:rPr>
        <w:t>Предоставление муниципальной услуги в части информирования граждан о порядке предоставления муниципальной услуги, прие</w:t>
      </w:r>
      <w:r w:rsidR="00D74F4E" w:rsidRPr="00BF5521">
        <w:rPr>
          <w:rStyle w:val="11"/>
          <w:rFonts w:eastAsia="Arial"/>
          <w:color w:val="1C1C1C"/>
          <w:sz w:val="26"/>
          <w:szCs w:val="26"/>
        </w:rPr>
        <w:t>ма</w:t>
      </w:r>
      <w:r w:rsidR="00D74F4E" w:rsidRPr="00BF5521">
        <w:rPr>
          <w:rStyle w:val="11"/>
          <w:rFonts w:eastAsia="Arial"/>
          <w:color w:val="000000"/>
          <w:sz w:val="26"/>
          <w:szCs w:val="26"/>
        </w:rPr>
        <w:t xml:space="preserve"> документов, необходимых для предоставления муниципальной услуги, выд</w:t>
      </w:r>
      <w:r w:rsidR="00D74F4E" w:rsidRPr="00BF5521">
        <w:rPr>
          <w:rStyle w:val="11"/>
          <w:rFonts w:eastAsia="Arial"/>
          <w:color w:val="1C1C1C"/>
          <w:sz w:val="26"/>
          <w:szCs w:val="26"/>
        </w:rPr>
        <w:t xml:space="preserve">ачи </w:t>
      </w:r>
      <w:r w:rsidR="00D74F4E" w:rsidRPr="00BF5521">
        <w:rPr>
          <w:rStyle w:val="11"/>
          <w:rFonts w:eastAsia="Arial"/>
          <w:color w:val="000000"/>
          <w:sz w:val="26"/>
          <w:szCs w:val="26"/>
        </w:rPr>
        <w:t>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483471" w:rsidRPr="00BF5521" w:rsidRDefault="00483471" w:rsidP="002D7175">
      <w:pPr>
        <w:autoSpaceDE w:val="0"/>
        <w:spacing w:after="0" w:line="240" w:lineRule="auto"/>
        <w:jc w:val="both"/>
        <w:rPr>
          <w:rFonts w:ascii="Times New Roman" w:eastAsia="Calibri" w:hAnsi="Times New Roman" w:cs="Times New Roman"/>
          <w:color w:val="000000"/>
          <w:sz w:val="26"/>
          <w:szCs w:val="26"/>
        </w:rPr>
      </w:pPr>
      <w:r w:rsidRPr="00BF5521">
        <w:rPr>
          <w:rFonts w:ascii="Times New Roman" w:eastAsia="Calibri" w:hAnsi="Times New Roman" w:cs="Times New Roman"/>
          <w:color w:val="000000"/>
          <w:sz w:val="26"/>
          <w:szCs w:val="26"/>
        </w:rPr>
        <w:t xml:space="preserve">При предоставлении муниципальной услуги Администрация взаимодействует </w:t>
      </w:r>
      <w:proofErr w:type="gramStart"/>
      <w:r w:rsidRPr="00BF5521">
        <w:rPr>
          <w:rFonts w:ascii="Times New Roman" w:eastAsia="Calibri" w:hAnsi="Times New Roman" w:cs="Times New Roman"/>
          <w:color w:val="000000"/>
          <w:sz w:val="26"/>
          <w:szCs w:val="26"/>
        </w:rPr>
        <w:t>с</w:t>
      </w:r>
      <w:proofErr w:type="gramEnd"/>
      <w:r w:rsidRPr="00BF5521">
        <w:rPr>
          <w:rFonts w:ascii="Times New Roman" w:eastAsia="Calibri" w:hAnsi="Times New Roman" w:cs="Times New Roman"/>
          <w:color w:val="000000"/>
          <w:sz w:val="26"/>
          <w:szCs w:val="26"/>
        </w:rPr>
        <w:t>:</w:t>
      </w:r>
    </w:p>
    <w:p w:rsidR="001B5EEF" w:rsidRPr="00BF5521" w:rsidRDefault="001B5EEF" w:rsidP="00483471">
      <w:pPr>
        <w:autoSpaceDE w:val="0"/>
        <w:spacing w:after="0" w:line="240" w:lineRule="auto"/>
        <w:ind w:firstLine="709"/>
        <w:jc w:val="both"/>
        <w:rPr>
          <w:rFonts w:ascii="Times New Roman" w:hAnsi="Times New Roman" w:cs="Times New Roman"/>
          <w:sz w:val="26"/>
          <w:szCs w:val="26"/>
        </w:rPr>
      </w:pPr>
      <w:r w:rsidRPr="00BF5521">
        <w:rPr>
          <w:rFonts w:ascii="Times New Roman" w:eastAsia="Calibri" w:hAnsi="Times New Roman" w:cs="Times New Roman"/>
          <w:color w:val="000000"/>
          <w:sz w:val="26"/>
          <w:szCs w:val="26"/>
        </w:rPr>
        <w:t>2.2.1.</w:t>
      </w:r>
      <w:r w:rsidRPr="00BF5521">
        <w:rPr>
          <w:rFonts w:ascii="Times New Roman" w:hAnsi="Times New Roman" w:cs="Times New Roman"/>
          <w:sz w:val="26"/>
          <w:szCs w:val="26"/>
        </w:rPr>
        <w:t xml:space="preserve"> Департаментом социального развития Тюменской области;</w:t>
      </w:r>
    </w:p>
    <w:p w:rsidR="00483471" w:rsidRPr="00BF5521" w:rsidRDefault="00483471" w:rsidP="00483471">
      <w:pPr>
        <w:autoSpaceDE w:val="0"/>
        <w:spacing w:after="0" w:line="240" w:lineRule="auto"/>
        <w:ind w:firstLine="709"/>
        <w:jc w:val="both"/>
        <w:rPr>
          <w:rFonts w:ascii="Times New Roman" w:hAnsi="Times New Roman" w:cs="Times New Roman"/>
          <w:sz w:val="26"/>
          <w:szCs w:val="26"/>
        </w:rPr>
      </w:pPr>
      <w:r w:rsidRPr="00BF5521">
        <w:rPr>
          <w:rFonts w:ascii="Times New Roman" w:eastAsia="Calibri" w:hAnsi="Times New Roman" w:cs="Times New Roman"/>
          <w:color w:val="000000"/>
          <w:sz w:val="26"/>
          <w:szCs w:val="26"/>
        </w:rPr>
        <w:t>2.2.1.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83471" w:rsidRPr="00BF5521" w:rsidRDefault="00483471" w:rsidP="00483471">
      <w:pPr>
        <w:autoSpaceDE w:val="0"/>
        <w:spacing w:after="0" w:line="240" w:lineRule="auto"/>
        <w:ind w:firstLine="709"/>
        <w:jc w:val="both"/>
        <w:rPr>
          <w:rFonts w:ascii="Times New Roman" w:hAnsi="Times New Roman" w:cs="Times New Roman"/>
          <w:sz w:val="26"/>
          <w:szCs w:val="26"/>
        </w:rPr>
      </w:pPr>
      <w:r w:rsidRPr="00BF5521">
        <w:rPr>
          <w:rFonts w:ascii="Times New Roman" w:eastAsia="Calibri" w:hAnsi="Times New Roman" w:cs="Times New Roman"/>
          <w:color w:val="000000"/>
          <w:sz w:val="26"/>
          <w:szCs w:val="26"/>
        </w:rPr>
        <w:t>2.2.2.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483471" w:rsidRPr="00BF5521" w:rsidRDefault="00483471" w:rsidP="00483471">
      <w:pPr>
        <w:autoSpaceDE w:val="0"/>
        <w:spacing w:after="0" w:line="240" w:lineRule="auto"/>
        <w:ind w:firstLine="709"/>
        <w:jc w:val="both"/>
        <w:rPr>
          <w:rFonts w:ascii="Times New Roman" w:hAnsi="Times New Roman" w:cs="Times New Roman"/>
          <w:sz w:val="26"/>
          <w:szCs w:val="26"/>
        </w:rPr>
      </w:pPr>
      <w:r w:rsidRPr="00BF5521">
        <w:rPr>
          <w:rFonts w:ascii="Times New Roman" w:eastAsia="Calibri" w:hAnsi="Times New Roman" w:cs="Times New Roman"/>
          <w:color w:val="000000"/>
          <w:sz w:val="26"/>
          <w:szCs w:val="26"/>
        </w:rPr>
        <w:t>2.2.3. Пенсионным Фондом Российской Федерации в части проверки соответствия фамильно-именной группы, даты рождения, СНИЛС.</w:t>
      </w:r>
    </w:p>
    <w:p w:rsidR="00483471" w:rsidRPr="00BF5521" w:rsidRDefault="00483471" w:rsidP="00483471">
      <w:pPr>
        <w:autoSpaceDE w:val="0"/>
        <w:spacing w:after="0" w:line="240" w:lineRule="auto"/>
        <w:ind w:firstLine="709"/>
        <w:jc w:val="both"/>
        <w:rPr>
          <w:rFonts w:ascii="Times New Roman" w:hAnsi="Times New Roman" w:cs="Times New Roman"/>
          <w:sz w:val="26"/>
          <w:szCs w:val="26"/>
        </w:rPr>
      </w:pPr>
      <w:r w:rsidRPr="00BF5521">
        <w:rPr>
          <w:rFonts w:ascii="Times New Roman" w:eastAsia="Calibri" w:hAnsi="Times New Roman" w:cs="Times New Roman"/>
          <w:color w:val="000000"/>
          <w:sz w:val="26"/>
          <w:szCs w:val="26"/>
        </w:rPr>
        <w:t>2.2.4.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w:t>
      </w:r>
      <w:proofErr w:type="gramStart"/>
      <w:r w:rsidRPr="00BF5521">
        <w:rPr>
          <w:rFonts w:ascii="Times New Roman" w:eastAsia="Calibri" w:hAnsi="Times New Roman" w:cs="Times New Roman"/>
          <w:color w:val="000000"/>
          <w:sz w:val="26"/>
          <w:szCs w:val="26"/>
        </w:rPr>
        <w:t>я</w:t>
      </w:r>
      <w:r w:rsidR="00954A45" w:rsidRPr="00BF5521">
        <w:rPr>
          <w:rFonts w:ascii="Times New Roman" w:eastAsia="Calibri" w:hAnsi="Times New Roman" w:cs="Times New Roman"/>
          <w:color w:val="000000"/>
          <w:sz w:val="26"/>
          <w:szCs w:val="26"/>
        </w:rPr>
        <w:t>(</w:t>
      </w:r>
      <w:proofErr w:type="gramEnd"/>
      <w:r w:rsidR="00954A45" w:rsidRPr="00BF5521">
        <w:rPr>
          <w:rFonts w:ascii="Times New Roman" w:eastAsia="Calibri" w:hAnsi="Times New Roman" w:cs="Times New Roman"/>
          <w:color w:val="000000"/>
          <w:sz w:val="26"/>
          <w:szCs w:val="26"/>
        </w:rPr>
        <w:t>имевшиеся)</w:t>
      </w:r>
      <w:r w:rsidRPr="00BF5521">
        <w:rPr>
          <w:rFonts w:ascii="Times New Roman" w:eastAsia="Calibri" w:hAnsi="Times New Roman" w:cs="Times New Roman"/>
          <w:color w:val="000000"/>
          <w:sz w:val="26"/>
          <w:szCs w:val="26"/>
        </w:rPr>
        <w:t xml:space="preserve"> объекты недвижимости.</w:t>
      </w:r>
    </w:p>
    <w:p w:rsidR="00483471" w:rsidRPr="00BF5521" w:rsidRDefault="00483471" w:rsidP="00483471">
      <w:pPr>
        <w:autoSpaceDE w:val="0"/>
        <w:spacing w:after="0" w:line="240" w:lineRule="auto"/>
        <w:ind w:firstLine="709"/>
        <w:jc w:val="both"/>
        <w:rPr>
          <w:rFonts w:ascii="Times New Roman" w:hAnsi="Times New Roman" w:cs="Times New Roman"/>
          <w:sz w:val="26"/>
          <w:szCs w:val="26"/>
        </w:rPr>
      </w:pPr>
      <w:r w:rsidRPr="00BF5521">
        <w:rPr>
          <w:rFonts w:ascii="Times New Roman" w:hAnsi="Times New Roman" w:cs="Times New Roman"/>
          <w:bCs/>
          <w:color w:val="000000"/>
          <w:sz w:val="26"/>
          <w:szCs w:val="2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1610" w:rsidRPr="00BF5521" w:rsidRDefault="00ED1610" w:rsidP="00076759">
      <w:pPr>
        <w:spacing w:after="0" w:line="240" w:lineRule="auto"/>
        <w:ind w:firstLine="567"/>
        <w:jc w:val="both"/>
        <w:rPr>
          <w:rFonts w:ascii="Times New Roman" w:eastAsia="Arial" w:hAnsi="Times New Roman" w:cs="Times New Roman"/>
          <w:bCs/>
          <w:i/>
          <w:sz w:val="26"/>
          <w:szCs w:val="26"/>
        </w:rPr>
      </w:pPr>
    </w:p>
    <w:p w:rsidR="00076759" w:rsidRPr="00BF5521" w:rsidRDefault="00076759" w:rsidP="00076759">
      <w:pPr>
        <w:spacing w:after="0" w:line="240" w:lineRule="auto"/>
        <w:ind w:firstLine="567"/>
        <w:jc w:val="both"/>
        <w:rPr>
          <w:rFonts w:ascii="Times New Roman" w:eastAsia="Arial" w:hAnsi="Times New Roman" w:cs="Times New Roman"/>
          <w:bCs/>
          <w:i/>
          <w:sz w:val="26"/>
          <w:szCs w:val="26"/>
        </w:rPr>
      </w:pPr>
      <w:r w:rsidRPr="00BF5521">
        <w:rPr>
          <w:rFonts w:ascii="Times New Roman" w:eastAsia="Arial" w:hAnsi="Times New Roman" w:cs="Times New Roman"/>
          <w:bCs/>
          <w:i/>
          <w:sz w:val="26"/>
          <w:szCs w:val="26"/>
        </w:rPr>
        <w:t>2.3. Описание результата предоставления муниципальной услуги</w:t>
      </w:r>
    </w:p>
    <w:p w:rsidR="00076759" w:rsidRPr="00BF5521" w:rsidRDefault="00076759" w:rsidP="00F567D3">
      <w:pPr>
        <w:widowControl w:val="0"/>
        <w:tabs>
          <w:tab w:val="left" w:pos="735"/>
        </w:tabs>
        <w:spacing w:after="0" w:line="240" w:lineRule="auto"/>
        <w:jc w:val="both"/>
        <w:rPr>
          <w:rFonts w:ascii="Times New Roman" w:eastAsia="Arial" w:hAnsi="Times New Roman" w:cs="Times New Roman"/>
          <w:i/>
          <w:sz w:val="26"/>
          <w:szCs w:val="26"/>
        </w:rPr>
      </w:pPr>
      <w:r w:rsidRPr="00BF5521">
        <w:rPr>
          <w:rFonts w:ascii="Times New Roman" w:eastAsia="Arial" w:hAnsi="Times New Roman" w:cs="Times New Roman"/>
          <w:i/>
          <w:sz w:val="26"/>
          <w:szCs w:val="26"/>
        </w:rPr>
        <w:t>Результатами предоставления муниципальной услуги являются:</w:t>
      </w:r>
    </w:p>
    <w:p w:rsidR="005B5738" w:rsidRPr="00BF5521" w:rsidRDefault="006674F9" w:rsidP="005B5738">
      <w:pPr>
        <w:autoSpaceDE w:val="0"/>
        <w:autoSpaceDN w:val="0"/>
        <w:adjustRightInd w:val="0"/>
        <w:spacing w:after="0" w:line="240" w:lineRule="auto"/>
        <w:jc w:val="both"/>
        <w:rPr>
          <w:rFonts w:ascii="Times New Roman" w:hAnsi="Times New Roman" w:cs="Times New Roman"/>
          <w:sz w:val="26"/>
          <w:szCs w:val="26"/>
        </w:rPr>
      </w:pPr>
      <w:r w:rsidRPr="00BF5521">
        <w:rPr>
          <w:color w:val="FF0000"/>
          <w:sz w:val="26"/>
          <w:szCs w:val="26"/>
        </w:rPr>
        <w:t xml:space="preserve">   </w:t>
      </w:r>
      <w:r w:rsidRPr="00BF5521">
        <w:rPr>
          <w:rFonts w:ascii="Times New Roman" w:hAnsi="Times New Roman" w:cs="Times New Roman"/>
          <w:sz w:val="26"/>
          <w:szCs w:val="26"/>
        </w:rPr>
        <w:t xml:space="preserve">- </w:t>
      </w:r>
      <w:r w:rsidR="005B5738" w:rsidRPr="00BF5521">
        <w:rPr>
          <w:rFonts w:ascii="Times New Roman" w:hAnsi="Times New Roman" w:cs="Times New Roman"/>
          <w:sz w:val="26"/>
          <w:szCs w:val="26"/>
        </w:rPr>
        <w:t xml:space="preserve">уведомление, содержащее предложение заключить договор социального найма жилого </w:t>
      </w:r>
      <w:r w:rsidR="00791062" w:rsidRPr="00BF5521">
        <w:rPr>
          <w:rFonts w:ascii="Times New Roman" w:hAnsi="Times New Roman" w:cs="Times New Roman"/>
          <w:sz w:val="26"/>
          <w:szCs w:val="26"/>
        </w:rPr>
        <w:t>помещения  с приложением решением</w:t>
      </w:r>
      <w:r w:rsidR="005B5738" w:rsidRPr="00BF5521">
        <w:rPr>
          <w:rFonts w:ascii="Times New Roman" w:hAnsi="Times New Roman" w:cs="Times New Roman"/>
          <w:sz w:val="26"/>
          <w:szCs w:val="26"/>
        </w:rPr>
        <w:t xml:space="preserve"> о предоставлении жилого помещения по договору социального найма;</w:t>
      </w:r>
      <w:r w:rsidR="005B5738" w:rsidRPr="00BF5521">
        <w:rPr>
          <w:rFonts w:ascii="ArialMT" w:hAnsi="ArialMT" w:cs="ArialMT"/>
          <w:sz w:val="26"/>
          <w:szCs w:val="26"/>
        </w:rPr>
        <w:t xml:space="preserve"> </w:t>
      </w:r>
    </w:p>
    <w:p w:rsidR="00076759" w:rsidRPr="00BF5521" w:rsidRDefault="005B5738" w:rsidP="005B5738">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076759" w:rsidRPr="00BF5521">
        <w:rPr>
          <w:rFonts w:ascii="Times New Roman" w:hAnsi="Times New Roman" w:cs="Times New Roman"/>
          <w:sz w:val="26"/>
          <w:szCs w:val="26"/>
        </w:rPr>
        <w:t xml:space="preserve">- </w:t>
      </w:r>
      <w:r w:rsidRPr="00BF5521">
        <w:rPr>
          <w:rFonts w:ascii="Times New Roman" w:hAnsi="Times New Roman" w:cs="Times New Roman"/>
          <w:sz w:val="26"/>
          <w:szCs w:val="26"/>
        </w:rPr>
        <w:t>уведомление</w:t>
      </w:r>
      <w:r w:rsidR="00076759" w:rsidRPr="00BF5521">
        <w:rPr>
          <w:rFonts w:ascii="Times New Roman" w:hAnsi="Times New Roman" w:cs="Times New Roman"/>
          <w:sz w:val="26"/>
          <w:szCs w:val="26"/>
        </w:rPr>
        <w:t xml:space="preserve"> </w:t>
      </w:r>
      <w:proofErr w:type="gramStart"/>
      <w:r w:rsidR="00076759" w:rsidRPr="00BF5521">
        <w:rPr>
          <w:rFonts w:ascii="Times New Roman" w:hAnsi="Times New Roman" w:cs="Times New Roman"/>
          <w:sz w:val="26"/>
          <w:szCs w:val="26"/>
        </w:rPr>
        <w:t xml:space="preserve">об отказе в предоставлении жилых помещений </w:t>
      </w:r>
      <w:r w:rsidR="00F567D3" w:rsidRPr="00BF5521">
        <w:rPr>
          <w:rFonts w:ascii="Times New Roman" w:hAnsi="Times New Roman" w:cs="Times New Roman"/>
          <w:sz w:val="26"/>
          <w:szCs w:val="26"/>
        </w:rPr>
        <w:t xml:space="preserve">муниципального </w:t>
      </w:r>
      <w:r w:rsidR="00076759" w:rsidRPr="00BF5521">
        <w:rPr>
          <w:rFonts w:ascii="Times New Roman" w:hAnsi="Times New Roman" w:cs="Times New Roman"/>
          <w:sz w:val="26"/>
          <w:szCs w:val="26"/>
        </w:rPr>
        <w:t xml:space="preserve">жилищного фонда с </w:t>
      </w:r>
      <w:r w:rsidRPr="00BF5521">
        <w:rPr>
          <w:rFonts w:ascii="Times New Roman" w:hAnsi="Times New Roman" w:cs="Times New Roman"/>
          <w:sz w:val="26"/>
          <w:szCs w:val="26"/>
        </w:rPr>
        <w:t>приложением решения об отказе  в предоставлении</w:t>
      </w:r>
      <w:proofErr w:type="gramEnd"/>
      <w:r w:rsidRPr="00BF5521">
        <w:rPr>
          <w:rFonts w:ascii="Times New Roman" w:hAnsi="Times New Roman" w:cs="Times New Roman"/>
          <w:sz w:val="26"/>
          <w:szCs w:val="26"/>
        </w:rPr>
        <w:t xml:space="preserve"> жилого помещения по договору социального найма. </w:t>
      </w:r>
    </w:p>
    <w:p w:rsidR="00076759" w:rsidRPr="00BF5521" w:rsidRDefault="00076759" w:rsidP="00F567D3">
      <w:pPr>
        <w:pStyle w:val="ConsPlusNormal"/>
        <w:ind w:firstLine="539"/>
        <w:jc w:val="both"/>
        <w:rPr>
          <w:rFonts w:ascii="Times New Roman" w:hAnsi="Times New Roman" w:cs="Times New Roman"/>
          <w:color w:val="FF0000"/>
          <w:sz w:val="26"/>
          <w:szCs w:val="26"/>
        </w:rPr>
      </w:pPr>
    </w:p>
    <w:p w:rsidR="00F567D3" w:rsidRPr="00BF5521" w:rsidRDefault="00F567D3" w:rsidP="00C42D0E">
      <w:pPr>
        <w:spacing w:after="0" w:line="240" w:lineRule="auto"/>
        <w:ind w:firstLine="567"/>
        <w:jc w:val="center"/>
        <w:rPr>
          <w:rFonts w:ascii="Times New Roman" w:eastAsia="Arial" w:hAnsi="Times New Roman" w:cs="Times New Roman"/>
          <w:bCs/>
          <w:i/>
          <w:color w:val="000000"/>
          <w:sz w:val="26"/>
          <w:szCs w:val="26"/>
        </w:rPr>
      </w:pPr>
      <w:r w:rsidRPr="00BF5521">
        <w:rPr>
          <w:rFonts w:ascii="Times New Roman" w:eastAsia="Arial" w:hAnsi="Times New Roman" w:cs="Times New Roman"/>
          <w:bCs/>
          <w:i/>
          <w:sz w:val="26"/>
          <w:szCs w:val="26"/>
        </w:rPr>
        <w:t xml:space="preserve">2.4. Срок предоставления муниципальной услуги, в </w:t>
      </w:r>
      <w:r w:rsidRPr="00BF5521">
        <w:rPr>
          <w:rFonts w:ascii="Times New Roman" w:eastAsia="Arial" w:hAnsi="Times New Roman" w:cs="Times New Roman"/>
          <w:bCs/>
          <w:i/>
          <w:color w:val="000000"/>
          <w:sz w:val="26"/>
          <w:szCs w:val="26"/>
        </w:rPr>
        <w:t xml:space="preserve"> том числе с учетом необходимости обращения в организации, участвующие в предоставлении </w:t>
      </w:r>
      <w:r w:rsidRPr="00BF5521">
        <w:rPr>
          <w:rFonts w:ascii="Times New Roman" w:eastAsia="Arial" w:hAnsi="Times New Roman" w:cs="Times New Roman"/>
          <w:bCs/>
          <w:i/>
          <w:color w:val="000000"/>
          <w:sz w:val="26"/>
          <w:szCs w:val="26"/>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r w:rsidR="00483471" w:rsidRPr="00BF5521">
        <w:rPr>
          <w:rFonts w:ascii="Times New Roman" w:eastAsia="Arial" w:hAnsi="Times New Roman" w:cs="Times New Roman"/>
          <w:bCs/>
          <w:i/>
          <w:color w:val="000000"/>
          <w:sz w:val="26"/>
          <w:szCs w:val="26"/>
        </w:rPr>
        <w:t xml:space="preserve">, </w:t>
      </w:r>
      <w:r w:rsidR="00483471" w:rsidRPr="00BF5521">
        <w:rPr>
          <w:rFonts w:ascii="Times New Roman" w:hAnsi="Times New Roman" w:cs="Times New Roman"/>
          <w:bCs/>
          <w:i/>
          <w:color w:val="000000"/>
          <w:sz w:val="26"/>
          <w:szCs w:val="26"/>
        </w:rPr>
        <w:t xml:space="preserve">срок выдачи (направления) документов, являющихся результатом предоставления </w:t>
      </w:r>
      <w:r w:rsidR="00483471" w:rsidRPr="00BF5521">
        <w:rPr>
          <w:rFonts w:ascii="Times New Roman" w:hAnsi="Times New Roman" w:cs="Times New Roman"/>
          <w:i/>
          <w:color w:val="000000"/>
          <w:sz w:val="26"/>
          <w:szCs w:val="26"/>
        </w:rPr>
        <w:t>муниципальной</w:t>
      </w:r>
      <w:r w:rsidR="00483471" w:rsidRPr="00BF5521">
        <w:rPr>
          <w:rFonts w:ascii="Times New Roman" w:hAnsi="Times New Roman" w:cs="Times New Roman"/>
          <w:bCs/>
          <w:i/>
          <w:color w:val="000000"/>
          <w:sz w:val="26"/>
          <w:szCs w:val="26"/>
        </w:rPr>
        <w:t xml:space="preserve"> услуги</w:t>
      </w:r>
    </w:p>
    <w:p w:rsidR="00896978" w:rsidRPr="00BF5521" w:rsidRDefault="00896978" w:rsidP="00C42D0E">
      <w:pPr>
        <w:spacing w:after="0" w:line="240" w:lineRule="auto"/>
        <w:ind w:firstLine="567"/>
        <w:jc w:val="center"/>
        <w:rPr>
          <w:rFonts w:ascii="Times New Roman" w:eastAsia="Arial" w:hAnsi="Times New Roman" w:cs="Times New Roman"/>
          <w:b/>
          <w:bCs/>
          <w:color w:val="000000"/>
          <w:sz w:val="26"/>
          <w:szCs w:val="26"/>
        </w:rPr>
      </w:pPr>
    </w:p>
    <w:p w:rsidR="00904B39" w:rsidRPr="00BF5521" w:rsidRDefault="00904B39" w:rsidP="00904B39">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B27793" w:rsidRPr="00BF5521">
        <w:rPr>
          <w:rFonts w:ascii="Times New Roman" w:hAnsi="Times New Roman" w:cs="Times New Roman"/>
          <w:sz w:val="26"/>
          <w:szCs w:val="26"/>
        </w:rPr>
        <w:t>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w:t>
      </w:r>
    </w:p>
    <w:p w:rsidR="00904B39" w:rsidRPr="00BF5521" w:rsidRDefault="00904B39" w:rsidP="00904B39">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B27793" w:rsidRPr="00BF5521">
        <w:rPr>
          <w:rFonts w:ascii="Times New Roman" w:hAnsi="Times New Roman" w:cs="Times New Roman"/>
          <w:sz w:val="26"/>
          <w:szCs w:val="26"/>
        </w:rPr>
        <w:t>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w:t>
      </w:r>
    </w:p>
    <w:p w:rsidR="00B27793" w:rsidRPr="00904B39" w:rsidRDefault="00B27793" w:rsidP="00904B39">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904B39" w:rsidRPr="00BF5521">
        <w:rPr>
          <w:rFonts w:ascii="Times New Roman" w:hAnsi="Times New Roman" w:cs="Times New Roman"/>
          <w:sz w:val="26"/>
          <w:szCs w:val="26"/>
        </w:rPr>
        <w:t xml:space="preserve"> </w:t>
      </w:r>
      <w:r w:rsidRPr="00BF5521">
        <w:rPr>
          <w:rFonts w:ascii="Times New Roman" w:hAnsi="Times New Roman" w:cs="Times New Roman"/>
          <w:sz w:val="26"/>
          <w:szCs w:val="26"/>
        </w:rPr>
        <w:t>В случае представления гражданином заявления через МФЦ срок принятия решения исчисляется со дня передачи МФЦ такого заявления в Администрацию</w:t>
      </w:r>
      <w:r w:rsidRPr="00904B39">
        <w:rPr>
          <w:rFonts w:ascii="Times New Roman" w:hAnsi="Times New Roman" w:cs="Times New Roman"/>
          <w:sz w:val="26"/>
          <w:szCs w:val="26"/>
        </w:rPr>
        <w:t>.</w:t>
      </w:r>
    </w:p>
    <w:p w:rsidR="00896978" w:rsidRDefault="00896978" w:rsidP="00C42D0E">
      <w:pPr>
        <w:spacing w:after="0" w:line="240" w:lineRule="auto"/>
        <w:ind w:firstLine="567"/>
        <w:jc w:val="center"/>
        <w:rPr>
          <w:rFonts w:ascii="Times New Roman" w:hAnsi="Times New Roman" w:cs="Times New Roman"/>
          <w:b/>
          <w:sz w:val="28"/>
          <w:szCs w:val="28"/>
        </w:rPr>
      </w:pPr>
    </w:p>
    <w:p w:rsidR="00B27793" w:rsidRPr="00BF5521" w:rsidRDefault="00B27793" w:rsidP="00904B39">
      <w:pPr>
        <w:spacing w:after="0" w:line="240" w:lineRule="auto"/>
        <w:jc w:val="center"/>
        <w:rPr>
          <w:rFonts w:ascii="Times New Roman" w:hAnsi="Times New Roman" w:cs="Times New Roman"/>
          <w:i/>
          <w:sz w:val="26"/>
          <w:szCs w:val="26"/>
        </w:rPr>
      </w:pPr>
      <w:r w:rsidRPr="00BF5521">
        <w:rPr>
          <w:rFonts w:ascii="Times New Roman" w:hAnsi="Times New Roman" w:cs="Times New Roman"/>
          <w:i/>
          <w:sz w:val="26"/>
          <w:szCs w:val="26"/>
        </w:rPr>
        <w:t xml:space="preserve">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04B39" w:rsidRPr="00BF5521" w:rsidRDefault="00904B39" w:rsidP="00904B39">
      <w:pPr>
        <w:spacing w:after="0" w:line="240" w:lineRule="auto"/>
        <w:jc w:val="center"/>
        <w:rPr>
          <w:rFonts w:ascii="Times New Roman" w:hAnsi="Times New Roman" w:cs="Times New Roman"/>
          <w:b/>
          <w:sz w:val="26"/>
          <w:szCs w:val="26"/>
        </w:rPr>
      </w:pPr>
    </w:p>
    <w:p w:rsidR="00B27793" w:rsidRPr="00BF5521" w:rsidRDefault="00B27793" w:rsidP="00E54E30">
      <w:pPr>
        <w:spacing w:after="0" w:line="240" w:lineRule="auto"/>
        <w:contextualSpacing/>
        <w:jc w:val="both"/>
        <w:rPr>
          <w:rFonts w:ascii="Times New Roman" w:hAnsi="Times New Roman" w:cs="Times New Roman"/>
          <w:sz w:val="26"/>
          <w:szCs w:val="26"/>
        </w:rPr>
      </w:pPr>
      <w:proofErr w:type="gramStart"/>
      <w:r w:rsidRPr="00BF5521">
        <w:rPr>
          <w:rFonts w:ascii="Times New Roman" w:hAnsi="Times New Roman" w:cs="Times New Roman"/>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(www.Kazanka. admtyumen.ru/</w:t>
      </w:r>
      <w:proofErr w:type="spellStart"/>
      <w:r w:rsidRPr="00BF5521">
        <w:rPr>
          <w:rFonts w:ascii="Times New Roman" w:hAnsi="Times New Roman" w:cs="Times New Roman"/>
          <w:sz w:val="26"/>
          <w:szCs w:val="26"/>
        </w:rPr>
        <w:t>mo</w:t>
      </w:r>
      <w:proofErr w:type="spellEnd"/>
      <w:r w:rsidRPr="00BF5521">
        <w:rPr>
          <w:rFonts w:ascii="Times New Roman" w:hAnsi="Times New Roman" w:cs="Times New Roman"/>
          <w:sz w:val="26"/>
          <w:szCs w:val="26"/>
        </w:rPr>
        <w:t>/</w:t>
      </w:r>
      <w:proofErr w:type="spellStart"/>
      <w:r w:rsidRPr="00BF5521">
        <w:rPr>
          <w:rFonts w:ascii="Times New Roman" w:hAnsi="Times New Roman" w:cs="Times New Roman"/>
          <w:sz w:val="26"/>
          <w:szCs w:val="26"/>
        </w:rPr>
        <w:t>Kazanka</w:t>
      </w:r>
      <w:proofErr w:type="spellEnd"/>
      <w:r w:rsidRPr="00BF5521">
        <w:rPr>
          <w:rFonts w:ascii="Times New Roman" w:hAnsi="Times New Roman" w:cs="Times New Roman"/>
          <w:sz w:val="26"/>
          <w:szCs w:val="26"/>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w:t>
      </w:r>
      <w:proofErr w:type="gramEnd"/>
      <w:r w:rsidRPr="00BF5521">
        <w:rPr>
          <w:rFonts w:ascii="Times New Roman" w:hAnsi="Times New Roman" w:cs="Times New Roman"/>
          <w:sz w:val="26"/>
          <w:szCs w:val="26"/>
        </w:rPr>
        <w:t xml:space="preserve">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B27793" w:rsidRPr="00BF5521" w:rsidRDefault="00B27793" w:rsidP="00E54E30">
      <w:pPr>
        <w:spacing w:after="0" w:line="240" w:lineRule="auto"/>
        <w:rPr>
          <w:rFonts w:ascii="Times New Roman" w:hAnsi="Times New Roman" w:cs="Times New Roman"/>
          <w:b/>
          <w:sz w:val="26"/>
          <w:szCs w:val="26"/>
        </w:rPr>
      </w:pPr>
    </w:p>
    <w:p w:rsidR="002D7175" w:rsidRPr="00BF5521" w:rsidRDefault="002D7175" w:rsidP="00C42D0E">
      <w:pPr>
        <w:spacing w:after="0" w:line="240" w:lineRule="auto"/>
        <w:ind w:firstLine="567"/>
        <w:jc w:val="center"/>
        <w:rPr>
          <w:rFonts w:ascii="Times New Roman" w:hAnsi="Times New Roman" w:cs="Times New Roman"/>
          <w:b/>
          <w:sz w:val="26"/>
          <w:szCs w:val="26"/>
        </w:rPr>
      </w:pPr>
    </w:p>
    <w:p w:rsidR="00E54E30" w:rsidRPr="00BF5521" w:rsidRDefault="00E54E30" w:rsidP="00E54E30">
      <w:pPr>
        <w:spacing w:after="0" w:line="240" w:lineRule="auto"/>
        <w:ind w:firstLine="567"/>
        <w:jc w:val="center"/>
        <w:rPr>
          <w:rFonts w:ascii="Times New Roman" w:hAnsi="Times New Roman" w:cs="Times New Roman"/>
          <w:i/>
          <w:sz w:val="26"/>
          <w:szCs w:val="26"/>
        </w:rPr>
      </w:pPr>
      <w:r w:rsidRPr="00BF5521">
        <w:rPr>
          <w:rFonts w:ascii="Times New Roman" w:hAnsi="Times New Roman" w:cs="Times New Roman"/>
          <w:i/>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B3B80" w:rsidRPr="00BF5521" w:rsidRDefault="00CB3B80" w:rsidP="00E54E30">
      <w:pPr>
        <w:spacing w:after="0" w:line="240" w:lineRule="auto"/>
        <w:ind w:firstLine="567"/>
        <w:jc w:val="center"/>
        <w:rPr>
          <w:rFonts w:ascii="Times New Roman" w:hAnsi="Times New Roman" w:cs="Times New Roman"/>
          <w:b/>
          <w:sz w:val="26"/>
          <w:szCs w:val="26"/>
        </w:rPr>
      </w:pPr>
    </w:p>
    <w:p w:rsidR="002D7175" w:rsidRPr="00BF5521" w:rsidRDefault="002D7175" w:rsidP="00F82404">
      <w:pPr>
        <w:autoSpaceDE w:val="0"/>
        <w:spacing w:after="0" w:line="240" w:lineRule="auto"/>
        <w:jc w:val="both"/>
        <w:rPr>
          <w:rFonts w:ascii="Times New Roman" w:hAnsi="Times New Roman" w:cs="Times New Roman"/>
          <w:bCs/>
          <w:i/>
          <w:color w:val="000000"/>
          <w:sz w:val="26"/>
          <w:szCs w:val="26"/>
        </w:rPr>
      </w:pPr>
      <w:r w:rsidRPr="00BF5521">
        <w:rPr>
          <w:rFonts w:ascii="Times New Roman" w:hAnsi="Times New Roman" w:cs="Times New Roman"/>
          <w:i/>
          <w:sz w:val="26"/>
          <w:szCs w:val="26"/>
        </w:rPr>
        <w:t>2.6.1. Документы, которые заявитель должен представить самостоятельно:</w:t>
      </w:r>
      <w:r w:rsidRPr="00BF5521">
        <w:rPr>
          <w:rFonts w:ascii="Times New Roman" w:hAnsi="Times New Roman" w:cs="Times New Roman"/>
          <w:bCs/>
          <w:i/>
          <w:color w:val="000000"/>
          <w:sz w:val="26"/>
          <w:szCs w:val="26"/>
        </w:rPr>
        <w:t xml:space="preserve"> </w:t>
      </w:r>
    </w:p>
    <w:p w:rsidR="002D7175" w:rsidRPr="00BF5521" w:rsidRDefault="00E54E30" w:rsidP="00F82404">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bCs/>
          <w:sz w:val="26"/>
          <w:szCs w:val="26"/>
        </w:rPr>
        <w:t xml:space="preserve"> </w:t>
      </w:r>
      <w:proofErr w:type="gramStart"/>
      <w:r w:rsidR="002D7175" w:rsidRPr="00BF5521">
        <w:rPr>
          <w:rFonts w:ascii="Times New Roman" w:hAnsi="Times New Roman" w:cs="Times New Roman"/>
          <w:sz w:val="26"/>
          <w:szCs w:val="26"/>
        </w:rPr>
        <w:t xml:space="preserve">а) заявление по форме, </w:t>
      </w:r>
      <w:r w:rsidR="002D7175" w:rsidRPr="00BF5521">
        <w:rPr>
          <w:rFonts w:ascii="Times New Roman" w:hAnsi="Times New Roman" w:cs="Times New Roman"/>
          <w:color w:val="000000" w:themeColor="text1"/>
          <w:sz w:val="26"/>
          <w:szCs w:val="26"/>
        </w:rPr>
        <w:t>установленной в приложени</w:t>
      </w:r>
      <w:r w:rsidR="007563F8" w:rsidRPr="00BF5521">
        <w:rPr>
          <w:rFonts w:ascii="Times New Roman" w:hAnsi="Times New Roman" w:cs="Times New Roman"/>
          <w:color w:val="000000" w:themeColor="text1"/>
          <w:sz w:val="26"/>
          <w:szCs w:val="26"/>
        </w:rPr>
        <w:t>и</w:t>
      </w:r>
      <w:r w:rsidR="002D7175" w:rsidRPr="00BF5521">
        <w:rPr>
          <w:rFonts w:ascii="Times New Roman" w:hAnsi="Times New Roman" w:cs="Times New Roman"/>
          <w:color w:val="000000" w:themeColor="text1"/>
          <w:sz w:val="26"/>
          <w:szCs w:val="26"/>
        </w:rPr>
        <w:t xml:space="preserve"> </w:t>
      </w:r>
      <w:r w:rsidR="00ED1610" w:rsidRPr="00BF5521">
        <w:rPr>
          <w:rFonts w:ascii="Times New Roman" w:hAnsi="Times New Roman" w:cs="Times New Roman"/>
          <w:color w:val="000000" w:themeColor="text1"/>
          <w:sz w:val="26"/>
          <w:szCs w:val="26"/>
        </w:rPr>
        <w:t>1</w:t>
      </w:r>
      <w:r w:rsidR="002D7175" w:rsidRPr="00BF5521">
        <w:rPr>
          <w:rFonts w:ascii="Times New Roman" w:hAnsi="Times New Roman" w:cs="Times New Roman"/>
          <w:color w:val="000000" w:themeColor="text1"/>
          <w:sz w:val="26"/>
          <w:szCs w:val="26"/>
        </w:rPr>
        <w:t xml:space="preserve"> к Регламенту подписанное </w:t>
      </w:r>
      <w:r w:rsidR="002D7175" w:rsidRPr="00BF5521">
        <w:rPr>
          <w:rFonts w:ascii="Times New Roman" w:hAnsi="Times New Roman" w:cs="Times New Roman"/>
          <w:sz w:val="26"/>
          <w:szCs w:val="26"/>
        </w:rPr>
        <w:t>заявителем (представителем заявителя),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(при личном обращении), а в случае подачи заявления в электроном виде по форме, размещенной на Едином Портале, Региональном портале;</w:t>
      </w:r>
      <w:proofErr w:type="gramEnd"/>
    </w:p>
    <w:p w:rsidR="005E2D81" w:rsidRPr="00BF5521" w:rsidRDefault="00F82404" w:rsidP="005E2D81">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7563F8" w:rsidRPr="00BF5521">
        <w:rPr>
          <w:rFonts w:ascii="Times New Roman" w:hAnsi="Times New Roman" w:cs="Times New Roman"/>
          <w:sz w:val="26"/>
          <w:szCs w:val="26"/>
        </w:rPr>
        <w:t>б) паспорт гражданина Российской Федерации заявителя, супруг</w:t>
      </w:r>
      <w:proofErr w:type="gramStart"/>
      <w:r w:rsidR="007563F8" w:rsidRPr="00BF5521">
        <w:rPr>
          <w:rFonts w:ascii="Times New Roman" w:hAnsi="Times New Roman" w:cs="Times New Roman"/>
          <w:sz w:val="26"/>
          <w:szCs w:val="26"/>
        </w:rPr>
        <w:t>а(</w:t>
      </w:r>
      <w:proofErr w:type="gramEnd"/>
      <w:r w:rsidR="007563F8" w:rsidRPr="00BF5521">
        <w:rPr>
          <w:rFonts w:ascii="Times New Roman" w:hAnsi="Times New Roman" w:cs="Times New Roman"/>
          <w:sz w:val="26"/>
          <w:szCs w:val="26"/>
        </w:rPr>
        <w:t xml:space="preserve">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w:t>
      </w:r>
      <w:r w:rsidR="005E2D81" w:rsidRPr="00BF5521">
        <w:rPr>
          <w:rFonts w:ascii="Times New Roman" w:hAnsi="Times New Roman" w:cs="Times New Roman"/>
          <w:sz w:val="26"/>
          <w:szCs w:val="26"/>
        </w:rPr>
        <w:t>о</w:t>
      </w:r>
      <w:r w:rsidR="007563F8" w:rsidRPr="00BF5521">
        <w:rPr>
          <w:rFonts w:ascii="Times New Roman" w:hAnsi="Times New Roman" w:cs="Times New Roman"/>
          <w:sz w:val="26"/>
          <w:szCs w:val="26"/>
        </w:rPr>
        <w:t>бучения;</w:t>
      </w:r>
    </w:p>
    <w:p w:rsidR="005E2D81" w:rsidRPr="00BF5521" w:rsidRDefault="00F82404" w:rsidP="005E2D81">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CB3B80" w:rsidRPr="00BF5521">
        <w:rPr>
          <w:rFonts w:ascii="Times New Roman" w:hAnsi="Times New Roman" w:cs="Times New Roman"/>
          <w:sz w:val="26"/>
          <w:szCs w:val="26"/>
        </w:rPr>
        <w:t>в) документ, удостоверяющий личность представителя заявителя (паспорт);</w:t>
      </w:r>
    </w:p>
    <w:p w:rsidR="00877BE6" w:rsidRPr="00BF5521" w:rsidRDefault="00F82404" w:rsidP="005E2D81">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CB3B80" w:rsidRPr="00BF5521">
        <w:rPr>
          <w:rFonts w:ascii="Times New Roman" w:hAnsi="Times New Roman" w:cs="Times New Roman"/>
          <w:sz w:val="26"/>
          <w:szCs w:val="26"/>
        </w:rPr>
        <w:t xml:space="preserve">г) документ, подтверждающий в соответствии с действующим законодательством Российской Федерации полномочия представителя заявителя (за исключением документов, выданных органами, уполномоченными в соответствии с законодательством Российской Федерации на государственную регистрацию актов </w:t>
      </w:r>
      <w:r w:rsidR="00CB3B80" w:rsidRPr="00BF5521">
        <w:rPr>
          <w:rFonts w:ascii="Times New Roman" w:hAnsi="Times New Roman" w:cs="Times New Roman"/>
          <w:sz w:val="26"/>
          <w:szCs w:val="26"/>
        </w:rPr>
        <w:lastRenderedPageBreak/>
        <w:t>гражданского состояния, органами опеки и попечительства Российской Федерации) (при подаче заявления представителем заявителя);</w:t>
      </w:r>
    </w:p>
    <w:p w:rsidR="005E2D81" w:rsidRPr="00BF5521" w:rsidRDefault="00F82404"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CB3B80" w:rsidRPr="00BF5521">
        <w:rPr>
          <w:rFonts w:ascii="Times New Roman" w:hAnsi="Times New Roman" w:cs="Times New Roman"/>
          <w:sz w:val="26"/>
          <w:szCs w:val="26"/>
        </w:rPr>
        <w:t>д) документы, удостоверяющие личность представителя временно отсутствующего члена семьи заявителя (паспорт) (при наличии временно отсутствующего члена семьи заявителя);</w:t>
      </w:r>
    </w:p>
    <w:p w:rsidR="00877BE6" w:rsidRPr="00BF5521" w:rsidRDefault="00CB3B80"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е) документ, подтверждающий в соответствии с действующим законодательством Российской Федерации полномочия представителя временно отсутствующего члена семьи заявителя (за исключением документов, выданных органами опеки и попечительства Российской Федерации) (при наличии временно отсутствующего члена семьи заявителя);</w:t>
      </w:r>
    </w:p>
    <w:p w:rsidR="00877BE6" w:rsidRPr="00BF5521" w:rsidRDefault="00F82404"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CB3B80" w:rsidRPr="00BF5521">
        <w:rPr>
          <w:rFonts w:ascii="Times New Roman" w:hAnsi="Times New Roman" w:cs="Times New Roman"/>
          <w:sz w:val="26"/>
          <w:szCs w:val="26"/>
        </w:rPr>
        <w:t>ж) свидетельство о браке заявителя (в части свидетельства о браке заявителя, выданного компетентными органами иностранного государства, и его нотариально удостоверенный перевод на русский язык) (в случае если заявитель состоит в браке);</w:t>
      </w:r>
    </w:p>
    <w:p w:rsidR="005E2D81" w:rsidRPr="00BF5521" w:rsidRDefault="00F82404"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CB3B80" w:rsidRPr="00BF5521">
        <w:rPr>
          <w:rFonts w:ascii="Times New Roman" w:hAnsi="Times New Roman" w:cs="Times New Roman"/>
          <w:sz w:val="26"/>
          <w:szCs w:val="26"/>
        </w:rPr>
        <w:t>з) свидетельство о рождении детей (в части свидетельств о рождении детей, выданных компетентными органами иностранного государства, и их нотариально удостоверенный перевод на русский язык) (в отношении несовершеннолетних детей, совершеннолетних детей, не достигших возраста 24 лет, обучающихся в образовательных организациях по очной форме обучения);</w:t>
      </w:r>
    </w:p>
    <w:p w:rsidR="00877BE6" w:rsidRPr="00BF5521" w:rsidRDefault="00CB3B80"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и) справка из соответствующей образовательной организации с указанием наименования организации, ФИО обучающегося, паспортных данных, формы обучения (очная/заочная/иная) (в отношении совершеннолетних детей, не достигших возраста 24 лет, обучающихся в образовательных организациях по очной форме обучения);</w:t>
      </w:r>
    </w:p>
    <w:p w:rsidR="00877BE6" w:rsidRPr="00BF5521" w:rsidRDefault="00CB3B80"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F82404" w:rsidRPr="00BF5521">
        <w:rPr>
          <w:rFonts w:ascii="Times New Roman" w:hAnsi="Times New Roman" w:cs="Times New Roman"/>
          <w:sz w:val="26"/>
          <w:szCs w:val="26"/>
        </w:rPr>
        <w:t xml:space="preserve"> </w:t>
      </w:r>
      <w:proofErr w:type="gramStart"/>
      <w:r w:rsidRPr="00BF5521">
        <w:rPr>
          <w:rFonts w:ascii="Times New Roman" w:hAnsi="Times New Roman" w:cs="Times New Roman"/>
          <w:sz w:val="26"/>
          <w:szCs w:val="26"/>
        </w:rPr>
        <w:t>к)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rsidRPr="00BF5521">
        <w:rPr>
          <w:rFonts w:ascii="Times New Roman" w:hAnsi="Times New Roman" w:cs="Times New Roman"/>
          <w:sz w:val="26"/>
          <w:szCs w:val="26"/>
        </w:rPr>
        <w:t xml:space="preserve"> </w:t>
      </w:r>
      <w:proofErr w:type="gramStart"/>
      <w:r w:rsidRPr="00BF5521">
        <w:rPr>
          <w:rFonts w:ascii="Times New Roman" w:hAnsi="Times New Roman" w:cs="Times New Roman"/>
          <w:sz w:val="26"/>
          <w:szCs w:val="26"/>
        </w:rPr>
        <w:t xml:space="preserve">копия решения суда об установлении факта постоянного проживания в Тюменской области не менее 5 лет с отметкой о вступлении в законную силу, если факт проживания не подтверждается паспортом;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 </w:t>
      </w:r>
      <w:proofErr w:type="gramEnd"/>
    </w:p>
    <w:p w:rsidR="00877BE6" w:rsidRPr="00BF5521" w:rsidRDefault="00F82404"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proofErr w:type="gramStart"/>
      <w:r w:rsidR="00CB3B80" w:rsidRPr="00BF5521">
        <w:rPr>
          <w:rFonts w:ascii="Times New Roman" w:hAnsi="Times New Roman" w:cs="Times New Roman"/>
          <w:sz w:val="26"/>
          <w:szCs w:val="26"/>
        </w:rPr>
        <w:t>л) 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обучающихся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877BE6" w:rsidRPr="00BF5521" w:rsidRDefault="00F82404"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proofErr w:type="gramStart"/>
      <w:r w:rsidR="00CB3B80" w:rsidRPr="00BF5521">
        <w:rPr>
          <w:rFonts w:ascii="Times New Roman" w:hAnsi="Times New Roman" w:cs="Times New Roman"/>
          <w:sz w:val="26"/>
          <w:szCs w:val="26"/>
        </w:rPr>
        <w:t>м) 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w:t>
      </w:r>
      <w:proofErr w:type="gramEnd"/>
      <w:r w:rsidR="00CB3B80" w:rsidRPr="00BF5521">
        <w:rPr>
          <w:rFonts w:ascii="Times New Roman" w:hAnsi="Times New Roman" w:cs="Times New Roman"/>
          <w:sz w:val="26"/>
          <w:szCs w:val="26"/>
        </w:rPr>
        <w:t xml:space="preserve"> </w:t>
      </w:r>
      <w:proofErr w:type="gramStart"/>
      <w:r w:rsidR="00CB3B80" w:rsidRPr="00BF5521">
        <w:rPr>
          <w:rFonts w:ascii="Times New Roman" w:hAnsi="Times New Roman" w:cs="Times New Roman"/>
          <w:sz w:val="26"/>
          <w:szCs w:val="26"/>
        </w:rPr>
        <w:t>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 (за исключением договоров социального найма, договоров найма жилищного фон</w:t>
      </w:r>
      <w:r w:rsidR="005E2D81" w:rsidRPr="00BF5521">
        <w:rPr>
          <w:rFonts w:ascii="Times New Roman" w:hAnsi="Times New Roman" w:cs="Times New Roman"/>
          <w:sz w:val="26"/>
          <w:szCs w:val="26"/>
        </w:rPr>
        <w:t>д</w:t>
      </w:r>
      <w:r w:rsidR="00CB3B80" w:rsidRPr="00BF5521">
        <w:rPr>
          <w:rFonts w:ascii="Times New Roman" w:hAnsi="Times New Roman" w:cs="Times New Roman"/>
          <w:sz w:val="26"/>
          <w:szCs w:val="26"/>
        </w:rPr>
        <w:t xml:space="preserve">а социального использования, договоров найма специализированного жилого помещения, </w:t>
      </w:r>
      <w:r w:rsidR="00CB3B80" w:rsidRPr="00BF5521">
        <w:rPr>
          <w:rFonts w:ascii="Times New Roman" w:hAnsi="Times New Roman" w:cs="Times New Roman"/>
          <w:sz w:val="26"/>
          <w:szCs w:val="26"/>
        </w:rPr>
        <w:lastRenderedPageBreak/>
        <w:t>заключенных с органами государственной власти Тюменской области, органами местного самоуправления Тюменской области);</w:t>
      </w:r>
      <w:proofErr w:type="gramEnd"/>
    </w:p>
    <w:p w:rsidR="00877BE6" w:rsidRPr="00BF5521" w:rsidRDefault="00F82404"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proofErr w:type="gramStart"/>
      <w:r w:rsidR="00CB3B80" w:rsidRPr="00BF5521">
        <w:rPr>
          <w:rFonts w:ascii="Times New Roman" w:hAnsi="Times New Roman" w:cs="Times New Roman"/>
          <w:sz w:val="26"/>
          <w:szCs w:val="26"/>
        </w:rPr>
        <w:t>н)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(в части свидетельства о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 (для подтверждения основания</w:t>
      </w:r>
      <w:proofErr w:type="gramEnd"/>
      <w:r w:rsidR="00CB3B80" w:rsidRPr="00BF5521">
        <w:rPr>
          <w:rFonts w:ascii="Times New Roman" w:hAnsi="Times New Roman" w:cs="Times New Roman"/>
          <w:sz w:val="26"/>
          <w:szCs w:val="26"/>
        </w:rPr>
        <w:t>, предусмотренного пунктом 4 части 1 статьи 51 Жилищного кодекса Российской Федерации);</w:t>
      </w:r>
    </w:p>
    <w:p w:rsidR="00877BE6" w:rsidRPr="00BF5521" w:rsidRDefault="00F82404"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CB3B80" w:rsidRPr="00BF5521">
        <w:rPr>
          <w:rFonts w:ascii="Times New Roman" w:hAnsi="Times New Roman" w:cs="Times New Roman"/>
          <w:sz w:val="26"/>
          <w:szCs w:val="26"/>
        </w:rPr>
        <w:t xml:space="preserve">о) документы об изменении фамилии, имени, отчества лиц, изменивших указанные персональные данные (в связи с вступлением в брак – в части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связи с расторжением брака – в части справки о заключении брака и свидетельства о расторжении брака, выданных компетентными органами иностранного государства, и их нотариально удостоверенный перевод на русский язык; </w:t>
      </w:r>
      <w:proofErr w:type="gramStart"/>
      <w:r w:rsidR="00CB3B80" w:rsidRPr="00BF5521">
        <w:rPr>
          <w:rFonts w:ascii="Times New Roman" w:hAnsi="Times New Roman" w:cs="Times New Roman"/>
          <w:sz w:val="26"/>
          <w:szCs w:val="26"/>
        </w:rPr>
        <w:t>в связи с переменой имени – в части свидетельства о перемене имени, выданного компетентными органами иностранного государства, и его нотариально удостоверенный перевод на русский язык)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меняли фамилию, имя, отчество);</w:t>
      </w:r>
      <w:proofErr w:type="gramEnd"/>
    </w:p>
    <w:p w:rsidR="00877BE6" w:rsidRPr="00BF5521" w:rsidRDefault="00CB3B80" w:rsidP="00877BE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A304D6"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п) согласие на предоставление нескольких жилых помещений </w:t>
      </w:r>
      <w:r w:rsidR="00404B0F" w:rsidRPr="00BF5521">
        <w:rPr>
          <w:rFonts w:ascii="Times New Roman" w:hAnsi="Times New Roman" w:cs="Times New Roman"/>
          <w:sz w:val="26"/>
          <w:szCs w:val="26"/>
        </w:rPr>
        <w:t xml:space="preserve"> </w:t>
      </w:r>
      <w:r w:rsidRPr="00BF5521">
        <w:rPr>
          <w:rFonts w:ascii="Times New Roman" w:hAnsi="Times New Roman" w:cs="Times New Roman"/>
          <w:sz w:val="26"/>
          <w:szCs w:val="26"/>
        </w:rPr>
        <w:t>(в случае направления гражданам уведомления);</w:t>
      </w:r>
    </w:p>
    <w:p w:rsidR="00877BE6" w:rsidRPr="00BF5521" w:rsidRDefault="00CB3B80" w:rsidP="00A304D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A304D6" w:rsidRPr="00BF5521">
        <w:rPr>
          <w:rFonts w:ascii="Times New Roman" w:hAnsi="Times New Roman" w:cs="Times New Roman"/>
          <w:sz w:val="26"/>
          <w:szCs w:val="26"/>
        </w:rPr>
        <w:t xml:space="preserve"> </w:t>
      </w:r>
      <w:r w:rsidRPr="00BF5521">
        <w:rPr>
          <w:rFonts w:ascii="Times New Roman" w:hAnsi="Times New Roman" w:cs="Times New Roman"/>
          <w:sz w:val="26"/>
          <w:szCs w:val="26"/>
        </w:rPr>
        <w:t>р)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w:t>
      </w:r>
      <w:r w:rsidR="00877BE6" w:rsidRPr="00BF5521">
        <w:rPr>
          <w:rFonts w:ascii="Times New Roman" w:hAnsi="Times New Roman" w:cs="Times New Roman"/>
          <w:sz w:val="26"/>
          <w:szCs w:val="26"/>
        </w:rPr>
        <w:t>авляется по желанию заявителя);</w:t>
      </w:r>
    </w:p>
    <w:p w:rsidR="00877BE6" w:rsidRPr="00BF5521" w:rsidRDefault="00A304D6" w:rsidP="00A304D6">
      <w:pPr>
        <w:autoSpaceDE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proofErr w:type="gramStart"/>
      <w:r w:rsidR="00CB3B80" w:rsidRPr="00BF5521">
        <w:rPr>
          <w:rFonts w:ascii="Times New Roman" w:hAnsi="Times New Roman" w:cs="Times New Roman"/>
          <w:sz w:val="26"/>
          <w:szCs w:val="26"/>
        </w:rPr>
        <w:t>с) 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 в соответствии с действующим законодательством), в случае если указанные граждане не являются получателями государственной социальной помощи (в случае изменения доходов и (или) причин низкого уровня</w:t>
      </w:r>
      <w:proofErr w:type="gramEnd"/>
      <w:r w:rsidR="00CB3B80" w:rsidRPr="00BF5521">
        <w:rPr>
          <w:rFonts w:ascii="Times New Roman" w:hAnsi="Times New Roman" w:cs="Times New Roman"/>
          <w:sz w:val="26"/>
          <w:szCs w:val="26"/>
        </w:rPr>
        <w:t xml:space="preserve"> доходов);</w:t>
      </w:r>
    </w:p>
    <w:p w:rsidR="00CB3B80" w:rsidRPr="00BF5521" w:rsidRDefault="00CB3B80" w:rsidP="00877BE6">
      <w:pPr>
        <w:autoSpaceDE w:val="0"/>
        <w:spacing w:after="0" w:line="240" w:lineRule="auto"/>
        <w:jc w:val="both"/>
        <w:rPr>
          <w:rFonts w:ascii="Times New Roman" w:hAnsi="Times New Roman" w:cs="Times New Roman"/>
          <w:bCs/>
          <w:color w:val="000000"/>
          <w:sz w:val="26"/>
          <w:szCs w:val="26"/>
        </w:rPr>
      </w:pPr>
      <w:r w:rsidRPr="00BF5521">
        <w:rPr>
          <w:rFonts w:ascii="Times New Roman" w:hAnsi="Times New Roman" w:cs="Times New Roman"/>
          <w:sz w:val="26"/>
          <w:szCs w:val="26"/>
        </w:rPr>
        <w:t xml:space="preserve"> </w:t>
      </w:r>
      <w:r w:rsidR="00A304D6" w:rsidRPr="00BF5521">
        <w:rPr>
          <w:rFonts w:ascii="Times New Roman" w:hAnsi="Times New Roman" w:cs="Times New Roman"/>
          <w:sz w:val="26"/>
          <w:szCs w:val="26"/>
        </w:rPr>
        <w:t xml:space="preserve"> </w:t>
      </w:r>
      <w:proofErr w:type="gramStart"/>
      <w:r w:rsidRPr="00BF5521">
        <w:rPr>
          <w:rFonts w:ascii="Times New Roman" w:hAnsi="Times New Roman" w:cs="Times New Roman"/>
          <w:sz w:val="26"/>
          <w:szCs w:val="26"/>
        </w:rPr>
        <w:t>т) 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w:t>
      </w:r>
      <w:proofErr w:type="gramEnd"/>
      <w:r w:rsidRPr="00BF5521">
        <w:rPr>
          <w:rFonts w:ascii="Times New Roman" w:hAnsi="Times New Roman" w:cs="Times New Roman"/>
          <w:sz w:val="26"/>
          <w:szCs w:val="26"/>
        </w:rPr>
        <w:t xml:space="preserve"> обучаются в таких организациях и не являются получателями государственной социальной помощи).</w:t>
      </w:r>
    </w:p>
    <w:p w:rsidR="00D15F67" w:rsidRPr="00BF5521" w:rsidRDefault="00D15F67" w:rsidP="00D15F67">
      <w:pPr>
        <w:pStyle w:val="a9"/>
        <w:jc w:val="both"/>
        <w:rPr>
          <w:rFonts w:ascii="Times New Roman" w:hAnsi="Times New Roman" w:cs="Times New Roman"/>
          <w:i/>
          <w:sz w:val="26"/>
          <w:szCs w:val="26"/>
        </w:rPr>
      </w:pPr>
      <w:r w:rsidRPr="00BF5521">
        <w:rPr>
          <w:rFonts w:ascii="Times New Roman" w:hAnsi="Times New Roman" w:cs="Times New Roman"/>
          <w:i/>
          <w:sz w:val="26"/>
          <w:szCs w:val="26"/>
        </w:rPr>
        <w:t>При подаче документов посредством личного приема:</w:t>
      </w:r>
    </w:p>
    <w:p w:rsidR="00D15F67" w:rsidRPr="00BF5521" w:rsidRDefault="00311267" w:rsidP="00D15F67">
      <w:pPr>
        <w:pStyle w:val="a9"/>
        <w:jc w:val="both"/>
        <w:rPr>
          <w:rFonts w:ascii="Times New Roman" w:hAnsi="Times New Roman" w:cs="Times New Roman"/>
          <w:sz w:val="26"/>
          <w:szCs w:val="26"/>
        </w:rPr>
      </w:pPr>
      <w:r w:rsidRPr="00BF5521">
        <w:rPr>
          <w:rFonts w:ascii="Times New Roman" w:hAnsi="Times New Roman" w:cs="Times New Roman"/>
          <w:sz w:val="26"/>
          <w:szCs w:val="26"/>
        </w:rPr>
        <w:t>-</w:t>
      </w:r>
      <w:r w:rsidR="00D15F67" w:rsidRPr="00BF5521">
        <w:rPr>
          <w:rFonts w:ascii="Times New Roman" w:hAnsi="Times New Roman" w:cs="Times New Roman"/>
          <w:sz w:val="26"/>
          <w:szCs w:val="26"/>
        </w:rPr>
        <w:t xml:space="preserve">документы, указанные в подпунктах «б» </w:t>
      </w:r>
      <w:proofErr w:type="gramStart"/>
      <w:r w:rsidR="00D15F67" w:rsidRPr="00BF5521">
        <w:rPr>
          <w:rFonts w:ascii="Times New Roman" w:hAnsi="Times New Roman" w:cs="Times New Roman"/>
          <w:sz w:val="26"/>
          <w:szCs w:val="26"/>
        </w:rPr>
        <w:t>-«</w:t>
      </w:r>
      <w:proofErr w:type="gramEnd"/>
      <w:r w:rsidR="00D15F67" w:rsidRPr="00BF5521">
        <w:rPr>
          <w:rFonts w:ascii="Times New Roman" w:hAnsi="Times New Roman" w:cs="Times New Roman"/>
          <w:sz w:val="26"/>
          <w:szCs w:val="26"/>
        </w:rPr>
        <w:t>е», «ж», «з», «к» (в части паспорта), «л» - «о», «с», «т» настоящего пункта, предоставляются в оригиналах, предоставляемых для обозрения и снятия с них копий, после чего подлежащих возврату заявителю, либо в виде нотариально засвидетельствованных копий документов:</w:t>
      </w:r>
    </w:p>
    <w:p w:rsidR="00D15F67" w:rsidRPr="00BF5521" w:rsidRDefault="00D15F67" w:rsidP="00D15F67">
      <w:pPr>
        <w:pStyle w:val="a9"/>
        <w:jc w:val="both"/>
        <w:rPr>
          <w:rFonts w:ascii="Times New Roman" w:hAnsi="Times New Roman" w:cs="Times New Roman"/>
          <w:sz w:val="26"/>
          <w:szCs w:val="26"/>
        </w:rPr>
      </w:pPr>
      <w:r w:rsidRPr="00BF5521">
        <w:rPr>
          <w:rFonts w:ascii="Times New Roman" w:hAnsi="Times New Roman" w:cs="Times New Roman"/>
          <w:sz w:val="26"/>
          <w:szCs w:val="26"/>
        </w:rPr>
        <w:t>-документы, указанные в подпункте «к», настоящего пункта (за исключением паспорта), «р» предоставляются в копии, заверенной уполномоченным на их выдачу лицом;</w:t>
      </w:r>
    </w:p>
    <w:p w:rsidR="00D15F67" w:rsidRPr="00BF5521" w:rsidRDefault="00D15F67" w:rsidP="00D15F67">
      <w:pPr>
        <w:pStyle w:val="a9"/>
        <w:jc w:val="both"/>
        <w:rPr>
          <w:rFonts w:ascii="Times New Roman" w:hAnsi="Times New Roman" w:cs="Times New Roman"/>
          <w:sz w:val="26"/>
          <w:szCs w:val="26"/>
        </w:rPr>
      </w:pPr>
      <w:r w:rsidRPr="00BF5521">
        <w:rPr>
          <w:rFonts w:ascii="Times New Roman" w:hAnsi="Times New Roman" w:cs="Times New Roman"/>
          <w:sz w:val="26"/>
          <w:szCs w:val="26"/>
        </w:rPr>
        <w:t>-документы, указанные в подпунктах «а», «и», «п» настоящего пункта, предоставляются в оригинале.</w:t>
      </w:r>
    </w:p>
    <w:p w:rsidR="00D15F67" w:rsidRPr="00BF5521" w:rsidRDefault="00D15F67" w:rsidP="00D15F67">
      <w:pPr>
        <w:pStyle w:val="a9"/>
        <w:jc w:val="both"/>
        <w:rPr>
          <w:rFonts w:ascii="Times New Roman" w:hAnsi="Times New Roman" w:cs="Times New Roman"/>
          <w:sz w:val="26"/>
          <w:szCs w:val="26"/>
        </w:rPr>
      </w:pPr>
      <w:r w:rsidRPr="00BF5521">
        <w:rPr>
          <w:rFonts w:ascii="Times New Roman" w:hAnsi="Times New Roman" w:cs="Times New Roman"/>
          <w:sz w:val="26"/>
          <w:szCs w:val="26"/>
        </w:rPr>
        <w:lastRenderedPageBreak/>
        <w:t>При подаче документов в электронной форме, гражданами, указанными пункт</w:t>
      </w:r>
      <w:r w:rsidR="00904B39" w:rsidRPr="00BF5521">
        <w:rPr>
          <w:rFonts w:ascii="Times New Roman" w:hAnsi="Times New Roman" w:cs="Times New Roman"/>
          <w:sz w:val="26"/>
          <w:szCs w:val="26"/>
        </w:rPr>
        <w:t>е</w:t>
      </w:r>
      <w:r w:rsidRPr="00BF5521">
        <w:rPr>
          <w:rFonts w:ascii="Times New Roman" w:hAnsi="Times New Roman" w:cs="Times New Roman"/>
          <w:sz w:val="26"/>
          <w:szCs w:val="26"/>
        </w:rPr>
        <w:t xml:space="preserve"> 1.</w:t>
      </w:r>
      <w:r w:rsidR="00904B39" w:rsidRPr="00BF5521">
        <w:rPr>
          <w:rFonts w:ascii="Times New Roman" w:hAnsi="Times New Roman" w:cs="Times New Roman"/>
          <w:sz w:val="26"/>
          <w:szCs w:val="26"/>
        </w:rPr>
        <w:t>2</w:t>
      </w:r>
      <w:r w:rsidRPr="00BF5521">
        <w:rPr>
          <w:rFonts w:ascii="Times New Roman" w:hAnsi="Times New Roman" w:cs="Times New Roman"/>
          <w:sz w:val="26"/>
          <w:szCs w:val="26"/>
        </w:rPr>
        <w:t xml:space="preserve"> Регламента:</w:t>
      </w:r>
    </w:p>
    <w:p w:rsidR="00D15F67" w:rsidRPr="00BF5521" w:rsidRDefault="00D15F67" w:rsidP="00D15F67">
      <w:pPr>
        <w:pStyle w:val="a9"/>
        <w:jc w:val="both"/>
        <w:rPr>
          <w:rFonts w:ascii="Times New Roman" w:hAnsi="Times New Roman" w:cs="Times New Roman"/>
          <w:sz w:val="26"/>
          <w:szCs w:val="26"/>
        </w:rPr>
      </w:pPr>
      <w:r w:rsidRPr="00BF5521">
        <w:rPr>
          <w:rFonts w:ascii="Times New Roman" w:hAnsi="Times New Roman" w:cs="Times New Roman"/>
          <w:sz w:val="26"/>
          <w:szCs w:val="26"/>
        </w:rPr>
        <w:t>-документ, указанный в подпункте «а» настоящего пункта предоставляется в форме электронного документа посредством заполнения электронной формы заявления, подписанный электронными подписями лиц, указанных в подпункте «а» настоящего пункта;</w:t>
      </w:r>
    </w:p>
    <w:p w:rsidR="00D15F67" w:rsidRPr="00BF5521" w:rsidRDefault="00D15F67" w:rsidP="00D15F67">
      <w:pPr>
        <w:pStyle w:val="a9"/>
        <w:jc w:val="both"/>
        <w:rPr>
          <w:rFonts w:ascii="Times New Roman" w:hAnsi="Times New Roman" w:cs="Times New Roman"/>
          <w:sz w:val="26"/>
          <w:szCs w:val="26"/>
        </w:rPr>
      </w:pPr>
      <w:r w:rsidRPr="00BF5521">
        <w:rPr>
          <w:rFonts w:ascii="Times New Roman" w:hAnsi="Times New Roman" w:cs="Times New Roman"/>
          <w:sz w:val="26"/>
          <w:szCs w:val="26"/>
        </w:rPr>
        <w:t>-документы, указанные в подпунктах «г», «е» настоящего пункта в форме электронного документа, удостоверенного усиленной квалифицированной электронной подписью нотариуса либо иной документ, подтверждающий полномочия представителя заявителя, удостоверенный усиленной квалифицированной подписью выдавшего его лица либо нотариуса;</w:t>
      </w:r>
    </w:p>
    <w:p w:rsidR="006550A7" w:rsidRPr="00BF5521" w:rsidRDefault="00D15F67" w:rsidP="00D15F67">
      <w:pPr>
        <w:pStyle w:val="a9"/>
        <w:jc w:val="both"/>
        <w:rPr>
          <w:rFonts w:ascii="Times New Roman" w:hAnsi="Times New Roman" w:cs="Times New Roman"/>
          <w:sz w:val="26"/>
          <w:szCs w:val="26"/>
        </w:rPr>
      </w:pPr>
      <w:r w:rsidRPr="00BF5521">
        <w:rPr>
          <w:rFonts w:ascii="Times New Roman" w:hAnsi="Times New Roman" w:cs="Times New Roman"/>
          <w:sz w:val="26"/>
          <w:szCs w:val="26"/>
        </w:rPr>
        <w:t>- документы, указанные в подпунктах «б», «в», «д», «ж»- «т» настоящего пункта предоставляются в форме электронного документа, заверенного простой электронной подписью заявителя.</w:t>
      </w:r>
    </w:p>
    <w:p w:rsidR="00244CDB" w:rsidRDefault="00244CDB" w:rsidP="00D15F67">
      <w:pPr>
        <w:pStyle w:val="a9"/>
        <w:jc w:val="both"/>
        <w:rPr>
          <w:rFonts w:ascii="Times New Roman" w:hAnsi="Times New Roman" w:cs="Times New Roman"/>
          <w:sz w:val="26"/>
          <w:szCs w:val="26"/>
        </w:rPr>
      </w:pPr>
    </w:p>
    <w:p w:rsidR="00244CDB" w:rsidRDefault="00244CDB" w:rsidP="00D15F67">
      <w:pPr>
        <w:pStyle w:val="a9"/>
        <w:jc w:val="both"/>
        <w:rPr>
          <w:rFonts w:ascii="Times New Roman" w:hAnsi="Times New Roman" w:cs="Times New Roman"/>
          <w:sz w:val="26"/>
          <w:szCs w:val="26"/>
        </w:rPr>
      </w:pPr>
    </w:p>
    <w:p w:rsidR="00244CDB" w:rsidRPr="00BF5521" w:rsidRDefault="00244CDB" w:rsidP="00244CDB">
      <w:pPr>
        <w:pStyle w:val="ConsPlusTitle"/>
        <w:jc w:val="center"/>
        <w:outlineLvl w:val="2"/>
        <w:rPr>
          <w:rFonts w:ascii="Times New Roman" w:hAnsi="Times New Roman" w:cs="Times New Roman"/>
          <w:b w:val="0"/>
          <w:i/>
          <w:sz w:val="26"/>
          <w:szCs w:val="26"/>
        </w:rPr>
      </w:pPr>
      <w:r>
        <w:rPr>
          <w:rFonts w:ascii="Times New Roman" w:hAnsi="Times New Roman" w:cs="Times New Roman"/>
          <w:sz w:val="26"/>
          <w:szCs w:val="26"/>
        </w:rPr>
        <w:tab/>
      </w:r>
      <w:r w:rsidRPr="00BF5521">
        <w:rPr>
          <w:rFonts w:ascii="Times New Roman" w:hAnsi="Times New Roman" w:cs="Times New Roman"/>
          <w:b w:val="0"/>
          <w:i/>
          <w:sz w:val="26"/>
          <w:szCs w:val="26"/>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w:t>
      </w:r>
    </w:p>
    <w:p w:rsidR="00244CDB" w:rsidRPr="00BF5521" w:rsidRDefault="00244CDB" w:rsidP="00244CDB">
      <w:pPr>
        <w:pStyle w:val="ConsPlusTitle"/>
        <w:jc w:val="center"/>
        <w:rPr>
          <w:rFonts w:ascii="Times New Roman" w:hAnsi="Times New Roman" w:cs="Times New Roman"/>
          <w:b w:val="0"/>
          <w:i/>
          <w:sz w:val="26"/>
          <w:szCs w:val="26"/>
        </w:rPr>
      </w:pPr>
      <w:r w:rsidRPr="00BF5521">
        <w:rPr>
          <w:rFonts w:ascii="Times New Roman" w:hAnsi="Times New Roman" w:cs="Times New Roman"/>
          <w:b w:val="0"/>
          <w:i/>
          <w:sz w:val="26"/>
          <w:szCs w:val="26"/>
        </w:rPr>
        <w:t>представить</w:t>
      </w:r>
    </w:p>
    <w:p w:rsidR="00244CDB" w:rsidRPr="00BF5521" w:rsidRDefault="00244CDB" w:rsidP="00244CDB">
      <w:pPr>
        <w:pStyle w:val="a9"/>
        <w:tabs>
          <w:tab w:val="left" w:pos="3180"/>
        </w:tabs>
        <w:jc w:val="both"/>
        <w:rPr>
          <w:rFonts w:ascii="Times New Roman" w:hAnsi="Times New Roman" w:cs="Times New Roman"/>
          <w:sz w:val="26"/>
          <w:szCs w:val="26"/>
        </w:rPr>
      </w:pPr>
    </w:p>
    <w:p w:rsidR="00244CDB" w:rsidRPr="00BF5521" w:rsidRDefault="00244CDB" w:rsidP="00244CDB">
      <w:pPr>
        <w:autoSpaceDE w:val="0"/>
        <w:autoSpaceDN w:val="0"/>
        <w:adjustRightInd w:val="0"/>
        <w:spacing w:after="0" w:line="240" w:lineRule="auto"/>
        <w:jc w:val="both"/>
        <w:rPr>
          <w:rFonts w:ascii="Times New Roman" w:hAnsi="Times New Roman" w:cs="Times New Roman"/>
          <w:i/>
          <w:sz w:val="26"/>
          <w:szCs w:val="26"/>
        </w:rPr>
      </w:pPr>
      <w:r w:rsidRPr="00BF5521">
        <w:rPr>
          <w:rFonts w:ascii="Times New Roman" w:hAnsi="Times New Roman" w:cs="Times New Roman"/>
          <w:i/>
          <w:sz w:val="26"/>
          <w:szCs w:val="26"/>
        </w:rPr>
        <w:t>2.7.1. Исчерпывающий перечень документов, которые заявитель вправе представить по собственной инициативе:</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а) 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4 статьи 6 Закона Тюменской области №137, а </w:t>
      </w:r>
      <w:proofErr w:type="gramStart"/>
      <w:r w:rsidRPr="00BF5521">
        <w:rPr>
          <w:rFonts w:ascii="Times New Roman" w:hAnsi="Times New Roman" w:cs="Times New Roman"/>
          <w:sz w:val="26"/>
          <w:szCs w:val="26"/>
        </w:rPr>
        <w:t>также</w:t>
      </w:r>
      <w:proofErr w:type="gramEnd"/>
      <w:r w:rsidRPr="00BF5521">
        <w:rPr>
          <w:rFonts w:ascii="Times New Roman" w:hAnsi="Times New Roman" w:cs="Times New Roman"/>
          <w:sz w:val="26"/>
          <w:szCs w:val="26"/>
        </w:rPr>
        <w:t xml:space="preserve"> в случае если указанные граждане являются получателями государственной социальной помощи и о наличии у данных граждан независящих причин;</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б) сведения Управления Министерства внутренних дел по Тюменской области о наличии зарегистрированных транспортных средствах, принадлежащим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учреждениях по очной форме обучения;</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 сведения уполномоченного государственного органа (организации) о кадастровой стоимости зарегистрированных объектов недвижимости, принадлежащих на праве собственности заявителю, его супруге (супругу) и их</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proofErr w:type="gramStart"/>
      <w:r w:rsidRPr="00BF5521">
        <w:rPr>
          <w:rFonts w:ascii="Times New Roman" w:hAnsi="Times New Roman" w:cs="Times New Roman"/>
          <w:sz w:val="26"/>
          <w:szCs w:val="26"/>
        </w:rPr>
        <w:t>г) сведения уполномоченного государственного органа (организации)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roofErr w:type="gramEnd"/>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д) сведения организации, осуществляющей хранение и использование технических паспортов, оценочной и иной учетно-технической документации</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об объектах государственного технического учета и технической инвентаризации, о наличии (отсутствии) у заявителя, его супруги (супруга), их</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lastRenderedPageBreak/>
        <w:t xml:space="preserve">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w:t>
      </w:r>
      <w:proofErr w:type="gramStart"/>
      <w:r w:rsidRPr="00BF5521">
        <w:rPr>
          <w:rFonts w:ascii="Times New Roman" w:hAnsi="Times New Roman" w:cs="Times New Roman"/>
          <w:sz w:val="26"/>
          <w:szCs w:val="26"/>
        </w:rPr>
        <w:t>указанным</w:t>
      </w:r>
      <w:proofErr w:type="gramEnd"/>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гражданам на праве собственности жилых помещений (сведения запрашиваются, если указанные граждане родились до 1999 года и меняли фамилию, имя, отчество, справка предоставляется с учетом всех изменений);</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е) сведения уполномоченного государственного органа (организации)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proofErr w:type="gramStart"/>
      <w:r w:rsidRPr="00BF5521">
        <w:rPr>
          <w:rFonts w:ascii="Times New Roman" w:hAnsi="Times New Roman" w:cs="Times New Roman"/>
          <w:sz w:val="26"/>
          <w:szCs w:val="26"/>
        </w:rPr>
        <w:t xml:space="preserve">ж) 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BF5521">
        <w:rPr>
          <w:rFonts w:ascii="Times New Roman" w:hAnsi="Times New Roman" w:cs="Times New Roman"/>
          <w:sz w:val="26"/>
          <w:szCs w:val="26"/>
        </w:rPr>
        <w:t>наймодателя</w:t>
      </w:r>
      <w:proofErr w:type="spellEnd"/>
      <w:r w:rsidRPr="00BF5521">
        <w:rPr>
          <w:rFonts w:ascii="Times New Roman" w:hAnsi="Times New Roman" w:cs="Times New Roman"/>
          <w:sz w:val="26"/>
          <w:szCs w:val="26"/>
        </w:rPr>
        <w:t xml:space="preserve"> в отношении жилых помещений жилищного фонда Тюменской области,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sidRPr="00BF5521">
        <w:rPr>
          <w:rFonts w:ascii="Times New Roman" w:hAnsi="Times New Roman" w:cs="Times New Roman"/>
          <w:sz w:val="26"/>
          <w:szCs w:val="26"/>
        </w:rP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з) 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пять лет, предшествующих дате подачи заявления в отношении лиц, указанных в заявлении;</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proofErr w:type="gramStart"/>
      <w:r w:rsidRPr="00BF5521">
        <w:rPr>
          <w:rFonts w:ascii="Times New Roman" w:hAnsi="Times New Roman" w:cs="Times New Roman"/>
          <w:sz w:val="26"/>
          <w:szCs w:val="26"/>
        </w:rPr>
        <w:t>и) сведения из решения уполномоченного органа местного самоуправления либо Главного управления строительства Тюменской области, подтверждающие факт проживания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(в случае, если заявитель, его супруга (супруг) и их несовершеннолетние дети, а</w:t>
      </w:r>
      <w:proofErr w:type="gramEnd"/>
      <w:r w:rsidRPr="00BF5521">
        <w:rPr>
          <w:rFonts w:ascii="Times New Roman" w:hAnsi="Times New Roman" w:cs="Times New Roman"/>
          <w:sz w:val="26"/>
          <w:szCs w:val="26"/>
        </w:rPr>
        <w:t xml:space="preserve"> также их совершеннолетние дети, не достигшие возраста 24 лет, обучающиеся в образовательных организациях по очной форме обучения, проживают в таком жилом помещении);</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proofErr w:type="gramStart"/>
      <w:r w:rsidRPr="00BF5521">
        <w:rPr>
          <w:rFonts w:ascii="Times New Roman" w:hAnsi="Times New Roman" w:cs="Times New Roman"/>
          <w:sz w:val="26"/>
          <w:szCs w:val="26"/>
        </w:rPr>
        <w:t>к) сведения Департамента имущественных отношений Тюменской области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земельных участков либо социальных выплат взамен предоставления</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земельных участков гражданам, имеющим трех и более детей (данные</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запрашиваются о заявителе, его супруге, их несовершеннолетних детях, а</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также их совершеннолетних детях, не достигших возраста 24 лет</w:t>
      </w:r>
      <w:proofErr w:type="gramEnd"/>
      <w:r w:rsidRPr="00BF5521">
        <w:rPr>
          <w:rFonts w:ascii="Times New Roman" w:hAnsi="Times New Roman" w:cs="Times New Roman"/>
          <w:sz w:val="26"/>
          <w:szCs w:val="26"/>
        </w:rPr>
        <w:t>,</w:t>
      </w:r>
      <w:r w:rsidR="008046C9" w:rsidRPr="00BF5521">
        <w:rPr>
          <w:rFonts w:ascii="Times New Roman" w:hAnsi="Times New Roman" w:cs="Times New Roman"/>
          <w:sz w:val="26"/>
          <w:szCs w:val="26"/>
        </w:rPr>
        <w:t xml:space="preserve"> </w:t>
      </w:r>
      <w:proofErr w:type="gramStart"/>
      <w:r w:rsidRPr="00BF5521">
        <w:rPr>
          <w:rFonts w:ascii="Times New Roman" w:hAnsi="Times New Roman" w:cs="Times New Roman"/>
          <w:sz w:val="26"/>
          <w:szCs w:val="26"/>
        </w:rPr>
        <w:t>обучающихся в образовательных организациях по очной форме обучения);</w:t>
      </w:r>
      <w:proofErr w:type="gramEnd"/>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л) сведения ГАУ ТО «Центр государственной жилищной поддержки» о</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получении гражданином бюджетных средств на приобретение или</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строительство жилого помещения (данные запрашиваются о заявителе, его</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супруге, их несовершеннолетних детях, а также их совершеннолетних детях,</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не достигших возраста 24 лет, обучающихся в образовательных организациях</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по очной форме обучения);</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м) сведения Федеральной налоговой службы России о государственной</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регистрации актов гражданского состояния, содержащиеся в Едином</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государственном реестре записей актов гражданского состояния, органов</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опеки и попечительства, подтверждающие полномочия представителя</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заявителя;</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lastRenderedPageBreak/>
        <w:t>н) сведения органов опеки и попечительства, подтверждающих</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полномочия представителя временно отсутствующего члена семьи заявителя;</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о) сведения Федеральной налоговой службы России о государственной</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регистрации актов гражданского состояния, содержащиеся в Едином</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государственном реестре записей актов гражданского состояния о</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регистрации рождения, подтверждающие факты рождения, смерти,</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заключения (расторжения) брака, перемены имени;</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п) сведения медицинских организаций о наличии тяжелой формы</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хронического заболевания у гражданина, при которой совместное проживание</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с ним в одной квартире невозможно, согласно перечню заболеваний,</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установленному уполномоченным Правительством Российской Федерации</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федеральным органом исполнительной власти (для подтверждения</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основания, предусмотренного пунктом 4 части 1 статьи 51 Жилищного кодекса</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Российской Федерации);</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р) сведения об осуществлении гражданином ухода за инвалидом первой</w:t>
      </w:r>
      <w:r w:rsidR="008046C9" w:rsidRPr="00BF5521">
        <w:rPr>
          <w:rFonts w:ascii="Times New Roman" w:hAnsi="Times New Roman" w:cs="Times New Roman"/>
          <w:sz w:val="26"/>
          <w:szCs w:val="26"/>
        </w:rPr>
        <w:t xml:space="preserve"> </w:t>
      </w:r>
      <w:r w:rsidRPr="00BF5521">
        <w:rPr>
          <w:rFonts w:ascii="Times New Roman" w:hAnsi="Times New Roman" w:cs="Times New Roman"/>
          <w:sz w:val="26"/>
          <w:szCs w:val="26"/>
        </w:rPr>
        <w:t>или второй групп, ребенком-инвалидом, о получении гражданином страховой</w:t>
      </w:r>
      <w:r w:rsidR="00250AD2" w:rsidRPr="00BF5521">
        <w:rPr>
          <w:rFonts w:ascii="Times New Roman" w:hAnsi="Times New Roman" w:cs="Times New Roman"/>
          <w:sz w:val="26"/>
          <w:szCs w:val="26"/>
        </w:rPr>
        <w:t xml:space="preserve"> </w:t>
      </w:r>
      <w:r w:rsidRPr="00BF5521">
        <w:rPr>
          <w:rFonts w:ascii="Times New Roman" w:hAnsi="Times New Roman" w:cs="Times New Roman"/>
          <w:sz w:val="26"/>
          <w:szCs w:val="26"/>
        </w:rPr>
        <w:t>пенсии по старости, о трудовой деятельности неработающего гражданина или</w:t>
      </w:r>
      <w:r w:rsidR="00250AD2" w:rsidRPr="00BF5521">
        <w:rPr>
          <w:rFonts w:ascii="Times New Roman" w:hAnsi="Times New Roman" w:cs="Times New Roman"/>
          <w:sz w:val="26"/>
          <w:szCs w:val="26"/>
        </w:rPr>
        <w:t xml:space="preserve"> </w:t>
      </w:r>
      <w:r w:rsidRPr="00BF5521">
        <w:rPr>
          <w:rFonts w:ascii="Times New Roman" w:hAnsi="Times New Roman" w:cs="Times New Roman"/>
          <w:sz w:val="26"/>
          <w:szCs w:val="26"/>
        </w:rPr>
        <w:t>неработающих членов его семьи за периоды после 1 января 2020 года;</w:t>
      </w:r>
    </w:p>
    <w:p w:rsidR="00244CDB" w:rsidRPr="00BF5521" w:rsidRDefault="00A304D6"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с</w:t>
      </w:r>
      <w:r w:rsidR="00244CDB" w:rsidRPr="00BF5521">
        <w:rPr>
          <w:rFonts w:ascii="Times New Roman" w:hAnsi="Times New Roman" w:cs="Times New Roman"/>
          <w:sz w:val="26"/>
          <w:szCs w:val="26"/>
        </w:rPr>
        <w:t>) сведения о нахождении гражданина на регистрационном учете в</w:t>
      </w:r>
      <w:r w:rsidR="00250AD2" w:rsidRPr="00BF5521">
        <w:rPr>
          <w:rFonts w:ascii="Times New Roman" w:hAnsi="Times New Roman" w:cs="Times New Roman"/>
          <w:sz w:val="26"/>
          <w:szCs w:val="26"/>
        </w:rPr>
        <w:t xml:space="preserve"> </w:t>
      </w:r>
      <w:r w:rsidR="00244CDB" w:rsidRPr="00BF5521">
        <w:rPr>
          <w:rFonts w:ascii="Times New Roman" w:hAnsi="Times New Roman" w:cs="Times New Roman"/>
          <w:sz w:val="26"/>
          <w:szCs w:val="26"/>
        </w:rPr>
        <w:t>центре занятости населения в целях поиска подходящей работы в качестве</w:t>
      </w:r>
      <w:r w:rsidR="00250AD2" w:rsidRPr="00BF5521">
        <w:rPr>
          <w:rFonts w:ascii="Times New Roman" w:hAnsi="Times New Roman" w:cs="Times New Roman"/>
          <w:sz w:val="26"/>
          <w:szCs w:val="26"/>
        </w:rPr>
        <w:t xml:space="preserve"> </w:t>
      </w:r>
      <w:r w:rsidR="00244CDB" w:rsidRPr="00BF5521">
        <w:rPr>
          <w:rFonts w:ascii="Times New Roman" w:hAnsi="Times New Roman" w:cs="Times New Roman"/>
          <w:sz w:val="26"/>
          <w:szCs w:val="26"/>
        </w:rPr>
        <w:t>безработного, периодах получения пособия по безработице, периодах</w:t>
      </w:r>
      <w:r w:rsidR="00250AD2" w:rsidRPr="00BF5521">
        <w:rPr>
          <w:rFonts w:ascii="Times New Roman" w:hAnsi="Times New Roman" w:cs="Times New Roman"/>
          <w:sz w:val="26"/>
          <w:szCs w:val="26"/>
        </w:rPr>
        <w:t xml:space="preserve"> </w:t>
      </w:r>
      <w:r w:rsidR="00244CDB" w:rsidRPr="00BF5521">
        <w:rPr>
          <w:rFonts w:ascii="Times New Roman" w:hAnsi="Times New Roman" w:cs="Times New Roman"/>
          <w:sz w:val="26"/>
          <w:szCs w:val="26"/>
        </w:rPr>
        <w:t>участия в оплачиваемых общественных работах и периодах переезда по</w:t>
      </w:r>
      <w:r w:rsidR="00250AD2" w:rsidRPr="00BF5521">
        <w:rPr>
          <w:rFonts w:ascii="Times New Roman" w:hAnsi="Times New Roman" w:cs="Times New Roman"/>
          <w:sz w:val="26"/>
          <w:szCs w:val="26"/>
        </w:rPr>
        <w:t xml:space="preserve"> </w:t>
      </w:r>
      <w:r w:rsidR="00244CDB" w:rsidRPr="00BF5521">
        <w:rPr>
          <w:rFonts w:ascii="Times New Roman" w:hAnsi="Times New Roman" w:cs="Times New Roman"/>
          <w:sz w:val="26"/>
          <w:szCs w:val="26"/>
        </w:rPr>
        <w:t>направлению центров занятости населения в другую местность для</w:t>
      </w:r>
      <w:r w:rsidR="00250AD2" w:rsidRPr="00BF5521">
        <w:rPr>
          <w:rFonts w:ascii="Times New Roman" w:hAnsi="Times New Roman" w:cs="Times New Roman"/>
          <w:sz w:val="26"/>
          <w:szCs w:val="26"/>
        </w:rPr>
        <w:t xml:space="preserve"> </w:t>
      </w:r>
      <w:r w:rsidR="00244CDB" w:rsidRPr="00BF5521">
        <w:rPr>
          <w:rFonts w:ascii="Times New Roman" w:hAnsi="Times New Roman" w:cs="Times New Roman"/>
          <w:sz w:val="26"/>
          <w:szCs w:val="26"/>
        </w:rPr>
        <w:t>трудоустройства (при наличии статуса безработного);</w:t>
      </w:r>
    </w:p>
    <w:p w:rsidR="00244CDB" w:rsidRPr="00BF5521" w:rsidRDefault="00244CDB" w:rsidP="00244CDB">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При подаче документов посредством личного приема документы,</w:t>
      </w:r>
      <w:r w:rsidR="00250AD2" w:rsidRPr="00BF5521">
        <w:rPr>
          <w:rFonts w:ascii="Times New Roman" w:hAnsi="Times New Roman" w:cs="Times New Roman"/>
          <w:sz w:val="26"/>
          <w:szCs w:val="26"/>
        </w:rPr>
        <w:t xml:space="preserve"> </w:t>
      </w:r>
      <w:r w:rsidRPr="00BF5521">
        <w:rPr>
          <w:rFonts w:ascii="Times New Roman" w:hAnsi="Times New Roman" w:cs="Times New Roman"/>
          <w:sz w:val="26"/>
          <w:szCs w:val="26"/>
        </w:rPr>
        <w:t>указанные в настоящем пункте, предоставляются в оригиналах,</w:t>
      </w:r>
      <w:r w:rsidR="00250AD2"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предоставляемых для обозрения и снятия с них копий, после чего</w:t>
      </w:r>
      <w:r w:rsidR="00250AD2" w:rsidRPr="00BF5521">
        <w:rPr>
          <w:rFonts w:ascii="Times New Roman" w:hAnsi="Times New Roman" w:cs="Times New Roman"/>
          <w:sz w:val="26"/>
          <w:szCs w:val="26"/>
        </w:rPr>
        <w:t xml:space="preserve"> </w:t>
      </w:r>
      <w:r w:rsidRPr="00BF5521">
        <w:rPr>
          <w:rFonts w:ascii="Times New Roman" w:hAnsi="Times New Roman" w:cs="Times New Roman"/>
          <w:sz w:val="26"/>
          <w:szCs w:val="26"/>
        </w:rPr>
        <w:t>подлежащих возврату заявителю, либо в виде нотариально</w:t>
      </w:r>
      <w:r w:rsidR="00250AD2" w:rsidRPr="00BF5521">
        <w:rPr>
          <w:rFonts w:ascii="Times New Roman" w:hAnsi="Times New Roman" w:cs="Times New Roman"/>
          <w:sz w:val="26"/>
          <w:szCs w:val="26"/>
        </w:rPr>
        <w:t xml:space="preserve"> </w:t>
      </w:r>
      <w:r w:rsidRPr="00BF5521">
        <w:rPr>
          <w:rFonts w:ascii="Times New Roman" w:hAnsi="Times New Roman" w:cs="Times New Roman"/>
          <w:sz w:val="26"/>
          <w:szCs w:val="26"/>
        </w:rPr>
        <w:t>засвидетельствованных копий документов.</w:t>
      </w:r>
    </w:p>
    <w:p w:rsidR="00244CDB" w:rsidRPr="00244CDB" w:rsidRDefault="00244CDB" w:rsidP="00250AD2">
      <w:pPr>
        <w:autoSpaceDE w:val="0"/>
        <w:autoSpaceDN w:val="0"/>
        <w:adjustRightInd w:val="0"/>
        <w:spacing w:after="0" w:line="240" w:lineRule="auto"/>
        <w:jc w:val="both"/>
        <w:rPr>
          <w:rFonts w:ascii="Times New Roman" w:hAnsi="Times New Roman" w:cs="Times New Roman"/>
          <w:b/>
          <w:sz w:val="28"/>
          <w:szCs w:val="28"/>
        </w:rPr>
      </w:pPr>
      <w:r w:rsidRPr="00BF5521">
        <w:rPr>
          <w:rFonts w:ascii="Times New Roman" w:hAnsi="Times New Roman" w:cs="Times New Roman"/>
          <w:sz w:val="26"/>
          <w:szCs w:val="26"/>
        </w:rPr>
        <w:t>При подаче документов в электронной форме, гражданами, указанными</w:t>
      </w:r>
      <w:r w:rsidR="00250AD2" w:rsidRPr="00BF5521">
        <w:rPr>
          <w:rFonts w:ascii="Times New Roman" w:hAnsi="Times New Roman" w:cs="Times New Roman"/>
          <w:sz w:val="26"/>
          <w:szCs w:val="26"/>
        </w:rPr>
        <w:t xml:space="preserve"> </w:t>
      </w:r>
      <w:r w:rsidRPr="00BF5521">
        <w:rPr>
          <w:rFonts w:ascii="Times New Roman" w:hAnsi="Times New Roman" w:cs="Times New Roman"/>
          <w:sz w:val="26"/>
          <w:szCs w:val="26"/>
        </w:rPr>
        <w:t>в пункт</w:t>
      </w:r>
      <w:r w:rsidR="00A304D6" w:rsidRPr="00BF5521">
        <w:rPr>
          <w:rFonts w:ascii="Times New Roman" w:hAnsi="Times New Roman" w:cs="Times New Roman"/>
          <w:sz w:val="26"/>
          <w:szCs w:val="26"/>
        </w:rPr>
        <w:t>е</w:t>
      </w:r>
      <w:r w:rsidRPr="00BF5521">
        <w:rPr>
          <w:rFonts w:ascii="Times New Roman" w:hAnsi="Times New Roman" w:cs="Times New Roman"/>
          <w:sz w:val="26"/>
          <w:szCs w:val="26"/>
        </w:rPr>
        <w:t xml:space="preserve"> 1.2 Регламента, документы, указанные в настоящем</w:t>
      </w:r>
      <w:r w:rsidR="00250AD2" w:rsidRPr="00BF5521">
        <w:rPr>
          <w:rFonts w:ascii="Times New Roman" w:hAnsi="Times New Roman" w:cs="Times New Roman"/>
          <w:sz w:val="26"/>
          <w:szCs w:val="26"/>
        </w:rPr>
        <w:t xml:space="preserve"> </w:t>
      </w:r>
      <w:r w:rsidRPr="00BF5521">
        <w:rPr>
          <w:rFonts w:ascii="Times New Roman" w:hAnsi="Times New Roman" w:cs="Times New Roman"/>
          <w:sz w:val="26"/>
          <w:szCs w:val="26"/>
        </w:rPr>
        <w:t>пункте, предоставляются в форме электронного документа,</w:t>
      </w:r>
      <w:r w:rsidRPr="00244CDB">
        <w:rPr>
          <w:rFonts w:ascii="Times New Roman" w:hAnsi="Times New Roman" w:cs="Times New Roman"/>
          <w:sz w:val="28"/>
          <w:szCs w:val="28"/>
        </w:rPr>
        <w:t xml:space="preserve"> заверенного</w:t>
      </w:r>
      <w:r w:rsidR="00250AD2">
        <w:rPr>
          <w:rFonts w:ascii="Times New Roman" w:hAnsi="Times New Roman" w:cs="Times New Roman"/>
          <w:sz w:val="28"/>
          <w:szCs w:val="28"/>
        </w:rPr>
        <w:t xml:space="preserve"> </w:t>
      </w:r>
      <w:r w:rsidRPr="00244CDB">
        <w:rPr>
          <w:rFonts w:ascii="Times New Roman" w:hAnsi="Times New Roman" w:cs="Times New Roman"/>
          <w:sz w:val="28"/>
          <w:szCs w:val="28"/>
        </w:rPr>
        <w:t>простой электронной подписью заявителя</w:t>
      </w:r>
      <w:r w:rsidR="00250AD2">
        <w:rPr>
          <w:rFonts w:ascii="Times New Roman" w:hAnsi="Times New Roman" w:cs="Times New Roman"/>
          <w:sz w:val="28"/>
          <w:szCs w:val="28"/>
        </w:rPr>
        <w:t>.</w:t>
      </w:r>
    </w:p>
    <w:p w:rsidR="00954A45" w:rsidRDefault="00954A45" w:rsidP="00C42D0E">
      <w:pPr>
        <w:spacing w:after="0" w:line="240" w:lineRule="auto"/>
        <w:ind w:firstLine="567"/>
        <w:jc w:val="center"/>
        <w:rPr>
          <w:rFonts w:ascii="Times New Roman" w:hAnsi="Times New Roman" w:cs="Times New Roman"/>
          <w:b/>
          <w:sz w:val="28"/>
          <w:szCs w:val="28"/>
        </w:rPr>
      </w:pPr>
    </w:p>
    <w:p w:rsidR="00250AD2" w:rsidRDefault="00250AD2" w:rsidP="00C42D0E">
      <w:pPr>
        <w:spacing w:after="0" w:line="240" w:lineRule="auto"/>
        <w:ind w:firstLine="567"/>
        <w:jc w:val="center"/>
        <w:rPr>
          <w:rFonts w:ascii="Times New Roman" w:hAnsi="Times New Roman" w:cs="Times New Roman"/>
          <w:b/>
          <w:sz w:val="28"/>
          <w:szCs w:val="28"/>
        </w:rPr>
      </w:pPr>
    </w:p>
    <w:p w:rsidR="00250AD2" w:rsidRPr="00BF5521" w:rsidRDefault="00250AD2" w:rsidP="00904B39">
      <w:pPr>
        <w:pStyle w:val="ConsPlusTitle"/>
        <w:jc w:val="center"/>
        <w:outlineLvl w:val="2"/>
        <w:rPr>
          <w:rFonts w:ascii="Times New Roman" w:hAnsi="Times New Roman" w:cs="Times New Roman"/>
          <w:b w:val="0"/>
          <w:i/>
          <w:sz w:val="26"/>
          <w:szCs w:val="26"/>
        </w:rPr>
      </w:pPr>
      <w:r w:rsidRPr="00BF5521">
        <w:rPr>
          <w:rFonts w:ascii="Times New Roman" w:hAnsi="Times New Roman" w:cs="Times New Roman"/>
          <w:b w:val="0"/>
          <w:i/>
          <w:sz w:val="26"/>
          <w:szCs w:val="26"/>
        </w:rPr>
        <w:t>2.8. Исчерпывающий перечень оснований для отказа</w:t>
      </w:r>
    </w:p>
    <w:p w:rsidR="00250AD2" w:rsidRPr="00BF5521" w:rsidRDefault="00250AD2" w:rsidP="00904B39">
      <w:pPr>
        <w:pStyle w:val="ConsPlusTitle"/>
        <w:jc w:val="center"/>
        <w:rPr>
          <w:rFonts w:ascii="Times New Roman" w:hAnsi="Times New Roman" w:cs="Times New Roman"/>
          <w:b w:val="0"/>
          <w:i/>
          <w:sz w:val="26"/>
          <w:szCs w:val="26"/>
        </w:rPr>
      </w:pPr>
      <w:r w:rsidRPr="00BF5521">
        <w:rPr>
          <w:rFonts w:ascii="Times New Roman" w:hAnsi="Times New Roman" w:cs="Times New Roman"/>
          <w:b w:val="0"/>
          <w:i/>
          <w:sz w:val="26"/>
          <w:szCs w:val="26"/>
        </w:rPr>
        <w:t>в приеме документов, необходимых для предоставления</w:t>
      </w:r>
    </w:p>
    <w:p w:rsidR="00250AD2" w:rsidRPr="00BF5521" w:rsidRDefault="00250AD2" w:rsidP="00904B39">
      <w:pPr>
        <w:pStyle w:val="ConsPlusTitle"/>
        <w:jc w:val="center"/>
        <w:rPr>
          <w:rFonts w:ascii="Times New Roman" w:hAnsi="Times New Roman" w:cs="Times New Roman"/>
          <w:b w:val="0"/>
          <w:i/>
          <w:sz w:val="26"/>
          <w:szCs w:val="26"/>
        </w:rPr>
      </w:pPr>
      <w:r w:rsidRPr="00BF5521">
        <w:rPr>
          <w:rFonts w:ascii="Times New Roman" w:hAnsi="Times New Roman" w:cs="Times New Roman"/>
          <w:b w:val="0"/>
          <w:i/>
          <w:sz w:val="26"/>
          <w:szCs w:val="26"/>
        </w:rPr>
        <w:t>муниципальной услуги</w:t>
      </w:r>
    </w:p>
    <w:p w:rsidR="00250AD2" w:rsidRPr="00BF5521" w:rsidRDefault="00250AD2" w:rsidP="00C42D0E">
      <w:pPr>
        <w:spacing w:after="0" w:line="240" w:lineRule="auto"/>
        <w:ind w:firstLine="567"/>
        <w:jc w:val="center"/>
        <w:rPr>
          <w:rFonts w:ascii="Times New Roman" w:hAnsi="Times New Roman" w:cs="Times New Roman"/>
          <w:b/>
          <w:sz w:val="26"/>
          <w:szCs w:val="26"/>
        </w:rPr>
      </w:pPr>
    </w:p>
    <w:p w:rsidR="00250AD2" w:rsidRPr="00BF5521" w:rsidRDefault="00250AD2" w:rsidP="00311267">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2.</w:t>
      </w:r>
      <w:r w:rsidR="00311267" w:rsidRPr="00BF5521">
        <w:rPr>
          <w:rFonts w:ascii="Times New Roman" w:hAnsi="Times New Roman" w:cs="Times New Roman"/>
          <w:sz w:val="26"/>
          <w:szCs w:val="26"/>
        </w:rPr>
        <w:t>8.1.</w:t>
      </w:r>
      <w:r w:rsidRPr="00BF5521">
        <w:rPr>
          <w:rFonts w:ascii="Times New Roman" w:hAnsi="Times New Roman" w:cs="Times New Roman"/>
          <w:sz w:val="26"/>
          <w:szCs w:val="26"/>
        </w:rPr>
        <w:t xml:space="preserve"> Исчерпывающий перечень оснований для отказа в приеме</w:t>
      </w:r>
      <w:r w:rsidR="00311267" w:rsidRPr="00BF5521">
        <w:rPr>
          <w:rFonts w:ascii="Times New Roman" w:hAnsi="Times New Roman" w:cs="Times New Roman"/>
          <w:sz w:val="26"/>
          <w:szCs w:val="26"/>
        </w:rPr>
        <w:t xml:space="preserve"> </w:t>
      </w:r>
      <w:r w:rsidRPr="00BF5521">
        <w:rPr>
          <w:rFonts w:ascii="Times New Roman" w:hAnsi="Times New Roman" w:cs="Times New Roman"/>
          <w:sz w:val="26"/>
          <w:szCs w:val="26"/>
        </w:rPr>
        <w:t>документов, указанных в пунктах 2.6</w:t>
      </w:r>
      <w:r w:rsidR="00311267" w:rsidRPr="00BF5521">
        <w:rPr>
          <w:rFonts w:ascii="Times New Roman" w:hAnsi="Times New Roman" w:cs="Times New Roman"/>
          <w:sz w:val="26"/>
          <w:szCs w:val="26"/>
        </w:rPr>
        <w:t xml:space="preserve"> </w:t>
      </w:r>
      <w:r w:rsidRPr="00BF5521">
        <w:rPr>
          <w:rFonts w:ascii="Times New Roman" w:hAnsi="Times New Roman" w:cs="Times New Roman"/>
          <w:sz w:val="26"/>
          <w:szCs w:val="26"/>
        </w:rPr>
        <w:t>Регламента, в том числе</w:t>
      </w:r>
      <w:r w:rsidR="00311267"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представленных в электронной форме:</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а) заявление о предоставлении услуги подано в орган местного самоуправления, уполномоченную организацию, в полномочия которых не входит предоставление услуги;</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б) неполное заполнение обязательных полей в форме заявления о предоставлении услуги (недостоверное - содержит информацию, несоответствующую действительности; неправильное - несоответствующее требованиям, установленным формой заявления);</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 xml:space="preserve">в) представление не в полном объеме документов, обязательных для представления, предусмотренных </w:t>
      </w:r>
      <w:hyperlink w:anchor="P114">
        <w:r w:rsidRPr="00BF5521">
          <w:rPr>
            <w:rFonts w:ascii="Times New Roman" w:hAnsi="Times New Roman" w:cs="Times New Roman"/>
            <w:color w:val="000000" w:themeColor="text1"/>
            <w:sz w:val="26"/>
            <w:szCs w:val="26"/>
          </w:rPr>
          <w:t>пунктом 2.</w:t>
        </w:r>
      </w:hyperlink>
      <w:r w:rsidR="00DD2AE2" w:rsidRPr="00BF5521">
        <w:rPr>
          <w:rFonts w:ascii="Times New Roman" w:hAnsi="Times New Roman" w:cs="Times New Roman"/>
          <w:color w:val="000000" w:themeColor="text1"/>
          <w:sz w:val="26"/>
          <w:szCs w:val="26"/>
        </w:rPr>
        <w:t>6</w:t>
      </w:r>
      <w:r w:rsidRPr="00BF5521">
        <w:rPr>
          <w:rFonts w:ascii="Times New Roman" w:hAnsi="Times New Roman" w:cs="Times New Roman"/>
          <w:color w:val="000000" w:themeColor="text1"/>
          <w:sz w:val="26"/>
          <w:szCs w:val="26"/>
        </w:rPr>
        <w:t xml:space="preserve"> Ре</w:t>
      </w:r>
      <w:r w:rsidRPr="00BF5521">
        <w:rPr>
          <w:rFonts w:ascii="Times New Roman" w:hAnsi="Times New Roman" w:cs="Times New Roman"/>
          <w:sz w:val="26"/>
          <w:szCs w:val="26"/>
        </w:rPr>
        <w:t>гламента;</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 xml:space="preserve">е) подача заявления о предоставлении услуги и документов, необходимых для </w:t>
      </w:r>
      <w:r w:rsidRPr="00BF5521">
        <w:rPr>
          <w:rFonts w:ascii="Times New Roman" w:hAnsi="Times New Roman" w:cs="Times New Roman"/>
          <w:sz w:val="26"/>
          <w:szCs w:val="26"/>
        </w:rPr>
        <w:lastRenderedPageBreak/>
        <w:t>предоставления услуги, в электронной форме с нарушением требований, а также несоблюдение условий действительности усиленной квалифицированной электронной подписи на документе, подтверждающем полномочия представителя заявителя;</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ж)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1267" w:rsidRPr="00BF5521" w:rsidRDefault="00311267" w:rsidP="00DD2AE2">
      <w:pPr>
        <w:pStyle w:val="ConsPlusNormal"/>
        <w:ind w:firstLine="540"/>
        <w:jc w:val="both"/>
        <w:rPr>
          <w:rFonts w:ascii="Times New Roman" w:hAnsi="Times New Roman" w:cs="Times New Roman"/>
          <w:sz w:val="26"/>
          <w:szCs w:val="26"/>
        </w:rPr>
      </w:pPr>
      <w:bookmarkStart w:id="2" w:name="P190"/>
      <w:bookmarkEnd w:id="2"/>
      <w:r w:rsidRPr="00BF5521">
        <w:rPr>
          <w:rFonts w:ascii="Times New Roman" w:hAnsi="Times New Roman" w:cs="Times New Roman"/>
          <w:sz w:val="26"/>
          <w:szCs w:val="26"/>
        </w:rPr>
        <w:t>з) заявление подано лицом, не имеющим полномочий представлять интересы заявителя.</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 xml:space="preserve">В случаях, предусмотренных </w:t>
      </w:r>
      <w:hyperlink w:anchor="P183">
        <w:r w:rsidRPr="00BF5521">
          <w:rPr>
            <w:rFonts w:ascii="Times New Roman" w:hAnsi="Times New Roman" w:cs="Times New Roman"/>
            <w:sz w:val="26"/>
            <w:szCs w:val="26"/>
          </w:rPr>
          <w:t xml:space="preserve">подпунктами </w:t>
        </w:r>
        <w:r w:rsidR="00DD2AE2" w:rsidRPr="00BF5521">
          <w:rPr>
            <w:rFonts w:ascii="Times New Roman" w:hAnsi="Times New Roman" w:cs="Times New Roman"/>
            <w:sz w:val="26"/>
            <w:szCs w:val="26"/>
          </w:rPr>
          <w:t>«а»</w:t>
        </w:r>
      </w:hyperlink>
      <w:r w:rsidRPr="00BF5521">
        <w:rPr>
          <w:rFonts w:ascii="Times New Roman" w:hAnsi="Times New Roman" w:cs="Times New Roman"/>
          <w:sz w:val="26"/>
          <w:szCs w:val="26"/>
        </w:rPr>
        <w:t xml:space="preserve"> - </w:t>
      </w:r>
      <w:r w:rsidR="00DD2AE2" w:rsidRPr="00BF5521">
        <w:rPr>
          <w:rFonts w:ascii="Times New Roman" w:hAnsi="Times New Roman" w:cs="Times New Roman"/>
          <w:sz w:val="26"/>
          <w:szCs w:val="26"/>
        </w:rPr>
        <w:t>«з»</w:t>
      </w:r>
      <w:r w:rsidRPr="00BF5521">
        <w:rPr>
          <w:rFonts w:ascii="Times New Roman" w:hAnsi="Times New Roman" w:cs="Times New Roman"/>
          <w:sz w:val="26"/>
          <w:szCs w:val="26"/>
        </w:rPr>
        <w:t xml:space="preserve"> настоящего пункта Регламента, </w:t>
      </w:r>
      <w:r w:rsidR="00DD2AE2" w:rsidRPr="00BF5521">
        <w:rPr>
          <w:rFonts w:ascii="Times New Roman" w:hAnsi="Times New Roman" w:cs="Times New Roman"/>
          <w:sz w:val="26"/>
          <w:szCs w:val="26"/>
        </w:rPr>
        <w:t>Администрацией</w:t>
      </w:r>
      <w:r w:rsidRPr="00BF5521">
        <w:rPr>
          <w:rFonts w:ascii="Times New Roman" w:hAnsi="Times New Roman" w:cs="Times New Roman"/>
          <w:sz w:val="26"/>
          <w:szCs w:val="26"/>
        </w:rPr>
        <w:t xml:space="preserve"> принимается решение об отказе в приеме документов.</w:t>
      </w:r>
    </w:p>
    <w:p w:rsidR="00311267" w:rsidRPr="00BF5521" w:rsidRDefault="00311267" w:rsidP="00DD2AE2">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 xml:space="preserve">При поступлении заявления в электронной форме посредством обращения к Единому порталу или Региональному порталу решение об отказе в приеме документов, подписывается усиленной квалифицированной электронной подписью должностного лица </w:t>
      </w:r>
      <w:r w:rsidR="00DD2AE2" w:rsidRPr="00BF5521">
        <w:rPr>
          <w:rFonts w:ascii="Times New Roman" w:hAnsi="Times New Roman" w:cs="Times New Roman"/>
          <w:sz w:val="26"/>
          <w:szCs w:val="26"/>
        </w:rPr>
        <w:t>Администрации</w:t>
      </w:r>
      <w:r w:rsidRPr="00BF5521">
        <w:rPr>
          <w:rFonts w:ascii="Times New Roman" w:hAnsi="Times New Roman" w:cs="Times New Roman"/>
          <w:sz w:val="26"/>
          <w:szCs w:val="26"/>
        </w:rPr>
        <w:t xml:space="preserve"> и направляется гражданину в электронной форме посредством обращения к Единому порталу или Региональному порталу.</w:t>
      </w:r>
    </w:p>
    <w:p w:rsidR="005F1059" w:rsidRPr="00BF5521" w:rsidRDefault="005F1059" w:rsidP="005F1059">
      <w:pPr>
        <w:pStyle w:val="ConsPlusTitle"/>
        <w:jc w:val="center"/>
        <w:outlineLvl w:val="2"/>
        <w:rPr>
          <w:rFonts w:ascii="Times New Roman" w:hAnsi="Times New Roman" w:cs="Times New Roman"/>
          <w:sz w:val="26"/>
          <w:szCs w:val="26"/>
        </w:rPr>
      </w:pPr>
    </w:p>
    <w:p w:rsidR="005F1059" w:rsidRPr="00BF5521" w:rsidRDefault="005F1059" w:rsidP="005F1059">
      <w:pPr>
        <w:pStyle w:val="ConsPlusTitle"/>
        <w:jc w:val="center"/>
        <w:outlineLvl w:val="2"/>
        <w:rPr>
          <w:rFonts w:ascii="Times New Roman" w:hAnsi="Times New Roman" w:cs="Times New Roman"/>
          <w:b w:val="0"/>
          <w:i/>
          <w:sz w:val="26"/>
          <w:szCs w:val="26"/>
        </w:rPr>
      </w:pPr>
      <w:r w:rsidRPr="00BF5521">
        <w:rPr>
          <w:rFonts w:ascii="Times New Roman" w:hAnsi="Times New Roman" w:cs="Times New Roman"/>
          <w:b w:val="0"/>
          <w:i/>
          <w:sz w:val="26"/>
          <w:szCs w:val="26"/>
        </w:rPr>
        <w:t>2.9. Исчерпывающий перечень оснований для приостановления или</w:t>
      </w:r>
    </w:p>
    <w:p w:rsidR="005F1059" w:rsidRPr="00BF5521" w:rsidRDefault="005F1059" w:rsidP="005F1059">
      <w:pPr>
        <w:pStyle w:val="ConsPlusTitle"/>
        <w:jc w:val="center"/>
        <w:rPr>
          <w:rFonts w:ascii="Times New Roman" w:hAnsi="Times New Roman" w:cs="Times New Roman"/>
          <w:sz w:val="26"/>
          <w:szCs w:val="26"/>
        </w:rPr>
      </w:pPr>
      <w:r w:rsidRPr="00BF5521">
        <w:rPr>
          <w:rFonts w:ascii="Times New Roman" w:hAnsi="Times New Roman" w:cs="Times New Roman"/>
          <w:b w:val="0"/>
          <w:i/>
          <w:sz w:val="26"/>
          <w:szCs w:val="26"/>
        </w:rPr>
        <w:t>отказа в предоставлении государственной услуги</w:t>
      </w:r>
    </w:p>
    <w:p w:rsidR="005F1059" w:rsidRPr="00BF5521" w:rsidRDefault="005F1059" w:rsidP="00DD2AE2">
      <w:pPr>
        <w:pStyle w:val="ConsPlusNormal"/>
        <w:ind w:firstLine="540"/>
        <w:jc w:val="both"/>
        <w:rPr>
          <w:rFonts w:ascii="Times New Roman" w:hAnsi="Times New Roman" w:cs="Times New Roman"/>
          <w:sz w:val="26"/>
          <w:szCs w:val="26"/>
        </w:rPr>
      </w:pP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2.9.1. В предоставлении жилых помещений муниципального жилищного фонда по договорам социального найма отказывается в случае:</w:t>
      </w: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а) отсутствия свободных жилых помещений муниципального жилищного фонда Казанского муниципального района, соответствующих требованиям жилищного</w:t>
      </w:r>
      <w:r w:rsidR="001F3FC5" w:rsidRPr="00BF5521">
        <w:rPr>
          <w:rFonts w:ascii="Times New Roman" w:hAnsi="Times New Roman" w:cs="Times New Roman"/>
          <w:sz w:val="26"/>
          <w:szCs w:val="26"/>
        </w:rPr>
        <w:t xml:space="preserve"> </w:t>
      </w:r>
      <w:r w:rsidRPr="00BF5521">
        <w:rPr>
          <w:rFonts w:ascii="Times New Roman" w:hAnsi="Times New Roman" w:cs="Times New Roman"/>
          <w:sz w:val="26"/>
          <w:szCs w:val="26"/>
        </w:rPr>
        <w:t>законодательства для предоставления гражданам в случаях, указанных в пункте 1.2 Регламента;</w:t>
      </w: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б) отсутствия или утраты гражданами оснований, дающих им право на получение жилого помещения по договору социального найма;</w:t>
      </w: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 непредставление или предоставление не в полном объеме документов, указанных в пунктах 2.6, Регламента, которые подлежат предоставлению заявителем самостоятельно;</w:t>
      </w: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г) поступление ответа органа государственной власти, органа местного самоуправления, организации на межведомственный запрос, свидетельствующий об отсутствии документов и (или) информации, необходимых для предоставления муниципальной услуги, отсутствие указанных документов (сведений в них) в  распоряжении уполномоченного органа, если соответствующий документ не был представлен заявителем по собственной инициативе;</w:t>
      </w: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д) не истек пятилетний срок, предусмотренный статьей 53 Жилищного кодекса Российской Федерации (в случае если площадь имевшегося ранее и отчужденного жилого помещения превышает или равна площади предоставляемого жилого помещения);</w:t>
      </w: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е) получение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ж) предоставление гражданам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5F1059" w:rsidRPr="00BF5521" w:rsidRDefault="005F1059" w:rsidP="005F105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з) документы, предоставленные представителем заявителя и (или) представителем временно отсутствующего члена семьи заявителя, или запрошенные в рамках межведомственного информационного взаимодействия, не подтверждают </w:t>
      </w:r>
      <w:r w:rsidRPr="00BF5521">
        <w:rPr>
          <w:rFonts w:ascii="Times New Roman" w:hAnsi="Times New Roman" w:cs="Times New Roman"/>
          <w:sz w:val="26"/>
          <w:szCs w:val="26"/>
        </w:rPr>
        <w:lastRenderedPageBreak/>
        <w:t>полномочия представителя заявителя и (или) представителя временно отсутствующего члена семьи заявителя;</w:t>
      </w:r>
    </w:p>
    <w:p w:rsidR="00F8265B" w:rsidRPr="00BF5521" w:rsidRDefault="005F1059" w:rsidP="005F1059">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t>и) несоответствие заявителя требованиям, предусмотренным пунктом 1.2 Регламента.</w:t>
      </w:r>
    </w:p>
    <w:p w:rsidR="00DE0744" w:rsidRPr="00BF5521" w:rsidRDefault="00DE0744" w:rsidP="00DE0744">
      <w:pPr>
        <w:widowControl w:val="0"/>
        <w:tabs>
          <w:tab w:val="left" w:pos="567"/>
        </w:tabs>
        <w:spacing w:after="0"/>
        <w:contextualSpacing/>
        <w:jc w:val="both"/>
        <w:rPr>
          <w:rFonts w:ascii="Times New Roman" w:hAnsi="Times New Roman" w:cs="Times New Roman"/>
          <w:sz w:val="26"/>
          <w:szCs w:val="26"/>
        </w:rPr>
      </w:pPr>
      <w:r w:rsidRPr="00BF5521">
        <w:rPr>
          <w:rFonts w:ascii="Times New Roman" w:hAnsi="Times New Roman" w:cs="Times New Roman"/>
          <w:sz w:val="26"/>
          <w:szCs w:val="26"/>
        </w:rPr>
        <w:t>2.9.2. Оснований для приостановления предоставления муниципальной услуги не предусмотрено.</w:t>
      </w:r>
    </w:p>
    <w:p w:rsidR="00DE078D" w:rsidRPr="00BF5521" w:rsidRDefault="00DE078D" w:rsidP="00C42D0E">
      <w:pPr>
        <w:spacing w:after="0" w:line="240" w:lineRule="auto"/>
        <w:ind w:firstLine="567"/>
        <w:jc w:val="center"/>
        <w:rPr>
          <w:rFonts w:ascii="Times New Roman" w:hAnsi="Times New Roman" w:cs="Times New Roman"/>
          <w:b/>
          <w:sz w:val="26"/>
          <w:szCs w:val="26"/>
        </w:rPr>
      </w:pPr>
      <w:bookmarkStart w:id="3" w:name="P201"/>
      <w:bookmarkEnd w:id="3"/>
    </w:p>
    <w:p w:rsidR="00DE0744" w:rsidRPr="00BF5521" w:rsidRDefault="00DE0744" w:rsidP="00DE0744">
      <w:pPr>
        <w:pStyle w:val="ConsPlusTitle"/>
        <w:jc w:val="center"/>
        <w:outlineLvl w:val="2"/>
        <w:rPr>
          <w:rFonts w:ascii="Times New Roman" w:hAnsi="Times New Roman" w:cs="Times New Roman"/>
          <w:b w:val="0"/>
          <w:i/>
          <w:sz w:val="26"/>
          <w:szCs w:val="26"/>
        </w:rPr>
      </w:pPr>
      <w:r w:rsidRPr="00BF5521">
        <w:rPr>
          <w:rFonts w:ascii="Times New Roman" w:hAnsi="Times New Roman" w:cs="Times New Roman"/>
          <w:b w:val="0"/>
          <w:i/>
          <w:sz w:val="26"/>
          <w:szCs w:val="26"/>
        </w:rPr>
        <w:t>2.10. Способы, размер и основания взимания государственной пошлины</w:t>
      </w:r>
    </w:p>
    <w:p w:rsidR="00DE0744" w:rsidRPr="00BF5521" w:rsidRDefault="00DE0744" w:rsidP="00DE0744">
      <w:pPr>
        <w:pStyle w:val="ConsPlusTitle"/>
        <w:jc w:val="center"/>
        <w:rPr>
          <w:rFonts w:ascii="Times New Roman" w:hAnsi="Times New Roman" w:cs="Times New Roman"/>
          <w:b w:val="0"/>
          <w:i/>
          <w:sz w:val="26"/>
          <w:szCs w:val="26"/>
        </w:rPr>
      </w:pPr>
      <w:r w:rsidRPr="00BF5521">
        <w:rPr>
          <w:rFonts w:ascii="Times New Roman" w:hAnsi="Times New Roman" w:cs="Times New Roman"/>
          <w:b w:val="0"/>
          <w:i/>
          <w:sz w:val="26"/>
          <w:szCs w:val="26"/>
        </w:rPr>
        <w:t>или иной платы, взимаемой за предоставление</w:t>
      </w:r>
    </w:p>
    <w:p w:rsidR="00DE0744" w:rsidRPr="00BF5521" w:rsidRDefault="00BA70AD" w:rsidP="00DE0744">
      <w:pPr>
        <w:pStyle w:val="ConsPlusTitle"/>
        <w:jc w:val="center"/>
        <w:rPr>
          <w:rFonts w:ascii="Times New Roman" w:hAnsi="Times New Roman" w:cs="Times New Roman"/>
          <w:b w:val="0"/>
          <w:i/>
          <w:sz w:val="26"/>
          <w:szCs w:val="26"/>
        </w:rPr>
      </w:pPr>
      <w:r w:rsidRPr="00BF5521">
        <w:rPr>
          <w:rFonts w:ascii="Times New Roman" w:hAnsi="Times New Roman" w:cs="Times New Roman"/>
          <w:b w:val="0"/>
          <w:i/>
          <w:sz w:val="26"/>
          <w:szCs w:val="26"/>
        </w:rPr>
        <w:t>муниципальной</w:t>
      </w:r>
      <w:r w:rsidR="00DE0744" w:rsidRPr="00BF5521">
        <w:rPr>
          <w:rFonts w:ascii="Times New Roman" w:hAnsi="Times New Roman" w:cs="Times New Roman"/>
          <w:b w:val="0"/>
          <w:i/>
          <w:sz w:val="26"/>
          <w:szCs w:val="26"/>
        </w:rPr>
        <w:t xml:space="preserve"> услуги</w:t>
      </w:r>
    </w:p>
    <w:p w:rsidR="00DE0744" w:rsidRPr="00BF5521" w:rsidRDefault="00DE0744" w:rsidP="00DE0744">
      <w:pPr>
        <w:pStyle w:val="ConsPlusNormal"/>
        <w:jc w:val="both"/>
        <w:rPr>
          <w:rFonts w:ascii="Times New Roman" w:hAnsi="Times New Roman" w:cs="Times New Roman"/>
          <w:i/>
          <w:sz w:val="26"/>
          <w:szCs w:val="26"/>
        </w:rPr>
      </w:pPr>
    </w:p>
    <w:p w:rsidR="00DE0744" w:rsidRPr="00BF5521" w:rsidRDefault="00DE0744" w:rsidP="00DE0744">
      <w:pPr>
        <w:pStyle w:val="ConsPlusNormal"/>
        <w:ind w:firstLine="540"/>
        <w:jc w:val="both"/>
        <w:rPr>
          <w:rFonts w:ascii="Times New Roman" w:hAnsi="Times New Roman" w:cs="Times New Roman"/>
          <w:sz w:val="26"/>
          <w:szCs w:val="26"/>
        </w:rPr>
      </w:pPr>
      <w:r w:rsidRPr="00BF5521">
        <w:rPr>
          <w:rFonts w:ascii="Times New Roman" w:hAnsi="Times New Roman" w:cs="Times New Roman"/>
          <w:sz w:val="26"/>
          <w:szCs w:val="26"/>
        </w:rPr>
        <w:t xml:space="preserve">Предоставление </w:t>
      </w:r>
      <w:r w:rsidR="00BA70AD" w:rsidRPr="00BF5521">
        <w:rPr>
          <w:rFonts w:ascii="Times New Roman" w:hAnsi="Times New Roman" w:cs="Times New Roman"/>
          <w:sz w:val="26"/>
          <w:szCs w:val="26"/>
        </w:rPr>
        <w:t>муниципальной</w:t>
      </w:r>
      <w:r w:rsidRPr="00BF5521">
        <w:rPr>
          <w:rFonts w:ascii="Times New Roman" w:hAnsi="Times New Roman" w:cs="Times New Roman"/>
          <w:sz w:val="26"/>
          <w:szCs w:val="26"/>
        </w:rPr>
        <w:t xml:space="preserve"> услуги осуществляется бесплатно - без взимания государственной пошлины или иной платы.</w:t>
      </w:r>
    </w:p>
    <w:p w:rsidR="00DE078D" w:rsidRPr="00BF5521" w:rsidRDefault="00DE078D" w:rsidP="00C42D0E">
      <w:pPr>
        <w:spacing w:after="0" w:line="240" w:lineRule="auto"/>
        <w:ind w:firstLine="567"/>
        <w:jc w:val="center"/>
        <w:rPr>
          <w:rFonts w:ascii="Times New Roman" w:hAnsi="Times New Roman" w:cs="Times New Roman"/>
          <w:b/>
          <w:sz w:val="26"/>
          <w:szCs w:val="26"/>
        </w:rPr>
      </w:pPr>
    </w:p>
    <w:p w:rsidR="00DE078D" w:rsidRPr="00BF5521" w:rsidRDefault="00DE078D" w:rsidP="00C42D0E">
      <w:pPr>
        <w:spacing w:after="0" w:line="240" w:lineRule="auto"/>
        <w:ind w:firstLine="567"/>
        <w:jc w:val="center"/>
        <w:rPr>
          <w:rFonts w:ascii="Times New Roman" w:hAnsi="Times New Roman" w:cs="Times New Roman"/>
          <w:b/>
          <w:sz w:val="26"/>
          <w:szCs w:val="26"/>
        </w:rPr>
      </w:pPr>
    </w:p>
    <w:p w:rsidR="00BA70AD" w:rsidRPr="00BF5521" w:rsidRDefault="00BA70AD" w:rsidP="00904B39">
      <w:pPr>
        <w:spacing w:after="0" w:line="240" w:lineRule="auto"/>
        <w:jc w:val="center"/>
        <w:rPr>
          <w:rFonts w:ascii="Times New Roman" w:hAnsi="Times New Roman" w:cs="Times New Roman"/>
          <w:i/>
          <w:sz w:val="26"/>
          <w:szCs w:val="26"/>
        </w:rPr>
      </w:pPr>
      <w:r w:rsidRPr="00BF5521">
        <w:rPr>
          <w:rFonts w:ascii="Times New Roman" w:hAnsi="Times New Roman" w:cs="Times New Roman"/>
          <w:i/>
          <w:sz w:val="26"/>
          <w:szCs w:val="26"/>
        </w:rPr>
        <w:t xml:space="preserve">        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A70AD" w:rsidRPr="00BF5521" w:rsidRDefault="00BA70AD" w:rsidP="00BA70AD">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Услуги, которые являются необходимыми и обязательными для предоставления муниципальной услуги, отсутствуют.</w:t>
      </w:r>
    </w:p>
    <w:p w:rsidR="00BA70AD" w:rsidRPr="00BF5521" w:rsidRDefault="00BA70AD" w:rsidP="00BA70AD">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E078D" w:rsidRPr="00BF5521" w:rsidRDefault="00DE078D" w:rsidP="00C42D0E">
      <w:pPr>
        <w:spacing w:after="0" w:line="240" w:lineRule="auto"/>
        <w:ind w:firstLine="567"/>
        <w:jc w:val="center"/>
        <w:rPr>
          <w:rFonts w:ascii="Times New Roman" w:hAnsi="Times New Roman" w:cs="Times New Roman"/>
          <w:b/>
          <w:sz w:val="26"/>
          <w:szCs w:val="26"/>
        </w:rPr>
      </w:pPr>
    </w:p>
    <w:p w:rsidR="00BA70AD" w:rsidRPr="00BF5521" w:rsidRDefault="00BA70AD" w:rsidP="00904B39">
      <w:pPr>
        <w:spacing w:after="0" w:line="240" w:lineRule="auto"/>
        <w:jc w:val="center"/>
        <w:rPr>
          <w:rFonts w:ascii="Times New Roman" w:hAnsi="Times New Roman" w:cs="Times New Roman"/>
          <w:i/>
          <w:sz w:val="26"/>
          <w:szCs w:val="26"/>
        </w:rPr>
      </w:pPr>
      <w:r w:rsidRPr="00BF5521">
        <w:rPr>
          <w:rFonts w:ascii="Times New Roman" w:hAnsi="Times New Roman" w:cs="Times New Roman"/>
          <w:i/>
          <w:sz w:val="26"/>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A70AD" w:rsidRPr="00BF5521" w:rsidRDefault="00BA70AD" w:rsidP="00BA70AD">
      <w:pPr>
        <w:jc w:val="both"/>
        <w:rPr>
          <w:rFonts w:ascii="Times New Roman" w:hAnsi="Times New Roman" w:cs="Times New Roman"/>
          <w:sz w:val="26"/>
          <w:szCs w:val="26"/>
        </w:rPr>
      </w:pPr>
      <w:r w:rsidRPr="00BF5521">
        <w:rPr>
          <w:rFonts w:ascii="Times New Roman" w:hAnsi="Times New Roman" w:cs="Times New Roman"/>
          <w:sz w:val="26"/>
          <w:szCs w:val="26"/>
        </w:rPr>
        <w:t xml:space="preserve">    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BA70AD" w:rsidRPr="00BF5521" w:rsidRDefault="00BA70AD" w:rsidP="00904B39">
      <w:pPr>
        <w:spacing w:after="0" w:line="240" w:lineRule="auto"/>
        <w:jc w:val="center"/>
        <w:rPr>
          <w:rFonts w:ascii="Times New Roman" w:hAnsi="Times New Roman" w:cs="Times New Roman"/>
          <w:i/>
          <w:sz w:val="26"/>
          <w:szCs w:val="26"/>
        </w:rPr>
      </w:pPr>
      <w:r w:rsidRPr="00BF5521">
        <w:rPr>
          <w:rFonts w:ascii="Times New Roman" w:hAnsi="Times New Roman" w:cs="Times New Roman"/>
          <w:b/>
          <w:sz w:val="26"/>
          <w:szCs w:val="26"/>
        </w:rPr>
        <w:t xml:space="preserve"> </w:t>
      </w:r>
      <w:r w:rsidRPr="00BF5521">
        <w:rPr>
          <w:rFonts w:ascii="Times New Roman" w:hAnsi="Times New Roman" w:cs="Times New Roman"/>
          <w:i/>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F8265B" w:rsidRPr="00BF5521" w:rsidRDefault="00F8265B" w:rsidP="00C42D0E">
      <w:pPr>
        <w:spacing w:after="0" w:line="240" w:lineRule="auto"/>
        <w:ind w:firstLine="567"/>
        <w:jc w:val="center"/>
        <w:rPr>
          <w:rFonts w:ascii="Times New Roman" w:hAnsi="Times New Roman" w:cs="Times New Roman"/>
          <w:b/>
          <w:sz w:val="26"/>
          <w:szCs w:val="26"/>
        </w:rPr>
      </w:pPr>
    </w:p>
    <w:p w:rsidR="00076C24" w:rsidRPr="00BF5521" w:rsidRDefault="00076C24" w:rsidP="00904B39">
      <w:pPr>
        <w:spacing w:after="0" w:line="240" w:lineRule="auto"/>
        <w:ind w:right="40" w:firstLine="567"/>
        <w:jc w:val="both"/>
        <w:rPr>
          <w:rFonts w:ascii="Times New Roman" w:hAnsi="Times New Roman" w:cs="Times New Roman"/>
          <w:sz w:val="26"/>
          <w:szCs w:val="26"/>
        </w:rPr>
      </w:pPr>
      <w:r w:rsidRPr="00BF5521">
        <w:rPr>
          <w:rFonts w:ascii="Times New Roman" w:hAnsi="Times New Roman" w:cs="Times New Roman"/>
          <w:sz w:val="26"/>
          <w:szCs w:val="26"/>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076C24" w:rsidRPr="00BF5521" w:rsidRDefault="00076C24" w:rsidP="00904B39">
      <w:pPr>
        <w:spacing w:after="0" w:line="240" w:lineRule="auto"/>
        <w:ind w:right="40" w:firstLine="567"/>
        <w:jc w:val="both"/>
        <w:rPr>
          <w:rFonts w:ascii="Times New Roman" w:hAnsi="Times New Roman" w:cs="Times New Roman"/>
          <w:sz w:val="26"/>
          <w:szCs w:val="26"/>
        </w:rPr>
      </w:pPr>
      <w:r w:rsidRPr="00BF5521">
        <w:rPr>
          <w:rFonts w:ascii="Times New Roman" w:hAnsi="Times New Roman" w:cs="Times New Roman"/>
          <w:sz w:val="26"/>
          <w:szCs w:val="26"/>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954A45" w:rsidRPr="00BF5521" w:rsidRDefault="00954A45" w:rsidP="00C42D0E">
      <w:pPr>
        <w:spacing w:after="0" w:line="240" w:lineRule="auto"/>
        <w:ind w:firstLine="567"/>
        <w:jc w:val="center"/>
        <w:rPr>
          <w:rFonts w:ascii="Times New Roman" w:hAnsi="Times New Roman" w:cs="Times New Roman"/>
          <w:b/>
          <w:sz w:val="26"/>
          <w:szCs w:val="26"/>
        </w:rPr>
      </w:pPr>
    </w:p>
    <w:p w:rsidR="00945880" w:rsidRPr="00BF5521" w:rsidRDefault="00945880" w:rsidP="00904B39">
      <w:pPr>
        <w:spacing w:after="0" w:line="240" w:lineRule="auto"/>
        <w:jc w:val="center"/>
        <w:rPr>
          <w:rFonts w:ascii="Times New Roman" w:hAnsi="Times New Roman" w:cs="Times New Roman"/>
          <w:i/>
          <w:sz w:val="26"/>
          <w:szCs w:val="26"/>
        </w:rPr>
      </w:pPr>
      <w:r w:rsidRPr="00BF5521">
        <w:rPr>
          <w:rFonts w:ascii="Times New Roman" w:hAnsi="Times New Roman" w:cs="Times New Roman"/>
          <w:b/>
          <w:sz w:val="26"/>
          <w:szCs w:val="26"/>
        </w:rPr>
        <w:t xml:space="preserve">          </w:t>
      </w:r>
      <w:r w:rsidRPr="00BF5521">
        <w:rPr>
          <w:rFonts w:ascii="Times New Roman" w:hAnsi="Times New Roman" w:cs="Times New Roman"/>
          <w:i/>
          <w:sz w:val="26"/>
          <w:szCs w:val="26"/>
        </w:rPr>
        <w:t xml:space="preserve">2.14. </w:t>
      </w:r>
      <w:proofErr w:type="gramStart"/>
      <w:r w:rsidRPr="00BF5521">
        <w:rPr>
          <w:rFonts w:ascii="Times New Roman" w:hAnsi="Times New Roman" w:cs="Times New Roman"/>
          <w:i/>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04B39" w:rsidRPr="00BF5521" w:rsidRDefault="00945880" w:rsidP="00945880">
      <w:pPr>
        <w:jc w:val="both"/>
        <w:rPr>
          <w:rFonts w:ascii="Times New Roman" w:hAnsi="Times New Roman" w:cs="Times New Roman"/>
          <w:sz w:val="26"/>
          <w:szCs w:val="26"/>
        </w:rPr>
      </w:pPr>
      <w:r w:rsidRPr="00BF5521">
        <w:rPr>
          <w:rFonts w:ascii="Times New Roman" w:hAnsi="Times New Roman" w:cs="Times New Roman"/>
          <w:sz w:val="26"/>
          <w:szCs w:val="26"/>
        </w:rPr>
        <w:t xml:space="preserve">   </w:t>
      </w:r>
    </w:p>
    <w:p w:rsidR="00945880" w:rsidRPr="00BF5521" w:rsidRDefault="00945880" w:rsidP="00945880">
      <w:pPr>
        <w:jc w:val="both"/>
        <w:rPr>
          <w:rFonts w:ascii="Times New Roman" w:hAnsi="Times New Roman" w:cs="Times New Roman"/>
          <w:sz w:val="26"/>
          <w:szCs w:val="26"/>
        </w:rPr>
      </w:pPr>
      <w:r w:rsidRPr="00BF5521">
        <w:rPr>
          <w:rFonts w:ascii="Times New Roman" w:hAnsi="Times New Roman" w:cs="Times New Roman"/>
          <w:sz w:val="26"/>
          <w:szCs w:val="26"/>
        </w:rPr>
        <w:lastRenderedPageBreak/>
        <w:t xml:space="preserve"> </w:t>
      </w:r>
      <w:proofErr w:type="gramStart"/>
      <w:r w:rsidRPr="00BF5521">
        <w:rPr>
          <w:rFonts w:ascii="Times New Roman" w:hAnsi="Times New Roman" w:cs="Times New Roman"/>
          <w:sz w:val="26"/>
          <w:szCs w:val="26"/>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roofErr w:type="gramEnd"/>
    </w:p>
    <w:p w:rsidR="00945880" w:rsidRPr="00BF5521" w:rsidRDefault="00945880" w:rsidP="00945880">
      <w:pPr>
        <w:jc w:val="center"/>
        <w:rPr>
          <w:rFonts w:ascii="Times New Roman" w:hAnsi="Times New Roman" w:cs="Times New Roman"/>
          <w:i/>
          <w:sz w:val="26"/>
          <w:szCs w:val="26"/>
        </w:rPr>
      </w:pPr>
      <w:r w:rsidRPr="00BF5521">
        <w:rPr>
          <w:rFonts w:ascii="Times New Roman" w:hAnsi="Times New Roman" w:cs="Times New Roman"/>
          <w:i/>
          <w:sz w:val="26"/>
          <w:szCs w:val="26"/>
        </w:rPr>
        <w:t>2.15. Показатели доступности и качества муниципальной услуги</w:t>
      </w:r>
    </w:p>
    <w:p w:rsidR="00945880" w:rsidRPr="00BF5521" w:rsidRDefault="00945880" w:rsidP="00772628">
      <w:pPr>
        <w:spacing w:after="0" w:line="240" w:lineRule="auto"/>
        <w:jc w:val="both"/>
        <w:rPr>
          <w:rFonts w:ascii="Times New Roman" w:hAnsi="Times New Roman" w:cs="Times New Roman"/>
          <w:i/>
          <w:sz w:val="26"/>
          <w:szCs w:val="26"/>
        </w:rPr>
      </w:pPr>
      <w:r w:rsidRPr="00BF5521">
        <w:rPr>
          <w:rFonts w:ascii="Times New Roman" w:hAnsi="Times New Roman" w:cs="Times New Roman"/>
          <w:i/>
          <w:sz w:val="26"/>
          <w:szCs w:val="26"/>
        </w:rPr>
        <w:t>2.15.1. Показателями доступности муниципальной услуги являются:</w:t>
      </w:r>
    </w:p>
    <w:p w:rsidR="00945880" w:rsidRPr="00BF5521" w:rsidRDefault="00945880" w:rsidP="00772628">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45880" w:rsidRPr="00BF5521" w:rsidRDefault="00945880" w:rsidP="0094588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-наличие помещений, оборудования и оснащения, отвечающих требованиям Регламента;</w:t>
      </w:r>
    </w:p>
    <w:p w:rsidR="00945880" w:rsidRPr="00BF5521" w:rsidRDefault="00945880" w:rsidP="0094588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-соблюдение режима работы Администрации, МФЦ  при предоставлении муниципальной услуги;</w:t>
      </w:r>
    </w:p>
    <w:p w:rsidR="00945880" w:rsidRPr="00BF5521" w:rsidRDefault="00945880" w:rsidP="0094588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880" w:rsidRPr="00BF5521" w:rsidRDefault="00945880" w:rsidP="0094588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-возможность получения заявителем (представителем заявителя) муниципальной услуги в МФЦ в полном объеме.</w:t>
      </w:r>
    </w:p>
    <w:p w:rsidR="00945880" w:rsidRPr="00BF5521" w:rsidRDefault="00945880" w:rsidP="00945880">
      <w:pPr>
        <w:spacing w:after="0" w:line="240" w:lineRule="auto"/>
        <w:jc w:val="both"/>
        <w:rPr>
          <w:rFonts w:ascii="Times New Roman" w:hAnsi="Times New Roman" w:cs="Times New Roman"/>
          <w:i/>
          <w:sz w:val="26"/>
          <w:szCs w:val="26"/>
        </w:rPr>
      </w:pPr>
      <w:r w:rsidRPr="00BF5521">
        <w:rPr>
          <w:rFonts w:ascii="Times New Roman" w:hAnsi="Times New Roman" w:cs="Times New Roman"/>
          <w:i/>
          <w:sz w:val="26"/>
          <w:szCs w:val="26"/>
        </w:rPr>
        <w:t>2.15.2. Показателями качества муниципальной услуги являются:</w:t>
      </w:r>
    </w:p>
    <w:p w:rsidR="00945880" w:rsidRPr="00BF5521" w:rsidRDefault="00945880" w:rsidP="0094588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-соблюдение сроков и последовательности административных процедур, установленных Регламентом;</w:t>
      </w:r>
    </w:p>
    <w:p w:rsidR="00945880" w:rsidRPr="00BF5521" w:rsidRDefault="00945880" w:rsidP="0094588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-отсутствие обоснованных жалоб на действия (бездействие) и решения сотрудников Администрации, МФЦ;</w:t>
      </w:r>
    </w:p>
    <w:p w:rsidR="00945880" w:rsidRPr="00BF5521" w:rsidRDefault="00945880" w:rsidP="0094588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-количество взаимодействий заявителя с сотрудниками Администрации, МФЦ  при предоставлении муниципальной услуги и их продолжительность.</w:t>
      </w:r>
    </w:p>
    <w:p w:rsidR="00945880" w:rsidRPr="00BF5521" w:rsidRDefault="00945880" w:rsidP="00C42D0E">
      <w:pPr>
        <w:spacing w:after="0" w:line="240" w:lineRule="auto"/>
        <w:ind w:firstLine="567"/>
        <w:jc w:val="center"/>
        <w:rPr>
          <w:rFonts w:ascii="Times New Roman" w:hAnsi="Times New Roman" w:cs="Times New Roman"/>
          <w:b/>
          <w:sz w:val="26"/>
          <w:szCs w:val="26"/>
        </w:rPr>
      </w:pPr>
    </w:p>
    <w:p w:rsidR="00945880" w:rsidRPr="00BF5521" w:rsidRDefault="00945880" w:rsidP="00C42096">
      <w:pPr>
        <w:spacing w:after="0" w:line="240" w:lineRule="auto"/>
        <w:jc w:val="center"/>
        <w:rPr>
          <w:rFonts w:ascii="Times New Roman" w:hAnsi="Times New Roman" w:cs="Times New Roman"/>
          <w:i/>
          <w:sz w:val="26"/>
          <w:szCs w:val="26"/>
        </w:rPr>
      </w:pPr>
      <w:r w:rsidRPr="00BF5521">
        <w:rPr>
          <w:rFonts w:ascii="Times New Roman" w:hAnsi="Times New Roman" w:cs="Times New Roman"/>
          <w:color w:val="000000"/>
          <w:sz w:val="26"/>
          <w:szCs w:val="26"/>
        </w:rPr>
        <w:tab/>
      </w:r>
      <w:r w:rsidRPr="00BF5521">
        <w:rPr>
          <w:rFonts w:ascii="Times New Roman" w:hAnsi="Times New Roman" w:cs="Times New Roman"/>
          <w:i/>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2096" w:rsidRPr="00BF5521" w:rsidRDefault="00C42096" w:rsidP="00C42096">
      <w:pPr>
        <w:spacing w:after="0" w:line="240" w:lineRule="auto"/>
        <w:jc w:val="center"/>
        <w:rPr>
          <w:rFonts w:ascii="Times New Roman" w:hAnsi="Times New Roman" w:cs="Times New Roman"/>
          <w:b/>
          <w:sz w:val="26"/>
          <w:szCs w:val="26"/>
        </w:rPr>
      </w:pPr>
    </w:p>
    <w:p w:rsidR="000C475E" w:rsidRPr="00BF5521" w:rsidRDefault="000C475E" w:rsidP="000C475E">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2.16.1. При предоставлении муниципальной услуги в электронной форме заявитель</w:t>
      </w:r>
      <w:r w:rsidR="00767CE7"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(представитель заявителя) вправе:</w:t>
      </w:r>
    </w:p>
    <w:p w:rsidR="000C475E" w:rsidRPr="00BF5521" w:rsidRDefault="000C475E" w:rsidP="000C475E">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1) получить информацию о порядке и сроках предоставления муниципальной услуги, размещенной на Едином портале  или на Региональном портале;</w:t>
      </w:r>
    </w:p>
    <w:p w:rsidR="000C475E" w:rsidRPr="00BF5521" w:rsidRDefault="000C475E" w:rsidP="000C475E">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0C475E" w:rsidRPr="00BF5521" w:rsidRDefault="000C475E" w:rsidP="000C475E">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0C475E" w:rsidRPr="00BF5521" w:rsidRDefault="000C475E" w:rsidP="000C475E">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4) получить сведения о ходе выполнения заявления, поданного в электронной форме;</w:t>
      </w:r>
    </w:p>
    <w:p w:rsidR="000C475E" w:rsidRPr="00BF5521" w:rsidRDefault="000C475E" w:rsidP="000C475E">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5) получить результат предоставления муниципальной услуги в форме электронного документа;</w:t>
      </w:r>
    </w:p>
    <w:p w:rsidR="000C475E" w:rsidRPr="00BF5521" w:rsidRDefault="000C475E" w:rsidP="000C475E">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6) подать жалобу на решение и действие (бездействие) должностного лица либо муниципального служащего Администрации посредством официального сайта </w:t>
      </w:r>
      <w:r w:rsidRPr="00BF5521">
        <w:rPr>
          <w:rFonts w:ascii="Times New Roman" w:hAnsi="Times New Roman" w:cs="Times New Roman"/>
          <w:sz w:val="26"/>
          <w:szCs w:val="26"/>
        </w:rPr>
        <w:lastRenderedPageBreak/>
        <w:t>(www.Kazanka. admtyumen.ru/</w:t>
      </w:r>
      <w:proofErr w:type="spellStart"/>
      <w:r w:rsidRPr="00BF5521">
        <w:rPr>
          <w:rFonts w:ascii="Times New Roman" w:hAnsi="Times New Roman" w:cs="Times New Roman"/>
          <w:sz w:val="26"/>
          <w:szCs w:val="26"/>
        </w:rPr>
        <w:t>mo</w:t>
      </w:r>
      <w:proofErr w:type="spellEnd"/>
      <w:r w:rsidRPr="00BF5521">
        <w:rPr>
          <w:rFonts w:ascii="Times New Roman" w:hAnsi="Times New Roman" w:cs="Times New Roman"/>
          <w:sz w:val="26"/>
          <w:szCs w:val="26"/>
        </w:rPr>
        <w:t>/</w:t>
      </w:r>
      <w:proofErr w:type="spellStart"/>
      <w:r w:rsidRPr="00BF5521">
        <w:rPr>
          <w:rFonts w:ascii="Times New Roman" w:hAnsi="Times New Roman" w:cs="Times New Roman"/>
          <w:sz w:val="26"/>
          <w:szCs w:val="26"/>
        </w:rPr>
        <w:t>Kazanka</w:t>
      </w:r>
      <w:proofErr w:type="spellEnd"/>
      <w:r w:rsidRPr="00BF5521">
        <w:rPr>
          <w:rFonts w:ascii="Times New Roman" w:hAnsi="Times New Roman" w:cs="Times New Roman"/>
          <w:sz w:val="26"/>
          <w:szCs w:val="26"/>
        </w:rPr>
        <w:t>)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0C475E" w:rsidRPr="00BF5521" w:rsidRDefault="000C475E" w:rsidP="000C475E">
      <w:pPr>
        <w:pStyle w:val="aff0"/>
        <w:spacing w:before="0" w:after="0"/>
        <w:jc w:val="both"/>
        <w:rPr>
          <w:sz w:val="26"/>
          <w:szCs w:val="26"/>
          <w:lang w:val="ru-RU"/>
        </w:rPr>
      </w:pPr>
      <w:r w:rsidRPr="00BF5521">
        <w:rPr>
          <w:sz w:val="26"/>
          <w:szCs w:val="26"/>
          <w:lang w:val="ru-RU"/>
        </w:rPr>
        <w:t>2.16.2.</w:t>
      </w:r>
      <w:r w:rsidRPr="00BF5521">
        <w:rPr>
          <w:sz w:val="26"/>
          <w:szCs w:val="26"/>
        </w:rPr>
        <w:t> </w:t>
      </w:r>
      <w:r w:rsidRPr="00BF5521">
        <w:rPr>
          <w:sz w:val="26"/>
          <w:szCs w:val="26"/>
          <w:lang w:val="ru-RU"/>
        </w:rPr>
        <w:t xml:space="preserve"> </w:t>
      </w:r>
      <w:proofErr w:type="gramStart"/>
      <w:r w:rsidRPr="00BF5521">
        <w:rPr>
          <w:sz w:val="26"/>
          <w:szCs w:val="26"/>
          <w:lang w:val="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BF5521">
        <w:rPr>
          <w:sz w:val="26"/>
          <w:szCs w:val="26"/>
          <w:lang w:val="ru-RU"/>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0C475E" w:rsidRPr="00BF5521" w:rsidRDefault="000C475E" w:rsidP="000C475E">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2.16.3.Иных требований, в том числе учитывающих особенности предоставления муниципальной услуги в МФЦ, не предусмотрено.</w:t>
      </w:r>
    </w:p>
    <w:p w:rsidR="000C475E" w:rsidRDefault="000C475E" w:rsidP="000C475E">
      <w:pPr>
        <w:jc w:val="center"/>
        <w:rPr>
          <w:rFonts w:ascii="Times New Roman" w:hAnsi="Times New Roman" w:cs="Times New Roman"/>
          <w:b/>
          <w:sz w:val="27"/>
          <w:szCs w:val="27"/>
        </w:rPr>
      </w:pPr>
    </w:p>
    <w:p w:rsidR="000C475E" w:rsidRPr="00BF5521" w:rsidRDefault="000C475E" w:rsidP="000C475E">
      <w:pPr>
        <w:spacing w:after="0" w:line="240" w:lineRule="auto"/>
        <w:jc w:val="center"/>
        <w:rPr>
          <w:rFonts w:ascii="Times New Roman" w:hAnsi="Times New Roman" w:cs="Times New Roman"/>
          <w:i/>
          <w:sz w:val="26"/>
          <w:szCs w:val="26"/>
        </w:rPr>
      </w:pPr>
      <w:r w:rsidRPr="00BF5521">
        <w:rPr>
          <w:rFonts w:ascii="Times New Roman" w:hAnsi="Times New Roman" w:cs="Times New Roman"/>
          <w:i/>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C475E" w:rsidRPr="00BF5521" w:rsidRDefault="000C475E" w:rsidP="006C3704">
      <w:pPr>
        <w:widowControl w:val="0"/>
        <w:autoSpaceDE w:val="0"/>
        <w:ind w:firstLine="709"/>
        <w:jc w:val="both"/>
        <w:rPr>
          <w:rFonts w:ascii="Times New Roman" w:hAnsi="Times New Roman" w:cs="Times New Roman"/>
          <w:sz w:val="26"/>
          <w:szCs w:val="26"/>
        </w:rPr>
      </w:pPr>
    </w:p>
    <w:p w:rsidR="005C30F3" w:rsidRPr="00BF5521" w:rsidRDefault="005C30F3" w:rsidP="005C30F3">
      <w:pPr>
        <w:autoSpaceDE w:val="0"/>
        <w:autoSpaceDN w:val="0"/>
        <w:adjustRightInd w:val="0"/>
        <w:spacing w:after="0" w:line="240" w:lineRule="auto"/>
        <w:jc w:val="both"/>
        <w:rPr>
          <w:rFonts w:ascii="Times New Roman" w:hAnsi="Times New Roman" w:cs="Times New Roman"/>
          <w:bCs/>
          <w:sz w:val="26"/>
          <w:szCs w:val="26"/>
        </w:rPr>
      </w:pPr>
      <w:r w:rsidRPr="00BF5521">
        <w:rPr>
          <w:rFonts w:ascii="Times New Roman" w:hAnsi="Times New Roman" w:cs="Times New Roman"/>
          <w:bCs/>
          <w:sz w:val="26"/>
          <w:szCs w:val="26"/>
        </w:rPr>
        <w:t>3.1.Прием документов, необходимых для предоставления муниципальной услуги</w:t>
      </w:r>
    </w:p>
    <w:p w:rsidR="005C30F3" w:rsidRPr="00BF5521" w:rsidRDefault="005C30F3" w:rsidP="00B40ADD">
      <w:pPr>
        <w:autoSpaceDE w:val="0"/>
        <w:autoSpaceDN w:val="0"/>
        <w:adjustRightInd w:val="0"/>
        <w:spacing w:after="0" w:line="240" w:lineRule="auto"/>
        <w:jc w:val="both"/>
        <w:rPr>
          <w:rFonts w:ascii="Times New Roman" w:hAnsi="Times New Roman" w:cs="Times New Roman"/>
          <w:sz w:val="26"/>
          <w:szCs w:val="26"/>
        </w:rPr>
      </w:pPr>
      <w:proofErr w:type="gramStart"/>
      <w:r w:rsidRPr="00BF5521">
        <w:rPr>
          <w:rFonts w:ascii="Times New Roman" w:hAnsi="Times New Roman" w:cs="Times New Roman"/>
          <w:sz w:val="26"/>
          <w:szCs w:val="26"/>
        </w:rPr>
        <w:t>При наличии свободного жилого помещения, муниципального</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жилищного</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фонда, соответствующего требованиям жилищного</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законодательства для</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предоставления гражданам, указанным в</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пункт</w:t>
      </w:r>
      <w:r w:rsidR="0085035F" w:rsidRPr="00BF5521">
        <w:rPr>
          <w:rFonts w:ascii="Times New Roman" w:hAnsi="Times New Roman" w:cs="Times New Roman"/>
          <w:sz w:val="26"/>
          <w:szCs w:val="26"/>
        </w:rPr>
        <w:t>е</w:t>
      </w:r>
      <w:r w:rsidRPr="00BF5521">
        <w:rPr>
          <w:rFonts w:ascii="Times New Roman" w:hAnsi="Times New Roman" w:cs="Times New Roman"/>
          <w:sz w:val="26"/>
          <w:szCs w:val="26"/>
        </w:rPr>
        <w:t xml:space="preserve"> 1.2 Регламента, </w:t>
      </w:r>
      <w:r w:rsidR="00B40ADD" w:rsidRPr="00BF5521">
        <w:rPr>
          <w:rFonts w:ascii="Times New Roman" w:hAnsi="Times New Roman" w:cs="Times New Roman"/>
          <w:sz w:val="26"/>
          <w:szCs w:val="26"/>
        </w:rPr>
        <w:t>Администрация</w:t>
      </w:r>
      <w:r w:rsidRPr="00BF5521">
        <w:rPr>
          <w:rFonts w:ascii="Times New Roman" w:hAnsi="Times New Roman" w:cs="Times New Roman"/>
          <w:sz w:val="26"/>
          <w:szCs w:val="26"/>
        </w:rPr>
        <w:t xml:space="preserve"> осуществляет предварительную проверку</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наличия (отсутствия) у граждан, указанных в пункт</w:t>
      </w:r>
      <w:r w:rsidR="0085035F" w:rsidRPr="00BF5521">
        <w:rPr>
          <w:rFonts w:ascii="Times New Roman" w:hAnsi="Times New Roman" w:cs="Times New Roman"/>
          <w:sz w:val="26"/>
          <w:szCs w:val="26"/>
        </w:rPr>
        <w:t>е</w:t>
      </w:r>
      <w:r w:rsidRPr="00BF5521">
        <w:rPr>
          <w:rFonts w:ascii="Times New Roman" w:hAnsi="Times New Roman" w:cs="Times New Roman"/>
          <w:sz w:val="26"/>
          <w:szCs w:val="26"/>
        </w:rPr>
        <w:t xml:space="preserve"> 1.2</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Регламента оснований, дающих право на получение жилого помещения по</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договору социального найма, путем запроса в рамках межведомственного</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информационного взаимодействия документов, предусмотренных пунктом</w:t>
      </w:r>
      <w:r w:rsidR="00B40ADD" w:rsidRPr="00BF5521">
        <w:rPr>
          <w:rFonts w:ascii="Times New Roman" w:hAnsi="Times New Roman" w:cs="Times New Roman"/>
          <w:sz w:val="26"/>
          <w:szCs w:val="26"/>
        </w:rPr>
        <w:t xml:space="preserve"> </w:t>
      </w:r>
      <w:r w:rsidRPr="00BF5521">
        <w:rPr>
          <w:rFonts w:ascii="Times New Roman" w:hAnsi="Times New Roman" w:cs="Times New Roman"/>
          <w:sz w:val="26"/>
          <w:szCs w:val="26"/>
        </w:rPr>
        <w:t>2.</w:t>
      </w:r>
      <w:r w:rsidR="005B5487" w:rsidRPr="00BF5521">
        <w:rPr>
          <w:rFonts w:ascii="Times New Roman" w:hAnsi="Times New Roman" w:cs="Times New Roman"/>
          <w:sz w:val="26"/>
          <w:szCs w:val="26"/>
        </w:rPr>
        <w:t>7</w:t>
      </w:r>
      <w:r w:rsidRPr="00BF5521">
        <w:rPr>
          <w:rFonts w:ascii="Times New Roman" w:hAnsi="Times New Roman" w:cs="Times New Roman"/>
          <w:sz w:val="26"/>
          <w:szCs w:val="26"/>
        </w:rPr>
        <w:t xml:space="preserve"> Регламента.</w:t>
      </w:r>
      <w:proofErr w:type="gramEnd"/>
    </w:p>
    <w:p w:rsidR="005C30F3" w:rsidRPr="00BF5521" w:rsidRDefault="00B40ADD" w:rsidP="00B40ADD">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При выявлении по результатам проведенной предварительной проверки</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оснований для снятия граждан с учета нуждающихся в жилых помещениях,</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предусмотренных статьей 56 Жилищного кодекса Российской Федерации,</w:t>
      </w:r>
      <w:r w:rsidRPr="00BF5521">
        <w:rPr>
          <w:rFonts w:ascii="Times New Roman" w:hAnsi="Times New Roman" w:cs="Times New Roman"/>
          <w:sz w:val="26"/>
          <w:szCs w:val="26"/>
        </w:rPr>
        <w:t xml:space="preserve"> Администрация</w:t>
      </w:r>
      <w:r w:rsidR="005C30F3" w:rsidRPr="00BF5521">
        <w:rPr>
          <w:rFonts w:ascii="Times New Roman" w:hAnsi="Times New Roman" w:cs="Times New Roman"/>
          <w:sz w:val="26"/>
          <w:szCs w:val="26"/>
        </w:rPr>
        <w:t xml:space="preserve"> в течение 5 рабочих дней со дня получения документов,</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предусмотренных пунктом 2.6.</w:t>
      </w:r>
      <w:r w:rsidR="00767CE7" w:rsidRPr="00BF5521">
        <w:rPr>
          <w:rFonts w:ascii="Times New Roman" w:hAnsi="Times New Roman" w:cs="Times New Roman"/>
          <w:sz w:val="26"/>
          <w:szCs w:val="26"/>
        </w:rPr>
        <w:t>,2.7.</w:t>
      </w:r>
      <w:r w:rsidR="005C30F3" w:rsidRPr="00BF5521">
        <w:rPr>
          <w:rFonts w:ascii="Times New Roman" w:hAnsi="Times New Roman" w:cs="Times New Roman"/>
          <w:sz w:val="26"/>
          <w:szCs w:val="26"/>
        </w:rPr>
        <w:t xml:space="preserve"> </w:t>
      </w:r>
      <w:r w:rsidRPr="00BF5521">
        <w:rPr>
          <w:rFonts w:ascii="Times New Roman" w:hAnsi="Times New Roman" w:cs="Times New Roman"/>
          <w:sz w:val="26"/>
          <w:szCs w:val="26"/>
        </w:rPr>
        <w:t>Регламента</w:t>
      </w:r>
      <w:r w:rsidR="005C30F3"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принимает решение </w:t>
      </w:r>
      <w:r w:rsidR="005C30F3" w:rsidRPr="00BF5521">
        <w:rPr>
          <w:rFonts w:ascii="Times New Roman" w:hAnsi="Times New Roman" w:cs="Times New Roman"/>
          <w:sz w:val="26"/>
          <w:szCs w:val="26"/>
        </w:rPr>
        <w:t xml:space="preserve"> о снятии граждан с</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учета, уведомляет граждан о принятом решении</w:t>
      </w:r>
      <w:r w:rsidR="00B218E0" w:rsidRPr="00BF5521">
        <w:rPr>
          <w:rFonts w:ascii="Times New Roman" w:hAnsi="Times New Roman" w:cs="Times New Roman"/>
          <w:sz w:val="26"/>
          <w:szCs w:val="26"/>
        </w:rPr>
        <w:t>, предусмотренным пунктом 4.11. Регламента.</w:t>
      </w:r>
    </w:p>
    <w:p w:rsidR="00B40ADD" w:rsidRPr="00BF5521" w:rsidRDefault="00B40ADD" w:rsidP="00B40ADD">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color w:val="FF0000"/>
          <w:sz w:val="26"/>
          <w:szCs w:val="26"/>
        </w:rPr>
        <w:t xml:space="preserve">  </w:t>
      </w:r>
      <w:r w:rsidR="005C30F3" w:rsidRPr="00BF5521">
        <w:rPr>
          <w:rFonts w:ascii="Times New Roman" w:hAnsi="Times New Roman" w:cs="Times New Roman"/>
          <w:sz w:val="26"/>
          <w:szCs w:val="26"/>
        </w:rPr>
        <w:t>При отсутствии оснований для снятия граждан с учета, направляет</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гражданам,</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указанным в пункт</w:t>
      </w:r>
      <w:r w:rsidR="003E5B86" w:rsidRPr="00BF5521">
        <w:rPr>
          <w:rFonts w:ascii="Times New Roman" w:hAnsi="Times New Roman" w:cs="Times New Roman"/>
          <w:sz w:val="26"/>
          <w:szCs w:val="26"/>
        </w:rPr>
        <w:t>е</w:t>
      </w:r>
      <w:r w:rsidR="005C30F3" w:rsidRPr="00BF5521">
        <w:rPr>
          <w:rFonts w:ascii="Times New Roman" w:hAnsi="Times New Roman" w:cs="Times New Roman"/>
          <w:sz w:val="26"/>
          <w:szCs w:val="26"/>
        </w:rPr>
        <w:t xml:space="preserve"> 1.2 Регламента, заказным</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письмом (с уведомлением о вручении) уведомление о необходимости</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предоставления документов, предусмотренны</w:t>
      </w:r>
      <w:r w:rsidR="00B218E0" w:rsidRPr="00BF5521">
        <w:rPr>
          <w:rFonts w:ascii="Times New Roman" w:hAnsi="Times New Roman" w:cs="Times New Roman"/>
          <w:sz w:val="26"/>
          <w:szCs w:val="26"/>
        </w:rPr>
        <w:t>м</w:t>
      </w:r>
      <w:r w:rsidR="005C30F3" w:rsidRPr="00BF5521">
        <w:rPr>
          <w:rFonts w:ascii="Times New Roman" w:hAnsi="Times New Roman" w:cs="Times New Roman"/>
          <w:sz w:val="26"/>
          <w:szCs w:val="26"/>
        </w:rPr>
        <w:t xml:space="preserve"> пункт</w:t>
      </w:r>
      <w:r w:rsidR="00B218E0" w:rsidRPr="00BF5521">
        <w:rPr>
          <w:rFonts w:ascii="Times New Roman" w:hAnsi="Times New Roman" w:cs="Times New Roman"/>
          <w:sz w:val="26"/>
          <w:szCs w:val="26"/>
        </w:rPr>
        <w:t>ом</w:t>
      </w:r>
      <w:r w:rsidR="005C30F3" w:rsidRPr="00BF5521">
        <w:rPr>
          <w:rFonts w:ascii="Times New Roman" w:hAnsi="Times New Roman" w:cs="Times New Roman"/>
          <w:sz w:val="26"/>
          <w:szCs w:val="26"/>
        </w:rPr>
        <w:t xml:space="preserve"> 2.6.</w:t>
      </w:r>
      <w:r w:rsidRPr="00BF5521">
        <w:rPr>
          <w:rFonts w:ascii="Times New Roman" w:hAnsi="Times New Roman" w:cs="Times New Roman"/>
          <w:sz w:val="26"/>
          <w:szCs w:val="26"/>
        </w:rPr>
        <w:t xml:space="preserve"> </w:t>
      </w:r>
      <w:r w:rsidR="0048771C" w:rsidRPr="00BF5521">
        <w:rPr>
          <w:rFonts w:ascii="Times New Roman" w:hAnsi="Times New Roman" w:cs="Times New Roman"/>
          <w:sz w:val="26"/>
          <w:szCs w:val="26"/>
        </w:rPr>
        <w:t>Регламента</w:t>
      </w:r>
      <w:r w:rsidR="005C30F3" w:rsidRPr="00BF5521">
        <w:rPr>
          <w:rFonts w:ascii="Times New Roman" w:hAnsi="Times New Roman" w:cs="Times New Roman"/>
          <w:sz w:val="26"/>
          <w:szCs w:val="26"/>
        </w:rPr>
        <w:t>.</w:t>
      </w:r>
    </w:p>
    <w:p w:rsidR="0048771C" w:rsidRPr="00BF5521" w:rsidRDefault="00B40ADD" w:rsidP="00B218E0">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proofErr w:type="gramStart"/>
      <w:r w:rsidR="005C30F3" w:rsidRPr="00BF5521">
        <w:rPr>
          <w:rFonts w:ascii="Times New Roman" w:hAnsi="Times New Roman" w:cs="Times New Roman"/>
          <w:sz w:val="26"/>
          <w:szCs w:val="26"/>
        </w:rPr>
        <w:t>При отсутствии свободного жилого помещения муниципального</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жилищного фонда, соответствующего по площади норме предоставления</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жилого помещения по договору социального найма и наличии нескольких</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свободных жилых помещений муниципального жилищного фонда, общая</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площадь</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которых в совокупности соответствует норме предоставления жилых</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 xml:space="preserve">помещений по договору социального найма, </w:t>
      </w:r>
      <w:r w:rsidRPr="00BF5521">
        <w:rPr>
          <w:rFonts w:ascii="Times New Roman" w:hAnsi="Times New Roman" w:cs="Times New Roman"/>
          <w:sz w:val="26"/>
          <w:szCs w:val="26"/>
        </w:rPr>
        <w:t>Администрация</w:t>
      </w:r>
      <w:r w:rsidR="005C30F3" w:rsidRPr="00BF5521">
        <w:rPr>
          <w:rFonts w:ascii="Times New Roman" w:hAnsi="Times New Roman" w:cs="Times New Roman"/>
          <w:sz w:val="26"/>
          <w:szCs w:val="26"/>
        </w:rPr>
        <w:t xml:space="preserve"> направляет</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гражданам, указанным в пункт</w:t>
      </w:r>
      <w:r w:rsidR="003E5B86" w:rsidRPr="00BF5521">
        <w:rPr>
          <w:rFonts w:ascii="Times New Roman" w:hAnsi="Times New Roman" w:cs="Times New Roman"/>
          <w:sz w:val="26"/>
          <w:szCs w:val="26"/>
        </w:rPr>
        <w:t>е</w:t>
      </w:r>
      <w:r w:rsidR="005C30F3" w:rsidRPr="00BF5521">
        <w:rPr>
          <w:rFonts w:ascii="Times New Roman" w:hAnsi="Times New Roman" w:cs="Times New Roman"/>
          <w:sz w:val="26"/>
          <w:szCs w:val="26"/>
        </w:rPr>
        <w:t xml:space="preserve"> 1.2 Регламента, заказным</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письмом (с уведомлением о вручении) уведомление о необходимости</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предоставления</w:t>
      </w:r>
      <w:proofErr w:type="gramEnd"/>
      <w:r w:rsidR="005C30F3" w:rsidRPr="00BF5521">
        <w:rPr>
          <w:rFonts w:ascii="Times New Roman" w:hAnsi="Times New Roman" w:cs="Times New Roman"/>
          <w:sz w:val="26"/>
          <w:szCs w:val="26"/>
        </w:rPr>
        <w:t xml:space="preserve"> документов, предусмотренны</w:t>
      </w:r>
      <w:r w:rsidR="00B218E0" w:rsidRPr="00BF5521">
        <w:rPr>
          <w:rFonts w:ascii="Times New Roman" w:hAnsi="Times New Roman" w:cs="Times New Roman"/>
          <w:sz w:val="26"/>
          <w:szCs w:val="26"/>
        </w:rPr>
        <w:t>м</w:t>
      </w:r>
      <w:r w:rsidR="005C30F3" w:rsidRPr="00BF5521">
        <w:rPr>
          <w:rFonts w:ascii="Times New Roman" w:hAnsi="Times New Roman" w:cs="Times New Roman"/>
          <w:sz w:val="26"/>
          <w:szCs w:val="26"/>
        </w:rPr>
        <w:t xml:space="preserve"> пункт</w:t>
      </w:r>
      <w:r w:rsidR="00B218E0" w:rsidRPr="00BF5521">
        <w:rPr>
          <w:rFonts w:ascii="Times New Roman" w:hAnsi="Times New Roman" w:cs="Times New Roman"/>
          <w:sz w:val="26"/>
          <w:szCs w:val="26"/>
        </w:rPr>
        <w:t>ом</w:t>
      </w:r>
      <w:r w:rsidR="005C30F3" w:rsidRPr="00BF5521">
        <w:rPr>
          <w:rFonts w:ascii="Times New Roman" w:hAnsi="Times New Roman" w:cs="Times New Roman"/>
          <w:sz w:val="26"/>
          <w:szCs w:val="26"/>
        </w:rPr>
        <w:t xml:space="preserve"> 2.6.Регламента</w:t>
      </w:r>
      <w:r w:rsidR="0048771C" w:rsidRPr="00BF5521">
        <w:rPr>
          <w:rFonts w:ascii="Times New Roman" w:hAnsi="Times New Roman" w:cs="Times New Roman"/>
          <w:sz w:val="26"/>
          <w:szCs w:val="26"/>
        </w:rPr>
        <w:t>.</w:t>
      </w:r>
      <w:r w:rsidR="005C30F3" w:rsidRPr="00BF5521">
        <w:rPr>
          <w:rFonts w:ascii="Times New Roman" w:hAnsi="Times New Roman" w:cs="Times New Roman"/>
          <w:sz w:val="26"/>
          <w:szCs w:val="26"/>
        </w:rPr>
        <w:t xml:space="preserve"> </w:t>
      </w:r>
    </w:p>
    <w:p w:rsidR="005C30F3" w:rsidRPr="00BF5521" w:rsidRDefault="005C30F3" w:rsidP="00667DA5">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lastRenderedPageBreak/>
        <w:t>3.2. В случае не</w:t>
      </w:r>
      <w:r w:rsidR="003E5B86"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пред</w:t>
      </w:r>
      <w:r w:rsidR="0048771C" w:rsidRPr="00BF5521">
        <w:rPr>
          <w:rFonts w:ascii="Times New Roman" w:hAnsi="Times New Roman" w:cs="Times New Roman"/>
          <w:sz w:val="26"/>
          <w:szCs w:val="26"/>
        </w:rPr>
        <w:t>о</w:t>
      </w:r>
      <w:r w:rsidRPr="00BF5521">
        <w:rPr>
          <w:rFonts w:ascii="Times New Roman" w:hAnsi="Times New Roman" w:cs="Times New Roman"/>
          <w:sz w:val="26"/>
          <w:szCs w:val="26"/>
        </w:rPr>
        <w:t>ставления гражданином, указанным в пункт</w:t>
      </w:r>
      <w:r w:rsidR="00A304D6" w:rsidRPr="00BF5521">
        <w:rPr>
          <w:rFonts w:ascii="Times New Roman" w:hAnsi="Times New Roman" w:cs="Times New Roman"/>
          <w:sz w:val="26"/>
          <w:szCs w:val="26"/>
        </w:rPr>
        <w:t>е</w:t>
      </w:r>
      <w:r w:rsidRPr="00BF5521">
        <w:rPr>
          <w:rFonts w:ascii="Times New Roman" w:hAnsi="Times New Roman" w:cs="Times New Roman"/>
          <w:sz w:val="26"/>
          <w:szCs w:val="26"/>
        </w:rPr>
        <w:t xml:space="preserve"> 1.2 Регламента, в срок, указанный в уведомлении, в </w:t>
      </w:r>
      <w:r w:rsidR="0048771C" w:rsidRPr="00BF5521">
        <w:rPr>
          <w:rFonts w:ascii="Times New Roman" w:hAnsi="Times New Roman" w:cs="Times New Roman"/>
          <w:sz w:val="26"/>
          <w:szCs w:val="26"/>
        </w:rPr>
        <w:t xml:space="preserve">Администрацию </w:t>
      </w:r>
      <w:r w:rsidRPr="00BF5521">
        <w:rPr>
          <w:rFonts w:ascii="Times New Roman" w:hAnsi="Times New Roman" w:cs="Times New Roman"/>
          <w:sz w:val="26"/>
          <w:szCs w:val="26"/>
        </w:rPr>
        <w:t>документов, предусмотренн</w:t>
      </w:r>
      <w:r w:rsidR="00B218E0" w:rsidRPr="00BF5521">
        <w:rPr>
          <w:rFonts w:ascii="Times New Roman" w:hAnsi="Times New Roman" w:cs="Times New Roman"/>
          <w:sz w:val="26"/>
          <w:szCs w:val="26"/>
        </w:rPr>
        <w:t>ом</w:t>
      </w:r>
      <w:r w:rsidRPr="00BF5521">
        <w:rPr>
          <w:rFonts w:ascii="Times New Roman" w:hAnsi="Times New Roman" w:cs="Times New Roman"/>
          <w:sz w:val="26"/>
          <w:szCs w:val="26"/>
        </w:rPr>
        <w:t xml:space="preserve"> пункт</w:t>
      </w:r>
      <w:r w:rsidR="00B218E0" w:rsidRPr="00BF5521">
        <w:rPr>
          <w:rFonts w:ascii="Times New Roman" w:hAnsi="Times New Roman" w:cs="Times New Roman"/>
          <w:sz w:val="26"/>
          <w:szCs w:val="26"/>
        </w:rPr>
        <w:t>ом</w:t>
      </w:r>
      <w:r w:rsidRPr="00BF5521">
        <w:rPr>
          <w:rFonts w:ascii="Times New Roman" w:hAnsi="Times New Roman" w:cs="Times New Roman"/>
          <w:sz w:val="26"/>
          <w:szCs w:val="26"/>
        </w:rPr>
        <w:t xml:space="preserve"> 2.6. Регламента, жилое помещение</w:t>
      </w:r>
      <w:r w:rsidR="0048771C" w:rsidRPr="00BF5521">
        <w:rPr>
          <w:rFonts w:ascii="Times New Roman" w:hAnsi="Times New Roman" w:cs="Times New Roman"/>
          <w:sz w:val="26"/>
          <w:szCs w:val="26"/>
        </w:rPr>
        <w:t xml:space="preserve"> </w:t>
      </w:r>
      <w:r w:rsidRPr="00BF5521">
        <w:rPr>
          <w:rFonts w:ascii="Times New Roman" w:hAnsi="Times New Roman" w:cs="Times New Roman"/>
          <w:sz w:val="26"/>
          <w:szCs w:val="26"/>
        </w:rPr>
        <w:t>(жилые помещения) предлагается следующему гражданину (состоящему на</w:t>
      </w:r>
      <w:r w:rsidR="0048771C" w:rsidRPr="00BF5521">
        <w:rPr>
          <w:rFonts w:ascii="Times New Roman" w:hAnsi="Times New Roman" w:cs="Times New Roman"/>
          <w:sz w:val="26"/>
          <w:szCs w:val="26"/>
        </w:rPr>
        <w:t xml:space="preserve"> </w:t>
      </w:r>
      <w:r w:rsidRPr="00BF5521">
        <w:rPr>
          <w:rFonts w:ascii="Times New Roman" w:hAnsi="Times New Roman" w:cs="Times New Roman"/>
          <w:sz w:val="26"/>
          <w:szCs w:val="26"/>
        </w:rPr>
        <w:t>учете в списке очередников, имеющему право на предоставление жилого</w:t>
      </w:r>
      <w:r w:rsidR="0048771C" w:rsidRPr="00BF5521">
        <w:rPr>
          <w:rFonts w:ascii="Times New Roman" w:hAnsi="Times New Roman" w:cs="Times New Roman"/>
          <w:sz w:val="26"/>
          <w:szCs w:val="26"/>
        </w:rPr>
        <w:t xml:space="preserve"> </w:t>
      </w:r>
      <w:r w:rsidRPr="00BF5521">
        <w:rPr>
          <w:rFonts w:ascii="Times New Roman" w:hAnsi="Times New Roman" w:cs="Times New Roman"/>
          <w:sz w:val="26"/>
          <w:szCs w:val="26"/>
        </w:rPr>
        <w:t>помещения (жилых помещений)).</w:t>
      </w:r>
    </w:p>
    <w:p w:rsidR="005C30F3" w:rsidRPr="00BF5521" w:rsidRDefault="005C30F3" w:rsidP="00667DA5">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3.3. Основанием для начала административной процедуры является</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обращение заявителя или его представителя в </w:t>
      </w:r>
      <w:r w:rsidR="00667DA5" w:rsidRPr="00BF5521">
        <w:rPr>
          <w:rFonts w:ascii="Times New Roman" w:hAnsi="Times New Roman" w:cs="Times New Roman"/>
          <w:sz w:val="26"/>
          <w:szCs w:val="26"/>
        </w:rPr>
        <w:t>Администрацию</w:t>
      </w:r>
      <w:r w:rsidRPr="00BF5521">
        <w:rPr>
          <w:rFonts w:ascii="Times New Roman" w:hAnsi="Times New Roman" w:cs="Times New Roman"/>
          <w:sz w:val="26"/>
          <w:szCs w:val="26"/>
        </w:rPr>
        <w:t xml:space="preserve"> посредством</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личного приема или в электронной форме посредством Единого портала,</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Регионального портала в </w:t>
      </w:r>
      <w:r w:rsidR="00667DA5" w:rsidRPr="00BF5521">
        <w:rPr>
          <w:rFonts w:ascii="Times New Roman" w:hAnsi="Times New Roman" w:cs="Times New Roman"/>
          <w:sz w:val="26"/>
          <w:szCs w:val="26"/>
        </w:rPr>
        <w:t>Администрацию</w:t>
      </w:r>
      <w:r w:rsidRPr="00BF5521">
        <w:rPr>
          <w:rFonts w:ascii="Times New Roman" w:hAnsi="Times New Roman" w:cs="Times New Roman"/>
          <w:sz w:val="26"/>
          <w:szCs w:val="26"/>
        </w:rPr>
        <w:t>.</w:t>
      </w:r>
    </w:p>
    <w:p w:rsidR="005C30F3" w:rsidRPr="00BF5521" w:rsidRDefault="005C30F3" w:rsidP="00667DA5">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3.4. Личный прием заявителей в целях подачи документов, необходимых</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для </w:t>
      </w:r>
      <w:r w:rsidR="00667DA5" w:rsidRPr="00BF5521">
        <w:rPr>
          <w:rFonts w:ascii="Times New Roman" w:hAnsi="Times New Roman" w:cs="Times New Roman"/>
          <w:sz w:val="26"/>
          <w:szCs w:val="26"/>
        </w:rPr>
        <w:t>о</w:t>
      </w:r>
      <w:r w:rsidRPr="00BF5521">
        <w:rPr>
          <w:rFonts w:ascii="Times New Roman" w:hAnsi="Times New Roman" w:cs="Times New Roman"/>
          <w:sz w:val="26"/>
          <w:szCs w:val="26"/>
        </w:rPr>
        <w:t xml:space="preserve">казания муниципальной услуги, осуществляется </w:t>
      </w:r>
      <w:r w:rsidR="00667DA5" w:rsidRPr="00BF5521">
        <w:rPr>
          <w:rFonts w:ascii="Times New Roman" w:hAnsi="Times New Roman" w:cs="Times New Roman"/>
          <w:sz w:val="26"/>
          <w:szCs w:val="26"/>
        </w:rPr>
        <w:t>Администрацией</w:t>
      </w:r>
      <w:r w:rsidRPr="00BF5521">
        <w:rPr>
          <w:rFonts w:ascii="Times New Roman" w:hAnsi="Times New Roman" w:cs="Times New Roman"/>
          <w:sz w:val="26"/>
          <w:szCs w:val="26"/>
        </w:rPr>
        <w:t xml:space="preserve"> в</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рабочее время</w:t>
      </w:r>
      <w:r w:rsidR="00667DA5" w:rsidRPr="00BF5521">
        <w:rPr>
          <w:rFonts w:ascii="Times New Roman" w:hAnsi="Times New Roman" w:cs="Times New Roman"/>
          <w:sz w:val="26"/>
          <w:szCs w:val="26"/>
        </w:rPr>
        <w:t>.</w:t>
      </w:r>
      <w:r w:rsidRPr="00BF5521">
        <w:rPr>
          <w:rFonts w:ascii="Times New Roman" w:hAnsi="Times New Roman" w:cs="Times New Roman"/>
          <w:sz w:val="26"/>
          <w:szCs w:val="26"/>
        </w:rPr>
        <w:t xml:space="preserve"> При личном приеме заявитель предъявляет работнику </w:t>
      </w:r>
      <w:r w:rsidR="00667DA5" w:rsidRPr="00BF5521">
        <w:rPr>
          <w:rFonts w:ascii="Times New Roman" w:hAnsi="Times New Roman" w:cs="Times New Roman"/>
          <w:sz w:val="26"/>
          <w:szCs w:val="26"/>
        </w:rPr>
        <w:t xml:space="preserve">Управления </w:t>
      </w:r>
      <w:r w:rsidRPr="00BF5521">
        <w:rPr>
          <w:rFonts w:ascii="Times New Roman" w:hAnsi="Times New Roman" w:cs="Times New Roman"/>
          <w:sz w:val="26"/>
          <w:szCs w:val="26"/>
        </w:rPr>
        <w:t>документ, удостоверяющий его личность, а в случае, если от имени заявителя</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действует его представитель, также документ, подтверждающий полномочия</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представителя заявителя.</w:t>
      </w:r>
    </w:p>
    <w:p w:rsidR="005C30F3" w:rsidRPr="00BF5521" w:rsidRDefault="005C30F3" w:rsidP="00667DA5">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3.5. В ходе проведения личного приема </w:t>
      </w:r>
      <w:r w:rsidR="000D0CB3" w:rsidRPr="00BF5521">
        <w:rPr>
          <w:rFonts w:ascii="Times New Roman" w:hAnsi="Times New Roman" w:cs="Times New Roman"/>
          <w:sz w:val="26"/>
          <w:szCs w:val="26"/>
        </w:rPr>
        <w:t>сотрудник</w:t>
      </w:r>
      <w:r w:rsidRPr="00BF5521">
        <w:rPr>
          <w:rFonts w:ascii="Times New Roman" w:hAnsi="Times New Roman" w:cs="Times New Roman"/>
          <w:sz w:val="26"/>
          <w:szCs w:val="26"/>
        </w:rPr>
        <w:t xml:space="preserve"> </w:t>
      </w:r>
      <w:r w:rsidR="00667DA5" w:rsidRPr="00BF5521">
        <w:rPr>
          <w:rFonts w:ascii="Times New Roman" w:hAnsi="Times New Roman" w:cs="Times New Roman"/>
          <w:sz w:val="26"/>
          <w:szCs w:val="26"/>
        </w:rPr>
        <w:t>Управления</w:t>
      </w:r>
      <w:r w:rsidRPr="00BF5521">
        <w:rPr>
          <w:rFonts w:ascii="Times New Roman" w:hAnsi="Times New Roman" w:cs="Times New Roman"/>
          <w:sz w:val="26"/>
          <w:szCs w:val="26"/>
        </w:rPr>
        <w:t>,</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уполномоченный на прием документов:</w:t>
      </w:r>
    </w:p>
    <w:p w:rsidR="005C30F3" w:rsidRPr="00BF5521" w:rsidRDefault="005C30F3" w:rsidP="00667DA5">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а) устанавливает личность обратившегося заявителя, членов его семьи</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старше 14 лет способами, предусмотренными Федеральным законом от</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27.07.2010 №210-ФЗ «Об организации предоставления государственных и</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муниципальных услуг». При</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обращении представителя заявителя</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устанавливает личность представителя заявителя способами,</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предусмотренными Федеральным законом от 27.07.2010 №210-ФЗ «</w:t>
      </w:r>
      <w:proofErr w:type="gramStart"/>
      <w:r w:rsidRPr="00BF5521">
        <w:rPr>
          <w:rFonts w:ascii="Times New Roman" w:hAnsi="Times New Roman" w:cs="Times New Roman"/>
          <w:sz w:val="26"/>
          <w:szCs w:val="26"/>
        </w:rPr>
        <w:t>Об</w:t>
      </w:r>
      <w:proofErr w:type="gramEnd"/>
    </w:p>
    <w:p w:rsidR="005C30F3" w:rsidRPr="00BF5521" w:rsidRDefault="005C30F3" w:rsidP="00667DA5">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организации предоставления государственных и муниципальных услуг»,</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проверяется наличие у него полномочий представителя;</w:t>
      </w:r>
    </w:p>
    <w:p w:rsidR="005C30F3" w:rsidRPr="00BF5521" w:rsidRDefault="005C30F3" w:rsidP="00667DA5">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б) проверяет правильность и полноту заполнения заявления;</w:t>
      </w:r>
    </w:p>
    <w:p w:rsidR="005C30F3" w:rsidRPr="00BF5521" w:rsidRDefault="005C30F3" w:rsidP="00667DA5">
      <w:pPr>
        <w:autoSpaceDE w:val="0"/>
        <w:autoSpaceDN w:val="0"/>
        <w:adjustRightInd w:val="0"/>
        <w:spacing w:after="0" w:line="240" w:lineRule="auto"/>
        <w:jc w:val="both"/>
        <w:rPr>
          <w:rFonts w:ascii="Times New Roman" w:hAnsi="Times New Roman" w:cs="Times New Roman"/>
          <w:sz w:val="26"/>
          <w:szCs w:val="26"/>
        </w:rPr>
      </w:pPr>
      <w:proofErr w:type="gramStart"/>
      <w:r w:rsidRPr="00BF5521">
        <w:rPr>
          <w:rFonts w:ascii="Times New Roman" w:hAnsi="Times New Roman" w:cs="Times New Roman"/>
          <w:sz w:val="26"/>
          <w:szCs w:val="26"/>
        </w:rPr>
        <w:t>в) обеспечивает изготовление копий с представленных заявителем</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оригиналов </w:t>
      </w:r>
      <w:r w:rsidR="00667DA5" w:rsidRPr="00BF5521">
        <w:rPr>
          <w:rFonts w:ascii="Times New Roman" w:hAnsi="Times New Roman" w:cs="Times New Roman"/>
          <w:sz w:val="26"/>
          <w:szCs w:val="26"/>
        </w:rPr>
        <w:t xml:space="preserve"> д</w:t>
      </w:r>
      <w:r w:rsidRPr="00BF5521">
        <w:rPr>
          <w:rFonts w:ascii="Times New Roman" w:hAnsi="Times New Roman" w:cs="Times New Roman"/>
          <w:sz w:val="26"/>
          <w:szCs w:val="26"/>
        </w:rPr>
        <w:t>окументов, удостоверяет идентичность предоставленных</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заявителем копий и выполняет на таких копиях надпись об их соответствии</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оригиналам, заверяет своей подписью с указанием фамилии и инициалов,</w:t>
      </w:r>
      <w:r w:rsidR="00667DA5" w:rsidRPr="00BF5521">
        <w:rPr>
          <w:rFonts w:ascii="Times New Roman" w:hAnsi="Times New Roman" w:cs="Times New Roman"/>
          <w:sz w:val="26"/>
          <w:szCs w:val="26"/>
        </w:rPr>
        <w:t xml:space="preserve"> </w:t>
      </w:r>
      <w:r w:rsidRPr="00BF5521">
        <w:rPr>
          <w:rFonts w:ascii="Times New Roman" w:hAnsi="Times New Roman" w:cs="Times New Roman"/>
          <w:sz w:val="26"/>
          <w:szCs w:val="26"/>
        </w:rPr>
        <w:t>должности и даты заверения;</w:t>
      </w:r>
      <w:proofErr w:type="gramEnd"/>
    </w:p>
    <w:p w:rsidR="005C30F3" w:rsidRPr="00BF5521" w:rsidRDefault="005C30F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г) регистрирует заявлени</w:t>
      </w:r>
      <w:r w:rsidR="00667DA5" w:rsidRPr="00BF5521">
        <w:rPr>
          <w:rFonts w:ascii="Times New Roman" w:hAnsi="Times New Roman" w:cs="Times New Roman"/>
          <w:sz w:val="26"/>
          <w:szCs w:val="26"/>
        </w:rPr>
        <w:t>е</w:t>
      </w:r>
      <w:r w:rsidRPr="00BF5521">
        <w:rPr>
          <w:rFonts w:ascii="Times New Roman" w:hAnsi="Times New Roman" w:cs="Times New Roman"/>
          <w:sz w:val="26"/>
          <w:szCs w:val="26"/>
        </w:rPr>
        <w:t xml:space="preserve"> о предоставлении муниципальной услуги;</w:t>
      </w:r>
    </w:p>
    <w:p w:rsidR="005C30F3" w:rsidRPr="00BF5521" w:rsidRDefault="005C30F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д) выдает расписку о получении до</w:t>
      </w:r>
      <w:r w:rsidR="000D0CB3" w:rsidRPr="00BF5521">
        <w:rPr>
          <w:rFonts w:ascii="Times New Roman" w:hAnsi="Times New Roman" w:cs="Times New Roman"/>
          <w:sz w:val="26"/>
          <w:szCs w:val="26"/>
        </w:rPr>
        <w:t>кументов с указанием их перечня,</w:t>
      </w:r>
      <w:r w:rsidRPr="00BF5521">
        <w:rPr>
          <w:rFonts w:ascii="Times New Roman" w:hAnsi="Times New Roman" w:cs="Times New Roman"/>
          <w:sz w:val="26"/>
          <w:szCs w:val="26"/>
        </w:rPr>
        <w:t xml:space="preserve"> направления уведомления </w:t>
      </w:r>
      <w:r w:rsidR="000D0CB3" w:rsidRPr="00BF5521">
        <w:rPr>
          <w:rFonts w:ascii="Times New Roman" w:hAnsi="Times New Roman" w:cs="Times New Roman"/>
          <w:sz w:val="26"/>
          <w:szCs w:val="26"/>
        </w:rPr>
        <w:t>Администрацией</w:t>
      </w:r>
      <w:r w:rsidRPr="00BF5521">
        <w:rPr>
          <w:rFonts w:ascii="Times New Roman" w:hAnsi="Times New Roman" w:cs="Times New Roman"/>
          <w:sz w:val="26"/>
          <w:szCs w:val="26"/>
        </w:rPr>
        <w:t>, даты</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получения результата муниципальной услуги.</w:t>
      </w:r>
    </w:p>
    <w:p w:rsidR="005C30F3" w:rsidRPr="00BF5521" w:rsidRDefault="005C30F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3.6. При поступлении заявления в электронной форме </w:t>
      </w:r>
      <w:r w:rsidR="000D0CB3" w:rsidRPr="00BF5521">
        <w:rPr>
          <w:rFonts w:ascii="Times New Roman" w:hAnsi="Times New Roman" w:cs="Times New Roman"/>
          <w:sz w:val="26"/>
          <w:szCs w:val="26"/>
        </w:rPr>
        <w:t>сотрудник Управления</w:t>
      </w:r>
      <w:r w:rsidRPr="00BF5521">
        <w:rPr>
          <w:rFonts w:ascii="Times New Roman" w:hAnsi="Times New Roman" w:cs="Times New Roman"/>
          <w:sz w:val="26"/>
          <w:szCs w:val="26"/>
        </w:rPr>
        <w:t>, уполномоченный на прием документов</w:t>
      </w:r>
      <w:r w:rsidR="003E5B86" w:rsidRPr="00BF5521">
        <w:rPr>
          <w:rFonts w:ascii="Times New Roman" w:hAnsi="Times New Roman" w:cs="Times New Roman"/>
          <w:sz w:val="26"/>
          <w:szCs w:val="26"/>
        </w:rPr>
        <w:t>,</w:t>
      </w:r>
      <w:r w:rsidRPr="00BF5521">
        <w:rPr>
          <w:rFonts w:ascii="Times New Roman" w:hAnsi="Times New Roman" w:cs="Times New Roman"/>
          <w:sz w:val="26"/>
          <w:szCs w:val="26"/>
        </w:rPr>
        <w:t xml:space="preserve"> осуществляет</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регистрацию заявления.</w:t>
      </w:r>
    </w:p>
    <w:p w:rsidR="005C30F3" w:rsidRPr="00BF5521" w:rsidRDefault="005C30F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3.7. После выполнения мероприятий, предусмотренных пунктами 3.5, 3.6</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Регламента </w:t>
      </w:r>
      <w:r w:rsidR="000D0CB3" w:rsidRPr="00BF5521">
        <w:rPr>
          <w:rFonts w:ascii="Times New Roman" w:hAnsi="Times New Roman" w:cs="Times New Roman"/>
          <w:sz w:val="26"/>
          <w:szCs w:val="26"/>
        </w:rPr>
        <w:t>сотрудник Управления</w:t>
      </w:r>
      <w:r w:rsidRPr="00BF5521">
        <w:rPr>
          <w:rFonts w:ascii="Times New Roman" w:hAnsi="Times New Roman" w:cs="Times New Roman"/>
          <w:sz w:val="26"/>
          <w:szCs w:val="26"/>
        </w:rPr>
        <w:t>, уполномоченный на прием документов:</w:t>
      </w:r>
    </w:p>
    <w:p w:rsidR="005C30F3" w:rsidRPr="00BF5521" w:rsidRDefault="000D0CB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проверяет наличие оснований отказа в приеме документов,</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предусмотренны</w:t>
      </w:r>
      <w:r w:rsidR="00B218E0" w:rsidRPr="00BF5521">
        <w:rPr>
          <w:rFonts w:ascii="Times New Roman" w:hAnsi="Times New Roman" w:cs="Times New Roman"/>
          <w:sz w:val="26"/>
          <w:szCs w:val="26"/>
        </w:rPr>
        <w:t>м</w:t>
      </w:r>
      <w:r w:rsidR="005C30F3" w:rsidRPr="00BF5521">
        <w:rPr>
          <w:rFonts w:ascii="Times New Roman" w:hAnsi="Times New Roman" w:cs="Times New Roman"/>
          <w:sz w:val="26"/>
          <w:szCs w:val="26"/>
        </w:rPr>
        <w:t xml:space="preserve"> пунктом 2.10 Регламента;</w:t>
      </w:r>
    </w:p>
    <w:p w:rsidR="005C30F3" w:rsidRPr="00BF5521" w:rsidRDefault="000D0CB3" w:rsidP="005C30F3">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по результатам проверки при наличии оснований для отказа в приеме</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документов, в срок не позднее 3 рабочих дней со дня регистрации заявления,</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направляет заявителю способом, выбранным заявителем для получения</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результата муниципальной услуги, уведомление об отказе в приеме</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документов.</w:t>
      </w:r>
    </w:p>
    <w:p w:rsidR="005C30F3" w:rsidRPr="00BF5521" w:rsidRDefault="005C30F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 уведомлении об отказе в приеме документов указываются</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обстоятельства, </w:t>
      </w:r>
      <w:r w:rsidR="000D0CB3" w:rsidRPr="00BF5521">
        <w:rPr>
          <w:rFonts w:ascii="Times New Roman" w:hAnsi="Times New Roman" w:cs="Times New Roman"/>
          <w:sz w:val="26"/>
          <w:szCs w:val="26"/>
        </w:rPr>
        <w:t>п</w:t>
      </w:r>
      <w:r w:rsidRPr="00BF5521">
        <w:rPr>
          <w:rFonts w:ascii="Times New Roman" w:hAnsi="Times New Roman" w:cs="Times New Roman"/>
          <w:sz w:val="26"/>
          <w:szCs w:val="26"/>
        </w:rPr>
        <w:t>ослужившие основанием принятия такого решения.</w:t>
      </w:r>
    </w:p>
    <w:p w:rsidR="005C30F3" w:rsidRPr="00BF5521" w:rsidRDefault="000D0CB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 случае</w:t>
      </w:r>
      <w:proofErr w:type="gramStart"/>
      <w:r w:rsidR="005C30F3" w:rsidRPr="00BF5521">
        <w:rPr>
          <w:rFonts w:ascii="Times New Roman" w:hAnsi="Times New Roman" w:cs="Times New Roman"/>
          <w:sz w:val="26"/>
          <w:szCs w:val="26"/>
        </w:rPr>
        <w:t>,</w:t>
      </w:r>
      <w:proofErr w:type="gramEnd"/>
      <w:r w:rsidR="005C30F3" w:rsidRPr="00BF5521">
        <w:rPr>
          <w:rFonts w:ascii="Times New Roman" w:hAnsi="Times New Roman" w:cs="Times New Roman"/>
          <w:sz w:val="26"/>
          <w:szCs w:val="26"/>
        </w:rPr>
        <w:t xml:space="preserve"> если заявителем способ получения в заявлении не указан,</w:t>
      </w:r>
      <w:r w:rsidRPr="00BF5521">
        <w:rPr>
          <w:rFonts w:ascii="Times New Roman" w:hAnsi="Times New Roman" w:cs="Times New Roman"/>
          <w:sz w:val="26"/>
          <w:szCs w:val="26"/>
        </w:rPr>
        <w:t xml:space="preserve"> </w:t>
      </w:r>
      <w:r w:rsidR="005C30F3" w:rsidRPr="00BF5521">
        <w:rPr>
          <w:rFonts w:ascii="Times New Roman" w:hAnsi="Times New Roman" w:cs="Times New Roman"/>
          <w:sz w:val="26"/>
          <w:szCs w:val="26"/>
        </w:rPr>
        <w:t>уведомление направляется тем способом, которым заявление поступило в</w:t>
      </w:r>
      <w:r w:rsidRPr="00BF5521">
        <w:rPr>
          <w:rFonts w:ascii="Times New Roman" w:hAnsi="Times New Roman" w:cs="Times New Roman"/>
          <w:sz w:val="26"/>
          <w:szCs w:val="26"/>
        </w:rPr>
        <w:t xml:space="preserve"> Администрацию</w:t>
      </w:r>
      <w:r w:rsidR="005C30F3" w:rsidRPr="00BF5521">
        <w:rPr>
          <w:rFonts w:ascii="Times New Roman" w:hAnsi="Times New Roman" w:cs="Times New Roman"/>
          <w:sz w:val="26"/>
          <w:szCs w:val="26"/>
        </w:rPr>
        <w:t>.</w:t>
      </w:r>
    </w:p>
    <w:p w:rsidR="005C30F3" w:rsidRPr="00BF5521" w:rsidRDefault="005C30F3" w:rsidP="005C30F3">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t>3.8. Все поступившие документы, необходимые для предоставления</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муниципальной услуги, в том числе распечатанные документы, поступившие в</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электронной форме, комплектуются в учетное дело.</w:t>
      </w:r>
    </w:p>
    <w:p w:rsidR="005C30F3" w:rsidRPr="00BF5521" w:rsidRDefault="005C30F3" w:rsidP="005C30F3">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t>3.9. Результатом административной процедуры является:</w:t>
      </w:r>
    </w:p>
    <w:p w:rsidR="000D0CB3" w:rsidRPr="00BF5521" w:rsidRDefault="005C30F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а) при отсутствии оснований для отказа в приеме документов</w:t>
      </w:r>
      <w:r w:rsidR="000D0CB3" w:rsidRPr="00BF5521">
        <w:rPr>
          <w:rFonts w:ascii="Times New Roman" w:hAnsi="Times New Roman" w:cs="Times New Roman"/>
          <w:sz w:val="26"/>
          <w:szCs w:val="26"/>
        </w:rPr>
        <w:t>:</w:t>
      </w:r>
    </w:p>
    <w:p w:rsidR="005C30F3" w:rsidRPr="00BF5521" w:rsidRDefault="005C30F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окончание проверки документов на предмет наличия оснований для отказа в</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приеме документов;</w:t>
      </w:r>
    </w:p>
    <w:p w:rsidR="000D0CB3" w:rsidRPr="00BF5521" w:rsidRDefault="005C30F3" w:rsidP="005C30F3">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lastRenderedPageBreak/>
        <w:t>б) при наличии оснований для отказа в приеме документов</w:t>
      </w:r>
      <w:r w:rsidR="000D0CB3" w:rsidRPr="00BF5521">
        <w:rPr>
          <w:rFonts w:ascii="Times New Roman" w:hAnsi="Times New Roman" w:cs="Times New Roman"/>
          <w:sz w:val="26"/>
          <w:szCs w:val="26"/>
        </w:rPr>
        <w:t>:</w:t>
      </w:r>
    </w:p>
    <w:p w:rsidR="005C30F3" w:rsidRPr="00BF5521" w:rsidRDefault="005C30F3" w:rsidP="005C30F3">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t>-</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уведомление об отказе в приеме документов.</w:t>
      </w:r>
    </w:p>
    <w:p w:rsidR="000C475E" w:rsidRPr="00BF5521" w:rsidRDefault="005C30F3" w:rsidP="000D0CB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3.10. Общее время административной процедуры по приему документов,</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необходимых для предоставления муниципальной услуги 3 рабочих дня со</w:t>
      </w:r>
      <w:r w:rsidR="000D0CB3"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дня регистрации заявления в </w:t>
      </w:r>
      <w:r w:rsidR="000D0CB3" w:rsidRPr="00BF5521">
        <w:rPr>
          <w:rFonts w:ascii="Times New Roman" w:hAnsi="Times New Roman" w:cs="Times New Roman"/>
          <w:sz w:val="26"/>
          <w:szCs w:val="26"/>
        </w:rPr>
        <w:t>Администрации.</w:t>
      </w:r>
    </w:p>
    <w:p w:rsidR="00772628" w:rsidRPr="00BF5521" w:rsidRDefault="00772628" w:rsidP="00772628">
      <w:pPr>
        <w:autoSpaceDE w:val="0"/>
        <w:autoSpaceDN w:val="0"/>
        <w:adjustRightInd w:val="0"/>
        <w:spacing w:after="0" w:line="240" w:lineRule="auto"/>
        <w:rPr>
          <w:rFonts w:ascii="Times New Roman" w:hAnsi="Times New Roman" w:cs="Times New Roman"/>
          <w:bCs/>
          <w:i/>
          <w:sz w:val="26"/>
          <w:szCs w:val="26"/>
        </w:rPr>
      </w:pPr>
    </w:p>
    <w:p w:rsidR="000D0CB3" w:rsidRPr="00BF5521" w:rsidRDefault="00FB5C43" w:rsidP="00772628">
      <w:pPr>
        <w:autoSpaceDE w:val="0"/>
        <w:autoSpaceDN w:val="0"/>
        <w:adjustRightInd w:val="0"/>
        <w:spacing w:after="0" w:line="240" w:lineRule="auto"/>
        <w:rPr>
          <w:rFonts w:ascii="Times New Roman" w:hAnsi="Times New Roman" w:cs="Times New Roman"/>
          <w:bCs/>
          <w:i/>
          <w:sz w:val="26"/>
          <w:szCs w:val="26"/>
        </w:rPr>
      </w:pPr>
      <w:r w:rsidRPr="00BF5521">
        <w:rPr>
          <w:rFonts w:ascii="Times New Roman" w:hAnsi="Times New Roman" w:cs="Times New Roman"/>
          <w:bCs/>
          <w:i/>
          <w:sz w:val="26"/>
          <w:szCs w:val="26"/>
        </w:rPr>
        <w:t>3.11</w:t>
      </w:r>
      <w:r w:rsidR="000D0CB3" w:rsidRPr="00BF5521">
        <w:rPr>
          <w:rFonts w:ascii="Times New Roman" w:hAnsi="Times New Roman" w:cs="Times New Roman"/>
          <w:bCs/>
          <w:i/>
          <w:sz w:val="26"/>
          <w:szCs w:val="26"/>
        </w:rPr>
        <w:t>. Рассмотрение заявлений о предоставлении</w:t>
      </w:r>
      <w:r w:rsidR="00A304D6" w:rsidRPr="00BF5521">
        <w:rPr>
          <w:rFonts w:ascii="Times New Roman" w:hAnsi="Times New Roman" w:cs="Times New Roman"/>
          <w:bCs/>
          <w:i/>
          <w:sz w:val="26"/>
          <w:szCs w:val="26"/>
        </w:rPr>
        <w:t xml:space="preserve"> </w:t>
      </w:r>
      <w:r w:rsidR="000D0CB3" w:rsidRPr="00BF5521">
        <w:rPr>
          <w:rFonts w:ascii="Times New Roman" w:hAnsi="Times New Roman" w:cs="Times New Roman"/>
          <w:bCs/>
          <w:i/>
          <w:sz w:val="26"/>
          <w:szCs w:val="26"/>
        </w:rPr>
        <w:t>муниципальной услуги</w:t>
      </w:r>
    </w:p>
    <w:p w:rsidR="000D0CB3" w:rsidRPr="00BF5521" w:rsidRDefault="00FB5C43" w:rsidP="005444E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3.11.1</w:t>
      </w:r>
      <w:r w:rsidR="000D0CB3" w:rsidRPr="00BF5521">
        <w:rPr>
          <w:rFonts w:ascii="Times New Roman" w:hAnsi="Times New Roman" w:cs="Times New Roman"/>
          <w:sz w:val="26"/>
          <w:szCs w:val="26"/>
        </w:rPr>
        <w:t>. Основанием для начала административной процедуры является</w:t>
      </w:r>
      <w:r w:rsidR="005444E3"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окончание административной процедуры по приему документов, необходимых</w:t>
      </w:r>
      <w:r w:rsidR="005444E3"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для предоставления муниципальной услуги.</w:t>
      </w:r>
    </w:p>
    <w:p w:rsidR="000D0CB3" w:rsidRPr="00BF5521" w:rsidRDefault="00FB5C43" w:rsidP="005444E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3.11.2.</w:t>
      </w:r>
      <w:r w:rsidR="000D0CB3" w:rsidRPr="00BF5521">
        <w:rPr>
          <w:rFonts w:ascii="Times New Roman" w:hAnsi="Times New Roman" w:cs="Times New Roman"/>
          <w:sz w:val="26"/>
          <w:szCs w:val="26"/>
        </w:rPr>
        <w:t xml:space="preserve"> Должностное лицо </w:t>
      </w:r>
      <w:r w:rsidR="005444E3" w:rsidRPr="00BF5521">
        <w:rPr>
          <w:rFonts w:ascii="Times New Roman" w:hAnsi="Times New Roman" w:cs="Times New Roman"/>
          <w:sz w:val="26"/>
          <w:szCs w:val="26"/>
        </w:rPr>
        <w:t>Управления</w:t>
      </w:r>
      <w:r w:rsidR="000D0CB3" w:rsidRPr="00BF5521">
        <w:rPr>
          <w:rFonts w:ascii="Times New Roman" w:hAnsi="Times New Roman" w:cs="Times New Roman"/>
          <w:sz w:val="26"/>
          <w:szCs w:val="26"/>
        </w:rPr>
        <w:t>, ответственное за рассмотрение</w:t>
      </w:r>
      <w:r w:rsidR="005444E3"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заявления о предоставлении муниципальной услуги (далее – уполномоченное</w:t>
      </w:r>
      <w:r w:rsidR="00185CDD"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должностное лицо) осуществляет:</w:t>
      </w:r>
    </w:p>
    <w:p w:rsidR="000D0CB3" w:rsidRPr="00BF5521" w:rsidRDefault="000D0CB3" w:rsidP="005444E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а) проверку наличия документов,</w:t>
      </w:r>
      <w:r w:rsidR="005444E3" w:rsidRPr="00BF5521">
        <w:rPr>
          <w:rFonts w:ascii="Times New Roman" w:hAnsi="Times New Roman" w:cs="Times New Roman"/>
          <w:sz w:val="26"/>
          <w:szCs w:val="26"/>
        </w:rPr>
        <w:t xml:space="preserve"> предусмотренны</w:t>
      </w:r>
      <w:r w:rsidR="00B218E0" w:rsidRPr="00BF5521">
        <w:rPr>
          <w:rFonts w:ascii="Times New Roman" w:hAnsi="Times New Roman" w:cs="Times New Roman"/>
          <w:sz w:val="26"/>
          <w:szCs w:val="26"/>
        </w:rPr>
        <w:t>м</w:t>
      </w:r>
      <w:r w:rsidR="005444E3" w:rsidRPr="00BF5521">
        <w:rPr>
          <w:rFonts w:ascii="Times New Roman" w:hAnsi="Times New Roman" w:cs="Times New Roman"/>
          <w:sz w:val="26"/>
          <w:szCs w:val="26"/>
        </w:rPr>
        <w:t xml:space="preserve"> пункт</w:t>
      </w:r>
      <w:r w:rsidR="00B218E0" w:rsidRPr="00BF5521">
        <w:rPr>
          <w:rFonts w:ascii="Times New Roman" w:hAnsi="Times New Roman" w:cs="Times New Roman"/>
          <w:sz w:val="26"/>
          <w:szCs w:val="26"/>
        </w:rPr>
        <w:t>ом</w:t>
      </w:r>
      <w:r w:rsidR="005444E3" w:rsidRPr="00BF5521">
        <w:rPr>
          <w:rFonts w:ascii="Times New Roman" w:hAnsi="Times New Roman" w:cs="Times New Roman"/>
          <w:sz w:val="26"/>
          <w:szCs w:val="26"/>
        </w:rPr>
        <w:t xml:space="preserve"> 2.6. </w:t>
      </w:r>
      <w:r w:rsidRPr="00BF5521">
        <w:rPr>
          <w:rFonts w:ascii="Times New Roman" w:hAnsi="Times New Roman" w:cs="Times New Roman"/>
          <w:sz w:val="26"/>
          <w:szCs w:val="26"/>
        </w:rPr>
        <w:t>Регламента,</w:t>
      </w:r>
      <w:r w:rsidRPr="00BF5521">
        <w:rPr>
          <w:rFonts w:ascii="Times New Roman" w:hAnsi="Times New Roman" w:cs="Times New Roman"/>
          <w:color w:val="FF0000"/>
          <w:sz w:val="26"/>
          <w:szCs w:val="26"/>
        </w:rPr>
        <w:t xml:space="preserve"> </w:t>
      </w:r>
      <w:r w:rsidRPr="00BF5521">
        <w:rPr>
          <w:rFonts w:ascii="Times New Roman" w:hAnsi="Times New Roman" w:cs="Times New Roman"/>
          <w:sz w:val="26"/>
          <w:szCs w:val="26"/>
        </w:rPr>
        <w:t xml:space="preserve">обязанность по предоставлению </w:t>
      </w:r>
      <w:proofErr w:type="gramStart"/>
      <w:r w:rsidRPr="00BF5521">
        <w:rPr>
          <w:rFonts w:ascii="Times New Roman" w:hAnsi="Times New Roman" w:cs="Times New Roman"/>
          <w:sz w:val="26"/>
          <w:szCs w:val="26"/>
        </w:rPr>
        <w:t>которых</w:t>
      </w:r>
      <w:proofErr w:type="gramEnd"/>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возложена на заявителя.</w:t>
      </w:r>
    </w:p>
    <w:p w:rsidR="000D0CB3" w:rsidRPr="00BF5521" w:rsidRDefault="000D0CB3" w:rsidP="005444E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Проверку документов, представленных заявителем, на предмет их</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действительности в случаях и в порядке, установленных действующим</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законодательством, а также на предмет соответствия требованиям</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действующего законодательства, Регламента;</w:t>
      </w:r>
    </w:p>
    <w:p w:rsidR="000D0CB3" w:rsidRPr="00BF5521" w:rsidRDefault="000D0CB3" w:rsidP="005444E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б) проверку наличия документов,</w:t>
      </w:r>
      <w:r w:rsidR="005444E3" w:rsidRPr="00BF5521">
        <w:rPr>
          <w:rFonts w:ascii="Times New Roman" w:hAnsi="Times New Roman" w:cs="Times New Roman"/>
          <w:sz w:val="26"/>
          <w:szCs w:val="26"/>
        </w:rPr>
        <w:t xml:space="preserve"> предусмотренны</w:t>
      </w:r>
      <w:r w:rsidR="00B218E0" w:rsidRPr="00BF5521">
        <w:rPr>
          <w:rFonts w:ascii="Times New Roman" w:hAnsi="Times New Roman" w:cs="Times New Roman"/>
          <w:sz w:val="26"/>
          <w:szCs w:val="26"/>
        </w:rPr>
        <w:t>м</w:t>
      </w:r>
      <w:r w:rsidR="005444E3" w:rsidRPr="00BF5521">
        <w:rPr>
          <w:rFonts w:ascii="Times New Roman" w:hAnsi="Times New Roman" w:cs="Times New Roman"/>
          <w:sz w:val="26"/>
          <w:szCs w:val="26"/>
        </w:rPr>
        <w:t xml:space="preserve"> пункт</w:t>
      </w:r>
      <w:r w:rsidR="00B218E0" w:rsidRPr="00BF5521">
        <w:rPr>
          <w:rFonts w:ascii="Times New Roman" w:hAnsi="Times New Roman" w:cs="Times New Roman"/>
          <w:sz w:val="26"/>
          <w:szCs w:val="26"/>
        </w:rPr>
        <w:t>ом</w:t>
      </w:r>
      <w:r w:rsidR="005444E3" w:rsidRPr="00BF5521">
        <w:rPr>
          <w:rFonts w:ascii="Times New Roman" w:hAnsi="Times New Roman" w:cs="Times New Roman"/>
          <w:sz w:val="26"/>
          <w:szCs w:val="26"/>
        </w:rPr>
        <w:t xml:space="preserve"> 2.</w:t>
      </w:r>
      <w:r w:rsidR="00B218E0" w:rsidRPr="00BF5521">
        <w:rPr>
          <w:rFonts w:ascii="Times New Roman" w:hAnsi="Times New Roman" w:cs="Times New Roman"/>
          <w:sz w:val="26"/>
          <w:szCs w:val="26"/>
        </w:rPr>
        <w:t>6.</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Регламента, </w:t>
      </w:r>
      <w:proofErr w:type="gramStart"/>
      <w:r w:rsidRPr="00BF5521">
        <w:rPr>
          <w:rFonts w:ascii="Times New Roman" w:hAnsi="Times New Roman" w:cs="Times New Roman"/>
          <w:sz w:val="26"/>
          <w:szCs w:val="26"/>
        </w:rPr>
        <w:t>которые</w:t>
      </w:r>
      <w:proofErr w:type="gramEnd"/>
      <w:r w:rsidRPr="00BF5521">
        <w:rPr>
          <w:rFonts w:ascii="Times New Roman" w:hAnsi="Times New Roman" w:cs="Times New Roman"/>
          <w:sz w:val="26"/>
          <w:szCs w:val="26"/>
        </w:rPr>
        <w:t xml:space="preserve"> заявитель не представил по</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собственной инициативе;</w:t>
      </w:r>
    </w:p>
    <w:p w:rsidR="000D0CB3" w:rsidRPr="00BF5521" w:rsidRDefault="000D0CB3" w:rsidP="005444E3">
      <w:pPr>
        <w:autoSpaceDE w:val="0"/>
        <w:autoSpaceDN w:val="0"/>
        <w:adjustRightInd w:val="0"/>
        <w:spacing w:after="0" w:line="240" w:lineRule="auto"/>
        <w:jc w:val="both"/>
        <w:rPr>
          <w:rFonts w:ascii="Times New Roman" w:hAnsi="Times New Roman" w:cs="Times New Roman"/>
          <w:sz w:val="26"/>
          <w:szCs w:val="26"/>
        </w:rPr>
      </w:pPr>
      <w:proofErr w:type="gramStart"/>
      <w:r w:rsidRPr="00BF5521">
        <w:rPr>
          <w:rFonts w:ascii="Times New Roman" w:hAnsi="Times New Roman" w:cs="Times New Roman"/>
          <w:sz w:val="26"/>
          <w:szCs w:val="26"/>
        </w:rPr>
        <w:t>в) проверку наличия (отсутствия) правоустанавливающего документа на жилое помещение (в части договора</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социального найма, договора найма жилого помещения жилищного фонда</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социального использования, договора найма специализированного жилого</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помещения, договора найма жилого помещения жилищного фонда</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коммерческого использования, заключенного с Администрацией </w:t>
      </w:r>
      <w:r w:rsidR="005444E3" w:rsidRPr="00BF5521">
        <w:rPr>
          <w:rFonts w:ascii="Times New Roman" w:hAnsi="Times New Roman" w:cs="Times New Roman"/>
          <w:sz w:val="26"/>
          <w:szCs w:val="26"/>
        </w:rPr>
        <w:t>района</w:t>
      </w:r>
      <w:r w:rsidRPr="00BF5521">
        <w:rPr>
          <w:rFonts w:ascii="Times New Roman" w:hAnsi="Times New Roman" w:cs="Times New Roman"/>
          <w:sz w:val="26"/>
          <w:szCs w:val="26"/>
        </w:rPr>
        <w:t>, в случае если заявитель является (являлся) нанимателем жилого</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помещения муниципального жилищного фонда </w:t>
      </w:r>
      <w:r w:rsidR="005444E3" w:rsidRPr="00BF5521">
        <w:rPr>
          <w:rFonts w:ascii="Times New Roman" w:hAnsi="Times New Roman" w:cs="Times New Roman"/>
          <w:sz w:val="26"/>
          <w:szCs w:val="26"/>
        </w:rPr>
        <w:t>Казанского муниципального района</w:t>
      </w:r>
      <w:r w:rsidRPr="00BF5521">
        <w:rPr>
          <w:rFonts w:ascii="Times New Roman" w:hAnsi="Times New Roman" w:cs="Times New Roman"/>
          <w:sz w:val="26"/>
          <w:szCs w:val="26"/>
        </w:rPr>
        <w:t>;</w:t>
      </w:r>
      <w:proofErr w:type="gramEnd"/>
    </w:p>
    <w:p w:rsidR="000D0CB3" w:rsidRPr="00BF5521" w:rsidRDefault="000D0CB3" w:rsidP="005444E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г) подготовку и направление запросов о предоставлении документов</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(сведений из них), предусмотренных пунктами 2.</w:t>
      </w:r>
      <w:r w:rsidR="00772628" w:rsidRPr="00BF5521">
        <w:rPr>
          <w:rFonts w:ascii="Times New Roman" w:hAnsi="Times New Roman" w:cs="Times New Roman"/>
          <w:sz w:val="26"/>
          <w:szCs w:val="26"/>
        </w:rPr>
        <w:t>7</w:t>
      </w:r>
      <w:r w:rsidRPr="00BF5521">
        <w:rPr>
          <w:rFonts w:ascii="Times New Roman" w:hAnsi="Times New Roman" w:cs="Times New Roman"/>
          <w:sz w:val="26"/>
          <w:szCs w:val="26"/>
        </w:rPr>
        <w:t xml:space="preserve"> </w:t>
      </w:r>
      <w:r w:rsidR="00B218E0" w:rsidRPr="00BF5521">
        <w:rPr>
          <w:rFonts w:ascii="Times New Roman" w:hAnsi="Times New Roman" w:cs="Times New Roman"/>
          <w:sz w:val="26"/>
          <w:szCs w:val="26"/>
        </w:rPr>
        <w:t xml:space="preserve"> </w:t>
      </w:r>
      <w:r w:rsidRPr="00BF5521">
        <w:rPr>
          <w:rFonts w:ascii="Times New Roman" w:hAnsi="Times New Roman" w:cs="Times New Roman"/>
          <w:sz w:val="26"/>
          <w:szCs w:val="26"/>
        </w:rPr>
        <w:t>Регламента и которые заявитель не предоставил по собственной инициативе,</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в органы государственной власти, органы местного самоуправления,</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организации, в распоряжении которых находятся указанные документы или</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сведения из них</w:t>
      </w:r>
      <w:r w:rsidR="005444E3" w:rsidRPr="00BF5521">
        <w:rPr>
          <w:rFonts w:ascii="Times New Roman" w:hAnsi="Times New Roman" w:cs="Times New Roman"/>
          <w:sz w:val="26"/>
          <w:szCs w:val="26"/>
        </w:rPr>
        <w:t xml:space="preserve">. </w:t>
      </w:r>
    </w:p>
    <w:p w:rsidR="005444E3" w:rsidRPr="00BF5521" w:rsidRDefault="000D0CB3" w:rsidP="003E5B86">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Направление запросов осуществляется с использованием системы</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межведомственного электронного взаимодействия Тюменской области (дале</w:t>
      </w:r>
      <w:proofErr w:type="gramStart"/>
      <w:r w:rsidRPr="00BF5521">
        <w:rPr>
          <w:rFonts w:ascii="Times New Roman" w:hAnsi="Times New Roman" w:cs="Times New Roman"/>
          <w:sz w:val="26"/>
          <w:szCs w:val="26"/>
        </w:rPr>
        <w:t>е-</w:t>
      </w:r>
      <w:proofErr w:type="gramEnd"/>
      <w:r w:rsidRPr="00BF5521">
        <w:rPr>
          <w:rFonts w:ascii="Times New Roman" w:hAnsi="Times New Roman" w:cs="Times New Roman"/>
          <w:sz w:val="26"/>
          <w:szCs w:val="26"/>
        </w:rPr>
        <w:t xml:space="preserve"> СМЭВ ТО), а в случае отсутствия возможности направления запросов в</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электронной форме – на бумажных носителях способом, обеспечивающим</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направление межведомственного запроса и получение ответа на него в</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максимально короткие сроки. Документы (сведения из них), полученные</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посредством СМЭВ ТО, заверяются </w:t>
      </w:r>
    </w:p>
    <w:p w:rsidR="000D0CB3" w:rsidRPr="00BF5521" w:rsidRDefault="000D0CB3" w:rsidP="003E5B86">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с указанием фамилии, инициалов, должности уполномоченного</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должностного лица,</w:t>
      </w:r>
      <w:r w:rsidR="003E5B86" w:rsidRPr="00BF5521">
        <w:rPr>
          <w:rFonts w:ascii="Times New Roman" w:hAnsi="Times New Roman" w:cs="Times New Roman"/>
          <w:sz w:val="26"/>
          <w:szCs w:val="26"/>
        </w:rPr>
        <w:t xml:space="preserve"> </w:t>
      </w:r>
      <w:r w:rsidRPr="00BF5521">
        <w:rPr>
          <w:rFonts w:ascii="Times New Roman" w:hAnsi="Times New Roman" w:cs="Times New Roman"/>
          <w:sz w:val="26"/>
          <w:szCs w:val="26"/>
        </w:rPr>
        <w:t>даты получения;</w:t>
      </w:r>
    </w:p>
    <w:p w:rsidR="000D0CB3" w:rsidRPr="00BF5521" w:rsidRDefault="000D0CB3" w:rsidP="000D0CB3">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t>д) проверку полноты полученной информации.</w:t>
      </w:r>
    </w:p>
    <w:p w:rsidR="000D0CB3" w:rsidRPr="00BF5521" w:rsidRDefault="000D0CB3" w:rsidP="005444E3">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 случае поступления запрошенной информации (документов) не в</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полном объеме</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или содержащей противоречивые сведения уточняет запрос и</w:t>
      </w:r>
      <w:r w:rsidR="005444E3" w:rsidRPr="00BF5521">
        <w:rPr>
          <w:rFonts w:ascii="Times New Roman" w:hAnsi="Times New Roman" w:cs="Times New Roman"/>
          <w:sz w:val="26"/>
          <w:szCs w:val="26"/>
        </w:rPr>
        <w:t xml:space="preserve"> </w:t>
      </w:r>
      <w:r w:rsidRPr="00BF5521">
        <w:rPr>
          <w:rFonts w:ascii="Times New Roman" w:hAnsi="Times New Roman" w:cs="Times New Roman"/>
          <w:sz w:val="26"/>
          <w:szCs w:val="26"/>
        </w:rPr>
        <w:t>направляет его повторно.</w:t>
      </w:r>
    </w:p>
    <w:p w:rsidR="000D0CB3" w:rsidRPr="00BF5521" w:rsidRDefault="000D0CB3" w:rsidP="002A7180">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Вся запрошенная информация (документы), полученная в рамках</w:t>
      </w:r>
      <w:r w:rsidR="002A7180" w:rsidRPr="00BF5521">
        <w:rPr>
          <w:rFonts w:ascii="Times New Roman" w:hAnsi="Times New Roman" w:cs="Times New Roman"/>
          <w:sz w:val="26"/>
          <w:szCs w:val="26"/>
        </w:rPr>
        <w:t xml:space="preserve"> </w:t>
      </w:r>
      <w:r w:rsidRPr="00BF5521">
        <w:rPr>
          <w:rFonts w:ascii="Times New Roman" w:hAnsi="Times New Roman" w:cs="Times New Roman"/>
          <w:sz w:val="26"/>
          <w:szCs w:val="26"/>
        </w:rPr>
        <w:t>информационного взаимодействия, приобщается к материалам дела.</w:t>
      </w:r>
    </w:p>
    <w:p w:rsidR="000D0CB3" w:rsidRPr="00BF5521" w:rsidRDefault="00FB5C43" w:rsidP="002A7180">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w:t>
      </w:r>
      <w:r w:rsidR="000D0CB3" w:rsidRPr="00BF5521">
        <w:rPr>
          <w:rFonts w:ascii="Times New Roman" w:hAnsi="Times New Roman" w:cs="Times New Roman"/>
          <w:sz w:val="26"/>
          <w:szCs w:val="26"/>
        </w:rPr>
        <w:t>3. По результатам рассмотрения заявления, документов,</w:t>
      </w:r>
      <w:r w:rsidR="002A7180"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представленных </w:t>
      </w:r>
      <w:r w:rsidR="002A7180" w:rsidRPr="00BF5521">
        <w:rPr>
          <w:rFonts w:ascii="Times New Roman" w:hAnsi="Times New Roman" w:cs="Times New Roman"/>
          <w:sz w:val="26"/>
          <w:szCs w:val="26"/>
        </w:rPr>
        <w:t xml:space="preserve"> з</w:t>
      </w:r>
      <w:r w:rsidR="000D0CB3" w:rsidRPr="00BF5521">
        <w:rPr>
          <w:rFonts w:ascii="Times New Roman" w:hAnsi="Times New Roman" w:cs="Times New Roman"/>
          <w:sz w:val="26"/>
          <w:szCs w:val="26"/>
        </w:rPr>
        <w:t>аявителем, сведений, полученных в рамках</w:t>
      </w:r>
      <w:r w:rsidR="002A7180"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межведомственного информационного взаимодействия и по результатам</w:t>
      </w:r>
      <w:r w:rsidR="002A7180"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проверочных мероприятий, уполномоченное должностное лицо:</w:t>
      </w:r>
    </w:p>
    <w:p w:rsidR="000D0CB3" w:rsidRPr="00BF5521" w:rsidRDefault="002A7180" w:rsidP="002A7180">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при отсутствии оснований для отказа в предоставлении жилого</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помещения (жилых помещений) муниципального жилищного фонда по</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договору социального найма, </w:t>
      </w:r>
      <w:r w:rsidRPr="00BF5521">
        <w:rPr>
          <w:rFonts w:ascii="Times New Roman" w:hAnsi="Times New Roman" w:cs="Times New Roman"/>
          <w:sz w:val="26"/>
          <w:szCs w:val="26"/>
        </w:rPr>
        <w:t>п</w:t>
      </w:r>
      <w:r w:rsidR="000D0CB3" w:rsidRPr="00BF5521">
        <w:rPr>
          <w:rFonts w:ascii="Times New Roman" w:hAnsi="Times New Roman" w:cs="Times New Roman"/>
          <w:sz w:val="26"/>
          <w:szCs w:val="26"/>
        </w:rPr>
        <w:t xml:space="preserve">одготавливает проект </w:t>
      </w:r>
      <w:r w:rsidRPr="00BF5521">
        <w:rPr>
          <w:rFonts w:ascii="Times New Roman" w:hAnsi="Times New Roman" w:cs="Times New Roman"/>
          <w:sz w:val="26"/>
          <w:szCs w:val="26"/>
        </w:rPr>
        <w:t xml:space="preserve">решения </w:t>
      </w:r>
      <w:r w:rsidR="000D0CB3" w:rsidRPr="00BF5521">
        <w:rPr>
          <w:rFonts w:ascii="Times New Roman" w:hAnsi="Times New Roman" w:cs="Times New Roman"/>
          <w:sz w:val="26"/>
          <w:szCs w:val="26"/>
        </w:rPr>
        <w:t xml:space="preserve"> о</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предоставлении заявителю жилого помещения </w:t>
      </w:r>
      <w:r w:rsidR="000D0CB3" w:rsidRPr="00BF5521">
        <w:rPr>
          <w:rFonts w:ascii="Times New Roman" w:hAnsi="Times New Roman" w:cs="Times New Roman"/>
          <w:sz w:val="26"/>
          <w:szCs w:val="26"/>
        </w:rPr>
        <w:lastRenderedPageBreak/>
        <w:t>(жилых помещений)</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муниципального жилищного фонда по договору социального найма и уведомление, содержащее</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предложение заключить договор (договоры) социального найма жилого</w:t>
      </w:r>
      <w:r w:rsidRPr="00BF5521">
        <w:rPr>
          <w:rFonts w:ascii="Times New Roman" w:hAnsi="Times New Roman" w:cs="Times New Roman"/>
          <w:sz w:val="26"/>
          <w:szCs w:val="26"/>
        </w:rPr>
        <w:t xml:space="preserve"> помещения</w:t>
      </w:r>
      <w:r w:rsidR="000D0CB3" w:rsidRPr="00BF5521">
        <w:rPr>
          <w:rFonts w:ascii="Times New Roman" w:hAnsi="Times New Roman" w:cs="Times New Roman"/>
          <w:sz w:val="26"/>
          <w:szCs w:val="26"/>
        </w:rPr>
        <w:t>;</w:t>
      </w:r>
    </w:p>
    <w:p w:rsidR="000D0CB3" w:rsidRPr="00BF5521" w:rsidRDefault="002A7180" w:rsidP="002A7180">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при наличии оснований для отказа в предоставлении жилого помещения</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(жилых помещений) муниципального жилищного фонда по договору</w:t>
      </w:r>
      <w:r w:rsidRPr="00BF5521">
        <w:rPr>
          <w:rFonts w:ascii="Times New Roman" w:hAnsi="Times New Roman" w:cs="Times New Roman"/>
          <w:sz w:val="26"/>
          <w:szCs w:val="26"/>
        </w:rPr>
        <w:t xml:space="preserve"> социального найма </w:t>
      </w:r>
      <w:r w:rsidR="000D0CB3" w:rsidRPr="00BF5521">
        <w:rPr>
          <w:rFonts w:ascii="Times New Roman" w:hAnsi="Times New Roman" w:cs="Times New Roman"/>
          <w:sz w:val="26"/>
          <w:szCs w:val="26"/>
        </w:rPr>
        <w:t xml:space="preserve">подготавливает проект </w:t>
      </w:r>
      <w:r w:rsidRPr="00BF5521">
        <w:rPr>
          <w:rFonts w:ascii="Times New Roman" w:hAnsi="Times New Roman" w:cs="Times New Roman"/>
          <w:sz w:val="26"/>
          <w:szCs w:val="26"/>
        </w:rPr>
        <w:t xml:space="preserve">решения </w:t>
      </w:r>
      <w:r w:rsidR="000D0CB3" w:rsidRPr="00BF5521">
        <w:rPr>
          <w:rFonts w:ascii="Times New Roman" w:hAnsi="Times New Roman" w:cs="Times New Roman"/>
          <w:sz w:val="26"/>
          <w:szCs w:val="26"/>
        </w:rPr>
        <w:t xml:space="preserve"> об отказе в</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предоставлении жилого помещения (жилых помещений) муниципального</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жилищного фонда по договору социального найма  уведомление, содержащее сведения о принятом</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решении и обоснование принятого решения;</w:t>
      </w:r>
    </w:p>
    <w:p w:rsidR="000D0CB3" w:rsidRPr="00BF5521" w:rsidRDefault="00FB5C43"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w:t>
      </w:r>
      <w:r w:rsidR="000D0CB3" w:rsidRPr="00BF5521">
        <w:rPr>
          <w:rFonts w:ascii="Times New Roman" w:hAnsi="Times New Roman" w:cs="Times New Roman"/>
          <w:sz w:val="26"/>
          <w:szCs w:val="26"/>
        </w:rPr>
        <w:t xml:space="preserve">.4. </w:t>
      </w:r>
      <w:r w:rsidR="002A7180" w:rsidRPr="00BF5521">
        <w:rPr>
          <w:rFonts w:ascii="Times New Roman" w:hAnsi="Times New Roman" w:cs="Times New Roman"/>
          <w:sz w:val="26"/>
          <w:szCs w:val="26"/>
        </w:rPr>
        <w:t>П</w:t>
      </w:r>
      <w:r w:rsidR="000D0CB3" w:rsidRPr="00BF5521">
        <w:rPr>
          <w:rFonts w:ascii="Times New Roman" w:hAnsi="Times New Roman" w:cs="Times New Roman"/>
          <w:sz w:val="26"/>
          <w:szCs w:val="26"/>
        </w:rPr>
        <w:t>роект</w:t>
      </w:r>
      <w:r w:rsidR="002A7180" w:rsidRPr="00BF5521">
        <w:rPr>
          <w:rFonts w:ascii="Times New Roman" w:hAnsi="Times New Roman" w:cs="Times New Roman"/>
          <w:sz w:val="26"/>
          <w:szCs w:val="26"/>
        </w:rPr>
        <w:t xml:space="preserve">ы решения Администрации, </w:t>
      </w:r>
      <w:r w:rsidR="000D0CB3" w:rsidRPr="00BF5521">
        <w:rPr>
          <w:rFonts w:ascii="Times New Roman" w:hAnsi="Times New Roman" w:cs="Times New Roman"/>
          <w:sz w:val="26"/>
          <w:szCs w:val="26"/>
        </w:rPr>
        <w:t xml:space="preserve">указанные в пункте </w:t>
      </w:r>
      <w:r w:rsidR="00767CE7" w:rsidRPr="00BF5521">
        <w:rPr>
          <w:rFonts w:ascii="Times New Roman" w:hAnsi="Times New Roman" w:cs="Times New Roman"/>
          <w:sz w:val="26"/>
          <w:szCs w:val="26"/>
        </w:rPr>
        <w:t>3.11.3.</w:t>
      </w:r>
      <w:r w:rsidR="000D0CB3" w:rsidRPr="00BF5521">
        <w:rPr>
          <w:rFonts w:ascii="Times New Roman" w:hAnsi="Times New Roman" w:cs="Times New Roman"/>
          <w:sz w:val="26"/>
          <w:szCs w:val="26"/>
        </w:rPr>
        <w:t xml:space="preserve"> Регламента </w:t>
      </w:r>
      <w:r w:rsidR="002A7180" w:rsidRPr="00BF5521">
        <w:rPr>
          <w:rFonts w:ascii="Times New Roman" w:hAnsi="Times New Roman" w:cs="Times New Roman"/>
          <w:sz w:val="26"/>
          <w:szCs w:val="26"/>
        </w:rPr>
        <w:t>направляется на подпись Главе района</w:t>
      </w:r>
      <w:r w:rsidR="00742789" w:rsidRPr="00BF5521">
        <w:rPr>
          <w:rFonts w:ascii="Times New Roman" w:hAnsi="Times New Roman" w:cs="Times New Roman"/>
          <w:sz w:val="26"/>
          <w:szCs w:val="26"/>
        </w:rPr>
        <w:t>.</w:t>
      </w:r>
    </w:p>
    <w:p w:rsidR="000D0CB3" w:rsidRPr="00BF5521" w:rsidRDefault="00FB5C43"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w:t>
      </w:r>
      <w:r w:rsidR="000D0CB3" w:rsidRPr="00BF5521">
        <w:rPr>
          <w:rFonts w:ascii="Times New Roman" w:hAnsi="Times New Roman" w:cs="Times New Roman"/>
          <w:sz w:val="26"/>
          <w:szCs w:val="26"/>
        </w:rPr>
        <w:t>.</w:t>
      </w:r>
      <w:r w:rsidR="00742789" w:rsidRPr="00BF5521">
        <w:rPr>
          <w:rFonts w:ascii="Times New Roman" w:hAnsi="Times New Roman" w:cs="Times New Roman"/>
          <w:sz w:val="26"/>
          <w:szCs w:val="26"/>
        </w:rPr>
        <w:t>5</w:t>
      </w:r>
      <w:r w:rsidR="000D0CB3" w:rsidRPr="00BF5521">
        <w:rPr>
          <w:rFonts w:ascii="Times New Roman" w:hAnsi="Times New Roman" w:cs="Times New Roman"/>
          <w:sz w:val="26"/>
          <w:szCs w:val="26"/>
        </w:rPr>
        <w:t xml:space="preserve">. Подписанные </w:t>
      </w:r>
      <w:r w:rsidR="00742789" w:rsidRPr="00BF5521">
        <w:rPr>
          <w:rFonts w:ascii="Times New Roman" w:hAnsi="Times New Roman" w:cs="Times New Roman"/>
          <w:sz w:val="26"/>
          <w:szCs w:val="26"/>
        </w:rPr>
        <w:t>решения Администрации</w:t>
      </w:r>
      <w:r w:rsidR="000D0CB3" w:rsidRPr="00BF5521">
        <w:rPr>
          <w:rFonts w:ascii="Times New Roman" w:hAnsi="Times New Roman" w:cs="Times New Roman"/>
          <w:sz w:val="26"/>
          <w:szCs w:val="26"/>
        </w:rPr>
        <w:t xml:space="preserve"> регистрируются сотрудником,</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ответственным</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за ведение документооборота в </w:t>
      </w:r>
      <w:r w:rsidR="00742789" w:rsidRPr="00BF5521">
        <w:rPr>
          <w:rFonts w:ascii="Times New Roman" w:hAnsi="Times New Roman" w:cs="Times New Roman"/>
          <w:sz w:val="26"/>
          <w:szCs w:val="26"/>
        </w:rPr>
        <w:t>Администрации</w:t>
      </w:r>
      <w:r w:rsidR="000D0CB3" w:rsidRPr="00BF5521">
        <w:rPr>
          <w:rFonts w:ascii="Times New Roman" w:hAnsi="Times New Roman" w:cs="Times New Roman"/>
          <w:sz w:val="26"/>
          <w:szCs w:val="26"/>
        </w:rPr>
        <w:t>.</w:t>
      </w:r>
    </w:p>
    <w:p w:rsidR="000D0CB3" w:rsidRPr="00BF5521" w:rsidRDefault="00FB5C43"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w:t>
      </w:r>
      <w:r w:rsidR="000D0CB3" w:rsidRPr="00BF5521">
        <w:rPr>
          <w:rFonts w:ascii="Times New Roman" w:hAnsi="Times New Roman" w:cs="Times New Roman"/>
          <w:sz w:val="26"/>
          <w:szCs w:val="26"/>
        </w:rPr>
        <w:t>.</w:t>
      </w:r>
      <w:r w:rsidR="00742789" w:rsidRPr="00BF5521">
        <w:rPr>
          <w:rFonts w:ascii="Times New Roman" w:hAnsi="Times New Roman" w:cs="Times New Roman"/>
          <w:sz w:val="26"/>
          <w:szCs w:val="26"/>
        </w:rPr>
        <w:t>6</w:t>
      </w:r>
      <w:r w:rsidR="000D0CB3" w:rsidRPr="00BF5521">
        <w:rPr>
          <w:rFonts w:ascii="Times New Roman" w:hAnsi="Times New Roman" w:cs="Times New Roman"/>
          <w:sz w:val="26"/>
          <w:szCs w:val="26"/>
        </w:rPr>
        <w:t xml:space="preserve">. Уведомления, указанные в пункте </w:t>
      </w:r>
      <w:r w:rsidR="00357D00" w:rsidRPr="00BF5521">
        <w:rPr>
          <w:rFonts w:ascii="Times New Roman" w:hAnsi="Times New Roman" w:cs="Times New Roman"/>
          <w:sz w:val="26"/>
          <w:szCs w:val="26"/>
        </w:rPr>
        <w:t xml:space="preserve">3.11.3 </w:t>
      </w:r>
      <w:r w:rsidR="000D0CB3" w:rsidRPr="00BF5521">
        <w:rPr>
          <w:rFonts w:ascii="Times New Roman" w:hAnsi="Times New Roman" w:cs="Times New Roman"/>
          <w:sz w:val="26"/>
          <w:szCs w:val="26"/>
        </w:rPr>
        <w:t>Регламента (далее –</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уведомление), подписываются </w:t>
      </w:r>
      <w:r w:rsidR="00742789" w:rsidRPr="00BF5521">
        <w:rPr>
          <w:rFonts w:ascii="Times New Roman" w:hAnsi="Times New Roman" w:cs="Times New Roman"/>
          <w:sz w:val="26"/>
          <w:szCs w:val="26"/>
        </w:rPr>
        <w:t>Главой района</w:t>
      </w:r>
      <w:r w:rsidR="000D0CB3" w:rsidRPr="00BF5521">
        <w:rPr>
          <w:rFonts w:ascii="Times New Roman" w:hAnsi="Times New Roman" w:cs="Times New Roman"/>
          <w:sz w:val="26"/>
          <w:szCs w:val="26"/>
        </w:rPr>
        <w:t>.</w:t>
      </w:r>
    </w:p>
    <w:p w:rsidR="000D0CB3" w:rsidRPr="00BF5521" w:rsidRDefault="00357D00" w:rsidP="000D0CB3">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t>3.11.7</w:t>
      </w:r>
      <w:r w:rsidR="000D0CB3" w:rsidRPr="00BF5521">
        <w:rPr>
          <w:rFonts w:ascii="Times New Roman" w:hAnsi="Times New Roman" w:cs="Times New Roman"/>
          <w:sz w:val="26"/>
          <w:szCs w:val="26"/>
        </w:rPr>
        <w:t>. Уведомления подлежат обязательной регистрации в день его</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подписания.</w:t>
      </w:r>
    </w:p>
    <w:p w:rsidR="000D0CB3" w:rsidRPr="00BF5521" w:rsidRDefault="00357D00"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3.11.8</w:t>
      </w:r>
      <w:r w:rsidR="000D0CB3" w:rsidRPr="00BF5521">
        <w:rPr>
          <w:rFonts w:ascii="Times New Roman" w:hAnsi="Times New Roman" w:cs="Times New Roman"/>
          <w:sz w:val="26"/>
          <w:szCs w:val="26"/>
        </w:rPr>
        <w:t>. Результатом административной процедуры является результат</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предоставления муниципальной услуги, установленный пунктом 2.3</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Регламента.</w:t>
      </w:r>
    </w:p>
    <w:p w:rsidR="00742789" w:rsidRPr="00BF5521" w:rsidRDefault="00357D00"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3.11.9.</w:t>
      </w:r>
      <w:r w:rsidR="000D0CB3" w:rsidRPr="00BF5521">
        <w:rPr>
          <w:rFonts w:ascii="Times New Roman" w:hAnsi="Times New Roman" w:cs="Times New Roman"/>
          <w:sz w:val="26"/>
          <w:szCs w:val="26"/>
        </w:rPr>
        <w:t xml:space="preserve"> Результат предоставления муниципальной услуги направляется</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выбранным заявителем способом не позднее 3 рабочих дней со дня его</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регистрации. </w:t>
      </w:r>
    </w:p>
    <w:p w:rsidR="000D0CB3" w:rsidRPr="00BF5521" w:rsidRDefault="00742789"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В случае</w:t>
      </w:r>
      <w:proofErr w:type="gramStart"/>
      <w:r w:rsidR="000D0CB3" w:rsidRPr="00BF5521">
        <w:rPr>
          <w:rFonts w:ascii="Times New Roman" w:hAnsi="Times New Roman" w:cs="Times New Roman"/>
          <w:sz w:val="26"/>
          <w:szCs w:val="26"/>
        </w:rPr>
        <w:t>,</w:t>
      </w:r>
      <w:proofErr w:type="gramEnd"/>
      <w:r w:rsidR="000D0CB3" w:rsidRPr="00BF5521">
        <w:rPr>
          <w:rFonts w:ascii="Times New Roman" w:hAnsi="Times New Roman" w:cs="Times New Roman"/>
          <w:sz w:val="26"/>
          <w:szCs w:val="26"/>
        </w:rPr>
        <w:t xml:space="preserve"> если заявителем способ получения в заявлении не</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указан, результат предоставления муниципальной услуги направляется тем</w:t>
      </w:r>
      <w:r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способом, которым заявление поступило в </w:t>
      </w:r>
      <w:r w:rsidRPr="00BF5521">
        <w:rPr>
          <w:rFonts w:ascii="Times New Roman" w:hAnsi="Times New Roman" w:cs="Times New Roman"/>
          <w:sz w:val="26"/>
          <w:szCs w:val="26"/>
        </w:rPr>
        <w:t>Администрацию</w:t>
      </w:r>
      <w:r w:rsidR="000D0CB3" w:rsidRPr="00BF5521">
        <w:rPr>
          <w:rFonts w:ascii="Times New Roman" w:hAnsi="Times New Roman" w:cs="Times New Roman"/>
          <w:sz w:val="26"/>
          <w:szCs w:val="26"/>
        </w:rPr>
        <w:t>.</w:t>
      </w:r>
    </w:p>
    <w:p w:rsidR="000D0CB3" w:rsidRPr="00BF5521" w:rsidRDefault="00357D00" w:rsidP="000D0CB3">
      <w:pPr>
        <w:autoSpaceDE w:val="0"/>
        <w:autoSpaceDN w:val="0"/>
        <w:adjustRightInd w:val="0"/>
        <w:spacing w:after="0" w:line="240" w:lineRule="auto"/>
        <w:rPr>
          <w:rFonts w:ascii="Times New Roman" w:hAnsi="Times New Roman" w:cs="Times New Roman"/>
          <w:sz w:val="26"/>
          <w:szCs w:val="26"/>
        </w:rPr>
      </w:pPr>
      <w:r w:rsidRPr="00BF5521">
        <w:rPr>
          <w:rFonts w:ascii="Times New Roman" w:hAnsi="Times New Roman" w:cs="Times New Roman"/>
          <w:sz w:val="26"/>
          <w:szCs w:val="26"/>
        </w:rPr>
        <w:t>3.11.10</w:t>
      </w:r>
      <w:r w:rsidR="000D0CB3" w:rsidRPr="00BF5521">
        <w:rPr>
          <w:rFonts w:ascii="Times New Roman" w:hAnsi="Times New Roman" w:cs="Times New Roman"/>
          <w:sz w:val="26"/>
          <w:szCs w:val="26"/>
        </w:rPr>
        <w:t>. Срок административной процедуры не может превышать 25</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рабочих дней со дня поступления заявления о предоставлении</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муниципальной услуги в </w:t>
      </w:r>
      <w:r w:rsidR="00742789" w:rsidRPr="00BF5521">
        <w:rPr>
          <w:rFonts w:ascii="Times New Roman" w:hAnsi="Times New Roman" w:cs="Times New Roman"/>
          <w:sz w:val="26"/>
          <w:szCs w:val="26"/>
        </w:rPr>
        <w:t>Администрацию</w:t>
      </w:r>
      <w:r w:rsidR="000D0CB3" w:rsidRPr="00BF5521">
        <w:rPr>
          <w:rFonts w:ascii="Times New Roman" w:hAnsi="Times New Roman" w:cs="Times New Roman"/>
          <w:sz w:val="26"/>
          <w:szCs w:val="26"/>
        </w:rPr>
        <w:t xml:space="preserve"> до дня регистрации результата</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предоставления муниципальной услуги.</w:t>
      </w:r>
    </w:p>
    <w:p w:rsidR="000D0CB3" w:rsidRPr="00BF5521" w:rsidRDefault="00357D00"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w:t>
      </w:r>
      <w:r w:rsidR="00742789" w:rsidRPr="00BF5521">
        <w:rPr>
          <w:rFonts w:ascii="Times New Roman" w:hAnsi="Times New Roman" w:cs="Times New Roman"/>
          <w:sz w:val="26"/>
          <w:szCs w:val="26"/>
        </w:rPr>
        <w:t>1</w:t>
      </w:r>
      <w:r w:rsidR="00B218E0" w:rsidRPr="00BF5521">
        <w:rPr>
          <w:rFonts w:ascii="Times New Roman" w:hAnsi="Times New Roman" w:cs="Times New Roman"/>
          <w:sz w:val="26"/>
          <w:szCs w:val="26"/>
        </w:rPr>
        <w:t>1</w:t>
      </w:r>
      <w:r w:rsidR="000D0CB3" w:rsidRPr="00BF5521">
        <w:rPr>
          <w:rFonts w:ascii="Times New Roman" w:hAnsi="Times New Roman" w:cs="Times New Roman"/>
          <w:sz w:val="26"/>
          <w:szCs w:val="26"/>
        </w:rPr>
        <w:t>. При наличии оснований для снятия граждан с учета нуждающихся</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в жилых</w:t>
      </w:r>
      <w:r w:rsidR="00742789" w:rsidRPr="00BF5521">
        <w:rPr>
          <w:rFonts w:ascii="Times New Roman" w:hAnsi="Times New Roman" w:cs="Times New Roman"/>
          <w:sz w:val="26"/>
          <w:szCs w:val="26"/>
        </w:rPr>
        <w:t xml:space="preserve"> помещениях</w:t>
      </w:r>
      <w:r w:rsidR="000D0CB3" w:rsidRPr="00BF5521">
        <w:rPr>
          <w:rFonts w:ascii="Times New Roman" w:hAnsi="Times New Roman" w:cs="Times New Roman"/>
          <w:sz w:val="26"/>
          <w:szCs w:val="26"/>
        </w:rPr>
        <w:t>, предусмотренных</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статьей 56 Жилищного кодекса Российской Федерации, </w:t>
      </w:r>
      <w:r w:rsidR="00742789" w:rsidRPr="00BF5521">
        <w:rPr>
          <w:rFonts w:ascii="Times New Roman" w:hAnsi="Times New Roman" w:cs="Times New Roman"/>
          <w:sz w:val="26"/>
          <w:szCs w:val="26"/>
        </w:rPr>
        <w:t>Администрация</w:t>
      </w:r>
      <w:r w:rsidR="000D0CB3" w:rsidRPr="00BF5521">
        <w:rPr>
          <w:rFonts w:ascii="Times New Roman" w:hAnsi="Times New Roman" w:cs="Times New Roman"/>
          <w:sz w:val="26"/>
          <w:szCs w:val="26"/>
        </w:rPr>
        <w:t xml:space="preserve"> в</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течение 10 рабочих дней со дня </w:t>
      </w:r>
      <w:r w:rsidR="00742789" w:rsidRPr="00BF5521">
        <w:rPr>
          <w:rFonts w:ascii="Times New Roman" w:hAnsi="Times New Roman" w:cs="Times New Roman"/>
          <w:sz w:val="26"/>
          <w:szCs w:val="26"/>
        </w:rPr>
        <w:t>принятия</w:t>
      </w:r>
      <w:r w:rsidR="000D0CB3" w:rsidRPr="00BF5521">
        <w:rPr>
          <w:rFonts w:ascii="Times New Roman" w:hAnsi="Times New Roman" w:cs="Times New Roman"/>
          <w:sz w:val="26"/>
          <w:szCs w:val="26"/>
        </w:rPr>
        <w:t xml:space="preserve"> </w:t>
      </w:r>
      <w:r w:rsidR="00742789" w:rsidRPr="00BF5521">
        <w:rPr>
          <w:rFonts w:ascii="Times New Roman" w:hAnsi="Times New Roman" w:cs="Times New Roman"/>
          <w:sz w:val="26"/>
          <w:szCs w:val="26"/>
        </w:rPr>
        <w:t>решения</w:t>
      </w:r>
      <w:r w:rsidR="000D0CB3" w:rsidRPr="00BF5521">
        <w:rPr>
          <w:rFonts w:ascii="Times New Roman" w:hAnsi="Times New Roman" w:cs="Times New Roman"/>
          <w:sz w:val="26"/>
          <w:szCs w:val="26"/>
        </w:rPr>
        <w:t xml:space="preserve"> о предоставлении жилого</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помещения (жилых помещений) муниципального жилищного фонда по</w:t>
      </w:r>
      <w:r w:rsidR="00742789"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договору социального найма, </w:t>
      </w:r>
      <w:r w:rsidR="00742789" w:rsidRPr="00BF5521">
        <w:rPr>
          <w:rFonts w:ascii="Times New Roman" w:hAnsi="Times New Roman" w:cs="Times New Roman"/>
          <w:sz w:val="26"/>
          <w:szCs w:val="26"/>
        </w:rPr>
        <w:t>принятии</w:t>
      </w:r>
      <w:r w:rsidR="000D0CB3" w:rsidRPr="00BF5521">
        <w:rPr>
          <w:rFonts w:ascii="Times New Roman" w:hAnsi="Times New Roman" w:cs="Times New Roman"/>
          <w:sz w:val="26"/>
          <w:szCs w:val="26"/>
        </w:rPr>
        <w:t xml:space="preserve"> </w:t>
      </w:r>
      <w:r w:rsidR="00742789" w:rsidRPr="00BF5521">
        <w:rPr>
          <w:rFonts w:ascii="Times New Roman" w:hAnsi="Times New Roman" w:cs="Times New Roman"/>
          <w:sz w:val="26"/>
          <w:szCs w:val="26"/>
        </w:rPr>
        <w:t>решения</w:t>
      </w:r>
      <w:r w:rsidR="000D0CB3" w:rsidRPr="00BF5521">
        <w:rPr>
          <w:rFonts w:ascii="Times New Roman" w:hAnsi="Times New Roman" w:cs="Times New Roman"/>
          <w:sz w:val="26"/>
          <w:szCs w:val="26"/>
        </w:rPr>
        <w:t xml:space="preserve"> об отказе в предоставлении</w:t>
      </w:r>
    </w:p>
    <w:p w:rsidR="000D0CB3" w:rsidRPr="00BF5521" w:rsidRDefault="000D0CB3"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жилого помещения (жилых помещений) </w:t>
      </w:r>
      <w:r w:rsidR="00742789" w:rsidRPr="00BF5521">
        <w:rPr>
          <w:rFonts w:ascii="Times New Roman" w:hAnsi="Times New Roman" w:cs="Times New Roman"/>
          <w:sz w:val="26"/>
          <w:szCs w:val="26"/>
        </w:rPr>
        <w:t>принимает</w:t>
      </w:r>
      <w:r w:rsidRPr="00BF5521">
        <w:rPr>
          <w:rFonts w:ascii="Times New Roman" w:hAnsi="Times New Roman" w:cs="Times New Roman"/>
          <w:sz w:val="26"/>
          <w:szCs w:val="26"/>
        </w:rPr>
        <w:t xml:space="preserve"> </w:t>
      </w:r>
      <w:r w:rsidR="00742789" w:rsidRPr="00BF5521">
        <w:rPr>
          <w:rFonts w:ascii="Times New Roman" w:hAnsi="Times New Roman" w:cs="Times New Roman"/>
          <w:sz w:val="26"/>
          <w:szCs w:val="26"/>
        </w:rPr>
        <w:t>решение</w:t>
      </w:r>
      <w:r w:rsidRPr="00BF5521">
        <w:rPr>
          <w:rFonts w:ascii="Times New Roman" w:hAnsi="Times New Roman" w:cs="Times New Roman"/>
          <w:sz w:val="26"/>
          <w:szCs w:val="26"/>
        </w:rPr>
        <w:t xml:space="preserve"> о снятии гражданина </w:t>
      </w:r>
      <w:proofErr w:type="gramStart"/>
      <w:r w:rsidRPr="00BF5521">
        <w:rPr>
          <w:rFonts w:ascii="Times New Roman" w:hAnsi="Times New Roman" w:cs="Times New Roman"/>
          <w:sz w:val="26"/>
          <w:szCs w:val="26"/>
        </w:rPr>
        <w:t>с</w:t>
      </w:r>
      <w:proofErr w:type="gramEnd"/>
    </w:p>
    <w:p w:rsidR="0094381A" w:rsidRPr="00BF5521" w:rsidRDefault="000D0CB3" w:rsidP="00742789">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учета.</w:t>
      </w:r>
    </w:p>
    <w:p w:rsidR="000D0CB3" w:rsidRPr="00BF5521" w:rsidRDefault="000D0CB3" w:rsidP="0094381A">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В течение 3 рабочих дней со дня </w:t>
      </w:r>
      <w:r w:rsidR="00742789" w:rsidRPr="00BF5521">
        <w:rPr>
          <w:rFonts w:ascii="Times New Roman" w:hAnsi="Times New Roman" w:cs="Times New Roman"/>
          <w:sz w:val="26"/>
          <w:szCs w:val="26"/>
        </w:rPr>
        <w:t>принятия решения</w:t>
      </w:r>
      <w:r w:rsidRPr="00BF5521">
        <w:rPr>
          <w:rFonts w:ascii="Times New Roman" w:hAnsi="Times New Roman" w:cs="Times New Roman"/>
          <w:sz w:val="26"/>
          <w:szCs w:val="26"/>
        </w:rPr>
        <w:t xml:space="preserve"> о снятии с учета</w:t>
      </w:r>
      <w:r w:rsidR="00742789"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направляет гражданину почтовым отправлением </w:t>
      </w:r>
      <w:r w:rsidR="0094381A" w:rsidRPr="00BF5521">
        <w:rPr>
          <w:rFonts w:ascii="Times New Roman" w:hAnsi="Times New Roman" w:cs="Times New Roman"/>
          <w:sz w:val="26"/>
          <w:szCs w:val="26"/>
        </w:rPr>
        <w:t xml:space="preserve">с </w:t>
      </w:r>
      <w:r w:rsidRPr="00BF5521">
        <w:rPr>
          <w:rFonts w:ascii="Times New Roman" w:hAnsi="Times New Roman" w:cs="Times New Roman"/>
          <w:sz w:val="26"/>
          <w:szCs w:val="26"/>
        </w:rPr>
        <w:t>уведомление, содержащее</w:t>
      </w:r>
      <w:r w:rsidR="0094381A" w:rsidRPr="00BF5521">
        <w:rPr>
          <w:rFonts w:ascii="Times New Roman" w:hAnsi="Times New Roman" w:cs="Times New Roman"/>
          <w:sz w:val="26"/>
          <w:szCs w:val="26"/>
        </w:rPr>
        <w:t xml:space="preserve"> </w:t>
      </w:r>
      <w:r w:rsidRPr="00BF5521">
        <w:rPr>
          <w:rFonts w:ascii="Times New Roman" w:hAnsi="Times New Roman" w:cs="Times New Roman"/>
          <w:sz w:val="26"/>
          <w:szCs w:val="26"/>
        </w:rPr>
        <w:t>сведения о принятом решении и обоснование принятого решения с</w:t>
      </w:r>
      <w:r w:rsidR="0094381A" w:rsidRPr="00BF5521">
        <w:rPr>
          <w:rFonts w:ascii="Times New Roman" w:hAnsi="Times New Roman" w:cs="Times New Roman"/>
          <w:sz w:val="26"/>
          <w:szCs w:val="26"/>
        </w:rPr>
        <w:t xml:space="preserve"> </w:t>
      </w:r>
      <w:r w:rsidRPr="00BF5521">
        <w:rPr>
          <w:rFonts w:ascii="Times New Roman" w:hAnsi="Times New Roman" w:cs="Times New Roman"/>
          <w:sz w:val="26"/>
          <w:szCs w:val="26"/>
        </w:rPr>
        <w:t xml:space="preserve">приложением </w:t>
      </w:r>
      <w:r w:rsidR="0094381A" w:rsidRPr="00BF5521">
        <w:rPr>
          <w:rFonts w:ascii="Times New Roman" w:hAnsi="Times New Roman" w:cs="Times New Roman"/>
          <w:sz w:val="26"/>
          <w:szCs w:val="26"/>
        </w:rPr>
        <w:t>решения</w:t>
      </w:r>
      <w:r w:rsidRPr="00BF5521">
        <w:rPr>
          <w:rFonts w:ascii="Times New Roman" w:hAnsi="Times New Roman" w:cs="Times New Roman"/>
          <w:sz w:val="26"/>
          <w:szCs w:val="26"/>
        </w:rPr>
        <w:t xml:space="preserve"> о снятии с учета.</w:t>
      </w:r>
    </w:p>
    <w:p w:rsidR="000D0CB3" w:rsidRPr="00BF5521" w:rsidRDefault="00357D00" w:rsidP="0094381A">
      <w:pPr>
        <w:autoSpaceDE w:val="0"/>
        <w:autoSpaceDN w:val="0"/>
        <w:adjustRightInd w:val="0"/>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3.11.</w:t>
      </w:r>
      <w:r w:rsidR="000D0CB3" w:rsidRPr="00BF5521">
        <w:rPr>
          <w:rFonts w:ascii="Times New Roman" w:hAnsi="Times New Roman" w:cs="Times New Roman"/>
          <w:sz w:val="26"/>
          <w:szCs w:val="26"/>
        </w:rPr>
        <w:t>1</w:t>
      </w:r>
      <w:r w:rsidR="00B218E0" w:rsidRPr="00BF5521">
        <w:rPr>
          <w:rFonts w:ascii="Times New Roman" w:hAnsi="Times New Roman" w:cs="Times New Roman"/>
          <w:sz w:val="26"/>
          <w:szCs w:val="26"/>
        </w:rPr>
        <w:t>2</w:t>
      </w:r>
      <w:r w:rsidR="000D0CB3" w:rsidRPr="00BF5521">
        <w:rPr>
          <w:rFonts w:ascii="Times New Roman" w:hAnsi="Times New Roman" w:cs="Times New Roman"/>
          <w:sz w:val="26"/>
          <w:szCs w:val="26"/>
        </w:rPr>
        <w:t>. Сведения о снятии граждан с учета нуждающихся в жилых</w:t>
      </w:r>
      <w:r w:rsidR="0094381A" w:rsidRPr="00BF5521">
        <w:rPr>
          <w:rFonts w:ascii="Times New Roman" w:hAnsi="Times New Roman" w:cs="Times New Roman"/>
          <w:sz w:val="26"/>
          <w:szCs w:val="26"/>
        </w:rPr>
        <w:t xml:space="preserve"> </w:t>
      </w:r>
      <w:r w:rsidR="000D0CB3" w:rsidRPr="00BF5521">
        <w:rPr>
          <w:rFonts w:ascii="Times New Roman" w:hAnsi="Times New Roman" w:cs="Times New Roman"/>
          <w:sz w:val="26"/>
          <w:szCs w:val="26"/>
        </w:rPr>
        <w:t xml:space="preserve">помещениях </w:t>
      </w:r>
      <w:r w:rsidR="0094381A" w:rsidRPr="00BF5521">
        <w:rPr>
          <w:rFonts w:ascii="Times New Roman" w:hAnsi="Times New Roman" w:cs="Times New Roman"/>
          <w:sz w:val="26"/>
          <w:szCs w:val="26"/>
        </w:rPr>
        <w:t xml:space="preserve"> в</w:t>
      </w:r>
      <w:r w:rsidR="000D0CB3" w:rsidRPr="00BF5521">
        <w:rPr>
          <w:rFonts w:ascii="Times New Roman" w:hAnsi="Times New Roman" w:cs="Times New Roman"/>
          <w:sz w:val="26"/>
          <w:szCs w:val="26"/>
        </w:rPr>
        <w:t>носятся в базу данных очередников.</w:t>
      </w:r>
    </w:p>
    <w:p w:rsidR="000C475E" w:rsidRPr="00BF5521" w:rsidRDefault="000D0CB3" w:rsidP="0094381A">
      <w:pPr>
        <w:widowControl w:val="0"/>
        <w:autoSpaceDE w:val="0"/>
        <w:jc w:val="both"/>
        <w:rPr>
          <w:rFonts w:ascii="Times New Roman" w:hAnsi="Times New Roman" w:cs="Times New Roman"/>
          <w:sz w:val="26"/>
          <w:szCs w:val="26"/>
        </w:rPr>
      </w:pPr>
      <w:r w:rsidRPr="00BF5521">
        <w:rPr>
          <w:rFonts w:ascii="Times New Roman" w:hAnsi="Times New Roman" w:cs="Times New Roman"/>
          <w:sz w:val="26"/>
          <w:szCs w:val="26"/>
        </w:rPr>
        <w:t>Заявления и документы формируются в учетное дело</w:t>
      </w:r>
      <w:r w:rsidR="0094381A" w:rsidRPr="00BF5521">
        <w:rPr>
          <w:rFonts w:ascii="Times New Roman" w:hAnsi="Times New Roman" w:cs="Times New Roman"/>
          <w:sz w:val="26"/>
          <w:szCs w:val="26"/>
        </w:rPr>
        <w:t>.</w:t>
      </w:r>
    </w:p>
    <w:p w:rsidR="000C475E" w:rsidRPr="00BF5521" w:rsidRDefault="00357D00" w:rsidP="00357D00">
      <w:pPr>
        <w:autoSpaceDE w:val="0"/>
        <w:autoSpaceDN w:val="0"/>
        <w:adjustRightInd w:val="0"/>
        <w:spacing w:after="0" w:line="240" w:lineRule="auto"/>
        <w:jc w:val="both"/>
        <w:rPr>
          <w:rFonts w:ascii="Times New Roman" w:hAnsi="Times New Roman" w:cs="Times New Roman"/>
          <w:bCs/>
          <w:i/>
          <w:sz w:val="26"/>
          <w:szCs w:val="26"/>
        </w:rPr>
      </w:pPr>
      <w:r w:rsidRPr="00BF5521">
        <w:rPr>
          <w:rFonts w:ascii="Times New Roman" w:hAnsi="Times New Roman" w:cs="Times New Roman"/>
          <w:bCs/>
          <w:i/>
          <w:sz w:val="26"/>
          <w:szCs w:val="26"/>
        </w:rPr>
        <w:t>3.11.13</w:t>
      </w:r>
      <w:r w:rsidR="00F146B7" w:rsidRPr="00BF5521">
        <w:rPr>
          <w:rFonts w:ascii="Times New Roman" w:hAnsi="Times New Roman" w:cs="Times New Roman"/>
          <w:bCs/>
          <w:i/>
          <w:sz w:val="26"/>
          <w:szCs w:val="26"/>
        </w:rPr>
        <w:t>. Порядок исправления допущенных опечаток и ошибок в выданных в результате предоставления муниципальной услуги документах</w:t>
      </w:r>
    </w:p>
    <w:p w:rsidR="00F146B7" w:rsidRPr="00BF5521" w:rsidRDefault="00357D00" w:rsidP="00357D00">
      <w:pPr>
        <w:spacing w:after="0" w:line="240" w:lineRule="auto"/>
        <w:jc w:val="both"/>
        <w:rPr>
          <w:rFonts w:ascii="Times New Roman" w:hAnsi="Times New Roman" w:cs="Times New Roman"/>
          <w:color w:val="000000" w:themeColor="text1"/>
          <w:sz w:val="26"/>
          <w:szCs w:val="26"/>
        </w:rPr>
      </w:pPr>
      <w:r w:rsidRPr="00BF5521">
        <w:rPr>
          <w:rFonts w:ascii="Times New Roman" w:hAnsi="Times New Roman" w:cs="Times New Roman"/>
          <w:sz w:val="26"/>
          <w:szCs w:val="26"/>
        </w:rPr>
        <w:t xml:space="preserve"> О</w:t>
      </w:r>
      <w:r w:rsidR="00F146B7" w:rsidRPr="00BF5521">
        <w:rPr>
          <w:rFonts w:ascii="Times New Roman" w:hAnsi="Times New Roman" w:cs="Times New Roman"/>
          <w:sz w:val="26"/>
          <w:szCs w:val="26"/>
        </w:rPr>
        <w:t xml:space="preserve">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 Прием и регистрация заявления об исправлении технической ошибки и подтверждающих </w:t>
      </w:r>
      <w:r w:rsidR="00F146B7" w:rsidRPr="00BF5521">
        <w:rPr>
          <w:rFonts w:ascii="Times New Roman" w:hAnsi="Times New Roman" w:cs="Times New Roman"/>
          <w:color w:val="000000" w:themeColor="text1"/>
          <w:sz w:val="26"/>
          <w:szCs w:val="26"/>
        </w:rPr>
        <w:t>документов осуществляется в порядке и сроки, установленные подраздел</w:t>
      </w:r>
      <w:r w:rsidR="00981C8F" w:rsidRPr="00BF5521">
        <w:rPr>
          <w:rFonts w:ascii="Times New Roman" w:hAnsi="Times New Roman" w:cs="Times New Roman"/>
          <w:color w:val="000000" w:themeColor="text1"/>
          <w:sz w:val="26"/>
          <w:szCs w:val="26"/>
        </w:rPr>
        <w:t>ом</w:t>
      </w:r>
      <w:r w:rsidR="00F146B7" w:rsidRPr="00BF5521">
        <w:rPr>
          <w:rFonts w:ascii="Times New Roman" w:hAnsi="Times New Roman" w:cs="Times New Roman"/>
          <w:color w:val="000000" w:themeColor="text1"/>
          <w:sz w:val="26"/>
          <w:szCs w:val="26"/>
        </w:rPr>
        <w:t xml:space="preserve"> 2.13 Регламента.</w:t>
      </w:r>
    </w:p>
    <w:p w:rsidR="00F146B7" w:rsidRPr="00BF5521" w:rsidRDefault="00F146B7" w:rsidP="00357D0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При обращении с заявлением об исправлении допущенных опечаток и (или) ошибок заявитель (представитель заявителя) представляет:</w:t>
      </w:r>
    </w:p>
    <w:p w:rsidR="00F146B7" w:rsidRPr="00BF5521" w:rsidRDefault="00F146B7" w:rsidP="00F146B7">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lastRenderedPageBreak/>
        <w:t>а) заявление об исправлении допущенных опечаток и (или) ошибок по форме, согласно Приложению № </w:t>
      </w:r>
      <w:r w:rsidR="00704B26" w:rsidRPr="00BF5521">
        <w:rPr>
          <w:rFonts w:ascii="Times New Roman" w:hAnsi="Times New Roman" w:cs="Times New Roman"/>
          <w:sz w:val="26"/>
          <w:szCs w:val="26"/>
        </w:rPr>
        <w:t>2</w:t>
      </w:r>
      <w:r w:rsidRPr="00BF5521">
        <w:rPr>
          <w:rFonts w:ascii="Times New Roman" w:hAnsi="Times New Roman" w:cs="Times New Roman"/>
          <w:sz w:val="26"/>
          <w:szCs w:val="26"/>
        </w:rPr>
        <w:t xml:space="preserve"> к настоящему Регламенту;</w:t>
      </w:r>
    </w:p>
    <w:p w:rsidR="00F146B7" w:rsidRPr="00BF5521" w:rsidRDefault="00F146B7" w:rsidP="00F146B7">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б) документы, имеющие юридическую силу, свидетельствующие о наличии опечаток и (или) ошибок и содержащие правильные данные;</w:t>
      </w:r>
    </w:p>
    <w:p w:rsidR="00F146B7" w:rsidRPr="00BF5521" w:rsidRDefault="00F146B7" w:rsidP="00F146B7">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в) выданный результат предоставления муниципальной услуги, в котором содержится опечатка и (или) ошибка.</w:t>
      </w:r>
    </w:p>
    <w:p w:rsidR="00F146B7" w:rsidRPr="00BF5521" w:rsidRDefault="00F146B7" w:rsidP="00357D00">
      <w:pPr>
        <w:spacing w:after="0" w:line="240" w:lineRule="auto"/>
        <w:jc w:val="both"/>
        <w:rPr>
          <w:rFonts w:ascii="Times New Roman" w:hAnsi="Times New Roman" w:cs="Times New Roman"/>
          <w:color w:val="000000" w:themeColor="text1"/>
          <w:sz w:val="26"/>
          <w:szCs w:val="26"/>
        </w:rPr>
      </w:pPr>
      <w:r w:rsidRPr="00BF5521">
        <w:rPr>
          <w:rFonts w:ascii="Times New Roman" w:hAnsi="Times New Roman" w:cs="Times New Roman"/>
          <w:sz w:val="26"/>
          <w:szCs w:val="26"/>
        </w:rPr>
        <w:t xml:space="preserve">Заявление об исправлении допущенных опечаток и (или) ошибок может быть подано посредством личного обращения в МФЦ, почтового отправления, </w:t>
      </w:r>
      <w:r w:rsidR="0085035F" w:rsidRPr="00BF5521">
        <w:rPr>
          <w:rFonts w:ascii="Times New Roman" w:hAnsi="Times New Roman" w:cs="Times New Roman"/>
          <w:color w:val="000000" w:themeColor="text1"/>
          <w:sz w:val="26"/>
          <w:szCs w:val="26"/>
        </w:rPr>
        <w:t xml:space="preserve">Единого и </w:t>
      </w:r>
      <w:r w:rsidRPr="00BF5521">
        <w:rPr>
          <w:rFonts w:ascii="Times New Roman" w:hAnsi="Times New Roman" w:cs="Times New Roman"/>
          <w:color w:val="000000" w:themeColor="text1"/>
          <w:sz w:val="26"/>
          <w:szCs w:val="26"/>
        </w:rPr>
        <w:t>Регионального портал</w:t>
      </w:r>
      <w:r w:rsidR="0085035F" w:rsidRPr="00BF5521">
        <w:rPr>
          <w:rFonts w:ascii="Times New Roman" w:hAnsi="Times New Roman" w:cs="Times New Roman"/>
          <w:color w:val="000000" w:themeColor="text1"/>
          <w:sz w:val="26"/>
          <w:szCs w:val="26"/>
        </w:rPr>
        <w:t>ов</w:t>
      </w:r>
      <w:r w:rsidRPr="00BF5521">
        <w:rPr>
          <w:rFonts w:ascii="Times New Roman" w:hAnsi="Times New Roman" w:cs="Times New Roman"/>
          <w:color w:val="000000" w:themeColor="text1"/>
          <w:sz w:val="26"/>
          <w:szCs w:val="26"/>
        </w:rPr>
        <w:t>.</w:t>
      </w:r>
    </w:p>
    <w:p w:rsidR="00F146B7" w:rsidRPr="00BF5521" w:rsidRDefault="00F146B7" w:rsidP="00357D0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xml:space="preserve"> Администрация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F146B7" w:rsidRPr="00BF5521" w:rsidRDefault="00F146B7" w:rsidP="00357D00">
      <w:pPr>
        <w:spacing w:after="0" w:line="240" w:lineRule="auto"/>
        <w:jc w:val="both"/>
        <w:rPr>
          <w:rFonts w:ascii="Times New Roman" w:hAnsi="Times New Roman" w:cs="Times New Roman"/>
          <w:sz w:val="26"/>
          <w:szCs w:val="26"/>
        </w:rPr>
      </w:pPr>
      <w:r w:rsidRPr="00BF5521">
        <w:rPr>
          <w:rFonts w:ascii="Times New Roman" w:hAnsi="Times New Roman" w:cs="Times New Roman"/>
          <w:sz w:val="26"/>
          <w:szCs w:val="26"/>
        </w:rPr>
        <w:t> Администрация обеспечивает устранение опечаток и ошибок в документах, являющихся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F146B7" w:rsidRPr="00BF5521" w:rsidRDefault="00F146B7" w:rsidP="00F146B7">
      <w:pPr>
        <w:spacing w:after="0" w:line="240" w:lineRule="auto"/>
        <w:ind w:firstLine="567"/>
        <w:jc w:val="both"/>
        <w:rPr>
          <w:rFonts w:ascii="Times New Roman" w:hAnsi="Times New Roman" w:cs="Times New Roman"/>
          <w:sz w:val="26"/>
          <w:szCs w:val="26"/>
        </w:rPr>
      </w:pPr>
      <w:proofErr w:type="gramStart"/>
      <w:r w:rsidRPr="00BF5521">
        <w:rPr>
          <w:rFonts w:ascii="Times New Roman" w:hAnsi="Times New Roman" w:cs="Times New Roman"/>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w:t>
      </w:r>
      <w:proofErr w:type="gramEnd"/>
      <w:r w:rsidRPr="00BF5521">
        <w:rPr>
          <w:rFonts w:ascii="Times New Roman" w:hAnsi="Times New Roman" w:cs="Times New Roman"/>
          <w:sz w:val="26"/>
          <w:szCs w:val="26"/>
        </w:rPr>
        <w:t xml:space="preserve"> регистрации заявления об исправлении допущенных опечаток и (или) ошибок.</w:t>
      </w:r>
    </w:p>
    <w:p w:rsidR="00357D00" w:rsidRDefault="00357D00" w:rsidP="0085035F">
      <w:pPr>
        <w:ind w:right="40" w:firstLine="567"/>
        <w:jc w:val="center"/>
        <w:rPr>
          <w:rFonts w:ascii="Times New Roman" w:hAnsi="Times New Roman" w:cs="Times New Roman"/>
          <w:bCs/>
          <w:sz w:val="26"/>
          <w:szCs w:val="26"/>
        </w:rPr>
      </w:pPr>
    </w:p>
    <w:p w:rsidR="0085035F" w:rsidRPr="00BF5521" w:rsidRDefault="00704B26" w:rsidP="0085035F">
      <w:pPr>
        <w:ind w:right="40" w:firstLine="567"/>
        <w:jc w:val="center"/>
        <w:rPr>
          <w:rFonts w:ascii="Times New Roman" w:hAnsi="Times New Roman" w:cs="Times New Roman"/>
          <w:i/>
          <w:sz w:val="26"/>
          <w:szCs w:val="26"/>
        </w:rPr>
      </w:pPr>
      <w:r w:rsidRPr="00BF5521">
        <w:rPr>
          <w:rFonts w:ascii="Times New Roman" w:hAnsi="Times New Roman" w:cs="Times New Roman"/>
          <w:bCs/>
          <w:i/>
          <w:sz w:val="26"/>
          <w:szCs w:val="26"/>
          <w:lang w:val="en-US"/>
        </w:rPr>
        <w:t>I</w:t>
      </w:r>
      <w:r w:rsidR="0085035F" w:rsidRPr="00BF5521">
        <w:rPr>
          <w:rFonts w:ascii="Times New Roman" w:hAnsi="Times New Roman" w:cs="Times New Roman"/>
          <w:bCs/>
          <w:i/>
          <w:sz w:val="26"/>
          <w:szCs w:val="26"/>
          <w:lang w:val="en-US"/>
        </w:rPr>
        <w:t>V</w:t>
      </w:r>
      <w:r w:rsidR="0085035F" w:rsidRPr="00BF5521">
        <w:rPr>
          <w:rFonts w:ascii="Times New Roman" w:hAnsi="Times New Roman" w:cs="Times New Roman"/>
          <w:bCs/>
          <w:i/>
          <w:sz w:val="26"/>
          <w:szCs w:val="26"/>
        </w:rPr>
        <w:t>. Формы контроля за предоставлением муниципальной услуги</w:t>
      </w:r>
    </w:p>
    <w:p w:rsidR="0085035F" w:rsidRPr="00BF5521" w:rsidRDefault="00704B26" w:rsidP="00772628">
      <w:pPr>
        <w:spacing w:after="0" w:line="240" w:lineRule="auto"/>
        <w:ind w:firstLine="709"/>
        <w:jc w:val="both"/>
        <w:rPr>
          <w:rFonts w:ascii="Times New Roman" w:hAnsi="Times New Roman" w:cs="Times New Roman"/>
          <w:bCs/>
          <w:i/>
          <w:sz w:val="26"/>
          <w:szCs w:val="26"/>
        </w:rPr>
      </w:pPr>
      <w:r w:rsidRPr="00BF5521">
        <w:rPr>
          <w:rFonts w:ascii="Times New Roman" w:hAnsi="Times New Roman" w:cs="Times New Roman"/>
          <w:bCs/>
          <w:i/>
          <w:sz w:val="26"/>
          <w:szCs w:val="26"/>
        </w:rPr>
        <w:t>4</w:t>
      </w:r>
      <w:r w:rsidR="0085035F" w:rsidRPr="00BF5521">
        <w:rPr>
          <w:rFonts w:ascii="Times New Roman" w:hAnsi="Times New Roman" w:cs="Times New Roman"/>
          <w:bCs/>
          <w:i/>
          <w:sz w:val="26"/>
          <w:szCs w:val="26"/>
        </w:rPr>
        <w:t xml:space="preserve">.1. Порядок осуществления текущего </w:t>
      </w:r>
      <w:proofErr w:type="gramStart"/>
      <w:r w:rsidR="0085035F" w:rsidRPr="00BF5521">
        <w:rPr>
          <w:rFonts w:ascii="Times New Roman" w:hAnsi="Times New Roman" w:cs="Times New Roman"/>
          <w:bCs/>
          <w:i/>
          <w:sz w:val="26"/>
          <w:szCs w:val="26"/>
        </w:rPr>
        <w:t>контроля за</w:t>
      </w:r>
      <w:proofErr w:type="gramEnd"/>
      <w:r w:rsidR="0085035F" w:rsidRPr="00BF5521">
        <w:rPr>
          <w:rFonts w:ascii="Times New Roman" w:hAnsi="Times New Roman" w:cs="Times New Roman"/>
          <w:bCs/>
          <w:i/>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 xml:space="preserve">Текущий </w:t>
      </w:r>
      <w:proofErr w:type="gramStart"/>
      <w:r w:rsidRPr="00BF5521">
        <w:rPr>
          <w:rFonts w:ascii="Times New Roman" w:hAnsi="Times New Roman" w:cs="Times New Roman"/>
          <w:sz w:val="26"/>
          <w:szCs w:val="26"/>
        </w:rPr>
        <w:t>контроль за</w:t>
      </w:r>
      <w:proofErr w:type="gramEnd"/>
      <w:r w:rsidRPr="00BF5521">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Текущий контроль осуществляется путем проведения</w:t>
      </w:r>
      <w:r w:rsidR="00981C8F" w:rsidRPr="00BF5521">
        <w:rPr>
          <w:rFonts w:ascii="Times New Roman" w:hAnsi="Times New Roman" w:cs="Times New Roman"/>
          <w:sz w:val="26"/>
          <w:szCs w:val="26"/>
        </w:rPr>
        <w:t>,</w:t>
      </w:r>
      <w:r w:rsidRPr="00BF5521">
        <w:rPr>
          <w:rFonts w:ascii="Times New Roman" w:hAnsi="Times New Roman" w:cs="Times New Roman"/>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Периодичность осуществления текущего контроля устанавливается распоряжением администрации Казанского муниципального района.</w:t>
      </w:r>
    </w:p>
    <w:p w:rsidR="0085035F" w:rsidRPr="00BF5521" w:rsidRDefault="00704B26" w:rsidP="00357D00">
      <w:pPr>
        <w:spacing w:after="0" w:line="240" w:lineRule="auto"/>
        <w:ind w:right="40" w:firstLine="709"/>
        <w:jc w:val="both"/>
        <w:rPr>
          <w:rFonts w:ascii="Times New Roman" w:hAnsi="Times New Roman" w:cs="Times New Roman"/>
          <w:bCs/>
          <w:i/>
          <w:sz w:val="26"/>
          <w:szCs w:val="26"/>
        </w:rPr>
      </w:pPr>
      <w:r w:rsidRPr="00BF5521">
        <w:rPr>
          <w:rFonts w:ascii="Times New Roman" w:hAnsi="Times New Roman" w:cs="Times New Roman"/>
          <w:bCs/>
          <w:i/>
          <w:sz w:val="26"/>
          <w:szCs w:val="26"/>
        </w:rPr>
        <w:t>4</w:t>
      </w:r>
      <w:r w:rsidR="0085035F" w:rsidRPr="00BF5521">
        <w:rPr>
          <w:rFonts w:ascii="Times New Roman" w:hAnsi="Times New Roman" w:cs="Times New Roman"/>
          <w:bCs/>
          <w:i/>
          <w:sz w:val="26"/>
          <w:szCs w:val="26"/>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w:t>
      </w:r>
      <w:r w:rsidR="0085035F" w:rsidRPr="00BF5521">
        <w:rPr>
          <w:rFonts w:ascii="Times New Roman" w:hAnsi="Times New Roman" w:cs="Times New Roman"/>
          <w:bCs/>
          <w:i/>
          <w:sz w:val="26"/>
          <w:szCs w:val="26"/>
        </w:rPr>
        <w:lastRenderedPageBreak/>
        <w:t xml:space="preserve">порядок и формы </w:t>
      </w:r>
      <w:proofErr w:type="gramStart"/>
      <w:r w:rsidR="0085035F" w:rsidRPr="00BF5521">
        <w:rPr>
          <w:rFonts w:ascii="Times New Roman" w:hAnsi="Times New Roman" w:cs="Times New Roman"/>
          <w:bCs/>
          <w:i/>
          <w:sz w:val="26"/>
          <w:szCs w:val="26"/>
        </w:rPr>
        <w:t>контроля за</w:t>
      </w:r>
      <w:proofErr w:type="gramEnd"/>
      <w:r w:rsidR="0085035F" w:rsidRPr="00BF5521">
        <w:rPr>
          <w:rFonts w:ascii="Times New Roman" w:hAnsi="Times New Roman" w:cs="Times New Roman"/>
          <w:bCs/>
          <w:i/>
          <w:sz w:val="26"/>
          <w:szCs w:val="26"/>
        </w:rPr>
        <w:t xml:space="preserve"> полнотой и качеством предоставления муниципальной услуги</w:t>
      </w:r>
    </w:p>
    <w:p w:rsidR="0085035F" w:rsidRPr="00BF5521" w:rsidRDefault="0085035F" w:rsidP="00357D00">
      <w:pPr>
        <w:spacing w:after="0" w:line="240" w:lineRule="auto"/>
        <w:ind w:right="40" w:firstLine="567"/>
        <w:jc w:val="both"/>
        <w:rPr>
          <w:rFonts w:ascii="Times New Roman" w:hAnsi="Times New Roman" w:cs="Times New Roman"/>
          <w:sz w:val="26"/>
          <w:szCs w:val="26"/>
        </w:rPr>
      </w:pPr>
      <w:r w:rsidRPr="00BF5521">
        <w:rPr>
          <w:rFonts w:ascii="Times New Roman" w:hAnsi="Times New Roman" w:cs="Times New Roman"/>
          <w:sz w:val="26"/>
          <w:szCs w:val="26"/>
        </w:rPr>
        <w:t xml:space="preserve">Администрация организует и осуществляет </w:t>
      </w:r>
      <w:proofErr w:type="gramStart"/>
      <w:r w:rsidRPr="00BF5521">
        <w:rPr>
          <w:rFonts w:ascii="Times New Roman" w:hAnsi="Times New Roman" w:cs="Times New Roman"/>
          <w:sz w:val="26"/>
          <w:szCs w:val="26"/>
        </w:rPr>
        <w:t>контроль за</w:t>
      </w:r>
      <w:proofErr w:type="gramEnd"/>
      <w:r w:rsidRPr="00BF5521">
        <w:rPr>
          <w:rFonts w:ascii="Times New Roman" w:hAnsi="Times New Roman" w:cs="Times New Roman"/>
          <w:sz w:val="26"/>
          <w:szCs w:val="26"/>
        </w:rPr>
        <w:t xml:space="preserve"> предоставлением муниципальной услуги.</w:t>
      </w:r>
    </w:p>
    <w:p w:rsidR="0085035F" w:rsidRPr="00BF5521" w:rsidRDefault="0085035F" w:rsidP="00357D00">
      <w:pPr>
        <w:spacing w:after="0" w:line="240" w:lineRule="auto"/>
        <w:ind w:right="40" w:firstLine="567"/>
        <w:jc w:val="both"/>
        <w:rPr>
          <w:rFonts w:ascii="Times New Roman" w:hAnsi="Times New Roman" w:cs="Times New Roman"/>
          <w:sz w:val="26"/>
          <w:szCs w:val="26"/>
        </w:rPr>
      </w:pPr>
      <w:proofErr w:type="gramStart"/>
      <w:r w:rsidRPr="00BF5521">
        <w:rPr>
          <w:rFonts w:ascii="Times New Roman" w:hAnsi="Times New Roman" w:cs="Times New Roman"/>
          <w:sz w:val="26"/>
          <w:szCs w:val="26"/>
        </w:rPr>
        <w:t>Контроль за</w:t>
      </w:r>
      <w:proofErr w:type="gramEnd"/>
      <w:r w:rsidRPr="00BF5521">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85035F" w:rsidRPr="00BF5521" w:rsidRDefault="0085035F" w:rsidP="00981C8F">
      <w:pPr>
        <w:spacing w:after="0" w:line="240" w:lineRule="auto"/>
        <w:ind w:right="40" w:firstLine="567"/>
        <w:jc w:val="both"/>
        <w:rPr>
          <w:rFonts w:ascii="Times New Roman" w:hAnsi="Times New Roman" w:cs="Times New Roman"/>
          <w:sz w:val="26"/>
          <w:szCs w:val="26"/>
        </w:rPr>
      </w:pPr>
      <w:r w:rsidRPr="00BF5521">
        <w:rPr>
          <w:rFonts w:ascii="Times New Roman" w:hAnsi="Times New Roman" w:cs="Times New Roman"/>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5035F" w:rsidRPr="00BF5521" w:rsidRDefault="0085035F" w:rsidP="00981C8F">
      <w:pPr>
        <w:spacing w:after="0" w:line="240" w:lineRule="auto"/>
        <w:ind w:right="40" w:firstLine="567"/>
        <w:jc w:val="both"/>
        <w:rPr>
          <w:rFonts w:ascii="Times New Roman" w:hAnsi="Times New Roman" w:cs="Times New Roman"/>
          <w:sz w:val="26"/>
          <w:szCs w:val="26"/>
        </w:rPr>
      </w:pPr>
      <w:r w:rsidRPr="00BF5521">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распоряжения администрации Казанского муниципального района.</w:t>
      </w:r>
    </w:p>
    <w:p w:rsidR="0085035F" w:rsidRPr="00BF5521" w:rsidRDefault="0085035F" w:rsidP="00981C8F">
      <w:pPr>
        <w:spacing w:after="0" w:line="240" w:lineRule="auto"/>
        <w:ind w:right="40" w:firstLine="567"/>
        <w:jc w:val="both"/>
        <w:rPr>
          <w:rFonts w:ascii="Times New Roman" w:hAnsi="Times New Roman" w:cs="Times New Roman"/>
          <w:sz w:val="26"/>
          <w:szCs w:val="26"/>
        </w:rPr>
      </w:pPr>
      <w:r w:rsidRPr="00BF5521">
        <w:rPr>
          <w:rFonts w:ascii="Times New Roman" w:hAnsi="Times New Roman" w:cs="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BF5521" w:rsidRDefault="00BF5521" w:rsidP="00981C8F">
      <w:pPr>
        <w:spacing w:after="0" w:line="240" w:lineRule="auto"/>
        <w:ind w:right="40" w:firstLine="567"/>
        <w:jc w:val="center"/>
        <w:rPr>
          <w:rFonts w:ascii="Times New Roman" w:hAnsi="Times New Roman" w:cs="Times New Roman"/>
          <w:bCs/>
          <w:sz w:val="26"/>
          <w:szCs w:val="26"/>
        </w:rPr>
      </w:pPr>
    </w:p>
    <w:p w:rsidR="0085035F" w:rsidRPr="00BF5521" w:rsidRDefault="0085035F" w:rsidP="00981C8F">
      <w:pPr>
        <w:spacing w:after="0" w:line="240" w:lineRule="auto"/>
        <w:ind w:right="40" w:firstLine="567"/>
        <w:jc w:val="center"/>
        <w:rPr>
          <w:rFonts w:ascii="Times New Roman" w:hAnsi="Times New Roman" w:cs="Times New Roman"/>
          <w:i/>
          <w:sz w:val="26"/>
          <w:szCs w:val="26"/>
        </w:rPr>
      </w:pPr>
      <w:r w:rsidRPr="00BF5521">
        <w:rPr>
          <w:rFonts w:ascii="Times New Roman" w:hAnsi="Times New Roman" w:cs="Times New Roman"/>
          <w:bCs/>
          <w:i/>
          <w:sz w:val="26"/>
          <w:szCs w:val="26"/>
          <w:lang w:val="en-US"/>
        </w:rPr>
        <w:t>V</w:t>
      </w:r>
      <w:r w:rsidRPr="00BF5521">
        <w:rPr>
          <w:rFonts w:ascii="Times New Roman" w:hAnsi="Times New Roman" w:cs="Times New Roman"/>
          <w:bCs/>
          <w:i/>
          <w:sz w:val="26"/>
          <w:szCs w:val="26"/>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5035F" w:rsidRPr="00FE503E" w:rsidRDefault="0085035F" w:rsidP="0085035F">
      <w:pPr>
        <w:ind w:right="40" w:firstLine="567"/>
        <w:jc w:val="both"/>
        <w:rPr>
          <w:sz w:val="27"/>
          <w:szCs w:val="27"/>
        </w:rPr>
      </w:pPr>
    </w:p>
    <w:p w:rsidR="0085035F" w:rsidRPr="00BF5521" w:rsidRDefault="0085035F" w:rsidP="00981C8F">
      <w:pPr>
        <w:spacing w:after="0" w:line="240" w:lineRule="auto"/>
        <w:ind w:firstLine="567"/>
        <w:jc w:val="both"/>
        <w:rPr>
          <w:rFonts w:ascii="Times New Roman" w:hAnsi="Times New Roman" w:cs="Times New Roman"/>
          <w:sz w:val="26"/>
          <w:szCs w:val="26"/>
        </w:rPr>
      </w:pPr>
      <w:r w:rsidRPr="00981C8F">
        <w:rPr>
          <w:rFonts w:ascii="Times New Roman" w:hAnsi="Times New Roman" w:cs="Times New Roman"/>
          <w:sz w:val="26"/>
          <w:szCs w:val="26"/>
        </w:rPr>
        <w:t> </w:t>
      </w:r>
      <w:proofErr w:type="gramStart"/>
      <w:r w:rsidRPr="00BF5521">
        <w:rPr>
          <w:rFonts w:ascii="Times New Roman" w:hAnsi="Times New Roman" w:cs="Times New Roman"/>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 Жалоба может быть адресована следующим должностным лицам, уполномоченным на ее рассмотрение:</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в) директору МФЦ на решения или (и) действия (бездействие) сотрудников МФЦ.</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5035F" w:rsidRPr="00BF5521" w:rsidRDefault="0085035F" w:rsidP="00981C8F">
      <w:pPr>
        <w:spacing w:after="0" w:line="240" w:lineRule="auto"/>
        <w:ind w:firstLine="567"/>
        <w:jc w:val="both"/>
        <w:rPr>
          <w:rFonts w:ascii="Times New Roman" w:hAnsi="Times New Roman" w:cs="Times New Roman"/>
          <w:sz w:val="26"/>
          <w:szCs w:val="26"/>
        </w:rPr>
      </w:pPr>
      <w:r w:rsidRPr="00BF5521">
        <w:rPr>
          <w:rFonts w:ascii="Times New Roman" w:hAnsi="Times New Roman" w:cs="Times New Roman"/>
          <w:sz w:val="26"/>
          <w:szCs w:val="26"/>
        </w:rPr>
        <w:t>Федеральным законом от 27 июля 2010г. № 210-ФЗ «Об организации предоставления государственных и муниципальных услуг».</w:t>
      </w:r>
    </w:p>
    <w:p w:rsidR="000C475E" w:rsidRDefault="000C475E" w:rsidP="006C3704">
      <w:pPr>
        <w:widowControl w:val="0"/>
        <w:autoSpaceDE w:val="0"/>
        <w:ind w:firstLine="709"/>
        <w:jc w:val="both"/>
        <w:rPr>
          <w:rFonts w:ascii="Times New Roman" w:hAnsi="Times New Roman" w:cs="Times New Roman"/>
          <w:sz w:val="28"/>
          <w:szCs w:val="28"/>
        </w:rPr>
      </w:pPr>
    </w:p>
    <w:p w:rsidR="00ED1610" w:rsidRDefault="00ED1610" w:rsidP="00ED1610">
      <w:pPr>
        <w:pStyle w:val="23"/>
        <w:spacing w:after="0" w:line="240" w:lineRule="auto"/>
        <w:ind w:left="708" w:firstLine="709"/>
        <w:jc w:val="right"/>
        <w:rPr>
          <w:rFonts w:ascii="Arial" w:eastAsia="Arial" w:hAnsi="Arial" w:cs="Arial"/>
        </w:rPr>
      </w:pPr>
      <w:r>
        <w:rPr>
          <w:rFonts w:ascii="Arial" w:eastAsia="Arial" w:hAnsi="Arial" w:cs="Arial"/>
        </w:rPr>
        <w:lastRenderedPageBreak/>
        <w:t>Приложение 1 к Регламенту</w:t>
      </w:r>
    </w:p>
    <w:p w:rsidR="00ED1610" w:rsidRDefault="00ED1610" w:rsidP="00ED1610">
      <w:pPr>
        <w:pStyle w:val="23"/>
        <w:spacing w:after="0" w:line="240" w:lineRule="auto"/>
        <w:ind w:left="708" w:firstLine="709"/>
        <w:jc w:val="right"/>
        <w:rPr>
          <w:rFonts w:ascii="Arial" w:eastAsia="Arial" w:hAnsi="Arial" w:cs="Arial"/>
        </w:rPr>
      </w:pPr>
    </w:p>
    <w:p w:rsidR="00ED1610" w:rsidRDefault="00ED1610" w:rsidP="00ED1610">
      <w:pPr>
        <w:pStyle w:val="23"/>
        <w:spacing w:after="0" w:line="240" w:lineRule="auto"/>
        <w:jc w:val="center"/>
        <w:rPr>
          <w:rStyle w:val="11"/>
          <w:rFonts w:ascii="Arial" w:hAnsi="Arial" w:cs="Arial"/>
          <w:b/>
          <w:bCs/>
          <w:sz w:val="26"/>
          <w:szCs w:val="26"/>
          <w:lang w:eastAsia="ru-RU"/>
        </w:rPr>
      </w:pPr>
      <w:r>
        <w:rPr>
          <w:rStyle w:val="11"/>
          <w:rFonts w:ascii="Arial" w:hAnsi="Arial" w:cs="Arial"/>
          <w:b/>
          <w:bCs/>
          <w:sz w:val="26"/>
          <w:szCs w:val="26"/>
          <w:lang w:eastAsia="ru-RU"/>
        </w:rPr>
        <w:t>Форма заявления</w:t>
      </w:r>
    </w:p>
    <w:p w:rsidR="00ED1610" w:rsidRDefault="00ED1610" w:rsidP="00ED1610">
      <w:pPr>
        <w:pStyle w:val="23"/>
        <w:spacing w:after="0" w:line="240" w:lineRule="auto"/>
        <w:jc w:val="center"/>
        <w:rPr>
          <w:rStyle w:val="11"/>
          <w:rFonts w:ascii="Arial" w:eastAsia="Arial" w:hAnsi="Arial" w:cs="Arial"/>
          <w:b/>
          <w:bCs/>
          <w:sz w:val="20"/>
          <w:szCs w:val="20"/>
        </w:rPr>
      </w:pPr>
      <w:r>
        <w:rPr>
          <w:rStyle w:val="11"/>
          <w:rFonts w:ascii="Arial" w:hAnsi="Arial" w:cs="Arial"/>
          <w:b/>
          <w:bCs/>
          <w:sz w:val="26"/>
          <w:szCs w:val="26"/>
          <w:lang w:eastAsia="ru-RU"/>
        </w:rPr>
        <w:t xml:space="preserve">о </w:t>
      </w:r>
      <w:r>
        <w:rPr>
          <w:rStyle w:val="11"/>
          <w:rFonts w:ascii="Arial" w:eastAsia="Arial" w:hAnsi="Arial" w:cs="Arial"/>
          <w:b/>
          <w:bCs/>
          <w:sz w:val="26"/>
          <w:szCs w:val="26"/>
          <w:lang w:eastAsia="ru-RU"/>
        </w:rPr>
        <w:t xml:space="preserve"> </w:t>
      </w:r>
      <w:r>
        <w:rPr>
          <w:rStyle w:val="11"/>
          <w:rFonts w:ascii="Arial" w:hAnsi="Arial" w:cs="Arial"/>
          <w:b/>
          <w:bCs/>
          <w:sz w:val="26"/>
          <w:szCs w:val="26"/>
          <w:lang w:eastAsia="ru-RU"/>
        </w:rPr>
        <w:t>предоставлении жилого помещения по договору социального найма из муниципального жилищного фонда</w:t>
      </w:r>
      <w:r w:rsidR="0000076E">
        <w:rPr>
          <w:rStyle w:val="11"/>
          <w:rFonts w:ascii="Arial" w:hAnsi="Arial" w:cs="Arial"/>
          <w:b/>
          <w:bCs/>
          <w:sz w:val="26"/>
          <w:szCs w:val="26"/>
          <w:lang w:eastAsia="ru-RU"/>
        </w:rPr>
        <w:t xml:space="preserve"> малоимущим гражданам</w:t>
      </w:r>
    </w:p>
    <w:tbl>
      <w:tblPr>
        <w:tblW w:w="0" w:type="auto"/>
        <w:tblInd w:w="211" w:type="dxa"/>
        <w:tblLayout w:type="fixed"/>
        <w:tblLook w:val="0000" w:firstRow="0" w:lastRow="0" w:firstColumn="0" w:lastColumn="0" w:noHBand="0" w:noVBand="0"/>
      </w:tblPr>
      <w:tblGrid>
        <w:gridCol w:w="569"/>
        <w:gridCol w:w="81"/>
        <w:gridCol w:w="97"/>
        <w:gridCol w:w="232"/>
        <w:gridCol w:w="1636"/>
        <w:gridCol w:w="2533"/>
        <w:gridCol w:w="1712"/>
        <w:gridCol w:w="340"/>
        <w:gridCol w:w="2325"/>
      </w:tblGrid>
      <w:tr w:rsidR="00ED1610" w:rsidRPr="00021C51" w:rsidTr="00ED1610">
        <w:trPr>
          <w:trHeight w:val="41"/>
        </w:trPr>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pPr>
            <w:r>
              <w:rPr>
                <w:rStyle w:val="11"/>
                <w:rFonts w:ascii="Arial" w:eastAsia="Arial" w:hAnsi="Arial" w:cs="Arial"/>
                <w:b/>
                <w:bCs/>
                <w:sz w:val="20"/>
                <w:szCs w:val="20"/>
              </w:rPr>
              <w:t>№</w:t>
            </w:r>
          </w:p>
        </w:tc>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Pr="00021C51" w:rsidRDefault="00ED1610" w:rsidP="00ED1610">
            <w:pPr>
              <w:pStyle w:val="23"/>
              <w:spacing w:after="0" w:line="240" w:lineRule="auto"/>
              <w:ind w:right="-2"/>
              <w:jc w:val="right"/>
            </w:pPr>
            <w:r w:rsidRPr="00021C51">
              <w:rPr>
                <w:rFonts w:ascii="Arial" w:eastAsia="Arial" w:hAnsi="Arial" w:cs="Arial"/>
                <w:bCs/>
                <w:sz w:val="20"/>
                <w:szCs w:val="20"/>
              </w:rPr>
              <w:t xml:space="preserve">В Администрацию Казанского </w:t>
            </w:r>
            <w:proofErr w:type="gramStart"/>
            <w:r w:rsidRPr="00021C51">
              <w:rPr>
                <w:rFonts w:ascii="Arial" w:eastAsia="Arial" w:hAnsi="Arial" w:cs="Arial"/>
                <w:bCs/>
                <w:sz w:val="20"/>
                <w:szCs w:val="20"/>
              </w:rPr>
              <w:t>муниципального</w:t>
            </w:r>
            <w:proofErr w:type="gramEnd"/>
            <w:r w:rsidRPr="00021C51">
              <w:rPr>
                <w:rFonts w:ascii="Arial" w:eastAsia="Arial" w:hAnsi="Arial" w:cs="Arial"/>
                <w:bCs/>
                <w:sz w:val="20"/>
                <w:szCs w:val="20"/>
              </w:rPr>
              <w:t xml:space="preserve"> района</w:t>
            </w:r>
          </w:p>
        </w:tc>
      </w:tr>
      <w:tr w:rsidR="00ED1610" w:rsidRPr="00560B07" w:rsidTr="00ED1610">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pPr>
            <w:r>
              <w:rPr>
                <w:rFonts w:ascii="Arial" w:eastAsia="Arial" w:hAnsi="Arial" w:cs="Arial"/>
                <w:sz w:val="20"/>
                <w:szCs w:val="20"/>
              </w:rPr>
              <w:t>1</w:t>
            </w:r>
            <w:r>
              <w:rPr>
                <w:rFonts w:ascii="Arial" w:eastAsia="Arial" w:hAnsi="Arial" w:cs="Arial"/>
                <w:b/>
                <w:bCs/>
                <w:sz w:val="20"/>
                <w:szCs w:val="20"/>
              </w:rPr>
              <w:t>.</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rPr>
                <w:rStyle w:val="11"/>
                <w:rFonts w:ascii="Arial" w:eastAsia="Arial" w:hAnsi="Arial" w:cs="Arial"/>
                <w:i/>
                <w:iCs/>
                <w:sz w:val="20"/>
                <w:szCs w:val="20"/>
              </w:rPr>
            </w:pPr>
            <w:r>
              <w:rPr>
                <w:rStyle w:val="11"/>
                <w:rFonts w:ascii="Arial" w:eastAsia="Arial" w:hAnsi="Arial" w:cs="Arial"/>
                <w:sz w:val="20"/>
                <w:szCs w:val="20"/>
              </w:rPr>
              <w:t>Фамилия, имя, отчество заявителя</w:t>
            </w:r>
          </w:p>
          <w:p w:rsidR="00ED1610" w:rsidRDefault="00ED1610" w:rsidP="00ED1610">
            <w:pPr>
              <w:pStyle w:val="23"/>
              <w:spacing w:after="0" w:line="240" w:lineRule="auto"/>
              <w:ind w:right="-2"/>
              <w:rPr>
                <w:rStyle w:val="11"/>
                <w:rFonts w:ascii="Arial" w:eastAsia="Arial" w:hAnsi="Arial" w:cs="Arial"/>
                <w:sz w:val="20"/>
                <w:szCs w:val="20"/>
              </w:rPr>
            </w:pPr>
            <w:r>
              <w:rPr>
                <w:rStyle w:val="11"/>
                <w:rFonts w:ascii="Arial" w:eastAsia="Arial" w:hAnsi="Arial" w:cs="Arial"/>
                <w:i/>
                <w:iCs/>
                <w:sz w:val="20"/>
                <w:szCs w:val="20"/>
              </w:rPr>
              <w:t>(последнее при наличии)</w:t>
            </w:r>
          </w:p>
          <w:p w:rsidR="00ED1610" w:rsidRDefault="00ED1610" w:rsidP="00ED1610">
            <w:pPr>
              <w:pStyle w:val="23"/>
              <w:spacing w:after="0" w:line="240" w:lineRule="auto"/>
              <w:ind w:right="-2"/>
            </w:pPr>
            <w:r>
              <w:rPr>
                <w:rStyle w:val="11"/>
                <w:rFonts w:ascii="Arial" w:eastAsia="Arial" w:hAnsi="Arial" w:cs="Arial"/>
                <w:sz w:val="20"/>
                <w:szCs w:val="20"/>
              </w:rPr>
              <w:t>(далее - ФИО)</w:t>
            </w:r>
          </w:p>
          <w:p w:rsidR="00ED1610" w:rsidRDefault="00ED1610" w:rsidP="00ED1610">
            <w:pPr>
              <w:pStyle w:val="23"/>
              <w:spacing w:after="0" w:line="240" w:lineRule="auto"/>
              <w:ind w:right="-2"/>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pPr>
            <w:r>
              <w:rPr>
                <w:rStyle w:val="11"/>
                <w:rFonts w:ascii="Arial" w:eastAsia="Arial" w:hAnsi="Arial" w:cs="Arial"/>
                <w:sz w:val="20"/>
                <w:szCs w:val="20"/>
              </w:rPr>
              <w:t>страховой номер индивидуального лицевого счета заявителя в системе обязательного пенсионного страхования при наличии</w:t>
            </w:r>
            <w:r>
              <w:rPr>
                <w:rStyle w:val="11"/>
                <w:rFonts w:ascii="Arial" w:eastAsia="Arial" w:hAnsi="Arial" w:cs="Arial"/>
                <w:i/>
                <w:iCs/>
                <w:sz w:val="20"/>
                <w:szCs w:val="20"/>
              </w:rPr>
              <w:t xml:space="preserve"> (далее — СНИЛС)</w:t>
            </w:r>
            <w:r w:rsidR="0000076E">
              <w:rPr>
                <w:rFonts w:ascii="ArialMT" w:hAnsi="ArialMT" w:cs="ArialMT"/>
                <w:sz w:val="20"/>
                <w:szCs w:val="20"/>
              </w:rPr>
              <w:t xml:space="preserve"> &lt;1&gt;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jc w:val="center"/>
              <w:rPr>
                <w:rStyle w:val="11"/>
                <w:rFonts w:ascii="Arial" w:eastAsia="Arial" w:hAnsi="Arial" w:cs="Arial"/>
                <w:sz w:val="20"/>
                <w:szCs w:val="20"/>
              </w:rPr>
            </w:pPr>
            <w:r>
              <w:rPr>
                <w:rFonts w:ascii="Arial" w:eastAsia="Arial" w:hAnsi="Arial" w:cs="Arial"/>
                <w:sz w:val="20"/>
                <w:szCs w:val="20"/>
              </w:rPr>
              <w:t>контактные данные</w:t>
            </w:r>
          </w:p>
          <w:p w:rsidR="00ED1610" w:rsidRDefault="00ED1610" w:rsidP="00ED1610">
            <w:pPr>
              <w:pStyle w:val="23"/>
              <w:spacing w:after="0" w:line="240" w:lineRule="auto"/>
              <w:ind w:right="-2"/>
              <w:jc w:val="center"/>
            </w:pPr>
            <w:r>
              <w:rPr>
                <w:rStyle w:val="11"/>
                <w:rFonts w:ascii="Arial" w:eastAsia="Arial" w:hAnsi="Arial" w:cs="Arial"/>
                <w:sz w:val="20"/>
                <w:szCs w:val="20"/>
              </w:rPr>
              <w:t>(</w:t>
            </w:r>
            <w:r>
              <w:rPr>
                <w:rStyle w:val="11"/>
                <w:rFonts w:ascii="Arial" w:eastAsia="Arial" w:hAnsi="Arial" w:cs="Arial"/>
                <w:sz w:val="20"/>
                <w:szCs w:val="20"/>
                <w:lang w:eastAsia="ar-SA"/>
              </w:rPr>
              <w:t>адрес, номер телефона, адрес электронной почты</w:t>
            </w:r>
            <w:r>
              <w:rPr>
                <w:rStyle w:val="11"/>
                <w:rFonts w:ascii="Arial" w:eastAsia="Arial" w:hAnsi="Arial" w:cs="Arial"/>
                <w:sz w:val="20"/>
                <w:szCs w:val="20"/>
              </w:rPr>
              <w:t>)</w:t>
            </w:r>
          </w:p>
        </w:tc>
      </w:tr>
      <w:tr w:rsidR="00ED1610" w:rsidTr="00ED1610">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Pr="00560B07" w:rsidRDefault="00ED1610" w:rsidP="00ED1610"/>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pPr>
          </w:p>
          <w:p w:rsidR="00B7653A" w:rsidRDefault="00B7653A" w:rsidP="00ED1610">
            <w:pPr>
              <w:pStyle w:val="23"/>
              <w:spacing w:after="0" w:line="240" w:lineRule="auto"/>
              <w:ind w:right="-2"/>
            </w:pPr>
          </w:p>
          <w:p w:rsidR="00B7653A" w:rsidRDefault="00B7653A" w:rsidP="00ED1610">
            <w:pPr>
              <w:pStyle w:val="23"/>
              <w:spacing w:after="0" w:line="240" w:lineRule="auto"/>
              <w:ind w:right="-2"/>
            </w:pPr>
          </w:p>
          <w:p w:rsidR="00B7653A" w:rsidRDefault="00B7653A" w:rsidP="00ED1610">
            <w:pPr>
              <w:pStyle w:val="23"/>
              <w:spacing w:after="0" w:line="240" w:lineRule="auto"/>
              <w:ind w:right="-2"/>
            </w:pPr>
          </w:p>
          <w:p w:rsidR="00B7653A" w:rsidRDefault="00B7653A" w:rsidP="00ED1610">
            <w:pPr>
              <w:pStyle w:val="23"/>
              <w:spacing w:after="0" w:line="240" w:lineRule="auto"/>
              <w:ind w:right="-2"/>
            </w:pPr>
          </w:p>
          <w:p w:rsidR="00B7653A" w:rsidRDefault="00B7653A" w:rsidP="00ED1610">
            <w:pPr>
              <w:pStyle w:val="23"/>
              <w:spacing w:after="0" w:line="240" w:lineRule="auto"/>
              <w:ind w:right="-2"/>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00076E">
            <w:pPr>
              <w:pStyle w:val="23"/>
              <w:spacing w:after="0" w:line="240" w:lineRule="auto"/>
              <w:ind w:right="-2"/>
              <w:jc w:val="center"/>
              <w:rPr>
                <w:rFonts w:ascii="ArialMT" w:hAnsi="ArialMT" w:cs="ArialMT"/>
                <w:sz w:val="20"/>
                <w:szCs w:val="20"/>
              </w:rPr>
            </w:pPr>
          </w:p>
          <w:p w:rsidR="00B7653A" w:rsidRPr="0000076E" w:rsidRDefault="00B7653A" w:rsidP="0000076E">
            <w:pPr>
              <w:pStyle w:val="23"/>
              <w:spacing w:after="0" w:line="240" w:lineRule="auto"/>
              <w:ind w:right="-2"/>
              <w:jc w:val="center"/>
              <w:rPr>
                <w:rFonts w:ascii="Arial" w:hAnsi="Arial" w:cs="Arial"/>
                <w:sz w:val="28"/>
                <w:szCs w:val="2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jc w:val="center"/>
            </w:pPr>
          </w:p>
        </w:tc>
      </w:tr>
      <w:tr w:rsidR="00ED1610" w:rsidRPr="00560B07" w:rsidTr="00ED1610">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tc>
        <w:tc>
          <w:tcPr>
            <w:tcW w:w="1868" w:type="dxa"/>
            <w:gridSpan w:val="2"/>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rPr>
                <w:rStyle w:val="11"/>
                <w:rFonts w:ascii="Arial" w:eastAsia="Arial" w:hAnsi="Arial" w:cs="Arial"/>
                <w:sz w:val="20"/>
                <w:szCs w:val="20"/>
              </w:rPr>
            </w:pPr>
            <w:r>
              <w:rPr>
                <w:rStyle w:val="11"/>
                <w:rFonts w:ascii="Arial" w:eastAsia="Arial" w:hAnsi="Arial" w:cs="Arial"/>
                <w:sz w:val="20"/>
                <w:szCs w:val="20"/>
              </w:rPr>
              <w:t>ФИО представителя заявителя</w:t>
            </w:r>
          </w:p>
          <w:p w:rsidR="00ED1610" w:rsidRDefault="00ED1610" w:rsidP="00ED1610">
            <w:pPr>
              <w:pStyle w:val="23"/>
              <w:spacing w:after="0" w:line="240" w:lineRule="auto"/>
              <w:ind w:right="-2"/>
              <w:rPr>
                <w:rStyle w:val="11"/>
                <w:rFonts w:ascii="Arial" w:eastAsia="Arial" w:hAnsi="Arial" w:cs="Arial"/>
                <w:sz w:val="20"/>
                <w:szCs w:val="20"/>
              </w:rPr>
            </w:pPr>
            <w:r>
              <w:rPr>
                <w:rStyle w:val="11"/>
                <w:rFonts w:ascii="Arial" w:eastAsia="Arial" w:hAnsi="Arial" w:cs="Arial"/>
                <w:sz w:val="20"/>
                <w:szCs w:val="20"/>
              </w:rPr>
              <w:t>(в случае если от имени заявителя обращается его представитель)</w:t>
            </w:r>
          </w:p>
          <w:p w:rsidR="0000076E" w:rsidRDefault="0000076E" w:rsidP="00ED1610">
            <w:pPr>
              <w:pStyle w:val="23"/>
              <w:spacing w:after="0" w:line="240" w:lineRule="auto"/>
              <w:ind w:right="-2"/>
            </w:pPr>
          </w:p>
        </w:tc>
        <w:tc>
          <w:tcPr>
            <w:tcW w:w="4585" w:type="dxa"/>
            <w:gridSpan w:val="3"/>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rPr>
                <w:rStyle w:val="11"/>
                <w:rFonts w:ascii="Arial" w:hAnsi="Arial" w:cs="Arial"/>
                <w:sz w:val="20"/>
                <w:szCs w:val="20"/>
              </w:rPr>
            </w:pPr>
            <w:r>
              <w:rPr>
                <w:rStyle w:val="11"/>
                <w:rFonts w:ascii="Arial" w:eastAsia="Arial" w:hAnsi="Arial" w:cs="Arial"/>
                <w:sz w:val="20"/>
                <w:szCs w:val="20"/>
              </w:rPr>
              <w:t>данные документа, удостоверяющего личность представителя</w:t>
            </w:r>
          </w:p>
          <w:p w:rsidR="00ED1610" w:rsidRDefault="00ED1610" w:rsidP="00ED1610">
            <w:pPr>
              <w:pStyle w:val="23"/>
              <w:spacing w:after="0" w:line="240" w:lineRule="auto"/>
              <w:ind w:right="-2"/>
            </w:pPr>
            <w:r>
              <w:rPr>
                <w:rStyle w:val="11"/>
                <w:rFonts w:ascii="Arial" w:hAnsi="Arial" w:cs="Arial"/>
                <w:sz w:val="20"/>
                <w:szCs w:val="20"/>
              </w:rPr>
              <w:t>(серия, номер)</w:t>
            </w:r>
          </w:p>
        </w:tc>
        <w:tc>
          <w:tcPr>
            <w:tcW w:w="2325" w:type="dxa"/>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ind w:right="-2"/>
              <w:jc w:val="center"/>
              <w:rPr>
                <w:rStyle w:val="11"/>
                <w:rFonts w:ascii="Arial" w:hAnsi="Arial" w:cs="Arial"/>
                <w:sz w:val="20"/>
                <w:szCs w:val="20"/>
              </w:rPr>
            </w:pPr>
            <w:r>
              <w:rPr>
                <w:rFonts w:ascii="Arial" w:eastAsia="Arial" w:hAnsi="Arial" w:cs="Arial"/>
                <w:sz w:val="20"/>
                <w:szCs w:val="20"/>
              </w:rPr>
              <w:t>контактные данные</w:t>
            </w:r>
          </w:p>
          <w:p w:rsidR="00ED1610" w:rsidRDefault="00ED1610" w:rsidP="00ED1610">
            <w:pPr>
              <w:pStyle w:val="23"/>
              <w:spacing w:after="0" w:line="240" w:lineRule="auto"/>
              <w:ind w:right="-2"/>
              <w:jc w:val="center"/>
            </w:pPr>
            <w:r>
              <w:rPr>
                <w:rStyle w:val="11"/>
                <w:rFonts w:ascii="Arial" w:hAnsi="Arial" w:cs="Arial"/>
                <w:sz w:val="20"/>
                <w:szCs w:val="20"/>
              </w:rPr>
              <w:t>(</w:t>
            </w:r>
            <w:r>
              <w:rPr>
                <w:rStyle w:val="11"/>
                <w:rFonts w:ascii="Arial" w:eastAsia="Lucida Sans Unicode" w:hAnsi="Arial" w:cs="Arial"/>
                <w:sz w:val="20"/>
                <w:szCs w:val="20"/>
                <w:lang w:eastAsia="ar-SA"/>
              </w:rPr>
              <w:t>адрес, номер телефона, адрес электронной почты</w:t>
            </w:r>
            <w:r>
              <w:rPr>
                <w:rStyle w:val="11"/>
                <w:rFonts w:ascii="Arial" w:hAnsi="Arial" w:cs="Arial"/>
                <w:sz w:val="20"/>
                <w:szCs w:val="20"/>
              </w:rPr>
              <w:t>)</w:t>
            </w:r>
          </w:p>
        </w:tc>
      </w:tr>
      <w:tr w:rsidR="00ED1610" w:rsidTr="00ED1610">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Pr="00560B07" w:rsidRDefault="00ED1610" w:rsidP="00ED1610"/>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00076E" w:rsidP="0000076E">
            <w:pPr>
              <w:pStyle w:val="23"/>
              <w:pBdr>
                <w:top w:val="none" w:sz="0" w:space="0" w:color="auto"/>
                <w:left w:val="none" w:sz="0" w:space="0" w:color="auto"/>
                <w:bottom w:val="single" w:sz="4" w:space="0" w:color="auto"/>
                <w:right w:val="none" w:sz="0" w:space="0" w:color="auto"/>
              </w:pBdr>
              <w:spacing w:after="0" w:line="240" w:lineRule="auto"/>
              <w:ind w:right="-2"/>
              <w:jc w:val="center"/>
            </w:pPr>
            <w:r>
              <w:rPr>
                <w:rFonts w:ascii="ArialMT" w:hAnsi="ArialMT" w:cs="ArialMT"/>
                <w:sz w:val="20"/>
                <w:szCs w:val="20"/>
              </w:rPr>
              <w:t>&lt;2&gt;</w:t>
            </w: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00076E" w:rsidP="0000076E">
            <w:pPr>
              <w:pStyle w:val="23"/>
              <w:pBdr>
                <w:top w:val="none" w:sz="0" w:space="0" w:color="auto"/>
                <w:left w:val="none" w:sz="0" w:space="0" w:color="auto"/>
                <w:bottom w:val="single" w:sz="4" w:space="0" w:color="auto"/>
                <w:right w:val="none" w:sz="0" w:space="0" w:color="auto"/>
              </w:pBdr>
              <w:spacing w:after="0" w:line="240" w:lineRule="auto"/>
              <w:ind w:right="-2"/>
              <w:jc w:val="center"/>
            </w:pPr>
            <w:r>
              <w:rPr>
                <w:rFonts w:ascii="ArialMT" w:hAnsi="ArialMT" w:cs="ArialMT"/>
                <w:sz w:val="20"/>
                <w:szCs w:val="20"/>
              </w:rPr>
              <w:t>&lt;2&gt;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00076E" w:rsidP="0000076E">
            <w:pPr>
              <w:pStyle w:val="23"/>
              <w:pBdr>
                <w:top w:val="none" w:sz="0" w:space="0" w:color="auto"/>
                <w:left w:val="none" w:sz="0" w:space="0" w:color="auto"/>
                <w:bottom w:val="single" w:sz="4" w:space="0" w:color="auto"/>
                <w:right w:val="none" w:sz="0" w:space="0" w:color="auto"/>
              </w:pBdr>
              <w:spacing w:after="0" w:line="240" w:lineRule="auto"/>
              <w:ind w:right="-2"/>
              <w:jc w:val="center"/>
            </w:pPr>
            <w:r>
              <w:rPr>
                <w:rFonts w:ascii="ArialMT" w:hAnsi="ArialMT" w:cs="ArialMT"/>
                <w:sz w:val="20"/>
                <w:szCs w:val="20"/>
              </w:rPr>
              <w:t>&lt;2&gt;</w:t>
            </w:r>
          </w:p>
        </w:tc>
      </w:tr>
      <w:tr w:rsidR="00ED1610" w:rsidTr="00ED1610">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042B57" w:rsidRDefault="00042B57" w:rsidP="0000076E">
            <w:pPr>
              <w:autoSpaceDE w:val="0"/>
              <w:autoSpaceDN w:val="0"/>
              <w:adjustRightInd w:val="0"/>
              <w:spacing w:after="0" w:line="240" w:lineRule="auto"/>
              <w:rPr>
                <w:rStyle w:val="11"/>
                <w:rFonts w:ascii="Arial" w:eastAsia="Arial" w:hAnsi="Arial" w:cs="Arial"/>
                <w:position w:val="6"/>
                <w:sz w:val="20"/>
                <w:szCs w:val="20"/>
              </w:rPr>
            </w:pPr>
          </w:p>
          <w:p w:rsidR="00ED1610" w:rsidRPr="00042B57" w:rsidRDefault="006504D7" w:rsidP="00042B57">
            <w:pPr>
              <w:autoSpaceDE w:val="0"/>
              <w:autoSpaceDN w:val="0"/>
              <w:adjustRightInd w:val="0"/>
              <w:spacing w:after="0" w:line="240" w:lineRule="auto"/>
              <w:jc w:val="both"/>
              <w:rPr>
                <w:rFonts w:ascii="Arial" w:eastAsia="Arial" w:hAnsi="Arial" w:cs="Arial"/>
                <w:sz w:val="20"/>
                <w:szCs w:val="20"/>
              </w:rPr>
            </w:pPr>
            <w:r>
              <w:rPr>
                <w:rStyle w:val="11"/>
                <w:rFonts w:ascii="Arial" w:eastAsia="Arial" w:hAnsi="Arial" w:cs="Arial"/>
                <w:position w:val="6"/>
                <w:sz w:val="20"/>
                <w:szCs w:val="20"/>
              </w:rPr>
              <w:t>1</w:t>
            </w:r>
            <w:r w:rsidR="00ED1610" w:rsidRPr="00042B57">
              <w:rPr>
                <w:rStyle w:val="11"/>
                <w:rFonts w:ascii="Arial" w:eastAsia="Arial" w:hAnsi="Arial" w:cs="Arial"/>
                <w:position w:val="6"/>
                <w:sz w:val="20"/>
                <w:szCs w:val="20"/>
              </w:rPr>
              <w:t xml:space="preserve">. </w:t>
            </w:r>
            <w:r w:rsidR="0000076E" w:rsidRPr="00042B57">
              <w:rPr>
                <w:rFonts w:ascii="Arial" w:hAnsi="Arial" w:cs="Arial"/>
                <w:sz w:val="20"/>
                <w:szCs w:val="20"/>
              </w:rPr>
              <w:t>Прошу предоставить мне как лицу, признанному малоимущим и нуждающимся в жилом</w:t>
            </w:r>
            <w:r w:rsidR="00042B57">
              <w:rPr>
                <w:rFonts w:ascii="Arial" w:hAnsi="Arial" w:cs="Arial"/>
                <w:sz w:val="20"/>
                <w:szCs w:val="20"/>
              </w:rPr>
              <w:t xml:space="preserve"> </w:t>
            </w:r>
            <w:r w:rsidR="0000076E" w:rsidRPr="00042B57">
              <w:rPr>
                <w:rFonts w:ascii="Arial" w:hAnsi="Arial" w:cs="Arial"/>
                <w:sz w:val="20"/>
                <w:szCs w:val="20"/>
              </w:rPr>
              <w:t>помещении и состоящим на учете в качестве нуждающегося в жилом помещении по договору</w:t>
            </w:r>
            <w:r w:rsidR="00042B57">
              <w:rPr>
                <w:rFonts w:ascii="Arial" w:hAnsi="Arial" w:cs="Arial"/>
                <w:sz w:val="20"/>
                <w:szCs w:val="20"/>
              </w:rPr>
              <w:t xml:space="preserve"> </w:t>
            </w:r>
            <w:r w:rsidR="0000076E" w:rsidRPr="00042B57">
              <w:rPr>
                <w:rFonts w:ascii="Arial" w:hAnsi="Arial" w:cs="Arial"/>
                <w:sz w:val="20"/>
                <w:szCs w:val="20"/>
              </w:rPr>
              <w:t>социального найма, на следующий состав семьи:</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1) _________________________________________________________________________________</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(фамилия, имя, отчество, степень родства, СНИЛС &lt;1&gt;)</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2) _________________________________________________________________________________</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(фамилия, имя, отчество, степень </w:t>
            </w:r>
            <w:proofErr w:type="spellStart"/>
            <w:r>
              <w:rPr>
                <w:rFonts w:ascii="ArialMT" w:hAnsi="ArialMT" w:cs="ArialMT"/>
                <w:sz w:val="20"/>
                <w:szCs w:val="20"/>
              </w:rPr>
              <w:t>родства</w:t>
            </w:r>
            <w:proofErr w:type="gramStart"/>
            <w:r>
              <w:rPr>
                <w:rFonts w:ascii="ArialMT" w:hAnsi="ArialMT" w:cs="ArialMT"/>
                <w:sz w:val="20"/>
                <w:szCs w:val="20"/>
              </w:rPr>
              <w:t>,С</w:t>
            </w:r>
            <w:proofErr w:type="gramEnd"/>
            <w:r>
              <w:rPr>
                <w:rFonts w:ascii="ArialMT" w:hAnsi="ArialMT" w:cs="ArialMT"/>
                <w:sz w:val="20"/>
                <w:szCs w:val="20"/>
              </w:rPr>
              <w:t>НИЛС</w:t>
            </w:r>
            <w:proofErr w:type="spellEnd"/>
            <w:r>
              <w:rPr>
                <w:rFonts w:ascii="ArialMT" w:hAnsi="ArialMT" w:cs="ArialMT"/>
                <w:sz w:val="20"/>
                <w:szCs w:val="20"/>
              </w:rPr>
              <w:t xml:space="preserve"> &lt;1&gt;)</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3) _________________________________________________________________________________</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(фамилия, имя, отчество, степень родства</w:t>
            </w:r>
            <w:proofErr w:type="gramStart"/>
            <w:r>
              <w:rPr>
                <w:rFonts w:ascii="ArialMT" w:hAnsi="ArialMT" w:cs="ArialMT"/>
                <w:sz w:val="20"/>
                <w:szCs w:val="20"/>
              </w:rPr>
              <w:t>,С</w:t>
            </w:r>
            <w:proofErr w:type="gramEnd"/>
            <w:r>
              <w:rPr>
                <w:rFonts w:ascii="ArialMT" w:hAnsi="ArialMT" w:cs="ArialMT"/>
                <w:sz w:val="20"/>
                <w:szCs w:val="20"/>
              </w:rPr>
              <w:t>НИЛС1&gt;)</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4) _________________________________________________________________________________</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(фамилия, имя, отчество, степень </w:t>
            </w:r>
            <w:proofErr w:type="spellStart"/>
            <w:r>
              <w:rPr>
                <w:rFonts w:ascii="ArialMT" w:hAnsi="ArialMT" w:cs="ArialMT"/>
                <w:sz w:val="20"/>
                <w:szCs w:val="20"/>
              </w:rPr>
              <w:t>родства</w:t>
            </w:r>
            <w:proofErr w:type="gramStart"/>
            <w:r>
              <w:rPr>
                <w:rFonts w:ascii="ArialMT" w:hAnsi="ArialMT" w:cs="ArialMT"/>
                <w:sz w:val="20"/>
                <w:szCs w:val="20"/>
              </w:rPr>
              <w:t>,С</w:t>
            </w:r>
            <w:proofErr w:type="gramEnd"/>
            <w:r>
              <w:rPr>
                <w:rFonts w:ascii="ArialMT" w:hAnsi="ArialMT" w:cs="ArialMT"/>
                <w:sz w:val="20"/>
                <w:szCs w:val="20"/>
              </w:rPr>
              <w:t>НИЛС</w:t>
            </w:r>
            <w:proofErr w:type="spellEnd"/>
            <w:r>
              <w:rPr>
                <w:rFonts w:ascii="ArialMT" w:hAnsi="ArialMT" w:cs="ArialMT"/>
                <w:sz w:val="20"/>
                <w:szCs w:val="20"/>
              </w:rPr>
              <w:t>&lt;1&gt;)</w:t>
            </w:r>
          </w:p>
          <w:p w:rsidR="00ED1610" w:rsidRDefault="00ED1610" w:rsidP="00042B57">
            <w:pPr>
              <w:jc w:val="both"/>
            </w:pPr>
          </w:p>
        </w:tc>
      </w:tr>
      <w:tr w:rsidR="00ED1610" w:rsidTr="00ED1610">
        <w:trPr>
          <w:trHeight w:val="136"/>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042B57" w:rsidRDefault="006504D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2</w:t>
            </w:r>
            <w:r w:rsidR="00042B57">
              <w:rPr>
                <w:rFonts w:ascii="ArialMT" w:hAnsi="ArialMT" w:cs="ArialMT"/>
                <w:sz w:val="20"/>
                <w:szCs w:val="20"/>
              </w:rPr>
              <w:t xml:space="preserve">. </w:t>
            </w:r>
            <w:proofErr w:type="gramStart"/>
            <w:r w:rsidR="00042B57">
              <w:rPr>
                <w:rFonts w:ascii="ArialMT" w:hAnsi="ArialMT" w:cs="ArialMT"/>
                <w:sz w:val="20"/>
                <w:szCs w:val="20"/>
              </w:rPr>
              <w:t>Зарегистрирован</w:t>
            </w:r>
            <w:proofErr w:type="gramEnd"/>
            <w:r w:rsidR="00042B57">
              <w:rPr>
                <w:rFonts w:ascii="ArialMT" w:hAnsi="ArialMT" w:cs="ArialMT"/>
                <w:sz w:val="20"/>
                <w:szCs w:val="20"/>
              </w:rPr>
              <w:t xml:space="preserve"> (-а) по месту жительства на основании _________________________________</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___________________________________________________________________________________</w:t>
            </w:r>
          </w:p>
          <w:p w:rsidR="00042B57" w:rsidRDefault="00042B57" w:rsidP="00042B57">
            <w:pPr>
              <w:autoSpaceDE w:val="0"/>
              <w:autoSpaceDN w:val="0"/>
              <w:adjustRightInd w:val="0"/>
              <w:spacing w:after="0" w:line="240" w:lineRule="auto"/>
              <w:jc w:val="center"/>
              <w:rPr>
                <w:rFonts w:ascii="ArialMT" w:hAnsi="ArialMT" w:cs="ArialMT"/>
                <w:sz w:val="20"/>
                <w:szCs w:val="20"/>
              </w:rPr>
            </w:pPr>
            <w:proofErr w:type="gramStart"/>
            <w:r>
              <w:rPr>
                <w:rFonts w:ascii="ArialMT" w:hAnsi="ArialMT" w:cs="ArialMT"/>
                <w:sz w:val="20"/>
                <w:szCs w:val="20"/>
              </w:rPr>
              <w:t>(указывается основание для вселения в жилое помещение, а в случае проживания в жилом</w:t>
            </w:r>
            <w:proofErr w:type="gramEnd"/>
          </w:p>
          <w:p w:rsidR="00042B57" w:rsidRDefault="00042B57" w:rsidP="00042B57">
            <w:pPr>
              <w:autoSpaceDE w:val="0"/>
              <w:autoSpaceDN w:val="0"/>
              <w:adjustRightInd w:val="0"/>
              <w:spacing w:after="0" w:line="240" w:lineRule="auto"/>
              <w:jc w:val="center"/>
              <w:rPr>
                <w:rFonts w:ascii="ArialMT" w:hAnsi="ArialMT" w:cs="ArialMT"/>
                <w:sz w:val="20"/>
                <w:szCs w:val="20"/>
              </w:rPr>
            </w:pPr>
            <w:proofErr w:type="gramStart"/>
            <w:r>
              <w:rPr>
                <w:rFonts w:ascii="ArialMT" w:hAnsi="ArialMT" w:cs="ArialMT"/>
                <w:sz w:val="20"/>
                <w:szCs w:val="20"/>
              </w:rPr>
              <w:t>помещении</w:t>
            </w:r>
            <w:proofErr w:type="gramEnd"/>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___________________________________________________________________________________</w:t>
            </w:r>
          </w:p>
          <w:p w:rsidR="00042B57" w:rsidRDefault="00042B57" w:rsidP="00042B57">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государственного или муниципального жилищного фонда дополнительно указывается</w:t>
            </w:r>
          </w:p>
          <w:p w:rsidR="00042B57" w:rsidRDefault="00042B57" w:rsidP="00042B57">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наименование </w:t>
            </w:r>
            <w:proofErr w:type="spellStart"/>
            <w:r>
              <w:rPr>
                <w:rFonts w:ascii="ArialMT" w:hAnsi="ArialMT" w:cs="ArialMT"/>
                <w:sz w:val="20"/>
                <w:szCs w:val="20"/>
              </w:rPr>
              <w:t>наймодателя</w:t>
            </w:r>
            <w:proofErr w:type="spellEnd"/>
            <w:r>
              <w:rPr>
                <w:rFonts w:ascii="ArialMT" w:hAnsi="ArialMT" w:cs="ArialMT"/>
                <w:sz w:val="20"/>
                <w:szCs w:val="20"/>
              </w:rPr>
              <w:t>)</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Совместно со мной в данном помещении зарегистрированы по месту жительства: &lt;3&gt;</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1. _________________________________________________________________________________</w:t>
            </w:r>
          </w:p>
          <w:p w:rsidR="00042B57" w:rsidRDefault="00042B57" w:rsidP="00042B57">
            <w:pPr>
              <w:autoSpaceDE w:val="0"/>
              <w:autoSpaceDN w:val="0"/>
              <w:adjustRightInd w:val="0"/>
              <w:spacing w:after="0" w:line="240" w:lineRule="auto"/>
              <w:rPr>
                <w:rFonts w:ascii="ArialMT" w:hAnsi="ArialMT" w:cs="ArialMT"/>
                <w:sz w:val="20"/>
                <w:szCs w:val="20"/>
              </w:rPr>
            </w:pPr>
            <w:r>
              <w:rPr>
                <w:rFonts w:ascii="ArialMT" w:hAnsi="ArialMT" w:cs="ArialMT"/>
                <w:sz w:val="20"/>
                <w:szCs w:val="20"/>
              </w:rPr>
              <w:t>2. _________________________________________________________________________________</w:t>
            </w:r>
          </w:p>
          <w:p w:rsidR="00ED1610" w:rsidRDefault="00042B57" w:rsidP="00042B57">
            <w:pPr>
              <w:pStyle w:val="23"/>
              <w:spacing w:after="0" w:line="240" w:lineRule="auto"/>
              <w:rPr>
                <w:rFonts w:ascii="ArialMT" w:hAnsi="ArialMT" w:cs="ArialMT"/>
                <w:sz w:val="20"/>
                <w:szCs w:val="20"/>
              </w:rPr>
            </w:pPr>
            <w:r>
              <w:rPr>
                <w:rFonts w:ascii="ArialMT" w:hAnsi="ArialMT" w:cs="ArialMT"/>
                <w:sz w:val="20"/>
                <w:szCs w:val="20"/>
              </w:rPr>
              <w:t>3. _________________________________________________________________________________</w:t>
            </w:r>
          </w:p>
          <w:p w:rsidR="00042B57" w:rsidRDefault="00042B57" w:rsidP="00042B57">
            <w:pPr>
              <w:pStyle w:val="23"/>
              <w:spacing w:after="0" w:line="240" w:lineRule="auto"/>
              <w:rPr>
                <w:rFonts w:ascii="Arial" w:eastAsia="Arial" w:hAnsi="Arial" w:cs="Arial"/>
                <w:i/>
                <w:iCs/>
                <w:sz w:val="20"/>
                <w:szCs w:val="20"/>
              </w:rPr>
            </w:pPr>
            <w:r>
              <w:rPr>
                <w:rFonts w:ascii="ArialMT" w:hAnsi="ArialMT" w:cs="ArialMT"/>
                <w:sz w:val="20"/>
                <w:szCs w:val="20"/>
              </w:rPr>
              <w:t>4.__________________________________________________________________________________</w:t>
            </w:r>
          </w:p>
          <w:p w:rsidR="00ED1610" w:rsidRDefault="00ED1610" w:rsidP="00ED1610">
            <w:pPr>
              <w:pStyle w:val="23"/>
              <w:spacing w:after="0" w:line="240" w:lineRule="auto"/>
            </w:pPr>
          </w:p>
        </w:tc>
      </w:tr>
      <w:tr w:rsidR="00ED1610" w:rsidTr="00ED1610">
        <w:trPr>
          <w:trHeight w:val="43"/>
        </w:trPr>
        <w:tc>
          <w:tcPr>
            <w:tcW w:w="569" w:type="dxa"/>
            <w:vMerge w:val="restart"/>
            <w:tcBorders>
              <w:left w:val="single" w:sz="4" w:space="0" w:color="000000"/>
              <w:bottom w:val="single" w:sz="4" w:space="0" w:color="000000"/>
            </w:tcBorders>
            <w:shd w:val="clear" w:color="auto" w:fill="auto"/>
            <w:vAlign w:val="center"/>
          </w:tcPr>
          <w:p w:rsidR="00ED1610" w:rsidRDefault="006504D7" w:rsidP="00ED1610">
            <w:pPr>
              <w:pStyle w:val="23"/>
              <w:spacing w:after="0" w:line="240" w:lineRule="auto"/>
            </w:pPr>
            <w:r>
              <w:rPr>
                <w:rStyle w:val="11"/>
                <w:rFonts w:ascii="Arial" w:eastAsia="Arial" w:hAnsi="Arial" w:cs="Arial"/>
                <w:sz w:val="20"/>
                <w:szCs w:val="20"/>
              </w:rPr>
              <w:t>3</w:t>
            </w:r>
            <w:r w:rsidR="00ED1610">
              <w:rPr>
                <w:rStyle w:val="11"/>
                <w:rFonts w:ascii="Arial" w:eastAsia="Arial" w:hAnsi="Arial" w:cs="Arial"/>
                <w:sz w:val="20"/>
                <w:szCs w:val="20"/>
              </w:rPr>
              <w:t xml:space="preserve">. </w:t>
            </w: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jc w:val="both"/>
            </w:pPr>
            <w:r>
              <w:rPr>
                <w:rStyle w:val="11"/>
                <w:rFonts w:ascii="Arial" w:hAnsi="Arial" w:cs="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ED1610" w:rsidRDefault="00ED1610" w:rsidP="00ED1610">
            <w:pPr>
              <w:pStyle w:val="23"/>
              <w:spacing w:after="0" w:line="240" w:lineRule="auto"/>
            </w:pPr>
            <w:r>
              <w:rPr>
                <w:rFonts w:eastAsia="Arial" w:cs="Arial"/>
                <w:noProof/>
                <w:sz w:val="20"/>
                <w:szCs w:val="20"/>
                <w:lang w:eastAsia="ru-RU"/>
              </w:rPr>
              <mc:AlternateContent>
                <mc:Choice Requires="wps">
                  <w:drawing>
                    <wp:inline distT="0" distB="0" distL="0" distR="0" wp14:anchorId="055A70AB" wp14:editId="79A0F49C">
                      <wp:extent cx="92710" cy="108585"/>
                      <wp:effectExtent l="13335" t="17145" r="17780" b="17145"/>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5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Wt5wMAAGY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WUplre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11"/>
                <w:rFonts w:ascii="Arial" w:eastAsia="Arial" w:hAnsi="Arial" w:cs="Arial"/>
                <w:sz w:val="20"/>
                <w:szCs w:val="20"/>
              </w:rPr>
              <w:t xml:space="preserve"> </w:t>
            </w:r>
            <w:proofErr w:type="gramStart"/>
            <w:r>
              <w:rPr>
                <w:rStyle w:val="11"/>
                <w:rFonts w:ascii="Arial" w:eastAsia="Arial" w:hAnsi="Arial" w:cs="Arial"/>
                <w:sz w:val="20"/>
                <w:szCs w:val="20"/>
              </w:rPr>
              <w:t>имею</w:t>
            </w:r>
            <w:proofErr w:type="gramEnd"/>
            <w:r>
              <w:rPr>
                <w:rStyle w:val="11"/>
                <w:rFonts w:ascii="Arial" w:eastAsia="Arial" w:hAnsi="Arial" w:cs="Arial"/>
                <w:sz w:val="20"/>
                <w:szCs w:val="20"/>
              </w:rPr>
              <w:t xml:space="preserve">     </w:t>
            </w:r>
            <w:r>
              <w:rPr>
                <w:rFonts w:eastAsia="Arial" w:cs="Arial"/>
                <w:noProof/>
                <w:sz w:val="20"/>
                <w:szCs w:val="20"/>
                <w:lang w:eastAsia="ru-RU"/>
              </w:rPr>
              <mc:AlternateContent>
                <mc:Choice Requires="wps">
                  <w:drawing>
                    <wp:inline distT="0" distB="0" distL="0" distR="0" wp14:anchorId="2ED4F01F" wp14:editId="3A0C9ADF">
                      <wp:extent cx="92710" cy="108585"/>
                      <wp:effectExtent l="16510" t="17145" r="14605" b="17145"/>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5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BxL8I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1"/>
                <w:rFonts w:ascii="Arial" w:eastAsia="Arial" w:hAnsi="Arial" w:cs="Arial"/>
                <w:sz w:val="20"/>
                <w:szCs w:val="20"/>
              </w:rPr>
              <w:t>не имею.</w:t>
            </w:r>
          </w:p>
        </w:tc>
      </w:tr>
      <w:tr w:rsidR="00ED1610" w:rsidTr="00ED1610">
        <w:trPr>
          <w:trHeight w:val="43"/>
        </w:trPr>
        <w:tc>
          <w:tcPr>
            <w:tcW w:w="569" w:type="dxa"/>
            <w:vMerge/>
            <w:tcBorders>
              <w:left w:val="single" w:sz="4" w:space="0" w:color="000000"/>
              <w:bottom w:val="single" w:sz="4" w:space="0" w:color="000000"/>
            </w:tcBorders>
            <w:shd w:val="clear" w:color="auto" w:fill="auto"/>
            <w:vAlign w:val="center"/>
          </w:tcPr>
          <w:p w:rsidR="00ED1610" w:rsidRDefault="00ED1610" w:rsidP="00ED1610"/>
        </w:tc>
        <w:tc>
          <w:tcPr>
            <w:tcW w:w="8956" w:type="dxa"/>
            <w:gridSpan w:val="8"/>
            <w:tcBorders>
              <w:left w:val="single" w:sz="4" w:space="0" w:color="000000"/>
              <w:bottom w:val="single" w:sz="4" w:space="0" w:color="000000"/>
              <w:right w:val="single" w:sz="4" w:space="0" w:color="000000"/>
            </w:tcBorders>
            <w:shd w:val="clear" w:color="auto" w:fill="auto"/>
            <w:vAlign w:val="center"/>
          </w:tcPr>
          <w:p w:rsidR="00315179" w:rsidRDefault="00315179" w:rsidP="00315179">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Если в предыдущей строке выбран вариант «имею», независимо от состава семьи, с которым заявитель состоит на учет в качестве нуждающихся в жилых помещениях, заполняются следующие сведения:</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супруг</w:t>
            </w:r>
            <w:proofErr w:type="gramStart"/>
            <w:r>
              <w:rPr>
                <w:rFonts w:ascii="ArialMT" w:hAnsi="ArialMT" w:cs="ArialMT"/>
                <w:sz w:val="20"/>
                <w:szCs w:val="20"/>
              </w:rPr>
              <w:t xml:space="preserve"> (-</w:t>
            </w:r>
            <w:proofErr w:type="gramEnd"/>
            <w:r>
              <w:rPr>
                <w:rFonts w:ascii="ArialMT" w:hAnsi="ArialMT" w:cs="ArialMT"/>
                <w:sz w:val="20"/>
                <w:szCs w:val="20"/>
              </w:rPr>
              <w:t>а) _____________________________________________________________________</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(фамилия, имя, отчество; СНИЛС &lt;1&gt; при наличии)</w:t>
            </w:r>
          </w:p>
          <w:p w:rsidR="00315179" w:rsidRDefault="00315179" w:rsidP="00315179">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зарегистрирован</w:t>
            </w:r>
            <w:proofErr w:type="gramEnd"/>
            <w:r>
              <w:rPr>
                <w:rFonts w:ascii="ArialMT" w:hAnsi="ArialMT" w:cs="ArialMT"/>
                <w:sz w:val="20"/>
                <w:szCs w:val="20"/>
              </w:rPr>
              <w:t xml:space="preserve"> (-а) по месту жительства на основании ______________________________</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______________________________________________________________________________</w:t>
            </w:r>
          </w:p>
          <w:p w:rsidR="00315179" w:rsidRDefault="00315179" w:rsidP="00315179">
            <w:pPr>
              <w:autoSpaceDE w:val="0"/>
              <w:autoSpaceDN w:val="0"/>
              <w:adjustRightInd w:val="0"/>
              <w:spacing w:after="0" w:line="240" w:lineRule="auto"/>
              <w:jc w:val="center"/>
              <w:rPr>
                <w:rFonts w:ascii="ArialMT" w:hAnsi="ArialMT" w:cs="ArialMT"/>
                <w:sz w:val="20"/>
                <w:szCs w:val="20"/>
              </w:rPr>
            </w:pPr>
            <w:proofErr w:type="gramStart"/>
            <w:r>
              <w:rPr>
                <w:rFonts w:ascii="ArialMT" w:hAnsi="ArialMT" w:cs="ArialMT"/>
                <w:sz w:val="20"/>
                <w:szCs w:val="20"/>
              </w:rPr>
              <w:lastRenderedPageBreak/>
              <w:t>(указывается основание для вселения в жилое помещение, а в случае проживания в жилом помещении</w:t>
            </w:r>
            <w:proofErr w:type="gramEnd"/>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______________________________________________________________________________</w:t>
            </w:r>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государственного или муниципального жилищного фонда дополнительно указывается</w:t>
            </w:r>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наименование </w:t>
            </w:r>
            <w:proofErr w:type="spellStart"/>
            <w:r>
              <w:rPr>
                <w:rFonts w:ascii="ArialMT" w:hAnsi="ArialMT" w:cs="ArialMT"/>
                <w:sz w:val="20"/>
                <w:szCs w:val="20"/>
              </w:rPr>
              <w:t>наймодателя</w:t>
            </w:r>
            <w:proofErr w:type="spellEnd"/>
            <w:r>
              <w:rPr>
                <w:rFonts w:ascii="ArialMT" w:hAnsi="ArialMT" w:cs="ArialMT"/>
                <w:sz w:val="20"/>
                <w:szCs w:val="20"/>
              </w:rPr>
              <w:t>)</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несовершеннолетние дети либо совершеннолетние дети, не достигшие возраста 24 лет</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и обучающиеся в образовательных организациях по очной форме обучения:</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1) __________________________________________________________________________</w:t>
            </w:r>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(фамилия, имя, отчество; СНИЛС &lt;1&gt; при наличии)</w:t>
            </w:r>
          </w:p>
          <w:p w:rsidR="00315179" w:rsidRDefault="00315179" w:rsidP="00315179">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зарегистрирован</w:t>
            </w:r>
            <w:proofErr w:type="gramEnd"/>
            <w:r>
              <w:rPr>
                <w:rFonts w:ascii="ArialMT" w:hAnsi="ArialMT" w:cs="ArialMT"/>
                <w:sz w:val="20"/>
                <w:szCs w:val="20"/>
              </w:rPr>
              <w:t xml:space="preserve"> (а) по месту жительства на основании _____________________________</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____________________________________________________________________________</w:t>
            </w:r>
          </w:p>
          <w:p w:rsidR="00315179" w:rsidRDefault="00315179" w:rsidP="00315179">
            <w:pPr>
              <w:autoSpaceDE w:val="0"/>
              <w:autoSpaceDN w:val="0"/>
              <w:adjustRightInd w:val="0"/>
              <w:spacing w:after="0" w:line="240" w:lineRule="auto"/>
              <w:jc w:val="center"/>
              <w:rPr>
                <w:rFonts w:ascii="ArialMT" w:hAnsi="ArialMT" w:cs="ArialMT"/>
                <w:sz w:val="20"/>
                <w:szCs w:val="20"/>
              </w:rPr>
            </w:pPr>
            <w:proofErr w:type="gramStart"/>
            <w:r>
              <w:rPr>
                <w:rFonts w:ascii="ArialMT" w:hAnsi="ArialMT" w:cs="ArialMT"/>
                <w:sz w:val="20"/>
                <w:szCs w:val="20"/>
              </w:rPr>
              <w:t>(указывается основание для вселения в жилое помещение, а в случае проживания в</w:t>
            </w:r>
            <w:proofErr w:type="gramEnd"/>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жилом </w:t>
            </w:r>
            <w:proofErr w:type="gramStart"/>
            <w:r>
              <w:rPr>
                <w:rFonts w:ascii="ArialMT" w:hAnsi="ArialMT" w:cs="ArialMT"/>
                <w:sz w:val="20"/>
                <w:szCs w:val="20"/>
              </w:rPr>
              <w:t>помещении</w:t>
            </w:r>
            <w:proofErr w:type="gramEnd"/>
            <w:r>
              <w:rPr>
                <w:rFonts w:ascii="ArialMT" w:hAnsi="ArialMT" w:cs="ArialMT"/>
                <w:sz w:val="20"/>
                <w:szCs w:val="20"/>
              </w:rPr>
              <w:t xml:space="preserve"> государственного или муниципального жилищного фонда</w:t>
            </w:r>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дополнительно указывается наименование </w:t>
            </w:r>
            <w:proofErr w:type="spellStart"/>
            <w:r>
              <w:rPr>
                <w:rFonts w:ascii="ArialMT" w:hAnsi="ArialMT" w:cs="ArialMT"/>
                <w:sz w:val="20"/>
                <w:szCs w:val="20"/>
              </w:rPr>
              <w:t>наймодателя</w:t>
            </w:r>
            <w:proofErr w:type="spellEnd"/>
            <w:r>
              <w:rPr>
                <w:rFonts w:ascii="ArialMT" w:hAnsi="ArialMT" w:cs="ArialMT"/>
                <w:sz w:val="20"/>
                <w:szCs w:val="20"/>
              </w:rPr>
              <w:t>)</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2) ____________________________________________________________________________</w:t>
            </w:r>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(фамилия, имя, отчество; СНИЛС &lt;1&gt; при наличии)</w:t>
            </w:r>
          </w:p>
          <w:p w:rsidR="00315179" w:rsidRDefault="00315179" w:rsidP="00315179">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зарегистрирован</w:t>
            </w:r>
            <w:proofErr w:type="gramEnd"/>
            <w:r>
              <w:rPr>
                <w:rFonts w:ascii="ArialMT" w:hAnsi="ArialMT" w:cs="ArialMT"/>
                <w:sz w:val="20"/>
                <w:szCs w:val="20"/>
              </w:rPr>
              <w:t xml:space="preserve"> (а) по месту жительства на основании _______________________________</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______________________________________________________________________________</w:t>
            </w:r>
          </w:p>
          <w:p w:rsidR="00315179" w:rsidRDefault="00315179" w:rsidP="00315179">
            <w:pPr>
              <w:autoSpaceDE w:val="0"/>
              <w:autoSpaceDN w:val="0"/>
              <w:adjustRightInd w:val="0"/>
              <w:spacing w:after="0" w:line="240" w:lineRule="auto"/>
              <w:jc w:val="center"/>
              <w:rPr>
                <w:rFonts w:ascii="ArialMT" w:hAnsi="ArialMT" w:cs="ArialMT"/>
                <w:sz w:val="20"/>
                <w:szCs w:val="20"/>
              </w:rPr>
            </w:pPr>
            <w:proofErr w:type="gramStart"/>
            <w:r>
              <w:rPr>
                <w:rFonts w:ascii="ArialMT" w:hAnsi="ArialMT" w:cs="ArialMT"/>
                <w:sz w:val="20"/>
                <w:szCs w:val="20"/>
              </w:rPr>
              <w:t>(указывается основание для вселения в жилое помещение, а в случае проживания в</w:t>
            </w:r>
            <w:proofErr w:type="gramEnd"/>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жилом </w:t>
            </w:r>
            <w:proofErr w:type="gramStart"/>
            <w:r>
              <w:rPr>
                <w:rFonts w:ascii="ArialMT" w:hAnsi="ArialMT" w:cs="ArialMT"/>
                <w:sz w:val="20"/>
                <w:szCs w:val="20"/>
              </w:rPr>
              <w:t>помещении</w:t>
            </w:r>
            <w:proofErr w:type="gramEnd"/>
            <w:r>
              <w:rPr>
                <w:rFonts w:ascii="ArialMT" w:hAnsi="ArialMT" w:cs="ArialMT"/>
                <w:sz w:val="20"/>
                <w:szCs w:val="20"/>
              </w:rPr>
              <w:t xml:space="preserve"> государственного или муниципального жилищного фонда</w:t>
            </w:r>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дополнительно указывается наименование </w:t>
            </w:r>
            <w:proofErr w:type="spellStart"/>
            <w:r>
              <w:rPr>
                <w:rFonts w:ascii="ArialMT" w:hAnsi="ArialMT" w:cs="ArialMT"/>
                <w:sz w:val="20"/>
                <w:szCs w:val="20"/>
              </w:rPr>
              <w:t>наймодателя</w:t>
            </w:r>
            <w:proofErr w:type="spellEnd"/>
            <w:r>
              <w:rPr>
                <w:rFonts w:ascii="ArialMT" w:hAnsi="ArialMT" w:cs="ArialMT"/>
                <w:sz w:val="20"/>
                <w:szCs w:val="20"/>
              </w:rPr>
              <w:t>)</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3) ____________________________________________________________________________</w:t>
            </w:r>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(фамилия, имя, отчество; СНИЛС &lt;1&gt; при наличии)</w:t>
            </w:r>
          </w:p>
          <w:p w:rsidR="00315179" w:rsidRDefault="00315179" w:rsidP="00315179">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зарегистрирован</w:t>
            </w:r>
            <w:proofErr w:type="gramEnd"/>
            <w:r>
              <w:rPr>
                <w:rFonts w:ascii="ArialMT" w:hAnsi="ArialMT" w:cs="ArialMT"/>
                <w:sz w:val="20"/>
                <w:szCs w:val="20"/>
              </w:rPr>
              <w:t xml:space="preserve"> (а) по месту жительства на основании _______________________________</w:t>
            </w:r>
          </w:p>
          <w:p w:rsidR="00315179" w:rsidRDefault="00315179" w:rsidP="00315179">
            <w:pPr>
              <w:autoSpaceDE w:val="0"/>
              <w:autoSpaceDN w:val="0"/>
              <w:adjustRightInd w:val="0"/>
              <w:spacing w:after="0" w:line="240" w:lineRule="auto"/>
              <w:rPr>
                <w:rFonts w:ascii="ArialMT" w:hAnsi="ArialMT" w:cs="ArialMT"/>
                <w:sz w:val="20"/>
                <w:szCs w:val="20"/>
              </w:rPr>
            </w:pPr>
            <w:r>
              <w:rPr>
                <w:rFonts w:ascii="ArialMT" w:hAnsi="ArialMT" w:cs="ArialMT"/>
                <w:sz w:val="20"/>
                <w:szCs w:val="20"/>
              </w:rPr>
              <w:t>______________________________________________________________________________</w:t>
            </w:r>
          </w:p>
          <w:p w:rsidR="00315179" w:rsidRDefault="00315179" w:rsidP="00315179">
            <w:pPr>
              <w:autoSpaceDE w:val="0"/>
              <w:autoSpaceDN w:val="0"/>
              <w:adjustRightInd w:val="0"/>
              <w:spacing w:after="0" w:line="240" w:lineRule="auto"/>
              <w:jc w:val="center"/>
              <w:rPr>
                <w:rFonts w:ascii="ArialMT" w:hAnsi="ArialMT" w:cs="ArialMT"/>
                <w:sz w:val="20"/>
                <w:szCs w:val="20"/>
              </w:rPr>
            </w:pPr>
            <w:proofErr w:type="gramStart"/>
            <w:r>
              <w:rPr>
                <w:rFonts w:ascii="ArialMT" w:hAnsi="ArialMT" w:cs="ArialMT"/>
                <w:sz w:val="20"/>
                <w:szCs w:val="20"/>
              </w:rPr>
              <w:t>(указывается основание для вселения в жилое помещение, а в случае проживания в</w:t>
            </w:r>
            <w:proofErr w:type="gramEnd"/>
          </w:p>
          <w:p w:rsidR="00315179" w:rsidRDefault="00315179" w:rsidP="00315179">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жилом </w:t>
            </w:r>
            <w:proofErr w:type="gramStart"/>
            <w:r>
              <w:rPr>
                <w:rFonts w:ascii="ArialMT" w:hAnsi="ArialMT" w:cs="ArialMT"/>
                <w:sz w:val="20"/>
                <w:szCs w:val="20"/>
              </w:rPr>
              <w:t>помещении</w:t>
            </w:r>
            <w:proofErr w:type="gramEnd"/>
            <w:r>
              <w:rPr>
                <w:rFonts w:ascii="ArialMT" w:hAnsi="ArialMT" w:cs="ArialMT"/>
                <w:sz w:val="20"/>
                <w:szCs w:val="20"/>
              </w:rPr>
              <w:t xml:space="preserve"> государственного или муниципального жилищного фонда</w:t>
            </w:r>
          </w:p>
          <w:p w:rsidR="00ED1610" w:rsidRDefault="00315179" w:rsidP="00315179">
            <w:pPr>
              <w:pStyle w:val="23"/>
              <w:spacing w:after="0" w:line="240" w:lineRule="auto"/>
              <w:jc w:val="center"/>
            </w:pPr>
            <w:r>
              <w:rPr>
                <w:rFonts w:ascii="ArialMT" w:hAnsi="ArialMT" w:cs="ArialMT"/>
                <w:sz w:val="20"/>
                <w:szCs w:val="20"/>
              </w:rPr>
              <w:t xml:space="preserve">дополнительно указывается наименование </w:t>
            </w:r>
            <w:proofErr w:type="spellStart"/>
            <w:r>
              <w:rPr>
                <w:rFonts w:ascii="ArialMT" w:hAnsi="ArialMT" w:cs="ArialMT"/>
                <w:sz w:val="20"/>
                <w:szCs w:val="20"/>
              </w:rPr>
              <w:t>наймодателя</w:t>
            </w:r>
            <w:proofErr w:type="spellEnd"/>
            <w:r>
              <w:rPr>
                <w:rFonts w:ascii="ArialMT" w:hAnsi="ArialMT" w:cs="ArialMT"/>
                <w:sz w:val="20"/>
                <w:szCs w:val="20"/>
              </w:rPr>
              <w:t>)</w:t>
            </w:r>
          </w:p>
        </w:tc>
      </w:tr>
      <w:tr w:rsidR="00ED1610" w:rsidTr="00ED1610">
        <w:trPr>
          <w:trHeight w:val="10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ED1610" w:rsidRDefault="006504D7" w:rsidP="00315179">
            <w:pPr>
              <w:pStyle w:val="23"/>
              <w:spacing w:after="0" w:line="240" w:lineRule="auto"/>
              <w:jc w:val="both"/>
              <w:rPr>
                <w:rStyle w:val="11"/>
                <w:rFonts w:ascii="Arial" w:eastAsia="Arial" w:hAnsi="Arial" w:cs="Arial"/>
                <w:sz w:val="20"/>
                <w:szCs w:val="20"/>
              </w:rPr>
            </w:pPr>
            <w:r>
              <w:rPr>
                <w:rStyle w:val="11"/>
                <w:rFonts w:ascii="Arial" w:eastAsia="Arial" w:hAnsi="Arial" w:cs="Arial"/>
                <w:sz w:val="20"/>
                <w:szCs w:val="20"/>
              </w:rPr>
              <w:lastRenderedPageBreak/>
              <w:t>4</w:t>
            </w:r>
            <w:r w:rsidR="00ED1610">
              <w:rPr>
                <w:rStyle w:val="11"/>
                <w:rFonts w:ascii="Arial" w:eastAsia="Arial" w:hAnsi="Arial" w:cs="Arial"/>
                <w:sz w:val="20"/>
                <w:szCs w:val="20"/>
              </w:rPr>
              <w:t>. В  последние пять лет у меня и (или) членов моей семьи права на жилые помещения  на</w:t>
            </w:r>
            <w:r w:rsidR="00315179">
              <w:rPr>
                <w:rStyle w:val="11"/>
                <w:rFonts w:ascii="Arial" w:eastAsia="Arial" w:hAnsi="Arial" w:cs="Arial"/>
                <w:sz w:val="20"/>
                <w:szCs w:val="20"/>
              </w:rPr>
              <w:t xml:space="preserve"> т</w:t>
            </w:r>
            <w:r w:rsidR="00ED1610">
              <w:rPr>
                <w:rStyle w:val="11"/>
                <w:rFonts w:ascii="Arial" w:eastAsia="Arial" w:hAnsi="Arial" w:cs="Arial"/>
                <w:sz w:val="20"/>
                <w:szCs w:val="20"/>
              </w:rPr>
              <w:t>ерритории РФ</w:t>
            </w:r>
          </w:p>
          <w:p w:rsidR="00ED1610" w:rsidRDefault="00ED1610" w:rsidP="00ED1610">
            <w:pPr>
              <w:pStyle w:val="23"/>
              <w:spacing w:after="0" w:line="240" w:lineRule="auto"/>
            </w:pPr>
            <w:r>
              <w:rPr>
                <w:rStyle w:val="11"/>
                <w:rFonts w:ascii="Arial" w:eastAsia="Arial" w:hAnsi="Arial" w:cs="Arial"/>
                <w:sz w:val="20"/>
                <w:szCs w:val="20"/>
              </w:rPr>
              <w:t xml:space="preserve">  </w:t>
            </w:r>
            <w:r>
              <w:rPr>
                <w:rFonts w:eastAsia="Arial" w:cs="Arial"/>
                <w:noProof/>
                <w:sz w:val="20"/>
                <w:szCs w:val="20"/>
                <w:lang w:eastAsia="ru-RU"/>
              </w:rPr>
              <mc:AlternateContent>
                <mc:Choice Requires="wps">
                  <w:drawing>
                    <wp:inline distT="0" distB="0" distL="0" distR="0" wp14:anchorId="01090E3E" wp14:editId="53740EAC">
                      <wp:extent cx="92710" cy="108585"/>
                      <wp:effectExtent l="17780" t="22225" r="13335" b="21590"/>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5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E96g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KFChPeoDAABmCQAADgAAAAAAAAAAAAAAAAAuAgAAZHJzL2Uyb0RvYy54bWxQSwECLQAU&#10;AAYACAAAACEAIC7fM9YAAAADAQAADwAAAAAAAAAAAAAAAABEBgAAZHJzL2Rvd25yZXYueG1sUEsF&#10;BgAAAAAEAAQA8wAAAEcHAAAAAA==&#10;" path="m,l21600,r,21600l,21600,,xe" filled="f" strokeweight=".71mm">
                      <v:stroke joinstyle="miter"/>
                      <v:path o:connecttype="custom" o:connectlocs="0,0;92710,0;92710,108585;0,108585" o:connectangles="0,0,0,0"/>
                      <w10:anchorlock/>
                    </v:shape>
                  </w:pict>
                </mc:Fallback>
              </mc:AlternateContent>
            </w:r>
            <w:r w:rsidR="00315179">
              <w:rPr>
                <w:rStyle w:val="11"/>
                <w:rFonts w:ascii="Arial" w:eastAsia="Arial" w:hAnsi="Arial" w:cs="Arial"/>
                <w:sz w:val="20"/>
                <w:szCs w:val="20"/>
              </w:rPr>
              <w:t xml:space="preserve"> </w:t>
            </w:r>
            <w:r>
              <w:rPr>
                <w:rStyle w:val="11"/>
                <w:rFonts w:ascii="Arial" w:eastAsia="Arial" w:hAnsi="Arial" w:cs="Arial"/>
                <w:sz w:val="20"/>
                <w:szCs w:val="20"/>
              </w:rPr>
              <w:t xml:space="preserve">не прекращались  </w:t>
            </w:r>
            <w:r>
              <w:rPr>
                <w:rFonts w:eastAsia="Arial" w:cs="Arial"/>
                <w:noProof/>
                <w:sz w:val="20"/>
                <w:szCs w:val="20"/>
                <w:lang w:eastAsia="ru-RU"/>
              </w:rPr>
              <mc:AlternateContent>
                <mc:Choice Requires="wps">
                  <w:drawing>
                    <wp:inline distT="0" distB="0" distL="0" distR="0" wp14:anchorId="2663C83E" wp14:editId="5D05B163">
                      <wp:extent cx="92710" cy="108585"/>
                      <wp:effectExtent l="17145" t="22225" r="13970" b="21590"/>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5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uY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Dee5j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00315179">
              <w:rPr>
                <w:rStyle w:val="11"/>
                <w:rFonts w:ascii="Arial" w:eastAsia="Arial" w:hAnsi="Arial" w:cs="Arial"/>
                <w:sz w:val="20"/>
                <w:szCs w:val="20"/>
              </w:rPr>
              <w:t xml:space="preserve"> </w:t>
            </w:r>
            <w:proofErr w:type="spellStart"/>
            <w:proofErr w:type="gramStart"/>
            <w:r>
              <w:rPr>
                <w:rStyle w:val="11"/>
                <w:rFonts w:ascii="Arial" w:eastAsia="Arial" w:hAnsi="Arial" w:cs="Arial"/>
                <w:sz w:val="20"/>
                <w:szCs w:val="20"/>
              </w:rPr>
              <w:t>прекращались</w:t>
            </w:r>
            <w:proofErr w:type="spellEnd"/>
            <w:proofErr w:type="gramEnd"/>
            <w:r>
              <w:rPr>
                <w:rStyle w:val="11"/>
                <w:rFonts w:ascii="Arial" w:eastAsia="Arial" w:hAnsi="Arial" w:cs="Arial"/>
                <w:sz w:val="20"/>
                <w:szCs w:val="20"/>
              </w:rPr>
              <w:t>;</w:t>
            </w:r>
          </w:p>
          <w:p w:rsidR="00315179" w:rsidRDefault="00315179" w:rsidP="00315179">
            <w:pPr>
              <w:pStyle w:val="23"/>
              <w:spacing w:after="0" w:line="240" w:lineRule="auto"/>
              <w:jc w:val="both"/>
              <w:rPr>
                <w:rStyle w:val="11"/>
                <w:rFonts w:ascii="Arial" w:eastAsia="Arial" w:hAnsi="Arial" w:cs="Arial"/>
                <w:sz w:val="20"/>
                <w:szCs w:val="20"/>
              </w:rPr>
            </w:pPr>
          </w:p>
          <w:p w:rsidR="00ED1610" w:rsidRDefault="00ED1610" w:rsidP="00315179">
            <w:pPr>
              <w:pStyle w:val="23"/>
              <w:spacing w:after="0" w:line="240" w:lineRule="auto"/>
              <w:jc w:val="both"/>
              <w:rPr>
                <w:rStyle w:val="11"/>
                <w:rFonts w:ascii="Arial" w:eastAsia="Arial" w:hAnsi="Arial" w:cs="Arial"/>
                <w:sz w:val="20"/>
                <w:szCs w:val="20"/>
              </w:rPr>
            </w:pPr>
            <w:r>
              <w:rPr>
                <w:rStyle w:val="11"/>
                <w:rFonts w:ascii="Arial" w:eastAsia="Arial" w:hAnsi="Arial" w:cs="Arial"/>
                <w:sz w:val="20"/>
                <w:szCs w:val="20"/>
              </w:rPr>
              <w:t xml:space="preserve">в собственности у меня и/или членов моей семьи иные объекты недвижимости, кроме жилых </w:t>
            </w:r>
            <w:r w:rsidR="00315179">
              <w:rPr>
                <w:rStyle w:val="11"/>
                <w:rFonts w:ascii="Arial" w:eastAsia="Arial" w:hAnsi="Arial" w:cs="Arial"/>
                <w:sz w:val="20"/>
                <w:szCs w:val="20"/>
              </w:rPr>
              <w:t>п</w:t>
            </w:r>
            <w:r>
              <w:rPr>
                <w:rStyle w:val="11"/>
                <w:rFonts w:ascii="Arial" w:eastAsia="Arial" w:hAnsi="Arial" w:cs="Arial"/>
                <w:sz w:val="20"/>
                <w:szCs w:val="20"/>
              </w:rPr>
              <w:t>омещений (земельный участок, нежилое помещение и т.д.)</w:t>
            </w:r>
          </w:p>
          <w:p w:rsidR="00ED1610" w:rsidRDefault="00ED1610" w:rsidP="00315179">
            <w:pPr>
              <w:pStyle w:val="23"/>
              <w:spacing w:after="0" w:line="240" w:lineRule="auto"/>
              <w:rPr>
                <w:rStyle w:val="11"/>
                <w:rFonts w:ascii="Arial" w:eastAsia="Arial" w:hAnsi="Arial" w:cs="Arial"/>
                <w:sz w:val="20"/>
                <w:szCs w:val="20"/>
              </w:rPr>
            </w:pPr>
            <w:r>
              <w:rPr>
                <w:rStyle w:val="11"/>
                <w:rFonts w:ascii="Arial" w:eastAsia="Arial" w:hAnsi="Arial" w:cs="Arial"/>
                <w:sz w:val="20"/>
                <w:szCs w:val="20"/>
              </w:rPr>
              <w:t xml:space="preserve"> </w:t>
            </w:r>
            <w:r>
              <w:rPr>
                <w:rFonts w:eastAsia="Arial" w:cs="Arial"/>
                <w:noProof/>
                <w:sz w:val="20"/>
                <w:szCs w:val="20"/>
                <w:lang w:eastAsia="ru-RU"/>
              </w:rPr>
              <mc:AlternateContent>
                <mc:Choice Requires="wps">
                  <w:drawing>
                    <wp:inline distT="0" distB="0" distL="0" distR="0" wp14:anchorId="3E730C04" wp14:editId="5EA0C241">
                      <wp:extent cx="92710" cy="108585"/>
                      <wp:effectExtent l="20955" t="21590" r="19685" b="22225"/>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sA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Pdx6wD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00315179">
              <w:rPr>
                <w:rStyle w:val="11"/>
                <w:rFonts w:ascii="Arial" w:eastAsia="Arial" w:hAnsi="Arial" w:cs="Arial"/>
                <w:sz w:val="20"/>
                <w:szCs w:val="20"/>
              </w:rPr>
              <w:t xml:space="preserve"> </w:t>
            </w:r>
            <w:proofErr w:type="gramStart"/>
            <w:r>
              <w:rPr>
                <w:rStyle w:val="11"/>
                <w:rFonts w:ascii="Arial" w:eastAsia="Arial" w:hAnsi="Arial" w:cs="Arial"/>
                <w:sz w:val="20"/>
                <w:szCs w:val="20"/>
              </w:rPr>
              <w:t>имеются</w:t>
            </w:r>
            <w:proofErr w:type="gramEnd"/>
            <w:r>
              <w:rPr>
                <w:rStyle w:val="11"/>
                <w:rFonts w:ascii="Arial" w:eastAsia="Arial" w:hAnsi="Arial" w:cs="Arial"/>
                <w:sz w:val="20"/>
                <w:szCs w:val="20"/>
              </w:rPr>
              <w:t xml:space="preserve"> </w:t>
            </w:r>
            <w:r w:rsidR="00315179">
              <w:rPr>
                <w:rStyle w:val="11"/>
                <w:rFonts w:ascii="Arial" w:eastAsia="Arial" w:hAnsi="Arial" w:cs="Arial"/>
                <w:sz w:val="20"/>
                <w:szCs w:val="20"/>
              </w:rPr>
              <w:t xml:space="preserve">     </w:t>
            </w:r>
            <w:r>
              <w:rPr>
                <w:rFonts w:eastAsia="Arial" w:cs="Arial"/>
                <w:noProof/>
                <w:sz w:val="20"/>
                <w:szCs w:val="20"/>
                <w:lang w:eastAsia="ru-RU"/>
              </w:rPr>
              <mc:AlternateContent>
                <mc:Choice Requires="wps">
                  <w:drawing>
                    <wp:inline distT="0" distB="0" distL="0" distR="0" wp14:anchorId="5849186B" wp14:editId="073AB4CA">
                      <wp:extent cx="92710" cy="108585"/>
                      <wp:effectExtent l="14605" t="21590" r="16510" b="22225"/>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l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MaX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00315179">
              <w:rPr>
                <w:rStyle w:val="11"/>
                <w:rFonts w:ascii="Arial" w:eastAsia="Arial" w:hAnsi="Arial" w:cs="Arial"/>
                <w:sz w:val="20"/>
                <w:szCs w:val="20"/>
              </w:rPr>
              <w:t xml:space="preserve"> </w:t>
            </w:r>
            <w:r>
              <w:rPr>
                <w:rStyle w:val="11"/>
                <w:rFonts w:ascii="Arial" w:eastAsia="Arial" w:hAnsi="Arial" w:cs="Arial"/>
                <w:sz w:val="20"/>
                <w:szCs w:val="20"/>
              </w:rPr>
              <w:t>не имеются.</w:t>
            </w:r>
          </w:p>
          <w:p w:rsidR="00315179" w:rsidRDefault="00315179" w:rsidP="00315179">
            <w:pPr>
              <w:pStyle w:val="23"/>
              <w:spacing w:after="0" w:line="240" w:lineRule="auto"/>
            </w:pPr>
          </w:p>
        </w:tc>
      </w:tr>
      <w:tr w:rsidR="00ED1610" w:rsidTr="00ED1610">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15179" w:rsidRDefault="00315179" w:rsidP="00ED1610">
            <w:pPr>
              <w:pStyle w:val="23"/>
              <w:spacing w:after="0" w:line="240" w:lineRule="auto"/>
              <w:rPr>
                <w:rStyle w:val="11"/>
                <w:rFonts w:ascii="Arial" w:eastAsia="Arial" w:hAnsi="Arial" w:cs="Arial"/>
                <w:sz w:val="20"/>
                <w:szCs w:val="20"/>
              </w:rPr>
            </w:pPr>
          </w:p>
          <w:p w:rsidR="00ED1610" w:rsidRDefault="00315179" w:rsidP="00ED1610">
            <w:pPr>
              <w:pStyle w:val="23"/>
              <w:spacing w:after="0" w:line="240" w:lineRule="auto"/>
              <w:rPr>
                <w:rFonts w:ascii="Arial" w:eastAsia="Arial" w:hAnsi="Arial" w:cs="Arial"/>
                <w:sz w:val="20"/>
                <w:szCs w:val="20"/>
              </w:rPr>
            </w:pPr>
            <w:r>
              <w:rPr>
                <w:rStyle w:val="11"/>
                <w:rFonts w:ascii="Arial" w:eastAsia="Arial" w:hAnsi="Arial" w:cs="Arial"/>
                <w:sz w:val="20"/>
                <w:szCs w:val="20"/>
              </w:rPr>
              <w:t>5</w:t>
            </w:r>
            <w:r w:rsidR="00ED1610">
              <w:rPr>
                <w:rStyle w:val="11"/>
                <w:rFonts w:ascii="Arial" w:eastAsia="Arial" w:hAnsi="Arial" w:cs="Arial"/>
                <w:sz w:val="20"/>
                <w:szCs w:val="20"/>
              </w:rPr>
              <w:t xml:space="preserve">. У меня и/или членов моей семьи имеется транспортное средство </w:t>
            </w:r>
          </w:p>
          <w:p w:rsidR="00ED1610" w:rsidRDefault="00ED1610" w:rsidP="00ED1610">
            <w:pPr>
              <w:pStyle w:val="23"/>
              <w:spacing w:after="0" w:line="240" w:lineRule="auto"/>
              <w:rPr>
                <w:rStyle w:val="11"/>
                <w:rFonts w:ascii="Arial" w:eastAsia="Arial" w:hAnsi="Arial" w:cs="Arial"/>
                <w:sz w:val="20"/>
                <w:szCs w:val="20"/>
              </w:rPr>
            </w:pPr>
            <w:r>
              <w:rPr>
                <w:rFonts w:ascii="Arial" w:eastAsia="Arial" w:hAnsi="Arial" w:cs="Arial"/>
                <w:sz w:val="20"/>
                <w:szCs w:val="20"/>
              </w:rPr>
              <w:t xml:space="preserve"> ______________________________________________________________________________,</w:t>
            </w:r>
          </w:p>
          <w:p w:rsidR="00ED1610" w:rsidRDefault="00ED1610" w:rsidP="00ED1610">
            <w:pPr>
              <w:pStyle w:val="23"/>
              <w:spacing w:after="0" w:line="240" w:lineRule="auto"/>
              <w:rPr>
                <w:rFonts w:ascii="Arial" w:eastAsia="Arial" w:hAnsi="Arial" w:cs="Arial"/>
                <w:sz w:val="20"/>
                <w:szCs w:val="20"/>
              </w:rPr>
            </w:pPr>
            <w:r>
              <w:rPr>
                <w:rStyle w:val="11"/>
                <w:rFonts w:ascii="Arial" w:eastAsia="Arial" w:hAnsi="Arial" w:cs="Arial"/>
                <w:sz w:val="20"/>
                <w:szCs w:val="20"/>
              </w:rPr>
              <w:t xml:space="preserve">(наименование модели, год выпуска, техническое состояние, </w:t>
            </w:r>
            <w:r>
              <w:rPr>
                <w:rStyle w:val="11"/>
                <w:rFonts w:ascii="0" w:hAnsi="0" w:cs="0"/>
              </w:rPr>
              <w:t xml:space="preserve"> </w:t>
            </w:r>
            <w:r>
              <w:rPr>
                <w:rStyle w:val="11"/>
                <w:rFonts w:ascii="0" w:hAnsi="0" w:cs="0"/>
                <w:sz w:val="20"/>
                <w:szCs w:val="20"/>
              </w:rPr>
              <w:t>государственный регистрационный номер</w:t>
            </w:r>
            <w:proofErr w:type="gramStart"/>
            <w:r>
              <w:rPr>
                <w:rStyle w:val="11"/>
                <w:rFonts w:ascii="0" w:hAnsi="0" w:cs="0"/>
                <w:sz w:val="20"/>
                <w:szCs w:val="20"/>
              </w:rPr>
              <w:t xml:space="preserve"> </w:t>
            </w:r>
            <w:r>
              <w:rPr>
                <w:rStyle w:val="11"/>
                <w:rFonts w:ascii="Arial" w:eastAsia="Arial" w:hAnsi="Arial" w:cs="Arial"/>
                <w:sz w:val="20"/>
                <w:szCs w:val="20"/>
              </w:rPr>
              <w:t>)</w:t>
            </w:r>
            <w:proofErr w:type="gramEnd"/>
          </w:p>
          <w:p w:rsidR="00ED1610" w:rsidRDefault="00ED1610" w:rsidP="00ED1610">
            <w:pPr>
              <w:pStyle w:val="23"/>
              <w:spacing w:after="0" w:line="240" w:lineRule="auto"/>
            </w:pPr>
            <w:proofErr w:type="gramStart"/>
            <w:r>
              <w:rPr>
                <w:rFonts w:ascii="Arial" w:eastAsia="Arial" w:hAnsi="Arial" w:cs="Arial"/>
                <w:sz w:val="20"/>
                <w:szCs w:val="20"/>
              </w:rPr>
              <w:t>оцениваемое</w:t>
            </w:r>
            <w:proofErr w:type="gramEnd"/>
            <w:r>
              <w:rPr>
                <w:rFonts w:ascii="Arial" w:eastAsia="Arial" w:hAnsi="Arial" w:cs="Arial"/>
                <w:sz w:val="20"/>
                <w:szCs w:val="20"/>
              </w:rPr>
              <w:t xml:space="preserve"> мною в _____________________________________ (руб.).</w:t>
            </w:r>
          </w:p>
          <w:p w:rsidR="00ED1610" w:rsidRDefault="00ED1610" w:rsidP="00ED1610">
            <w:pPr>
              <w:pStyle w:val="23"/>
              <w:spacing w:after="0" w:line="240" w:lineRule="auto"/>
            </w:pPr>
          </w:p>
        </w:tc>
      </w:tr>
      <w:tr w:rsidR="00ED1610" w:rsidRPr="00560B07" w:rsidTr="00ED1610">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ED1610" w:rsidRDefault="006504D7" w:rsidP="00ED1610">
            <w:pPr>
              <w:pStyle w:val="23"/>
              <w:spacing w:after="0" w:line="240" w:lineRule="auto"/>
            </w:pPr>
            <w:r>
              <w:rPr>
                <w:rStyle w:val="11"/>
                <w:rFonts w:ascii="Arial" w:eastAsia="Arial" w:hAnsi="Arial" w:cs="Arial"/>
                <w:sz w:val="20"/>
                <w:szCs w:val="20"/>
              </w:rPr>
              <w:t>6</w:t>
            </w:r>
            <w:r w:rsidR="00ED1610">
              <w:rPr>
                <w:rStyle w:val="11"/>
                <w:rFonts w:ascii="Arial" w:eastAsia="Arial" w:hAnsi="Arial" w:cs="Arial"/>
                <w:sz w:val="20"/>
                <w:szCs w:val="20"/>
              </w:rPr>
              <w:t xml:space="preserve">. Сообщаю, что я и/или члены моей семьи от органа государственной власти или  органа  местного самоуправления   </w:t>
            </w:r>
            <w:r w:rsidR="00ED1610">
              <w:rPr>
                <w:rFonts w:eastAsia="Arial" w:cs="Arial"/>
                <w:noProof/>
                <w:sz w:val="20"/>
                <w:szCs w:val="20"/>
                <w:lang w:eastAsia="ru-RU"/>
              </w:rPr>
              <mc:AlternateContent>
                <mc:Choice Requires="wps">
                  <w:drawing>
                    <wp:inline distT="0" distB="0" distL="0" distR="0" wp14:anchorId="72365CC8" wp14:editId="2A9255BA">
                      <wp:extent cx="92710" cy="108585"/>
                      <wp:effectExtent l="15875" t="13970" r="15240" b="20320"/>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IjpVRO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00ED1610">
              <w:rPr>
                <w:rStyle w:val="11"/>
                <w:rFonts w:ascii="Arial" w:eastAsia="Arial" w:hAnsi="Arial" w:cs="Arial"/>
                <w:sz w:val="20"/>
                <w:szCs w:val="20"/>
              </w:rPr>
              <w:t>получа</w:t>
            </w:r>
            <w:proofErr w:type="gramStart"/>
            <w:r w:rsidR="00ED1610">
              <w:rPr>
                <w:rStyle w:val="11"/>
                <w:rFonts w:ascii="Arial" w:eastAsia="Arial" w:hAnsi="Arial" w:cs="Arial"/>
                <w:sz w:val="20"/>
                <w:szCs w:val="20"/>
              </w:rPr>
              <w:t>л(</w:t>
            </w:r>
            <w:proofErr w:type="gramEnd"/>
            <w:r w:rsidR="00ED1610">
              <w:rPr>
                <w:rStyle w:val="11"/>
                <w:rFonts w:ascii="Arial" w:eastAsia="Arial" w:hAnsi="Arial" w:cs="Arial"/>
                <w:sz w:val="20"/>
                <w:szCs w:val="20"/>
              </w:rPr>
              <w:t xml:space="preserve">ли)    </w:t>
            </w:r>
            <w:r w:rsidR="00ED1610">
              <w:rPr>
                <w:rFonts w:eastAsia="Arial" w:cs="Arial"/>
                <w:noProof/>
                <w:sz w:val="20"/>
                <w:szCs w:val="20"/>
                <w:lang w:eastAsia="ru-RU"/>
              </w:rPr>
              <mc:AlternateContent>
                <mc:Choice Requires="wps">
                  <w:drawing>
                    <wp:inline distT="0" distB="0" distL="0" distR="0" wp14:anchorId="4AEF77CB" wp14:editId="5FD37B90">
                      <wp:extent cx="92710" cy="108585"/>
                      <wp:effectExtent l="14605" t="13970" r="16510" b="20320"/>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q0j+H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00ED1610">
              <w:rPr>
                <w:rStyle w:val="11"/>
                <w:rFonts w:ascii="Arial" w:eastAsia="Arial" w:hAnsi="Arial" w:cs="Arial"/>
                <w:sz w:val="20"/>
                <w:szCs w:val="20"/>
              </w:rPr>
              <w:t>не  получал(ли):</w:t>
            </w:r>
          </w:p>
          <w:p w:rsidR="00ED1610" w:rsidRDefault="00ED1610" w:rsidP="00ED1610">
            <w:pPr>
              <w:pStyle w:val="23"/>
              <w:spacing w:after="0" w:line="240" w:lineRule="auto"/>
            </w:pPr>
          </w:p>
        </w:tc>
      </w:tr>
      <w:tr w:rsidR="00ED1610" w:rsidRPr="00560B07" w:rsidTr="00ED1610">
        <w:trPr>
          <w:trHeight w:val="64"/>
        </w:trPr>
        <w:tc>
          <w:tcPr>
            <w:tcW w:w="650" w:type="dxa"/>
            <w:gridSpan w:val="2"/>
            <w:tcBorders>
              <w:left w:val="single" w:sz="4" w:space="0" w:color="000000"/>
              <w:bottom w:val="single" w:sz="4" w:space="0" w:color="000000"/>
            </w:tcBorders>
            <w:shd w:val="clear" w:color="auto" w:fill="auto"/>
            <w:vAlign w:val="center"/>
          </w:tcPr>
          <w:p w:rsidR="00ED1610" w:rsidRDefault="00ED1610" w:rsidP="00ED1610">
            <w:pPr>
              <w:rPr>
                <w:rStyle w:val="11"/>
                <w:rFonts w:ascii="Arial" w:hAnsi="Arial" w:cs="Arial"/>
                <w:sz w:val="20"/>
                <w:szCs w:val="20"/>
              </w:rPr>
            </w:pPr>
            <w:r>
              <w:rPr>
                <w:noProof/>
                <w:lang w:eastAsia="ru-RU"/>
              </w:rPr>
              <mc:AlternateContent>
                <mc:Choice Requires="wps">
                  <w:drawing>
                    <wp:inline distT="0" distB="0" distL="0" distR="0" wp14:anchorId="4F3834D4" wp14:editId="3A4F89F9">
                      <wp:extent cx="92710" cy="108585"/>
                      <wp:effectExtent l="13970" t="15875" r="17145" b="18415"/>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UyCR1O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rPr>
                <w:rStyle w:val="11"/>
                <w:rFonts w:ascii="Arial" w:eastAsia="Arial" w:hAnsi="Arial" w:cs="Arial"/>
                <w:sz w:val="20"/>
                <w:szCs w:val="20"/>
              </w:rPr>
            </w:pPr>
            <w:r>
              <w:rPr>
                <w:rStyle w:val="11"/>
                <w:rFonts w:ascii="Arial" w:hAnsi="Arial" w:cs="Arial"/>
                <w:sz w:val="20"/>
                <w:szCs w:val="20"/>
              </w:rPr>
              <w:t>земельный участок для индивидуального жилищного строительства, приусадебный земельный участок, ____</w:t>
            </w:r>
            <w:r>
              <w:rPr>
                <w:rStyle w:val="11"/>
                <w:rFonts w:ascii="Arial" w:eastAsia="Arial" w:hAnsi="Arial" w:cs="Arial"/>
                <w:sz w:val="20"/>
                <w:szCs w:val="20"/>
              </w:rPr>
              <w:t>_____________________________________________________________________</w:t>
            </w:r>
          </w:p>
          <w:p w:rsidR="00ED1610" w:rsidRDefault="00ED1610" w:rsidP="006504D7">
            <w:pPr>
              <w:pStyle w:val="23"/>
              <w:spacing w:after="0" w:line="240" w:lineRule="auto"/>
              <w:jc w:val="center"/>
            </w:pPr>
            <w:r>
              <w:rPr>
                <w:rStyle w:val="11"/>
                <w:rFonts w:ascii="Arial" w:eastAsia="Arial" w:hAnsi="Arial" w:cs="Arial"/>
                <w:sz w:val="20"/>
                <w:szCs w:val="20"/>
              </w:rPr>
              <w:t xml:space="preserve">(в случае, если земельный участок </w:t>
            </w:r>
            <w:proofErr w:type="gramStart"/>
            <w:r>
              <w:rPr>
                <w:rStyle w:val="11"/>
                <w:rFonts w:ascii="Arial" w:eastAsia="Arial" w:hAnsi="Arial" w:cs="Arial"/>
                <w:sz w:val="20"/>
                <w:szCs w:val="20"/>
              </w:rPr>
              <w:t>предоставлялся</w:t>
            </w:r>
            <w:proofErr w:type="gramEnd"/>
            <w:r>
              <w:rPr>
                <w:rStyle w:val="11"/>
                <w:rFonts w:ascii="Arial" w:eastAsia="Arial" w:hAnsi="Arial" w:cs="Arial"/>
                <w:sz w:val="20"/>
                <w:szCs w:val="20"/>
              </w:rPr>
              <w:t xml:space="preserve"> указывается орган, принявший решение)</w:t>
            </w:r>
          </w:p>
          <w:p w:rsidR="00ED1610" w:rsidRDefault="00ED1610" w:rsidP="00ED1610">
            <w:pPr>
              <w:pStyle w:val="23"/>
              <w:spacing w:after="0" w:line="240" w:lineRule="auto"/>
            </w:pPr>
          </w:p>
        </w:tc>
      </w:tr>
      <w:tr w:rsidR="00ED1610" w:rsidRPr="00560B07" w:rsidTr="00ED1610">
        <w:trPr>
          <w:trHeight w:val="64"/>
        </w:trPr>
        <w:tc>
          <w:tcPr>
            <w:tcW w:w="650" w:type="dxa"/>
            <w:gridSpan w:val="2"/>
            <w:tcBorders>
              <w:left w:val="single" w:sz="4" w:space="0" w:color="000000"/>
              <w:bottom w:val="single" w:sz="4" w:space="0" w:color="000000"/>
            </w:tcBorders>
            <w:shd w:val="clear" w:color="auto" w:fill="auto"/>
            <w:vAlign w:val="center"/>
          </w:tcPr>
          <w:p w:rsidR="00ED1610" w:rsidRDefault="00ED1610" w:rsidP="00ED1610">
            <w:pPr>
              <w:rPr>
                <w:rStyle w:val="11"/>
                <w:rFonts w:ascii="Arial" w:eastAsia="Arial" w:hAnsi="Arial" w:cs="Arial"/>
                <w:sz w:val="20"/>
                <w:szCs w:val="20"/>
              </w:rPr>
            </w:pPr>
            <w:r>
              <w:rPr>
                <w:noProof/>
                <w:lang w:eastAsia="ru-RU"/>
              </w:rPr>
              <mc:AlternateContent>
                <mc:Choice Requires="wps">
                  <w:drawing>
                    <wp:inline distT="0" distB="0" distL="0" distR="0" wp14:anchorId="186CF0F2" wp14:editId="26644570">
                      <wp:extent cx="92710" cy="108585"/>
                      <wp:effectExtent l="13970" t="13335" r="17145" b="20955"/>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tx5g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Lrktx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rPr>
                <w:rFonts w:ascii="Arial" w:eastAsia="Arial" w:hAnsi="Arial" w:cs="Arial"/>
                <w:sz w:val="20"/>
                <w:szCs w:val="20"/>
              </w:rPr>
            </w:pPr>
            <w:r>
              <w:rPr>
                <w:rStyle w:val="11"/>
                <w:rFonts w:ascii="Arial" w:eastAsia="Arial" w:hAnsi="Arial" w:cs="Arial"/>
                <w:sz w:val="20"/>
                <w:szCs w:val="20"/>
              </w:rPr>
              <w:t xml:space="preserve">бюджетные средства на приобретение или строительство жилого помещения </w:t>
            </w:r>
          </w:p>
          <w:p w:rsidR="00ED1610" w:rsidRDefault="00ED1610" w:rsidP="00ED1610">
            <w:pPr>
              <w:pStyle w:val="23"/>
              <w:spacing w:after="0" w:line="240" w:lineRule="auto"/>
              <w:rPr>
                <w:rStyle w:val="11"/>
                <w:rFonts w:ascii="Arial" w:eastAsia="Arial" w:hAnsi="Arial" w:cs="Arial"/>
                <w:i/>
                <w:iCs/>
                <w:sz w:val="20"/>
                <w:szCs w:val="20"/>
              </w:rPr>
            </w:pPr>
            <w:r>
              <w:rPr>
                <w:rFonts w:ascii="Arial" w:eastAsia="Arial" w:hAnsi="Arial" w:cs="Arial"/>
                <w:sz w:val="20"/>
                <w:szCs w:val="20"/>
              </w:rPr>
              <w:t>_________________________________________________________________________</w:t>
            </w:r>
          </w:p>
          <w:p w:rsidR="00ED1610" w:rsidRDefault="00ED1610" w:rsidP="006504D7">
            <w:pPr>
              <w:pStyle w:val="23"/>
              <w:spacing w:after="0" w:line="240" w:lineRule="auto"/>
              <w:jc w:val="center"/>
            </w:pPr>
            <w:r>
              <w:rPr>
                <w:rStyle w:val="11"/>
                <w:rFonts w:ascii="Arial" w:eastAsia="Arial" w:hAnsi="Arial" w:cs="Arial"/>
                <w:i/>
                <w:iCs/>
                <w:sz w:val="20"/>
                <w:szCs w:val="20"/>
              </w:rPr>
              <w:t>(</w:t>
            </w:r>
            <w:r>
              <w:rPr>
                <w:rStyle w:val="11"/>
                <w:rFonts w:ascii="Arial" w:eastAsia="Arial" w:hAnsi="Arial" w:cs="Arial"/>
                <w:sz w:val="20"/>
                <w:szCs w:val="20"/>
              </w:rPr>
              <w:t>в случае получения бюджетных средств указывается орган, принявший решение)</w:t>
            </w:r>
          </w:p>
          <w:p w:rsidR="00ED1610" w:rsidRDefault="00ED1610" w:rsidP="00ED1610">
            <w:pPr>
              <w:pStyle w:val="23"/>
              <w:spacing w:after="0" w:line="240" w:lineRule="auto"/>
            </w:pPr>
          </w:p>
        </w:tc>
      </w:tr>
      <w:tr w:rsidR="00ED1610" w:rsidRPr="00560B07" w:rsidTr="00ED1610">
        <w:trPr>
          <w:trHeight w:val="2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ED1610" w:rsidRDefault="006504D7" w:rsidP="00ED1610">
            <w:pPr>
              <w:pStyle w:val="23"/>
              <w:spacing w:after="0" w:line="240" w:lineRule="auto"/>
            </w:pPr>
            <w:r>
              <w:rPr>
                <w:rStyle w:val="11"/>
                <w:rFonts w:ascii="Arial" w:eastAsia="Arial" w:hAnsi="Arial" w:cs="Arial"/>
                <w:sz w:val="20"/>
                <w:szCs w:val="20"/>
              </w:rPr>
              <w:t>7</w:t>
            </w:r>
            <w:r w:rsidR="00ED1610">
              <w:rPr>
                <w:rStyle w:val="11"/>
                <w:rFonts w:ascii="Arial" w:eastAsia="Arial" w:hAnsi="Arial" w:cs="Arial"/>
                <w:sz w:val="20"/>
                <w:szCs w:val="20"/>
              </w:rPr>
              <w:t xml:space="preserve">. Основание для признания </w:t>
            </w:r>
            <w:proofErr w:type="gramStart"/>
            <w:r w:rsidR="00ED1610">
              <w:rPr>
                <w:rStyle w:val="11"/>
                <w:rFonts w:ascii="Arial" w:eastAsia="Arial" w:hAnsi="Arial" w:cs="Arial"/>
                <w:sz w:val="20"/>
                <w:szCs w:val="20"/>
              </w:rPr>
              <w:t>нуждающимся</w:t>
            </w:r>
            <w:proofErr w:type="gramEnd"/>
            <w:r w:rsidR="00ED1610">
              <w:rPr>
                <w:rStyle w:val="11"/>
                <w:rFonts w:ascii="Arial" w:eastAsia="Arial" w:hAnsi="Arial" w:cs="Arial"/>
                <w:sz w:val="20"/>
                <w:szCs w:val="20"/>
              </w:rPr>
              <w:t xml:space="preserve"> по статье 51 Жилищного кодекса Российской Федерации:</w:t>
            </w:r>
          </w:p>
        </w:tc>
      </w:tr>
      <w:tr w:rsidR="00ED1610" w:rsidRPr="00560B07" w:rsidTr="00ED1610">
        <w:trPr>
          <w:trHeight w:val="64"/>
        </w:trPr>
        <w:tc>
          <w:tcPr>
            <w:tcW w:w="650" w:type="dxa"/>
            <w:gridSpan w:val="2"/>
            <w:tcBorders>
              <w:left w:val="single" w:sz="4" w:space="0" w:color="000000"/>
              <w:bottom w:val="single" w:sz="4" w:space="0" w:color="000000"/>
            </w:tcBorders>
            <w:shd w:val="clear" w:color="auto" w:fill="auto"/>
            <w:vAlign w:val="center"/>
          </w:tcPr>
          <w:p w:rsidR="00ED1610" w:rsidRDefault="00ED1610" w:rsidP="00ED1610">
            <w:pPr>
              <w:rPr>
                <w:rStyle w:val="11"/>
                <w:rFonts w:ascii="Arial" w:eastAsia="Arial" w:hAnsi="Arial" w:cs="Arial"/>
                <w:sz w:val="20"/>
                <w:szCs w:val="20"/>
              </w:rPr>
            </w:pPr>
            <w:r>
              <w:rPr>
                <w:noProof/>
                <w:lang w:eastAsia="ru-RU"/>
              </w:rPr>
              <mc:AlternateContent>
                <mc:Choice Requires="wps">
                  <w:drawing>
                    <wp:inline distT="0" distB="0" distL="0" distR="0" wp14:anchorId="6FC8A523" wp14:editId="7F742C8B">
                      <wp:extent cx="92710" cy="108585"/>
                      <wp:effectExtent l="13970" t="17145" r="17145" b="17145"/>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y+5wMAAGY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gQisvu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jc w:val="both"/>
            </w:pPr>
            <w:r>
              <w:rPr>
                <w:rStyle w:val="11"/>
                <w:rFonts w:ascii="Arial" w:eastAsia="Arial" w:hAnsi="Arial" w:cs="Arial"/>
                <w:sz w:val="20"/>
                <w:szCs w:val="20"/>
              </w:rPr>
              <w:t>не являемся (-</w:t>
            </w:r>
            <w:proofErr w:type="spellStart"/>
            <w:r>
              <w:rPr>
                <w:rStyle w:val="11"/>
                <w:rFonts w:ascii="Arial" w:eastAsia="Arial" w:hAnsi="Arial" w:cs="Arial"/>
                <w:sz w:val="20"/>
                <w:szCs w:val="20"/>
              </w:rPr>
              <w:t>юсь</w:t>
            </w:r>
            <w:proofErr w:type="spellEnd"/>
            <w:r>
              <w:rPr>
                <w:rStyle w:val="11"/>
                <w:rFonts w:ascii="Arial" w:eastAsia="Arial" w:hAnsi="Arial" w:cs="Arial"/>
                <w:sz w:val="20"/>
                <w:szCs w:val="20"/>
              </w:rPr>
              <w:t>) нанимателям</w:t>
            </w:r>
            <w:proofErr w:type="gramStart"/>
            <w:r>
              <w:rPr>
                <w:rStyle w:val="11"/>
                <w:rFonts w:ascii="Arial" w:eastAsia="Arial" w:hAnsi="Arial" w:cs="Arial"/>
                <w:sz w:val="20"/>
                <w:szCs w:val="20"/>
              </w:rPr>
              <w:t>и(</w:t>
            </w:r>
            <w:proofErr w:type="gramEnd"/>
            <w:r>
              <w:rPr>
                <w:rStyle w:val="11"/>
                <w:rFonts w:ascii="Arial" w:eastAsia="Arial" w:hAnsi="Arial" w:cs="Arial"/>
                <w:sz w:val="20"/>
                <w:szCs w:val="20"/>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ED1610" w:rsidRDefault="00ED1610" w:rsidP="00ED1610">
            <w:pPr>
              <w:pStyle w:val="23"/>
              <w:spacing w:after="0" w:line="240" w:lineRule="auto"/>
              <w:jc w:val="both"/>
            </w:pPr>
          </w:p>
        </w:tc>
      </w:tr>
      <w:tr w:rsidR="00ED1610" w:rsidRPr="00560B07" w:rsidTr="00ED1610">
        <w:trPr>
          <w:trHeight w:val="64"/>
        </w:trPr>
        <w:tc>
          <w:tcPr>
            <w:tcW w:w="650" w:type="dxa"/>
            <w:gridSpan w:val="2"/>
            <w:tcBorders>
              <w:left w:val="single" w:sz="4" w:space="0" w:color="000000"/>
              <w:bottom w:val="single" w:sz="4" w:space="0" w:color="000000"/>
            </w:tcBorders>
            <w:shd w:val="clear" w:color="auto" w:fill="auto"/>
            <w:vAlign w:val="center"/>
          </w:tcPr>
          <w:p w:rsidR="00ED1610" w:rsidRDefault="00ED1610" w:rsidP="00ED1610">
            <w:pPr>
              <w:rPr>
                <w:rStyle w:val="11"/>
                <w:rFonts w:ascii="Arial" w:eastAsia="Arial" w:hAnsi="Arial" w:cs="Arial"/>
                <w:sz w:val="20"/>
                <w:szCs w:val="20"/>
              </w:rPr>
            </w:pPr>
            <w:r>
              <w:rPr>
                <w:noProof/>
                <w:lang w:eastAsia="ru-RU"/>
              </w:rPr>
              <mc:AlternateContent>
                <mc:Choice Requires="wps">
                  <w:drawing>
                    <wp:inline distT="0" distB="0" distL="0" distR="0" wp14:anchorId="26DDC1DD" wp14:editId="24630E62">
                      <wp:extent cx="92710" cy="108585"/>
                      <wp:effectExtent l="13970" t="17780" r="17145" b="16510"/>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CZhnYb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jc w:val="both"/>
              <w:rPr>
                <w:rStyle w:val="11"/>
                <w:rFonts w:ascii="Arial" w:eastAsia="Arial" w:hAnsi="Arial" w:cs="Arial"/>
                <w:sz w:val="20"/>
                <w:szCs w:val="20"/>
              </w:rPr>
            </w:pPr>
            <w:r>
              <w:rPr>
                <w:rStyle w:val="11"/>
                <w:rFonts w:ascii="Arial" w:eastAsia="Arial" w:hAnsi="Arial" w:cs="Arial"/>
                <w:sz w:val="20"/>
                <w:szCs w:val="20"/>
              </w:rPr>
              <w:t>являемся (-</w:t>
            </w:r>
            <w:proofErr w:type="spellStart"/>
            <w:r>
              <w:rPr>
                <w:rStyle w:val="11"/>
                <w:rFonts w:ascii="Arial" w:eastAsia="Arial" w:hAnsi="Arial" w:cs="Arial"/>
                <w:sz w:val="20"/>
                <w:szCs w:val="20"/>
              </w:rPr>
              <w:t>юсь</w:t>
            </w:r>
            <w:proofErr w:type="spellEnd"/>
            <w:r>
              <w:rPr>
                <w:rStyle w:val="11"/>
                <w:rFonts w:ascii="Arial" w:eastAsia="Arial" w:hAnsi="Arial" w:cs="Arial"/>
                <w:sz w:val="20"/>
                <w:szCs w:val="20"/>
              </w:rPr>
              <w:t>) нанимателям</w:t>
            </w:r>
            <w:proofErr w:type="gramStart"/>
            <w:r>
              <w:rPr>
                <w:rStyle w:val="11"/>
                <w:rFonts w:ascii="Arial" w:eastAsia="Arial" w:hAnsi="Arial" w:cs="Arial"/>
                <w:sz w:val="20"/>
                <w:szCs w:val="20"/>
              </w:rPr>
              <w:t>и(</w:t>
            </w:r>
            <w:proofErr w:type="gramEnd"/>
            <w:r>
              <w:rPr>
                <w:rStyle w:val="11"/>
                <w:rFonts w:ascii="Arial" w:eastAsia="Arial" w:hAnsi="Arial" w:cs="Arial"/>
                <w:sz w:val="20"/>
                <w:szCs w:val="20"/>
              </w:rPr>
              <w:t xml:space="preserve">ем) жилых помещений по договорам социального найма, договорам найма жилых помещений жилищного фонда социального использования или </w:t>
            </w:r>
            <w:r>
              <w:rPr>
                <w:rStyle w:val="11"/>
                <w:rFonts w:ascii="Arial" w:eastAsia="Arial" w:hAnsi="Arial" w:cs="Arial"/>
                <w:sz w:val="20"/>
                <w:szCs w:val="20"/>
              </w:rPr>
              <w:lastRenderedPageBreak/>
              <w:t xml:space="preserve">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ED1610" w:rsidRDefault="00ED1610" w:rsidP="00ED1610">
            <w:pPr>
              <w:pStyle w:val="23"/>
              <w:spacing w:after="0" w:line="240" w:lineRule="auto"/>
              <w:jc w:val="both"/>
              <w:rPr>
                <w:rFonts w:ascii="Arial" w:eastAsia="Arial" w:hAnsi="Arial" w:cs="Arial"/>
                <w:sz w:val="20"/>
                <w:szCs w:val="20"/>
              </w:rPr>
            </w:pPr>
            <w:r>
              <w:rPr>
                <w:rStyle w:val="11"/>
                <w:rFonts w:ascii="Arial" w:eastAsia="Arial" w:hAnsi="Arial" w:cs="Arial"/>
                <w:sz w:val="20"/>
                <w:szCs w:val="20"/>
              </w:rPr>
              <w:t>________________________________________________________________________</w:t>
            </w:r>
          </w:p>
          <w:p w:rsidR="00ED1610" w:rsidRDefault="00ED1610" w:rsidP="006504D7">
            <w:pPr>
              <w:pStyle w:val="23"/>
              <w:spacing w:after="0" w:line="240" w:lineRule="auto"/>
              <w:jc w:val="center"/>
            </w:pPr>
            <w:r>
              <w:rPr>
                <w:rFonts w:ascii="Arial" w:eastAsia="Arial" w:hAnsi="Arial" w:cs="Arial"/>
                <w:sz w:val="20"/>
                <w:szCs w:val="20"/>
              </w:rPr>
              <w:t>(указать площадь занимаемых жилых помещений  с количеством зарегистрированных в них граждан)</w:t>
            </w:r>
          </w:p>
          <w:p w:rsidR="00ED1610" w:rsidRDefault="00ED1610" w:rsidP="00ED1610">
            <w:pPr>
              <w:pStyle w:val="23"/>
              <w:spacing w:after="0" w:line="240" w:lineRule="auto"/>
            </w:pPr>
          </w:p>
        </w:tc>
      </w:tr>
      <w:tr w:rsidR="00ED1610" w:rsidTr="00ED1610">
        <w:trPr>
          <w:trHeight w:val="64"/>
        </w:trPr>
        <w:tc>
          <w:tcPr>
            <w:tcW w:w="650" w:type="dxa"/>
            <w:gridSpan w:val="2"/>
            <w:tcBorders>
              <w:left w:val="single" w:sz="4" w:space="0" w:color="000000"/>
              <w:bottom w:val="single" w:sz="4" w:space="0" w:color="000000"/>
            </w:tcBorders>
            <w:shd w:val="clear" w:color="auto" w:fill="auto"/>
            <w:vAlign w:val="center"/>
          </w:tcPr>
          <w:p w:rsidR="00ED1610" w:rsidRDefault="00ED1610" w:rsidP="00ED1610">
            <w:pPr>
              <w:rPr>
                <w:rStyle w:val="11"/>
                <w:rFonts w:ascii="Arial" w:hAnsi="Arial" w:cs="Arial"/>
                <w:sz w:val="20"/>
                <w:szCs w:val="20"/>
              </w:rPr>
            </w:pPr>
            <w:r>
              <w:rPr>
                <w:noProof/>
                <w:lang w:eastAsia="ru-RU"/>
              </w:rPr>
              <w:lastRenderedPageBreak/>
              <mc:AlternateContent>
                <mc:Choice Requires="wps">
                  <w:drawing>
                    <wp:inline distT="0" distB="0" distL="0" distR="0" wp14:anchorId="072B89F1" wp14:editId="2C5788D7">
                      <wp:extent cx="92710" cy="108585"/>
                      <wp:effectExtent l="13970" t="20320" r="17145" b="13970"/>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gu6g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8BJoLuoDAABmCQAADgAAAAAAAAAAAAAAAAAuAgAAZHJzL2Uyb0RvYy54bWxQSwECLQAU&#10;AAYACAAAACEAIC7fM9YAAAADAQAADwAAAAAAAAAAAAAAAABEBgAAZHJzL2Rvd25yZXYueG1sUEsF&#10;BgAAAAAEAAQA8wAAAEc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rPr>
                <w:rStyle w:val="11"/>
                <w:rFonts w:ascii="Arial" w:hAnsi="Arial" w:cs="Arial"/>
                <w:sz w:val="20"/>
                <w:szCs w:val="20"/>
              </w:rPr>
            </w:pPr>
            <w:r>
              <w:rPr>
                <w:rStyle w:val="11"/>
                <w:rFonts w:ascii="Arial" w:hAnsi="Arial" w:cs="Arial"/>
                <w:sz w:val="20"/>
                <w:szCs w:val="20"/>
              </w:rPr>
              <w:t>проживаю</w:t>
            </w:r>
            <w:proofErr w:type="gramStart"/>
            <w:r>
              <w:rPr>
                <w:rStyle w:val="11"/>
                <w:rFonts w:ascii="Arial" w:hAnsi="Arial" w:cs="Arial"/>
                <w:sz w:val="20"/>
                <w:szCs w:val="20"/>
              </w:rPr>
              <w:t xml:space="preserve"> (-</w:t>
            </w:r>
            <w:proofErr w:type="gramEnd"/>
            <w:r>
              <w:rPr>
                <w:rStyle w:val="11"/>
                <w:rFonts w:ascii="Arial" w:hAnsi="Arial" w:cs="Arial"/>
                <w:sz w:val="20"/>
                <w:szCs w:val="20"/>
              </w:rPr>
              <w:t>ем) в помещении, не отвечающем установленным для жилых помещений требованиям;</w:t>
            </w:r>
          </w:p>
          <w:p w:rsidR="00ED1610" w:rsidRDefault="00ED1610" w:rsidP="00ED1610">
            <w:pPr>
              <w:pStyle w:val="23"/>
              <w:spacing w:after="0" w:line="240" w:lineRule="auto"/>
            </w:pPr>
            <w:r>
              <w:rPr>
                <w:rStyle w:val="11"/>
                <w:rFonts w:ascii="Arial" w:hAnsi="Arial" w:cs="Arial"/>
                <w:sz w:val="20"/>
                <w:szCs w:val="20"/>
              </w:rPr>
              <w:t>орган, принявший данное решение: _______________________________________________________________________</w:t>
            </w:r>
          </w:p>
          <w:p w:rsidR="00ED1610" w:rsidRDefault="00ED1610" w:rsidP="00ED1610">
            <w:pPr>
              <w:pStyle w:val="23"/>
              <w:spacing w:after="0" w:line="240" w:lineRule="auto"/>
            </w:pPr>
          </w:p>
        </w:tc>
      </w:tr>
      <w:tr w:rsidR="00ED1610" w:rsidTr="00ED1610">
        <w:trPr>
          <w:trHeight w:val="64"/>
        </w:trPr>
        <w:tc>
          <w:tcPr>
            <w:tcW w:w="650" w:type="dxa"/>
            <w:gridSpan w:val="2"/>
            <w:tcBorders>
              <w:left w:val="single" w:sz="4" w:space="0" w:color="000000"/>
              <w:bottom w:val="single" w:sz="4" w:space="0" w:color="000000"/>
            </w:tcBorders>
            <w:shd w:val="clear" w:color="auto" w:fill="auto"/>
            <w:vAlign w:val="center"/>
          </w:tcPr>
          <w:p w:rsidR="00ED1610" w:rsidRDefault="00ED1610" w:rsidP="00ED1610">
            <w:pPr>
              <w:rPr>
                <w:rStyle w:val="11"/>
                <w:rFonts w:ascii="Arial" w:hAnsi="Arial" w:cs="Arial"/>
                <w:sz w:val="20"/>
                <w:szCs w:val="20"/>
              </w:rPr>
            </w:pPr>
            <w:r>
              <w:rPr>
                <w:noProof/>
                <w:lang w:eastAsia="ru-RU"/>
              </w:rPr>
              <mc:AlternateContent>
                <mc:Choice Requires="wps">
                  <w:drawing>
                    <wp:inline distT="0" distB="0" distL="0" distR="0" wp14:anchorId="352972FA" wp14:editId="122CB69E">
                      <wp:extent cx="92710" cy="108585"/>
                      <wp:effectExtent l="13970" t="14605" r="17145" b="19685"/>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icsov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jc w:val="both"/>
              <w:rPr>
                <w:rStyle w:val="11"/>
                <w:rFonts w:ascii="Arial" w:hAnsi="Arial" w:cs="Arial"/>
                <w:sz w:val="20"/>
                <w:szCs w:val="20"/>
              </w:rPr>
            </w:pPr>
            <w:r>
              <w:rPr>
                <w:rStyle w:val="11"/>
                <w:rFonts w:ascii="Arial" w:hAnsi="Arial" w:cs="Arial"/>
                <w:sz w:val="20"/>
                <w:szCs w:val="20"/>
              </w:rPr>
              <w:t>являемс</w:t>
            </w:r>
            <w:proofErr w:type="gramStart"/>
            <w:r>
              <w:rPr>
                <w:rStyle w:val="11"/>
                <w:rFonts w:ascii="Arial" w:hAnsi="Arial" w:cs="Arial"/>
                <w:sz w:val="20"/>
                <w:szCs w:val="20"/>
              </w:rPr>
              <w:t>я(</w:t>
            </w:r>
            <w:proofErr w:type="gramEnd"/>
            <w:r>
              <w:rPr>
                <w:rStyle w:val="11"/>
                <w:rFonts w:ascii="Arial" w:hAnsi="Arial" w:cs="Arial"/>
                <w:sz w:val="20"/>
                <w:szCs w:val="20"/>
              </w:rPr>
              <w:t>-</w:t>
            </w:r>
            <w:proofErr w:type="spellStart"/>
            <w:r>
              <w:rPr>
                <w:rStyle w:val="11"/>
                <w:rFonts w:ascii="Arial" w:hAnsi="Arial" w:cs="Arial"/>
                <w:sz w:val="20"/>
                <w:szCs w:val="20"/>
              </w:rPr>
              <w:t>юсь</w:t>
            </w:r>
            <w:proofErr w:type="spellEnd"/>
            <w:r>
              <w:rPr>
                <w:rStyle w:val="11"/>
                <w:rFonts w:ascii="Arial" w:hAnsi="Arial" w:cs="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Pr>
                <w:rStyle w:val="11"/>
                <w:rFonts w:ascii="Arial" w:hAnsi="Arial" w:cs="Arial"/>
                <w:strike/>
                <w:sz w:val="20"/>
                <w:szCs w:val="20"/>
              </w:rPr>
              <w:t>я</w:t>
            </w:r>
            <w:r>
              <w:rPr>
                <w:rStyle w:val="11"/>
                <w:rFonts w:ascii="Arial" w:hAnsi="Arial" w:cs="Arial"/>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ED1610" w:rsidRDefault="00ED1610" w:rsidP="00ED1610">
            <w:pPr>
              <w:pStyle w:val="23"/>
              <w:spacing w:after="0" w:line="240" w:lineRule="auto"/>
              <w:rPr>
                <w:rStyle w:val="11"/>
                <w:rFonts w:ascii="Arial" w:hAnsi="Arial" w:cs="Arial"/>
                <w:sz w:val="20"/>
                <w:szCs w:val="20"/>
              </w:rPr>
            </w:pPr>
            <w:r>
              <w:rPr>
                <w:rStyle w:val="11"/>
                <w:rFonts w:ascii="Arial" w:hAnsi="Arial" w:cs="Arial"/>
                <w:sz w:val="20"/>
                <w:szCs w:val="20"/>
              </w:rPr>
              <w:t>_________________________________________________________________________</w:t>
            </w:r>
          </w:p>
          <w:p w:rsidR="00ED1610" w:rsidRDefault="00ED1610" w:rsidP="00ED1610">
            <w:pPr>
              <w:pStyle w:val="23"/>
              <w:spacing w:after="0" w:line="240" w:lineRule="auto"/>
              <w:jc w:val="both"/>
            </w:pPr>
            <w:r>
              <w:rPr>
                <w:rStyle w:val="11"/>
                <w:rFonts w:ascii="Arial" w:hAnsi="Arial" w:cs="Arial"/>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ED1610" w:rsidRDefault="00ED1610" w:rsidP="00ED1610">
            <w:pPr>
              <w:pStyle w:val="23"/>
              <w:pBdr>
                <w:bottom w:val="single" w:sz="8" w:space="0" w:color="000000"/>
              </w:pBdr>
              <w:spacing w:after="0" w:line="240" w:lineRule="auto"/>
            </w:pPr>
          </w:p>
          <w:p w:rsidR="00ED1610" w:rsidRDefault="00ED1610" w:rsidP="00ED1610">
            <w:pPr>
              <w:pStyle w:val="23"/>
              <w:spacing w:after="0" w:line="240" w:lineRule="auto"/>
              <w:jc w:val="both"/>
              <w:rPr>
                <w:rFonts w:ascii="Arial" w:hAnsi="Arial"/>
                <w:sz w:val="20"/>
                <w:szCs w:val="20"/>
              </w:rPr>
            </w:pPr>
            <w:r>
              <w:rPr>
                <w:rStyle w:val="11"/>
                <w:rFonts w:ascii="Arial" w:hAnsi="Arial" w:cs="Arial"/>
                <w:sz w:val="20"/>
                <w:szCs w:val="20"/>
              </w:rPr>
              <w:t>не имее</w:t>
            </w:r>
            <w:proofErr w:type="gramStart"/>
            <w:r>
              <w:rPr>
                <w:rStyle w:val="11"/>
                <w:rFonts w:ascii="Arial" w:hAnsi="Arial" w:cs="Arial"/>
                <w:sz w:val="20"/>
                <w:szCs w:val="20"/>
              </w:rPr>
              <w:t>м(</w:t>
            </w:r>
            <w:proofErr w:type="gramEnd"/>
            <w:r>
              <w:rPr>
                <w:rStyle w:val="11"/>
                <w:rFonts w:ascii="Arial" w:hAnsi="Arial" w:cs="Arial"/>
                <w:sz w:val="20"/>
                <w:szCs w:val="20"/>
              </w:rPr>
              <w:t>-ю) иного жилого помещения, занимаемого по договору социального найма или принадлежащего на праве собственности.</w:t>
            </w:r>
          </w:p>
          <w:p w:rsidR="00833036" w:rsidRDefault="00833036" w:rsidP="00ED1610">
            <w:pPr>
              <w:pStyle w:val="ConsPlusNormal"/>
              <w:jc w:val="both"/>
              <w:rPr>
                <w:rFonts w:ascii="Arial" w:hAnsi="Arial"/>
                <w:sz w:val="20"/>
                <w:szCs w:val="20"/>
              </w:rPr>
            </w:pPr>
          </w:p>
          <w:p w:rsidR="00ED1610" w:rsidRDefault="00ED1610" w:rsidP="00ED1610">
            <w:pPr>
              <w:pStyle w:val="ConsPlusNormal"/>
              <w:jc w:val="both"/>
              <w:rPr>
                <w:rFonts w:ascii="Arial" w:hAnsi="Arial"/>
                <w:sz w:val="16"/>
                <w:szCs w:val="16"/>
              </w:rPr>
            </w:pPr>
            <w:r>
              <w:rPr>
                <w:rFonts w:ascii="Arial" w:hAnsi="Arial"/>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ED1610" w:rsidRDefault="00ED1610" w:rsidP="00ED1610">
            <w:pPr>
              <w:pStyle w:val="ConsPlusNormal"/>
              <w:rPr>
                <w:rStyle w:val="11"/>
                <w:rFonts w:ascii="Arial" w:eastAsia="Arial" w:hAnsi="Arial" w:cs="Arial"/>
                <w:sz w:val="16"/>
                <w:szCs w:val="16"/>
              </w:rPr>
            </w:pPr>
            <w:r>
              <w:rPr>
                <w:rFonts w:ascii="Arial" w:hAnsi="Arial"/>
                <w:sz w:val="16"/>
                <w:szCs w:val="16"/>
              </w:rPr>
              <w:t>____________________________________________________________________________________________</w:t>
            </w:r>
          </w:p>
          <w:p w:rsidR="00ED1610" w:rsidRDefault="00ED1610" w:rsidP="00ED1610">
            <w:pPr>
              <w:pStyle w:val="ConsPlusNormal"/>
              <w:jc w:val="both"/>
            </w:pPr>
            <w:r>
              <w:rPr>
                <w:rStyle w:val="11"/>
                <w:rFonts w:ascii="Arial" w:eastAsia="Arial" w:hAnsi="Arial" w:cs="Arial"/>
                <w:sz w:val="16"/>
                <w:szCs w:val="16"/>
              </w:rPr>
              <w:t>____________________________________________________________________________________________</w:t>
            </w:r>
          </w:p>
          <w:p w:rsidR="00ED1610" w:rsidRDefault="00ED1610" w:rsidP="00ED1610">
            <w:pPr>
              <w:pStyle w:val="23"/>
              <w:spacing w:after="0" w:line="240" w:lineRule="auto"/>
            </w:pPr>
          </w:p>
        </w:tc>
      </w:tr>
      <w:tr w:rsidR="00ED1610" w:rsidRPr="00560B07" w:rsidTr="00ED1610">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ED1610" w:rsidRDefault="00833036" w:rsidP="00833036">
            <w:pPr>
              <w:pStyle w:val="23"/>
              <w:spacing w:after="0" w:line="240" w:lineRule="auto"/>
              <w:jc w:val="both"/>
              <w:rPr>
                <w:rStyle w:val="11"/>
                <w:rFonts w:ascii="Arial" w:hAnsi="Arial" w:cs="Arial"/>
                <w:sz w:val="20"/>
                <w:szCs w:val="20"/>
              </w:rPr>
            </w:pPr>
            <w:r>
              <w:rPr>
                <w:rStyle w:val="11"/>
                <w:rFonts w:ascii="Arial" w:hAnsi="Arial" w:cs="Arial"/>
                <w:sz w:val="20"/>
                <w:szCs w:val="20"/>
              </w:rPr>
              <w:t>7</w:t>
            </w:r>
            <w:r w:rsidR="00ED1610">
              <w:rPr>
                <w:rStyle w:val="11"/>
                <w:rFonts w:ascii="Arial" w:hAnsi="Arial" w:cs="Arial"/>
                <w:sz w:val="20"/>
                <w:szCs w:val="20"/>
              </w:rPr>
              <w:t>.1. Сведения о родителях заявителя, а также родителях его супруги (супруга), если заявитель состоит в браке</w:t>
            </w:r>
            <w:r>
              <w:rPr>
                <w:rStyle w:val="11"/>
                <w:rFonts w:ascii="Arial" w:hAnsi="Arial" w:cs="Arial"/>
                <w:sz w:val="20"/>
                <w:szCs w:val="20"/>
              </w:rPr>
              <w:t>,</w:t>
            </w:r>
            <w:r w:rsidR="00ED1610">
              <w:rPr>
                <w:rStyle w:val="11"/>
                <w:rFonts w:ascii="Arial" w:hAnsi="Arial" w:cs="Arial"/>
                <w:sz w:val="20"/>
                <w:szCs w:val="20"/>
              </w:rPr>
              <w:t xml:space="preserve"> а также данные совершеннолетних детей заявителя (при наличии)</w:t>
            </w:r>
          </w:p>
          <w:p w:rsidR="00ED1610" w:rsidRDefault="00ED1610" w:rsidP="00833036">
            <w:pPr>
              <w:pStyle w:val="23"/>
              <w:spacing w:after="0" w:line="240" w:lineRule="auto"/>
              <w:jc w:val="center"/>
            </w:pPr>
            <w:proofErr w:type="gramStart"/>
            <w:r>
              <w:rPr>
                <w:rStyle w:val="11"/>
                <w:rFonts w:ascii="Arial" w:hAnsi="Arial" w:cs="Arial"/>
                <w:sz w:val="20"/>
                <w:szCs w:val="20"/>
              </w:rPr>
              <w:t xml:space="preserve">(заполняется независимо от состава семьи, с которым заявитель  встает на учет в качестве нуждающихся </w:t>
            </w:r>
            <w:r>
              <w:rPr>
                <w:rStyle w:val="11"/>
                <w:rFonts w:ascii="Arial" w:hAnsi="Arial" w:cs="Arial"/>
                <w:i/>
                <w:iCs/>
                <w:sz w:val="20"/>
                <w:szCs w:val="20"/>
              </w:rPr>
              <w:t>в</w:t>
            </w:r>
            <w:r>
              <w:rPr>
                <w:rStyle w:val="11"/>
                <w:rFonts w:ascii="Arial" w:hAnsi="Arial" w:cs="Arial"/>
                <w:b/>
                <w:bCs/>
                <w:i/>
                <w:iCs/>
                <w:sz w:val="20"/>
                <w:szCs w:val="20"/>
              </w:rPr>
              <w:t xml:space="preserve"> </w:t>
            </w:r>
            <w:r>
              <w:rPr>
                <w:rStyle w:val="11"/>
                <w:rFonts w:ascii="Arial" w:hAnsi="Arial" w:cs="Arial"/>
                <w:sz w:val="20"/>
                <w:szCs w:val="20"/>
              </w:rPr>
              <w:t xml:space="preserve"> жилых помещениях):</w:t>
            </w:r>
            <w:proofErr w:type="gramEnd"/>
          </w:p>
        </w:tc>
      </w:tr>
      <w:tr w:rsidR="00ED1610" w:rsidRPr="00560B07" w:rsidTr="00ED1610">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pPr>
            <w:r>
              <w:rPr>
                <w:rFonts w:ascii="Arial" w:hAnsi="Arial" w:cs="Arial"/>
                <w:sz w:val="20"/>
                <w:szCs w:val="20"/>
              </w:rPr>
              <w:t>Родственные отношения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pPr>
            <w:r>
              <w:rPr>
                <w:rFonts w:ascii="Arial" w:hAnsi="Arial" w:cs="Arial"/>
                <w:sz w:val="20"/>
                <w:szCs w:val="20"/>
              </w:rPr>
              <w:t>ФИО, дата рождения, адрес регистрации по месту жительства, иные имеющиеся данные: СНИЛС при наличии</w:t>
            </w:r>
            <w:r w:rsidR="00833036">
              <w:rPr>
                <w:rFonts w:ascii="Arial" w:hAnsi="Arial" w:cs="Arial"/>
                <w:sz w:val="20"/>
                <w:szCs w:val="20"/>
              </w:rPr>
              <w:t xml:space="preserve"> </w:t>
            </w:r>
            <w:r w:rsidR="00833036">
              <w:rPr>
                <w:rFonts w:ascii="ArialMT" w:hAnsi="ArialMT" w:cs="ArialMT"/>
                <w:sz w:val="20"/>
                <w:szCs w:val="20"/>
              </w:rPr>
              <w:t>&lt;1&gt;</w:t>
            </w:r>
            <w:r>
              <w:rPr>
                <w:rFonts w:ascii="Arial" w:hAnsi="Arial" w:cs="Arial"/>
                <w:sz w:val="20"/>
                <w:szCs w:val="20"/>
              </w:rPr>
              <w:t>.</w:t>
            </w:r>
          </w:p>
        </w:tc>
      </w:tr>
      <w:tr w:rsidR="00ED1610" w:rsidTr="00ED1610">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pPr>
            <w:r>
              <w:rPr>
                <w:rFonts w:ascii="Arial" w:hAnsi="Arial" w:cs="Arial"/>
                <w:sz w:val="20"/>
                <w:szCs w:val="20"/>
              </w:rPr>
              <w:t>Родители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ED1610" w:rsidRDefault="00833036" w:rsidP="00ED1610">
            <w:pPr>
              <w:pStyle w:val="23"/>
              <w:spacing w:after="0" w:line="240" w:lineRule="auto"/>
            </w:pPr>
            <w:r>
              <w:rPr>
                <w:rFonts w:ascii="ArialMT" w:hAnsi="ArialMT" w:cs="ArialMT"/>
                <w:sz w:val="20"/>
                <w:szCs w:val="20"/>
              </w:rPr>
              <w:t>&lt;4&gt;</w:t>
            </w:r>
          </w:p>
        </w:tc>
      </w:tr>
      <w:tr w:rsidR="00ED1610" w:rsidTr="00ED1610">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pPr>
            <w:r>
              <w:rPr>
                <w:rFonts w:ascii="Arial" w:hAnsi="Arial" w:cs="Arial"/>
                <w:sz w:val="20"/>
                <w:szCs w:val="20"/>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ED1610" w:rsidRDefault="00833036" w:rsidP="00ED1610">
            <w:pPr>
              <w:pStyle w:val="23"/>
              <w:spacing w:after="0" w:line="240" w:lineRule="auto"/>
            </w:pPr>
            <w:r>
              <w:rPr>
                <w:rFonts w:ascii="ArialMT" w:hAnsi="ArialMT" w:cs="ArialMT"/>
                <w:sz w:val="20"/>
                <w:szCs w:val="20"/>
              </w:rPr>
              <w:t>&lt;4&gt;</w:t>
            </w:r>
          </w:p>
        </w:tc>
      </w:tr>
      <w:tr w:rsidR="00ED1610" w:rsidTr="00ED1610">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pPr>
            <w:r>
              <w:rPr>
                <w:rFonts w:ascii="Arial" w:hAnsi="Arial" w:cs="Arial"/>
                <w:sz w:val="20"/>
                <w:szCs w:val="20"/>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ED1610" w:rsidRDefault="00833036" w:rsidP="00ED1610">
            <w:pPr>
              <w:pStyle w:val="23"/>
              <w:spacing w:after="0" w:line="240" w:lineRule="auto"/>
            </w:pPr>
            <w:r>
              <w:rPr>
                <w:rFonts w:ascii="ArialMT" w:hAnsi="ArialMT" w:cs="ArialMT"/>
                <w:sz w:val="20"/>
                <w:szCs w:val="20"/>
              </w:rPr>
              <w:t>&lt;5&gt;</w:t>
            </w:r>
          </w:p>
        </w:tc>
      </w:tr>
      <w:tr w:rsidR="00ED1610" w:rsidRPr="00560B07" w:rsidTr="00ED1610">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ED1610" w:rsidRPr="00CA10D6" w:rsidRDefault="00833036" w:rsidP="00CA10D6">
            <w:pPr>
              <w:pStyle w:val="23"/>
              <w:spacing w:after="0" w:line="240" w:lineRule="auto"/>
              <w:jc w:val="both"/>
              <w:rPr>
                <w:rFonts w:ascii="Arial" w:hAnsi="Arial" w:cs="Arial"/>
                <w:sz w:val="20"/>
                <w:szCs w:val="20"/>
              </w:rPr>
            </w:pPr>
            <w:r w:rsidRPr="00CA10D6">
              <w:rPr>
                <w:rStyle w:val="11"/>
                <w:rFonts w:ascii="Arial" w:hAnsi="Arial" w:cs="Arial"/>
                <w:sz w:val="20"/>
                <w:szCs w:val="20"/>
              </w:rPr>
              <w:t>8</w:t>
            </w:r>
            <w:r w:rsidR="00ED1610" w:rsidRPr="00CA10D6">
              <w:rPr>
                <w:rStyle w:val="11"/>
                <w:rFonts w:ascii="Arial" w:hAnsi="Arial" w:cs="Arial"/>
                <w:sz w:val="20"/>
                <w:szCs w:val="20"/>
              </w:rPr>
              <w:t xml:space="preserve">. </w:t>
            </w:r>
            <w:r w:rsidR="00ED1610" w:rsidRPr="00CA10D6">
              <w:rPr>
                <w:rStyle w:val="11"/>
                <w:rFonts w:ascii="Arial" w:eastAsia="Arial" w:hAnsi="Arial" w:cs="Arial"/>
                <w:sz w:val="20"/>
                <w:szCs w:val="20"/>
              </w:rPr>
              <w:t>Я и (или) члены моей семьи подтверждаю (подтверждаем), что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ED1610" w:rsidTr="00ED1610">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833036" w:rsidRPr="00CA10D6" w:rsidRDefault="00833036" w:rsidP="00CA10D6">
            <w:pPr>
              <w:pStyle w:val="a9"/>
              <w:jc w:val="both"/>
              <w:rPr>
                <w:rFonts w:ascii="Arial" w:hAnsi="Arial" w:cs="Arial"/>
                <w:sz w:val="20"/>
                <w:szCs w:val="20"/>
              </w:rPr>
            </w:pPr>
            <w:r w:rsidRPr="00CA10D6">
              <w:rPr>
                <w:rFonts w:ascii="Arial" w:hAnsi="Arial" w:cs="Arial"/>
                <w:sz w:val="20"/>
                <w:szCs w:val="20"/>
              </w:rPr>
              <w:t xml:space="preserve">9. </w:t>
            </w:r>
            <w:r w:rsidRPr="00CA10D6">
              <w:rPr>
                <w:rFonts w:ascii="Arial" w:eastAsia="Times New Roman" w:hAnsi="Arial" w:cs="Arial"/>
                <w:sz w:val="20"/>
                <w:szCs w:val="20"/>
              </w:rPr>
              <w:t xml:space="preserve">Сведения о </w:t>
            </w:r>
            <w:r w:rsidRPr="00CA10D6">
              <w:rPr>
                <w:rFonts w:ascii="Arial" w:hAnsi="Arial" w:cs="Arial"/>
                <w:sz w:val="20"/>
                <w:szCs w:val="20"/>
                <w:lang w:eastAsia="hi-IN"/>
              </w:rPr>
              <w:t>наличии у семьи независящих причин:</w:t>
            </w:r>
          </w:p>
          <w:p w:rsidR="00833036" w:rsidRPr="00CA10D6" w:rsidRDefault="00833036" w:rsidP="00CA10D6">
            <w:pPr>
              <w:autoSpaceDE w:val="0"/>
              <w:autoSpaceDN w:val="0"/>
              <w:adjustRightInd w:val="0"/>
              <w:spacing w:after="0" w:line="240" w:lineRule="auto"/>
              <w:rPr>
                <w:rFonts w:ascii="Arial" w:hAnsi="Arial" w:cs="Arial"/>
                <w:sz w:val="20"/>
                <w:szCs w:val="20"/>
                <w:lang w:eastAsia="hi-IN"/>
              </w:rPr>
            </w:pPr>
            <w:r w:rsidRPr="00CA10D6">
              <w:rPr>
                <w:rFonts w:ascii="Arial" w:hAnsi="Arial" w:cs="Arial"/>
                <w:noProof/>
                <w:sz w:val="20"/>
                <w:szCs w:val="20"/>
                <w:lang w:eastAsia="ru-RU"/>
              </w:rPr>
              <w:drawing>
                <wp:inline distT="0" distB="0" distL="0" distR="0" wp14:anchorId="28BAB91B" wp14:editId="1E5C1A0D">
                  <wp:extent cx="182880" cy="240632"/>
                  <wp:effectExtent l="0" t="0" r="7620"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40632"/>
                          </a:xfrm>
                          <a:prstGeom prst="rect">
                            <a:avLst/>
                          </a:prstGeom>
                          <a:solidFill>
                            <a:srgbClr val="FFFFFF"/>
                          </a:solidFill>
                          <a:ln>
                            <a:noFill/>
                          </a:ln>
                        </pic:spPr>
                      </pic:pic>
                    </a:graphicData>
                  </a:graphic>
                </wp:inline>
              </w:drawing>
            </w:r>
            <w:r w:rsidRPr="00CA10D6">
              <w:rPr>
                <w:rFonts w:ascii="Arial" w:hAnsi="Arial" w:cs="Arial"/>
                <w:sz w:val="20"/>
                <w:szCs w:val="20"/>
                <w:lang w:eastAsia="hi-IN"/>
              </w:rPr>
              <w:t xml:space="preserve"> </w:t>
            </w:r>
            <w:r w:rsidR="00CA10D6">
              <w:rPr>
                <w:rFonts w:ascii="ArialMT" w:hAnsi="ArialMT" w:cs="ArialMT"/>
                <w:sz w:val="20"/>
                <w:szCs w:val="20"/>
              </w:rPr>
              <w:t>многодетность (наличие в семье трех и более детей, не достигших возраста 18 лет)</w:t>
            </w:r>
            <w:r w:rsidRPr="00CA10D6">
              <w:rPr>
                <w:rFonts w:ascii="Arial" w:hAnsi="Arial" w:cs="Arial"/>
                <w:sz w:val="20"/>
                <w:szCs w:val="20"/>
                <w:lang w:eastAsia="hi-IN"/>
              </w:rPr>
              <w:t>;</w:t>
            </w:r>
          </w:p>
          <w:p w:rsidR="00CA10D6" w:rsidRDefault="00833036" w:rsidP="00CA10D6">
            <w:pPr>
              <w:autoSpaceDE w:val="0"/>
              <w:autoSpaceDN w:val="0"/>
              <w:adjustRightInd w:val="0"/>
              <w:spacing w:after="0" w:line="240" w:lineRule="auto"/>
              <w:jc w:val="both"/>
              <w:rPr>
                <w:rFonts w:ascii="Arial" w:hAnsi="Arial" w:cs="Arial"/>
                <w:sz w:val="20"/>
                <w:szCs w:val="20"/>
              </w:rPr>
            </w:pPr>
            <w:r w:rsidRPr="00CA10D6">
              <w:rPr>
                <w:rFonts w:ascii="Arial" w:hAnsi="Arial" w:cs="Arial"/>
                <w:noProof/>
                <w:sz w:val="20"/>
                <w:szCs w:val="20"/>
                <w:lang w:eastAsia="ru-RU"/>
              </w:rPr>
              <w:drawing>
                <wp:inline distT="0" distB="0" distL="0" distR="0" wp14:anchorId="1AB597AA" wp14:editId="4388150C">
                  <wp:extent cx="182880" cy="240632"/>
                  <wp:effectExtent l="0" t="0" r="762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40632"/>
                          </a:xfrm>
                          <a:prstGeom prst="rect">
                            <a:avLst/>
                          </a:prstGeom>
                          <a:solidFill>
                            <a:srgbClr val="FFFFFF"/>
                          </a:solidFill>
                          <a:ln>
                            <a:noFill/>
                          </a:ln>
                        </pic:spPr>
                      </pic:pic>
                    </a:graphicData>
                  </a:graphic>
                </wp:inline>
              </w:drawing>
            </w:r>
            <w:r w:rsidRPr="00CA10D6">
              <w:rPr>
                <w:rFonts w:ascii="Arial" w:hAnsi="Arial" w:cs="Arial"/>
                <w:sz w:val="20"/>
                <w:szCs w:val="20"/>
                <w:lang w:eastAsia="hi-IN"/>
              </w:rPr>
              <w:t xml:space="preserve"> </w:t>
            </w:r>
            <w:proofErr w:type="gramStart"/>
            <w:r w:rsidR="00CA10D6">
              <w:rPr>
                <w:rFonts w:ascii="ArialMT" w:hAnsi="ArialMT" w:cs="ArialMT"/>
                <w:sz w:val="20"/>
                <w:szCs w:val="20"/>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законом от</w:t>
            </w:r>
            <w:proofErr w:type="gramEnd"/>
            <w:r w:rsidR="00CA10D6">
              <w:rPr>
                <w:rFonts w:ascii="ArialMT" w:hAnsi="ArialMT" w:cs="ArialMT"/>
                <w:sz w:val="20"/>
                <w:szCs w:val="20"/>
              </w:rPr>
              <w:t xml:space="preserve"> 17.07.1999 № 178-ФЗ «О государственной социальной помощи</w:t>
            </w:r>
            <w:proofErr w:type="gramStart"/>
            <w:r w:rsidR="00CA10D6">
              <w:rPr>
                <w:rFonts w:ascii="ArialMT" w:hAnsi="ArialMT" w:cs="ArialMT"/>
                <w:sz w:val="20"/>
                <w:szCs w:val="20"/>
              </w:rPr>
              <w:t>»(</w:t>
            </w:r>
            <w:proofErr w:type="gramEnd"/>
            <w:r w:rsidR="00CA10D6">
              <w:rPr>
                <w:rFonts w:ascii="ArialMT" w:hAnsi="ArialMT" w:cs="ArialMT"/>
                <w:sz w:val="20"/>
                <w:szCs w:val="20"/>
              </w:rPr>
              <w:t>далее - ФЗ от 17.07.1999 №178-ФЗ);</w:t>
            </w:r>
          </w:p>
          <w:p w:rsidR="00833036" w:rsidRPr="00CA10D6" w:rsidRDefault="00833036" w:rsidP="00CA10D6">
            <w:pPr>
              <w:autoSpaceDE w:val="0"/>
              <w:autoSpaceDN w:val="0"/>
              <w:adjustRightInd w:val="0"/>
              <w:spacing w:after="0" w:line="240" w:lineRule="auto"/>
              <w:jc w:val="both"/>
              <w:rPr>
                <w:rFonts w:ascii="Arial" w:hAnsi="Arial" w:cs="Arial"/>
                <w:sz w:val="20"/>
                <w:szCs w:val="20"/>
              </w:rPr>
            </w:pPr>
            <w:r w:rsidRPr="00CA10D6">
              <w:rPr>
                <w:rFonts w:ascii="Arial" w:eastAsia="Mangal" w:hAnsi="Arial" w:cs="Arial"/>
                <w:noProof/>
                <w:sz w:val="20"/>
                <w:szCs w:val="20"/>
                <w:lang w:eastAsia="ru-RU"/>
              </w:rPr>
              <w:drawing>
                <wp:inline distT="0" distB="0" distL="0" distR="0" wp14:anchorId="24941964" wp14:editId="609ED5BC">
                  <wp:extent cx="182880" cy="240632"/>
                  <wp:effectExtent l="0" t="0" r="762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40632"/>
                          </a:xfrm>
                          <a:prstGeom prst="rect">
                            <a:avLst/>
                          </a:prstGeom>
                          <a:solidFill>
                            <a:srgbClr val="FFFFFF"/>
                          </a:solidFill>
                          <a:ln>
                            <a:noFill/>
                          </a:ln>
                        </pic:spPr>
                      </pic:pic>
                    </a:graphicData>
                  </a:graphic>
                </wp:inline>
              </w:drawing>
            </w:r>
            <w:proofErr w:type="gramStart"/>
            <w:r w:rsidR="00CA10D6">
              <w:rPr>
                <w:rFonts w:ascii="ArialMT" w:hAnsi="ArialMT" w:cs="ArialMT"/>
                <w:sz w:val="20"/>
                <w:szCs w:val="20"/>
              </w:rPr>
              <w:t>наличие в семье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№400-ФЗ), или неработающего инвалида первой или второй группы, если трудоспособные члены семьи, которые обязаны их содержать в соответствии с действующим законодательством, признаны безработными, или обучаются в образовательных</w:t>
            </w:r>
            <w:proofErr w:type="gramEnd"/>
            <w:r w:rsidR="00CA10D6">
              <w:rPr>
                <w:rFonts w:ascii="ArialMT" w:hAnsi="ArialMT" w:cs="ArialMT"/>
                <w:sz w:val="20"/>
                <w:szCs w:val="20"/>
              </w:rPr>
              <w:t xml:space="preserve"> </w:t>
            </w:r>
            <w:proofErr w:type="gramStart"/>
            <w:r w:rsidR="00CA10D6">
              <w:rPr>
                <w:rFonts w:ascii="ArialMT" w:hAnsi="ArialMT" w:cs="ArialMT"/>
                <w:sz w:val="20"/>
                <w:szCs w:val="20"/>
              </w:rPr>
              <w:t>организациях</w:t>
            </w:r>
            <w:proofErr w:type="gramEnd"/>
            <w:r w:rsidR="00CA10D6">
              <w:rPr>
                <w:rFonts w:ascii="ArialMT" w:hAnsi="ArialMT" w:cs="ArialMT"/>
                <w:sz w:val="20"/>
                <w:szCs w:val="20"/>
              </w:rPr>
              <w:t xml:space="preserve">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ФЗ от 17.07.1999 №178-ФЗ</w:t>
            </w:r>
            <w:r w:rsidRPr="00CA10D6">
              <w:rPr>
                <w:rFonts w:ascii="Arial" w:hAnsi="Arial" w:cs="Arial"/>
                <w:sz w:val="20"/>
                <w:szCs w:val="20"/>
              </w:rPr>
              <w:t>;</w:t>
            </w:r>
          </w:p>
          <w:p w:rsidR="00833036" w:rsidRPr="00CA10D6" w:rsidRDefault="00833036" w:rsidP="00833036">
            <w:pPr>
              <w:suppressAutoHyphens/>
              <w:jc w:val="both"/>
              <w:rPr>
                <w:rFonts w:ascii="Arial" w:hAnsi="Arial" w:cs="Arial"/>
                <w:sz w:val="20"/>
                <w:szCs w:val="20"/>
              </w:rPr>
            </w:pPr>
          </w:p>
          <w:p w:rsidR="00833036" w:rsidRPr="00CA10D6" w:rsidRDefault="00833036" w:rsidP="00833036">
            <w:pPr>
              <w:pStyle w:val="ConsPlusNormal"/>
              <w:jc w:val="both"/>
              <w:rPr>
                <w:rFonts w:ascii="Arial" w:eastAsia="Times New Roman" w:hAnsi="Arial" w:cs="Arial"/>
                <w:sz w:val="20"/>
                <w:szCs w:val="20"/>
              </w:rPr>
            </w:pPr>
            <w:r w:rsidRPr="00CA10D6">
              <w:rPr>
                <w:rFonts w:ascii="Arial" w:hAnsi="Arial" w:cs="Arial"/>
                <w:noProof/>
                <w:sz w:val="20"/>
                <w:szCs w:val="20"/>
              </w:rPr>
              <w:drawing>
                <wp:inline distT="0" distB="0" distL="0" distR="0" wp14:anchorId="4946D087" wp14:editId="3CBAA8C7">
                  <wp:extent cx="191110" cy="2514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10" cy="251460"/>
                          </a:xfrm>
                          <a:prstGeom prst="rect">
                            <a:avLst/>
                          </a:prstGeom>
                          <a:solidFill>
                            <a:srgbClr val="FFFFFF"/>
                          </a:solidFill>
                          <a:ln>
                            <a:noFill/>
                          </a:ln>
                        </pic:spPr>
                      </pic:pic>
                    </a:graphicData>
                  </a:graphic>
                </wp:inline>
              </w:drawing>
            </w:r>
            <w:r w:rsidRPr="00CA10D6">
              <w:rPr>
                <w:rFonts w:ascii="Arial" w:hAnsi="Arial" w:cs="Arial"/>
                <w:sz w:val="20"/>
                <w:szCs w:val="20"/>
              </w:rPr>
              <w:t xml:space="preserve"> 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Федерального закона от 17.07.1999 № 178-ФЗ «О государственной социальной помощи»</w:t>
            </w:r>
          </w:p>
          <w:p w:rsidR="00833036" w:rsidRPr="00CA10D6" w:rsidRDefault="00833036" w:rsidP="00833036">
            <w:pPr>
              <w:pStyle w:val="ConsPlusNormal"/>
              <w:jc w:val="both"/>
              <w:rPr>
                <w:rFonts w:ascii="Arial" w:eastAsia="Times New Roman" w:hAnsi="Arial" w:cs="Arial"/>
                <w:sz w:val="20"/>
                <w:szCs w:val="20"/>
              </w:rPr>
            </w:pPr>
          </w:p>
          <w:p w:rsidR="003125DE" w:rsidRDefault="00CA10D6" w:rsidP="003125DE">
            <w:pPr>
              <w:autoSpaceDE w:val="0"/>
              <w:autoSpaceDN w:val="0"/>
              <w:adjustRightInd w:val="0"/>
              <w:spacing w:after="0" w:line="240" w:lineRule="auto"/>
              <w:rPr>
                <w:rFonts w:ascii="ArialMT" w:hAnsi="ArialMT" w:cs="ArialMT"/>
                <w:sz w:val="20"/>
                <w:szCs w:val="20"/>
              </w:rPr>
            </w:pPr>
            <w:r>
              <w:rPr>
                <w:rFonts w:ascii="ArialMT" w:hAnsi="ArialMT" w:cs="ArialMT"/>
                <w:sz w:val="20"/>
                <w:szCs w:val="20"/>
              </w:rPr>
              <w:t>10. &lt;6</w:t>
            </w:r>
            <w:proofErr w:type="gramStart"/>
            <w:r>
              <w:rPr>
                <w:rFonts w:ascii="ArialMT" w:hAnsi="ArialMT" w:cs="ArialMT"/>
                <w:sz w:val="20"/>
                <w:szCs w:val="20"/>
              </w:rPr>
              <w:t xml:space="preserve">&gt; </w:t>
            </w:r>
            <w:r w:rsidR="003125DE">
              <w:rPr>
                <w:rFonts w:ascii="ArialMT" w:hAnsi="ArialMT" w:cs="ArialMT"/>
                <w:sz w:val="20"/>
                <w:szCs w:val="20"/>
              </w:rPr>
              <w:t>В</w:t>
            </w:r>
            <w:proofErr w:type="gramEnd"/>
            <w:r w:rsidR="003125DE">
              <w:rPr>
                <w:rFonts w:ascii="ArialMT" w:hAnsi="ArialMT" w:cs="ArialMT"/>
                <w:sz w:val="20"/>
                <w:szCs w:val="20"/>
              </w:rPr>
              <w:t xml:space="preserve"> связи с предоставлением мне и членам моей семьи другого жилого помещения (жилых помещений) прошу расторгнуть договор социального найма (найма специализированного жилого помещения) № _____ от ________________/исключить меня из состава членов семьи нанимателя жилого помещения по договору социального найма (найма специализированного жилищного фонда) (при отсутствии заключенного договора социального найма данные ордера, договора найма, решения суда о признании права пользования жилым помещением) № ___________ от ________________ жилого помещения муниципального жилищного фонда, расположенного по адресу: ____________________________________________________________________________</w:t>
            </w:r>
          </w:p>
          <w:p w:rsidR="003125DE" w:rsidRDefault="003125DE" w:rsidP="003125DE">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(нужное подчеркнуть)</w:t>
            </w:r>
          </w:p>
          <w:p w:rsidR="003125DE" w:rsidRDefault="003125DE" w:rsidP="003125DE">
            <w:pPr>
              <w:autoSpaceDE w:val="0"/>
              <w:autoSpaceDN w:val="0"/>
              <w:adjustRightInd w:val="0"/>
              <w:spacing w:after="0" w:line="240" w:lineRule="auto"/>
              <w:rPr>
                <w:rFonts w:ascii="ArialMT" w:hAnsi="ArialMT" w:cs="ArialMT"/>
                <w:sz w:val="20"/>
                <w:szCs w:val="20"/>
              </w:rPr>
            </w:pPr>
            <w:r>
              <w:rPr>
                <w:rFonts w:ascii="ArialMT" w:hAnsi="ArialMT" w:cs="ArialMT"/>
                <w:sz w:val="20"/>
                <w:szCs w:val="20"/>
              </w:rPr>
              <w:t>___________________________________________________________________________________</w:t>
            </w:r>
          </w:p>
          <w:p w:rsidR="003125DE" w:rsidRDefault="003125DE" w:rsidP="003125DE">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в течение 10 рабочих дней с даты заключения со мною договора социального найма </w:t>
            </w:r>
            <w:proofErr w:type="gramStart"/>
            <w:r>
              <w:rPr>
                <w:rFonts w:ascii="ArialMT" w:hAnsi="ArialMT" w:cs="ArialMT"/>
                <w:sz w:val="20"/>
                <w:szCs w:val="20"/>
              </w:rPr>
              <w:t>на</w:t>
            </w:r>
            <w:proofErr w:type="gramEnd"/>
          </w:p>
          <w:p w:rsidR="003125DE" w:rsidRDefault="003125DE" w:rsidP="003125DE">
            <w:pPr>
              <w:pStyle w:val="23"/>
              <w:rPr>
                <w:rFonts w:ascii="ArialMT" w:hAnsi="ArialMT" w:cs="ArialMT"/>
                <w:sz w:val="20"/>
                <w:szCs w:val="20"/>
              </w:rPr>
            </w:pPr>
            <w:r>
              <w:rPr>
                <w:rFonts w:ascii="ArialMT" w:hAnsi="ArialMT" w:cs="ArialMT"/>
                <w:sz w:val="20"/>
                <w:szCs w:val="20"/>
              </w:rPr>
              <w:t>предоставленное жилое помещение.</w:t>
            </w:r>
          </w:p>
          <w:p w:rsidR="00833036" w:rsidRPr="00CA10D6" w:rsidRDefault="00833036" w:rsidP="003125DE">
            <w:pPr>
              <w:pStyle w:val="23"/>
              <w:rPr>
                <w:rStyle w:val="11"/>
                <w:rFonts w:ascii="Arial" w:hAnsi="Arial" w:cs="Arial"/>
                <w:sz w:val="20"/>
                <w:szCs w:val="20"/>
              </w:rPr>
            </w:pPr>
            <w:r w:rsidRPr="00CA10D6">
              <w:rPr>
                <w:rFonts w:ascii="Arial" w:eastAsia="Arial" w:hAnsi="Arial" w:cs="Arial"/>
                <w:bCs/>
                <w:i/>
                <w:sz w:val="20"/>
                <w:szCs w:val="20"/>
              </w:rPr>
              <w:t>__________________________________________________________________________________</w:t>
            </w:r>
          </w:p>
          <w:p w:rsidR="00ED1610" w:rsidRDefault="00ED1610" w:rsidP="00ED1610">
            <w:pPr>
              <w:pStyle w:val="ConsPlusNormal"/>
              <w:rPr>
                <w:rStyle w:val="11"/>
                <w:rFonts w:ascii="Arial" w:hAnsi="Arial" w:cs="Arial"/>
                <w:sz w:val="20"/>
                <w:szCs w:val="20"/>
              </w:rPr>
            </w:pPr>
            <w:r w:rsidRPr="00CA10D6">
              <w:rPr>
                <w:rStyle w:val="11"/>
                <w:rFonts w:ascii="Arial" w:hAnsi="Arial" w:cs="Arial"/>
                <w:sz w:val="20"/>
                <w:szCs w:val="20"/>
              </w:rPr>
              <w:t>11 Решение по результатам рассмотрения настоящего заявления прошу выдать (направить) в мой адрес следующим способом:</w:t>
            </w:r>
          </w:p>
          <w:p w:rsidR="003125DE" w:rsidRPr="00CA10D6" w:rsidRDefault="003125DE" w:rsidP="00ED1610">
            <w:pPr>
              <w:pStyle w:val="ConsPlusNormal"/>
              <w:rPr>
                <w:rFonts w:ascii="Arial" w:hAnsi="Arial" w:cs="Arial"/>
                <w:sz w:val="20"/>
                <w:szCs w:val="20"/>
              </w:rPr>
            </w:pPr>
          </w:p>
          <w:tbl>
            <w:tblPr>
              <w:tblW w:w="0" w:type="auto"/>
              <w:tblInd w:w="730" w:type="dxa"/>
              <w:tblLayout w:type="fixed"/>
              <w:tblLook w:val="0000" w:firstRow="0" w:lastRow="0" w:firstColumn="0" w:lastColumn="0" w:noHBand="0" w:noVBand="0"/>
            </w:tblPr>
            <w:tblGrid>
              <w:gridCol w:w="4880"/>
              <w:gridCol w:w="3790"/>
            </w:tblGrid>
            <w:tr w:rsidR="00ED1610" w:rsidRPr="00CA10D6" w:rsidTr="00ED1610">
              <w:trPr>
                <w:trHeight w:val="43"/>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Pr="00CA10D6" w:rsidRDefault="00ED1610" w:rsidP="00ED1610">
                  <w:pPr>
                    <w:pStyle w:val="ConsPlusNormal"/>
                    <w:rPr>
                      <w:rFonts w:ascii="Arial" w:hAnsi="Arial" w:cs="Arial"/>
                      <w:sz w:val="20"/>
                      <w:szCs w:val="20"/>
                    </w:rPr>
                  </w:pPr>
                </w:p>
              </w:tc>
            </w:tr>
            <w:tr w:rsidR="00ED1610" w:rsidRPr="00CA10D6" w:rsidTr="00ED1610">
              <w:trPr>
                <w:trHeight w:val="89"/>
              </w:trPr>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Pr="00CA10D6" w:rsidRDefault="00ED1610" w:rsidP="00ED1610">
                  <w:pPr>
                    <w:pStyle w:val="23"/>
                    <w:spacing w:after="0" w:line="240" w:lineRule="auto"/>
                    <w:rPr>
                      <w:rFonts w:ascii="Arial" w:hAnsi="Arial" w:cs="Arial"/>
                      <w:sz w:val="20"/>
                      <w:szCs w:val="20"/>
                    </w:rPr>
                  </w:pPr>
                  <w:r w:rsidRPr="00CA10D6">
                    <w:rPr>
                      <w:rFonts w:ascii="Arial" w:hAnsi="Arial" w:cs="Arial"/>
                      <w:sz w:val="20"/>
                      <w:szCs w:val="20"/>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Pr="00CA10D6" w:rsidRDefault="00ED1610" w:rsidP="00ED1610">
                  <w:pPr>
                    <w:pStyle w:val="23"/>
                    <w:spacing w:after="0" w:line="240" w:lineRule="auto"/>
                    <w:rPr>
                      <w:rFonts w:ascii="Arial" w:hAnsi="Arial" w:cs="Arial"/>
                      <w:sz w:val="20"/>
                      <w:szCs w:val="20"/>
                    </w:rPr>
                  </w:pPr>
                  <w:r w:rsidRPr="00CA10D6">
                    <w:rPr>
                      <w:rFonts w:ascii="Arial" w:hAnsi="Arial" w:cs="Arial"/>
                      <w:sz w:val="20"/>
                      <w:szCs w:val="20"/>
                    </w:rPr>
                    <w:t>При личном обращении</w:t>
                  </w:r>
                </w:p>
              </w:tc>
            </w:tr>
            <w:tr w:rsidR="00ED1610" w:rsidRPr="00CA10D6" w:rsidTr="00ED1610">
              <w:trPr>
                <w:trHeight w:val="89"/>
              </w:trPr>
              <w:tc>
                <w:tcPr>
                  <w:tcW w:w="4880" w:type="dxa"/>
                  <w:tcBorders>
                    <w:left w:val="single" w:sz="4" w:space="0" w:color="000000"/>
                    <w:bottom w:val="single" w:sz="4" w:space="0" w:color="000000"/>
                    <w:right w:val="single" w:sz="4" w:space="0" w:color="000000"/>
                  </w:tcBorders>
                  <w:shd w:val="clear" w:color="auto" w:fill="auto"/>
                  <w:vAlign w:val="center"/>
                </w:tcPr>
                <w:p w:rsidR="00ED1610" w:rsidRPr="00CA10D6" w:rsidRDefault="00ED1610" w:rsidP="00ED1610">
                  <w:pPr>
                    <w:pStyle w:val="23"/>
                    <w:spacing w:after="0" w:line="240" w:lineRule="auto"/>
                    <w:rPr>
                      <w:rFonts w:ascii="Arial" w:hAnsi="Arial" w:cs="Arial"/>
                      <w:sz w:val="20"/>
                      <w:szCs w:val="20"/>
                    </w:rPr>
                  </w:pPr>
                  <w:r w:rsidRPr="00CA10D6">
                    <w:rPr>
                      <w:rStyle w:val="11"/>
                      <w:rFonts w:ascii="Arial" w:hAnsi="Arial" w:cs="Arial"/>
                      <w:sz w:val="20"/>
                      <w:szCs w:val="20"/>
                    </w:rPr>
                    <w:t xml:space="preserve">   </w:t>
                  </w:r>
                  <w:r w:rsidRPr="00CA10D6">
                    <w:rPr>
                      <w:rFonts w:ascii="Arial" w:hAnsi="Arial" w:cs="Arial"/>
                      <w:noProof/>
                      <w:sz w:val="20"/>
                      <w:szCs w:val="20"/>
                      <w:lang w:eastAsia="ru-RU"/>
                    </w:rPr>
                    <mc:AlternateContent>
                      <mc:Choice Requires="wps">
                        <w:drawing>
                          <wp:inline distT="0" distB="0" distL="0" distR="0" wp14:anchorId="54C25CE5" wp14:editId="3F7292C3">
                            <wp:extent cx="129540" cy="99060"/>
                            <wp:effectExtent l="0" t="0" r="22860" b="15240"/>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906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7" o:spid="_x0000_s1026" style="width:10.2pt;height:7.8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" path="m,l21600,r,21600l,21600,,xe" filled="f" strokeweight=".71mm">
                            <v:stroke joinstyle="miter"/>
                            <v:path o:connecttype="custom" o:connectlocs="0,0;129540,0;129540,99060;0,99060" o:connectangles="0,0,0,0"/>
                            <w10:anchorlock/>
                          </v:shape>
                        </w:pict>
                      </mc:Fallback>
                    </mc:AlternateContent>
                  </w:r>
                  <w:r w:rsidRPr="00CA10D6">
                    <w:rPr>
                      <w:rStyle w:val="11"/>
                      <w:rFonts w:ascii="Arial" w:hAnsi="Arial" w:cs="Arial"/>
                      <w:sz w:val="20"/>
                      <w:szCs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ED1610" w:rsidRPr="00CA10D6" w:rsidRDefault="00ED1610" w:rsidP="00ED1610">
                  <w:pPr>
                    <w:pStyle w:val="23"/>
                    <w:spacing w:after="0" w:line="240" w:lineRule="auto"/>
                    <w:rPr>
                      <w:rFonts w:ascii="Arial" w:hAnsi="Arial" w:cs="Arial"/>
                      <w:sz w:val="20"/>
                      <w:szCs w:val="20"/>
                    </w:rPr>
                  </w:pPr>
                </w:p>
              </w:tc>
              <w:tc>
                <w:tcPr>
                  <w:tcW w:w="3790" w:type="dxa"/>
                  <w:tcBorders>
                    <w:left w:val="single" w:sz="4" w:space="0" w:color="000000"/>
                    <w:bottom w:val="single" w:sz="4" w:space="0" w:color="000000"/>
                    <w:right w:val="single" w:sz="4" w:space="0" w:color="000000"/>
                  </w:tcBorders>
                  <w:shd w:val="clear" w:color="auto" w:fill="auto"/>
                  <w:vAlign w:val="center"/>
                </w:tcPr>
                <w:p w:rsidR="00ED1610" w:rsidRPr="00CA10D6" w:rsidRDefault="00ED1610" w:rsidP="00ED1610">
                  <w:pPr>
                    <w:pStyle w:val="ConsPlusNormal"/>
                    <w:rPr>
                      <w:rFonts w:ascii="Arial" w:hAnsi="Arial" w:cs="Arial"/>
                      <w:sz w:val="20"/>
                      <w:szCs w:val="20"/>
                    </w:rPr>
                  </w:pPr>
                  <w:r w:rsidRPr="00CA10D6">
                    <w:rPr>
                      <w:rFonts w:ascii="Arial" w:hAnsi="Arial" w:cs="Arial"/>
                      <w:noProof/>
                      <w:sz w:val="20"/>
                      <w:szCs w:val="20"/>
                    </w:rPr>
                    <mc:AlternateContent>
                      <mc:Choice Requires="wps">
                        <w:drawing>
                          <wp:anchor distT="0" distB="0" distL="114300" distR="114300" simplePos="0" relativeHeight="251663360" behindDoc="1" locked="0" layoutInCell="1" allowOverlap="1" wp14:anchorId="5278791D" wp14:editId="72CB3F0D">
                            <wp:simplePos x="0" y="0"/>
                            <wp:positionH relativeFrom="column">
                              <wp:posOffset>63500</wp:posOffset>
                            </wp:positionH>
                            <wp:positionV relativeFrom="paragraph">
                              <wp:posOffset>9525</wp:posOffset>
                            </wp:positionV>
                            <wp:extent cx="92710" cy="103505"/>
                            <wp:effectExtent l="0" t="0" r="21590" b="10795"/>
                            <wp:wrapSquare wrapText="bothSides"/>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5pt;margin-top:.75pt;width:7.3pt;height: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" path="m,l21600,r,21600l,21600,,xe" filled="f" strokeweight=".71mm">
                            <v:stroke joinstyle="miter"/>
                            <v:path o:connecttype="custom" o:connectlocs="0,0;92710,0;92710,103505;0,103505" o:connectangles="0,0,0,0"/>
                            <w10:wrap type="square"/>
                          </v:shape>
                        </w:pict>
                      </mc:Fallback>
                    </mc:AlternateContent>
                  </w:r>
                </w:p>
              </w:tc>
            </w:tr>
          </w:tbl>
          <w:p w:rsidR="00ED1610" w:rsidRPr="00CA10D6" w:rsidRDefault="00ED1610" w:rsidP="00ED1610">
            <w:pPr>
              <w:pStyle w:val="ConsPlusNormal"/>
              <w:rPr>
                <w:rFonts w:ascii="Arial" w:hAnsi="Arial" w:cs="Arial"/>
                <w:sz w:val="20"/>
                <w:szCs w:val="20"/>
              </w:rPr>
            </w:pPr>
          </w:p>
        </w:tc>
      </w:tr>
      <w:tr w:rsidR="00ED1610" w:rsidTr="00ED1610">
        <w:trPr>
          <w:trHeight w:val="11"/>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3125DE" w:rsidP="00ED1610">
            <w:pPr>
              <w:pStyle w:val="ConsPlusNormal"/>
              <w:rPr>
                <w:rFonts w:ascii="ArialMT" w:hAnsi="ArialMT" w:cs="ArialMT"/>
                <w:sz w:val="20"/>
                <w:szCs w:val="20"/>
              </w:rPr>
            </w:pPr>
            <w:r>
              <w:rPr>
                <w:rFonts w:ascii="ArialMT" w:hAnsi="ArialMT" w:cs="ArialMT"/>
                <w:sz w:val="20"/>
                <w:szCs w:val="20"/>
              </w:rPr>
              <w:lastRenderedPageBreak/>
              <w:t>Почтой на адрес:_______________________________</w:t>
            </w:r>
          </w:p>
          <w:p w:rsidR="003125DE" w:rsidRDefault="003125DE" w:rsidP="00ED1610">
            <w:pPr>
              <w:pStyle w:val="ConsPlusNormal"/>
            </w:pPr>
          </w:p>
        </w:tc>
      </w:tr>
      <w:tr w:rsidR="00ED1610" w:rsidTr="00ED1610">
        <w:trPr>
          <w:trHeight w:val="91"/>
        </w:trPr>
        <w:tc>
          <w:tcPr>
            <w:tcW w:w="9525" w:type="dxa"/>
            <w:gridSpan w:val="9"/>
            <w:tcBorders>
              <w:left w:val="single" w:sz="4" w:space="0" w:color="000000"/>
              <w:bottom w:val="single" w:sz="4" w:space="0" w:color="000000"/>
              <w:right w:val="single" w:sz="4" w:space="0" w:color="000000"/>
            </w:tcBorders>
            <w:shd w:val="clear" w:color="auto" w:fill="auto"/>
          </w:tcPr>
          <w:p w:rsidR="00ED1610" w:rsidRDefault="00ED1610" w:rsidP="00ED1610">
            <w:pPr>
              <w:pStyle w:val="ConsPlusNormal"/>
            </w:pPr>
          </w:p>
        </w:tc>
      </w:tr>
      <w:tr w:rsidR="00ED1610" w:rsidTr="00ED1610">
        <w:trPr>
          <w:trHeight w:val="89"/>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a5"/>
              <w:spacing w:after="0"/>
              <w:ind w:left="0"/>
            </w:pPr>
            <w:r>
              <w:rPr>
                <w:rFonts w:ascii="Arial" w:eastAsia="Arial" w:hAnsi="Arial" w:cs="Arial"/>
                <w:sz w:val="20"/>
                <w:szCs w:val="20"/>
              </w:rPr>
              <w:t>12.</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rPr>
                <w:rStyle w:val="11"/>
                <w:rFonts w:ascii="Arial" w:eastAsia="Arial" w:hAnsi="Arial" w:cs="Arial"/>
                <w:sz w:val="20"/>
                <w:szCs w:val="20"/>
                <w:lang w:eastAsia="ar-SA"/>
              </w:rPr>
            </w:pPr>
            <w:r>
              <w:rPr>
                <w:rStyle w:val="11"/>
                <w:rFonts w:ascii="Arial" w:eastAsia="Arial" w:hAnsi="Arial" w:cs="Arial"/>
                <w:sz w:val="20"/>
                <w:szCs w:val="20"/>
              </w:rPr>
              <w:t>Подпись заявителя:</w:t>
            </w:r>
          </w:p>
          <w:p w:rsidR="00ED1610" w:rsidRDefault="00ED1610" w:rsidP="00ED1610">
            <w:pPr>
              <w:pStyle w:val="23"/>
              <w:widowControl w:val="0"/>
              <w:spacing w:after="0" w:line="240" w:lineRule="auto"/>
              <w:rPr>
                <w:rStyle w:val="11"/>
                <w:rFonts w:ascii="Arial" w:eastAsia="Arial" w:hAnsi="Arial" w:cs="Arial"/>
                <w:sz w:val="20"/>
                <w:szCs w:val="20"/>
                <w:lang w:eastAsia="ar-SA"/>
              </w:rPr>
            </w:pPr>
            <w:r>
              <w:rPr>
                <w:rStyle w:val="11"/>
                <w:rFonts w:ascii="Arial" w:eastAsia="Arial" w:hAnsi="Arial" w:cs="Arial"/>
                <w:sz w:val="20"/>
                <w:szCs w:val="20"/>
                <w:lang w:eastAsia="ar-SA"/>
              </w:rPr>
              <w:t>___________________________</w:t>
            </w:r>
          </w:p>
          <w:p w:rsidR="00ED1610" w:rsidRDefault="00ED1610" w:rsidP="00ED1610">
            <w:pPr>
              <w:pStyle w:val="23"/>
              <w:widowControl w:val="0"/>
              <w:spacing w:after="0" w:line="240" w:lineRule="auto"/>
              <w:rPr>
                <w:rStyle w:val="11"/>
                <w:rFonts w:ascii="Arial" w:eastAsia="Arial" w:hAnsi="Arial" w:cs="Arial"/>
                <w:sz w:val="20"/>
                <w:szCs w:val="20"/>
                <w:lang w:eastAsia="ar-SA"/>
              </w:rPr>
            </w:pPr>
            <w:r>
              <w:rPr>
                <w:rStyle w:val="11"/>
                <w:rFonts w:ascii="Arial" w:eastAsia="Arial" w:hAnsi="Arial" w:cs="Arial"/>
                <w:sz w:val="20"/>
                <w:szCs w:val="20"/>
                <w:lang w:eastAsia="ar-SA"/>
              </w:rPr>
              <w:t>Подписи совершеннолетних членов семьи:</w:t>
            </w:r>
          </w:p>
          <w:p w:rsidR="00ED1610" w:rsidRDefault="00ED1610" w:rsidP="00ED1610">
            <w:pPr>
              <w:pStyle w:val="23"/>
              <w:widowControl w:val="0"/>
              <w:spacing w:after="0" w:line="240" w:lineRule="auto"/>
              <w:rPr>
                <w:rStyle w:val="11"/>
                <w:rFonts w:ascii="Arial" w:eastAsia="Arial" w:hAnsi="Arial" w:cs="Arial"/>
                <w:sz w:val="20"/>
                <w:szCs w:val="20"/>
                <w:lang w:eastAsia="ar-SA"/>
              </w:rPr>
            </w:pPr>
            <w:r>
              <w:rPr>
                <w:rStyle w:val="11"/>
                <w:rFonts w:ascii="Arial" w:eastAsia="Arial" w:hAnsi="Arial" w:cs="Arial"/>
                <w:sz w:val="20"/>
                <w:szCs w:val="20"/>
                <w:lang w:eastAsia="ar-SA"/>
              </w:rPr>
              <w:t>___________________________</w:t>
            </w:r>
          </w:p>
          <w:p w:rsidR="00ED1610" w:rsidRDefault="00ED1610" w:rsidP="00ED1610">
            <w:pPr>
              <w:pStyle w:val="23"/>
              <w:widowControl w:val="0"/>
              <w:spacing w:after="0" w:line="240" w:lineRule="auto"/>
              <w:rPr>
                <w:rStyle w:val="11"/>
                <w:rFonts w:ascii="Arial" w:eastAsia="Arial" w:hAnsi="Arial" w:cs="Arial"/>
                <w:sz w:val="20"/>
                <w:szCs w:val="20"/>
                <w:lang w:eastAsia="ar-SA"/>
              </w:rPr>
            </w:pPr>
            <w:r>
              <w:rPr>
                <w:rStyle w:val="11"/>
                <w:rFonts w:ascii="Arial" w:eastAsia="Arial" w:hAnsi="Arial" w:cs="Arial"/>
                <w:sz w:val="20"/>
                <w:szCs w:val="20"/>
                <w:lang w:eastAsia="ar-SA"/>
              </w:rPr>
              <w:t>___________________________</w:t>
            </w:r>
          </w:p>
          <w:p w:rsidR="00704B26" w:rsidRDefault="00704B26" w:rsidP="00ED1610">
            <w:pPr>
              <w:pStyle w:val="23"/>
              <w:widowControl w:val="0"/>
              <w:spacing w:after="0" w:line="240" w:lineRule="auto"/>
            </w:pPr>
            <w:r>
              <w:t>____________________________</w:t>
            </w:r>
          </w:p>
          <w:p w:rsidR="00704B26" w:rsidRDefault="00704B26" w:rsidP="00ED1610">
            <w:pPr>
              <w:pStyle w:val="23"/>
              <w:widowControl w:val="0"/>
              <w:spacing w:after="0" w:line="240" w:lineRule="auto"/>
            </w:pP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rPr>
                <w:rStyle w:val="11"/>
                <w:rFonts w:ascii="Arial" w:eastAsia="Arial" w:hAnsi="Arial" w:cs="Arial"/>
                <w:sz w:val="20"/>
                <w:szCs w:val="20"/>
                <w:lang w:eastAsia="ar-SA"/>
              </w:rPr>
            </w:pPr>
            <w:r>
              <w:rPr>
                <w:rStyle w:val="11"/>
                <w:rFonts w:ascii="Arial" w:eastAsia="Arial" w:hAnsi="Arial" w:cs="Arial"/>
                <w:sz w:val="20"/>
                <w:szCs w:val="20"/>
                <w:lang w:eastAsia="ar-SA"/>
              </w:rPr>
              <w:t>Дата:</w:t>
            </w:r>
          </w:p>
          <w:p w:rsidR="00ED1610" w:rsidRDefault="00ED1610" w:rsidP="00ED1610">
            <w:pPr>
              <w:pStyle w:val="23"/>
              <w:spacing w:after="0" w:line="240" w:lineRule="auto"/>
            </w:pPr>
            <w:r>
              <w:rPr>
                <w:rStyle w:val="11"/>
                <w:rFonts w:ascii="Arial" w:eastAsia="Arial" w:hAnsi="Arial" w:cs="Arial"/>
                <w:sz w:val="20"/>
                <w:szCs w:val="20"/>
                <w:lang w:eastAsia="ar-SA"/>
              </w:rPr>
              <w:t xml:space="preserve">«__» _______________ </w:t>
            </w:r>
            <w:proofErr w:type="gramStart"/>
            <w:r>
              <w:rPr>
                <w:rStyle w:val="11"/>
                <w:rFonts w:ascii="Arial" w:eastAsia="Arial" w:hAnsi="Arial" w:cs="Arial"/>
                <w:sz w:val="20"/>
                <w:szCs w:val="20"/>
                <w:lang w:eastAsia="ar-SA"/>
              </w:rPr>
              <w:t>г</w:t>
            </w:r>
            <w:proofErr w:type="gramEnd"/>
            <w:r>
              <w:rPr>
                <w:rStyle w:val="11"/>
                <w:rFonts w:ascii="Arial" w:eastAsia="Arial" w:hAnsi="Arial" w:cs="Arial"/>
                <w:sz w:val="20"/>
                <w:szCs w:val="20"/>
                <w:lang w:eastAsia="ar-SA"/>
              </w:rPr>
              <w:t>.</w:t>
            </w:r>
          </w:p>
        </w:tc>
      </w:tr>
      <w:tr w:rsidR="00ED1610" w:rsidTr="00ED1610">
        <w:trPr>
          <w:trHeight w:val="557"/>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a5"/>
              <w:spacing w:after="0"/>
              <w:ind w:left="0"/>
            </w:pPr>
            <w:r>
              <w:rPr>
                <w:rFonts w:ascii="Arial" w:eastAsia="Arial" w:hAnsi="Arial" w:cs="Arial"/>
                <w:sz w:val="20"/>
                <w:szCs w:val="20"/>
              </w:rPr>
              <w:t>13.</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rPr>
                <w:rStyle w:val="11"/>
                <w:rFonts w:ascii="Arial" w:eastAsia="Arial" w:hAnsi="Arial" w:cs="Arial"/>
                <w:sz w:val="20"/>
                <w:szCs w:val="20"/>
                <w:lang w:eastAsia="ar-SA"/>
              </w:rPr>
            </w:pPr>
            <w:r>
              <w:rPr>
                <w:rStyle w:val="11"/>
                <w:rFonts w:ascii="Arial" w:eastAsia="Arial" w:hAnsi="Arial" w:cs="Arial"/>
                <w:sz w:val="20"/>
                <w:szCs w:val="20"/>
              </w:rPr>
              <w:t>Отметка должностного лица, принявшего заявление</w:t>
            </w:r>
            <w:r>
              <w:rPr>
                <w:rStyle w:val="11"/>
                <w:rFonts w:ascii="Arial" w:eastAsia="Arial" w:hAnsi="Arial" w:cs="Arial"/>
                <w:sz w:val="28"/>
                <w:szCs w:val="28"/>
              </w:rPr>
              <w:t xml:space="preserve"> </w:t>
            </w:r>
            <w:r>
              <w:rPr>
                <w:rStyle w:val="11"/>
                <w:rFonts w:ascii="Arial" w:eastAsia="Arial" w:hAnsi="Arial" w:cs="Arial"/>
                <w:sz w:val="20"/>
                <w:szCs w:val="20"/>
              </w:rPr>
              <w:t xml:space="preserve"> и приложенные к нему документы:</w:t>
            </w:r>
          </w:p>
          <w:p w:rsidR="00ED1610" w:rsidRDefault="00ED1610" w:rsidP="00ED1610">
            <w:pPr>
              <w:pStyle w:val="23"/>
              <w:widowControl w:val="0"/>
              <w:spacing w:after="0" w:line="240" w:lineRule="auto"/>
            </w:pPr>
            <w:r>
              <w:rPr>
                <w:rStyle w:val="11"/>
                <w:rFonts w:ascii="Arial" w:eastAsia="Arial" w:hAnsi="Arial" w:cs="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1610" w:rsidRDefault="00ED1610" w:rsidP="00ED1610">
            <w:pPr>
              <w:pStyle w:val="23"/>
              <w:spacing w:after="0" w:line="240" w:lineRule="auto"/>
              <w:rPr>
                <w:rStyle w:val="11"/>
                <w:rFonts w:ascii="Arial" w:eastAsia="Arial" w:hAnsi="Arial" w:cs="Arial"/>
                <w:sz w:val="20"/>
                <w:szCs w:val="20"/>
                <w:lang w:eastAsia="ar-SA"/>
              </w:rPr>
            </w:pPr>
            <w:r>
              <w:rPr>
                <w:rStyle w:val="11"/>
                <w:rFonts w:ascii="Arial" w:eastAsia="Arial" w:hAnsi="Arial" w:cs="Arial"/>
                <w:sz w:val="20"/>
                <w:szCs w:val="20"/>
                <w:lang w:eastAsia="ar-SA"/>
              </w:rPr>
              <w:t>Дата:</w:t>
            </w:r>
          </w:p>
          <w:p w:rsidR="00ED1610" w:rsidRDefault="00ED1610" w:rsidP="00ED1610">
            <w:pPr>
              <w:pStyle w:val="23"/>
              <w:spacing w:after="0" w:line="240" w:lineRule="auto"/>
            </w:pPr>
            <w:r>
              <w:rPr>
                <w:rStyle w:val="11"/>
                <w:rFonts w:ascii="Arial" w:eastAsia="Arial" w:hAnsi="Arial" w:cs="Arial"/>
                <w:sz w:val="20"/>
                <w:szCs w:val="20"/>
                <w:lang w:eastAsia="ar-SA"/>
              </w:rPr>
              <w:t xml:space="preserve">«__» _______________ </w:t>
            </w:r>
            <w:proofErr w:type="gramStart"/>
            <w:r>
              <w:rPr>
                <w:rStyle w:val="11"/>
                <w:rFonts w:ascii="Arial" w:eastAsia="Arial" w:hAnsi="Arial" w:cs="Arial"/>
                <w:sz w:val="20"/>
                <w:szCs w:val="20"/>
                <w:lang w:eastAsia="ar-SA"/>
              </w:rPr>
              <w:t>г</w:t>
            </w:r>
            <w:proofErr w:type="gramEnd"/>
            <w:r>
              <w:rPr>
                <w:rStyle w:val="11"/>
                <w:rFonts w:ascii="Arial" w:eastAsia="Arial" w:hAnsi="Arial" w:cs="Arial"/>
                <w:sz w:val="20"/>
                <w:szCs w:val="20"/>
                <w:lang w:eastAsia="ar-SA"/>
              </w:rPr>
              <w:t>.</w:t>
            </w:r>
          </w:p>
        </w:tc>
      </w:tr>
    </w:tbl>
    <w:p w:rsidR="00ED1610" w:rsidRDefault="00ED1610" w:rsidP="00ED1610">
      <w:pPr>
        <w:pStyle w:val="23"/>
        <w:spacing w:after="0" w:line="240" w:lineRule="auto"/>
        <w:rPr>
          <w:rFonts w:ascii="Arial" w:eastAsia="Arial" w:hAnsi="Arial" w:cs="Arial"/>
          <w:strike/>
        </w:rPr>
      </w:pPr>
    </w:p>
    <w:p w:rsidR="00704B26" w:rsidRDefault="00704B26" w:rsidP="00704B26">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&lt;1</w:t>
      </w:r>
      <w:proofErr w:type="gramStart"/>
      <w:r>
        <w:rPr>
          <w:rFonts w:ascii="ArialMT" w:hAnsi="ArialMT" w:cs="ArialMT"/>
          <w:sz w:val="20"/>
          <w:szCs w:val="20"/>
        </w:rPr>
        <w:t>&gt; П</w:t>
      </w:r>
      <w:proofErr w:type="gramEnd"/>
      <w:r>
        <w:rPr>
          <w:rFonts w:ascii="ArialMT" w:hAnsi="ArialMT" w:cs="ArialMT"/>
          <w:sz w:val="20"/>
          <w:szCs w:val="20"/>
        </w:rPr>
        <w:t>ри отсутствии СНИЛС указывается «отсутствует»</w:t>
      </w:r>
    </w:p>
    <w:p w:rsidR="00704B26" w:rsidRDefault="00704B26" w:rsidP="00704B26">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&lt;2</w:t>
      </w:r>
      <w:proofErr w:type="gramStart"/>
      <w:r>
        <w:rPr>
          <w:rFonts w:ascii="ArialMT" w:hAnsi="ArialMT" w:cs="ArialMT"/>
          <w:sz w:val="20"/>
          <w:szCs w:val="20"/>
        </w:rPr>
        <w:t>&gt; Е</w:t>
      </w:r>
      <w:proofErr w:type="gramEnd"/>
      <w:r>
        <w:rPr>
          <w:rFonts w:ascii="ArialMT" w:hAnsi="ArialMT" w:cs="ArialMT"/>
          <w:sz w:val="20"/>
          <w:szCs w:val="20"/>
        </w:rPr>
        <w:t>сли заявление подается не представителем, в данной графе ставится прочерк</w:t>
      </w:r>
    </w:p>
    <w:p w:rsidR="00704B26" w:rsidRDefault="00704B26" w:rsidP="00704B26">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&lt;3</w:t>
      </w:r>
      <w:proofErr w:type="gramStart"/>
      <w:r>
        <w:rPr>
          <w:rFonts w:ascii="ArialMT" w:hAnsi="ArialMT" w:cs="ArialMT"/>
          <w:sz w:val="20"/>
          <w:szCs w:val="20"/>
        </w:rPr>
        <w:t>&gt; П</w:t>
      </w:r>
      <w:proofErr w:type="gramEnd"/>
      <w:r>
        <w:rPr>
          <w:rFonts w:ascii="ArialMT" w:hAnsi="ArialMT" w:cs="ArialMT"/>
          <w:sz w:val="20"/>
          <w:szCs w:val="20"/>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704B26" w:rsidRDefault="00704B26" w:rsidP="00704B26">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&lt;4</w:t>
      </w:r>
      <w:proofErr w:type="gramStart"/>
      <w:r>
        <w:rPr>
          <w:rFonts w:ascii="ArialMT" w:hAnsi="ArialMT" w:cs="ArialMT"/>
          <w:sz w:val="20"/>
          <w:szCs w:val="20"/>
        </w:rPr>
        <w:t>&gt; П</w:t>
      </w:r>
      <w:proofErr w:type="gramEnd"/>
      <w:r>
        <w:rPr>
          <w:rFonts w:ascii="ArialMT" w:hAnsi="ArialMT" w:cs="ArialMT"/>
          <w:sz w:val="20"/>
          <w:szCs w:val="20"/>
        </w:rPr>
        <w:t>ри отсутствии сведений указывается «сведений не имею»</w:t>
      </w:r>
    </w:p>
    <w:p w:rsidR="00704B26" w:rsidRDefault="00704B26" w:rsidP="00704B26">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&lt;5</w:t>
      </w:r>
      <w:proofErr w:type="gramStart"/>
      <w:r>
        <w:rPr>
          <w:rFonts w:ascii="ArialMT" w:hAnsi="ArialMT" w:cs="ArialMT"/>
          <w:sz w:val="20"/>
          <w:szCs w:val="20"/>
        </w:rPr>
        <w:t>&gt; У</w:t>
      </w:r>
      <w:proofErr w:type="gramEnd"/>
      <w:r>
        <w:rPr>
          <w:rFonts w:ascii="ArialMT" w:hAnsi="ArialMT" w:cs="ArialMT"/>
          <w:sz w:val="20"/>
          <w:szCs w:val="20"/>
        </w:rPr>
        <w:t>казывается в отношении совершеннолетних детей, не указанных в пункте 3 настоящего</w:t>
      </w:r>
    </w:p>
    <w:p w:rsidR="00704B26" w:rsidRDefault="00704B26" w:rsidP="00704B26">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заявления</w:t>
      </w:r>
    </w:p>
    <w:p w:rsidR="00185CDD" w:rsidRPr="00ED1610" w:rsidRDefault="00704B26" w:rsidP="00704B26">
      <w:pPr>
        <w:autoSpaceDE w:val="0"/>
        <w:autoSpaceDN w:val="0"/>
        <w:adjustRightInd w:val="0"/>
        <w:spacing w:after="0" w:line="240" w:lineRule="auto"/>
        <w:jc w:val="both"/>
        <w:rPr>
          <w:rFonts w:ascii="Times New Roman" w:hAnsi="Times New Roman" w:cs="Times New Roman"/>
          <w:sz w:val="28"/>
          <w:szCs w:val="28"/>
        </w:rPr>
      </w:pPr>
      <w:r>
        <w:rPr>
          <w:rFonts w:ascii="ArialMT" w:hAnsi="ArialMT" w:cs="ArialMT"/>
          <w:sz w:val="20"/>
          <w:szCs w:val="20"/>
        </w:rPr>
        <w:t>&lt;6&gt; Раздел заполняется в случае сдачи заявителем ранее занимаемого жилого помещения муниципального жилищного фонда, или исключением его из состава семьи нанимателя жилого помещения муниципального жилищного фонда</w:t>
      </w:r>
    </w:p>
    <w:p w:rsidR="00185CDD" w:rsidRDefault="00185CDD" w:rsidP="006C3704">
      <w:pPr>
        <w:widowControl w:val="0"/>
        <w:autoSpaceDE w:val="0"/>
        <w:ind w:firstLine="709"/>
        <w:jc w:val="both"/>
        <w:rPr>
          <w:rFonts w:ascii="Times New Roman" w:hAnsi="Times New Roman" w:cs="Times New Roman"/>
          <w:sz w:val="28"/>
          <w:szCs w:val="28"/>
        </w:rPr>
      </w:pPr>
    </w:p>
    <w:p w:rsidR="00704B26" w:rsidRDefault="00704B26" w:rsidP="006C3704">
      <w:pPr>
        <w:widowControl w:val="0"/>
        <w:autoSpaceDE w:val="0"/>
        <w:ind w:firstLine="709"/>
        <w:jc w:val="both"/>
        <w:rPr>
          <w:rFonts w:ascii="Times New Roman" w:hAnsi="Times New Roman" w:cs="Times New Roman"/>
          <w:sz w:val="28"/>
          <w:szCs w:val="28"/>
        </w:rPr>
      </w:pPr>
    </w:p>
    <w:p w:rsidR="00704B26" w:rsidRDefault="00704B26" w:rsidP="006C3704">
      <w:pPr>
        <w:widowControl w:val="0"/>
        <w:autoSpaceDE w:val="0"/>
        <w:ind w:firstLine="709"/>
        <w:jc w:val="both"/>
        <w:rPr>
          <w:rFonts w:ascii="Times New Roman" w:hAnsi="Times New Roman" w:cs="Times New Roman"/>
          <w:sz w:val="28"/>
          <w:szCs w:val="28"/>
        </w:rPr>
      </w:pPr>
    </w:p>
    <w:p w:rsidR="00704B26" w:rsidRDefault="00704B26" w:rsidP="00704B26">
      <w:pPr>
        <w:pStyle w:val="23"/>
        <w:pageBreakBefore/>
        <w:spacing w:after="0" w:line="240" w:lineRule="auto"/>
        <w:jc w:val="right"/>
        <w:rPr>
          <w:rFonts w:ascii="Arial" w:hAnsi="Arial"/>
        </w:rPr>
      </w:pPr>
      <w:r>
        <w:rPr>
          <w:rStyle w:val="11"/>
          <w:rFonts w:ascii="Arial" w:eastAsia="Arial" w:hAnsi="Arial" w:cs="Arial"/>
          <w:lang w:eastAsia="ru-RU"/>
        </w:rPr>
        <w:lastRenderedPageBreak/>
        <w:t>Приложение 2</w:t>
      </w:r>
      <w:r>
        <w:rPr>
          <w:rStyle w:val="11"/>
          <w:rFonts w:ascii="Arial" w:eastAsia="Arial" w:hAnsi="Arial" w:cs="Arial"/>
        </w:rPr>
        <w:t xml:space="preserve"> к Регламенту</w:t>
      </w:r>
    </w:p>
    <w:tbl>
      <w:tblPr>
        <w:tblW w:w="0" w:type="auto"/>
        <w:tblInd w:w="309" w:type="dxa"/>
        <w:tblLayout w:type="fixed"/>
        <w:tblCellMar>
          <w:left w:w="98" w:type="dxa"/>
        </w:tblCellMar>
        <w:tblLook w:val="0000" w:firstRow="0" w:lastRow="0" w:firstColumn="0" w:lastColumn="0" w:noHBand="0" w:noVBand="0"/>
      </w:tblPr>
      <w:tblGrid>
        <w:gridCol w:w="488"/>
        <w:gridCol w:w="1612"/>
        <w:gridCol w:w="343"/>
        <w:gridCol w:w="1725"/>
        <w:gridCol w:w="1418"/>
        <w:gridCol w:w="30"/>
        <w:gridCol w:w="1680"/>
        <w:gridCol w:w="2112"/>
      </w:tblGrid>
      <w:tr w:rsidR="00704B26" w:rsidTr="00767CE7">
        <w:trPr>
          <w:trHeight w:val="293"/>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r>
              <w:rPr>
                <w:rStyle w:val="11"/>
                <w:rFonts w:cs="Arial"/>
                <w:b/>
                <w:sz w:val="20"/>
                <w:szCs w:val="20"/>
              </w:rPr>
              <w:t>№</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right"/>
            </w:pPr>
            <w:r>
              <w:rPr>
                <w:rFonts w:cs="Arial"/>
                <w:szCs w:val="26"/>
              </w:rPr>
              <w:t>администрация Казанского муниципального района</w:t>
            </w:r>
          </w:p>
        </w:tc>
      </w:tr>
      <w:tr w:rsidR="00704B26" w:rsidRPr="00560B07" w:rsidTr="00767CE7">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a5"/>
              <w:tabs>
                <w:tab w:val="left" w:pos="-360"/>
                <w:tab w:val="left" w:pos="0"/>
              </w:tabs>
              <w:autoSpaceDE w:val="0"/>
              <w:ind w:left="0" w:right="-2"/>
              <w:jc w:val="center"/>
            </w:pPr>
            <w:r>
              <w:rPr>
                <w:rFonts w:cs="Arial"/>
                <w:szCs w:val="26"/>
              </w:rPr>
              <w:t>1.</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left="113" w:right="-2"/>
              <w:jc w:val="center"/>
            </w:pPr>
            <w:r>
              <w:rPr>
                <w:rStyle w:val="11"/>
                <w:rFonts w:cs="Arial"/>
                <w:b/>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r>
              <w:rPr>
                <w:rStyle w:val="11"/>
                <w:rFonts w:ascii="Arial" w:hAnsi="Arial" w:cs="Arial"/>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r>
              <w:rPr>
                <w:rStyle w:val="11"/>
                <w:rFonts w:ascii="Arial" w:hAnsi="Arial" w:cs="Arial"/>
                <w:sz w:val="18"/>
                <w:szCs w:val="18"/>
              </w:rPr>
              <w:t xml:space="preserve">документ, удостоверяющий личность (вид, серия, номер, </w:t>
            </w:r>
            <w:r>
              <w:rPr>
                <w:rStyle w:val="11"/>
                <w:rFonts w:ascii="Arial" w:eastAsia="Lucida Sans Unicode" w:hAnsi="Arial" w:cs="Arial"/>
                <w:bCs/>
                <w:sz w:val="18"/>
                <w:szCs w:val="18"/>
                <w:lang w:eastAsia="ar-SA"/>
              </w:rPr>
              <w:t>выдавший орган дата выдачи,</w:t>
            </w:r>
            <w:r>
              <w:rPr>
                <w:rStyle w:val="11"/>
                <w:rFonts w:ascii="Arial" w:eastAsia="Lucida Sans Unicode" w:hAnsi="Arial" w:cs="Arial"/>
                <w:sz w:val="18"/>
                <w:szCs w:val="18"/>
                <w:lang w:eastAsia="ar-SA"/>
              </w:rPr>
              <w:t xml:space="preserve"> код подразделения</w:t>
            </w:r>
            <w:proofErr w:type="gramStart"/>
            <w:r>
              <w:rPr>
                <w:rStyle w:val="11"/>
                <w:rFonts w:ascii="Arial" w:eastAsia="Lucida Sans Unicode" w:hAnsi="Arial" w:cs="Arial"/>
                <w:sz w:val="18"/>
                <w:szCs w:val="18"/>
                <w:lang w:eastAsia="ar-SA"/>
              </w:rPr>
              <w:t xml:space="preserve"> </w:t>
            </w:r>
            <w:r>
              <w:rPr>
                <w:rStyle w:val="11"/>
                <w:rFonts w:ascii="Arial" w:hAnsi="Arial" w:cs="Arial"/>
                <w:sz w:val="18"/>
                <w:szCs w:val="18"/>
              </w:rPr>
              <w:t>)</w:t>
            </w:r>
            <w:proofErr w:type="gramEnd"/>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p>
          <w:p w:rsidR="00704B26" w:rsidRDefault="00704B26" w:rsidP="00767CE7">
            <w:pPr>
              <w:pStyle w:val="23"/>
              <w:autoSpaceDE w:val="0"/>
              <w:ind w:right="-2"/>
              <w:jc w:val="center"/>
            </w:pPr>
            <w:r>
              <w:rPr>
                <w:rStyle w:val="11"/>
                <w:rFonts w:ascii="Arial" w:hAnsi="Arial" w:cs="Arial"/>
                <w:sz w:val="18"/>
                <w:szCs w:val="18"/>
              </w:rPr>
              <w:t>контактные данные (</w:t>
            </w:r>
            <w:r>
              <w:rPr>
                <w:rStyle w:val="11"/>
                <w:rFonts w:ascii="Arial" w:eastAsia="Lucida Sans Unicode" w:hAnsi="Arial" w:cs="Arial"/>
                <w:bCs/>
                <w:sz w:val="18"/>
                <w:szCs w:val="18"/>
                <w:lang w:eastAsia="ar-SA"/>
              </w:rPr>
              <w:t>почтовый адрес, номер телефона, адрес электронной почты</w:t>
            </w:r>
            <w:r>
              <w:rPr>
                <w:rStyle w:val="11"/>
                <w:rFonts w:ascii="Arial" w:hAnsi="Arial" w:cs="Arial"/>
                <w:sz w:val="18"/>
                <w:szCs w:val="18"/>
              </w:rPr>
              <w:t>)</w:t>
            </w:r>
          </w:p>
        </w:tc>
      </w:tr>
      <w:tr w:rsidR="00704B26" w:rsidTr="00767CE7">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Pr="00560B07" w:rsidRDefault="00704B26" w:rsidP="00767CE7"/>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Pr="00560B07" w:rsidRDefault="00704B26" w:rsidP="00767CE7"/>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r>
              <w:rPr>
                <w:noProof/>
                <w:lang w:eastAsia="ru-RU"/>
              </w:rPr>
              <mc:AlternateContent>
                <mc:Choice Requires="wps">
                  <w:drawing>
                    <wp:anchor distT="0" distB="0" distL="114300" distR="114300" simplePos="0" relativeHeight="251665408" behindDoc="1" locked="0" layoutInCell="1" allowOverlap="1" wp14:anchorId="2C6CD206" wp14:editId="65C1F6E9">
                      <wp:simplePos x="0" y="0"/>
                      <wp:positionH relativeFrom="column">
                        <wp:posOffset>0</wp:posOffset>
                      </wp:positionH>
                      <wp:positionV relativeFrom="paragraph">
                        <wp:posOffset>5080</wp:posOffset>
                      </wp:positionV>
                      <wp:extent cx="92710" cy="103505"/>
                      <wp:effectExtent l="19050" t="17145" r="21590" b="22225"/>
                      <wp:wrapSquare wrapText="bothSides"/>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cap="flat">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6" o:spid="_x0000_s1026" style="position:absolute;margin-left:0;margin-top:.4pt;width:7.3pt;height:8.1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r>
              <w:rPr>
                <w:rFonts w:cs="Arial"/>
                <w:b/>
                <w:sz w:val="18"/>
                <w:szCs w:val="18"/>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p>
        </w:tc>
      </w:tr>
      <w:tr w:rsidR="00704B26" w:rsidRPr="00560B07" w:rsidTr="00767CE7">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tc>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r>
              <w:rPr>
                <w:noProof/>
                <w:lang w:eastAsia="ru-RU"/>
              </w:rPr>
              <mc:AlternateContent>
                <mc:Choice Requires="wps">
                  <w:drawing>
                    <wp:anchor distT="0" distB="0" distL="114300" distR="114300" simplePos="0" relativeHeight="251666432" behindDoc="1" locked="0" layoutInCell="1" allowOverlap="1" wp14:anchorId="6AD683E3" wp14:editId="428E7D65">
                      <wp:simplePos x="0" y="0"/>
                      <wp:positionH relativeFrom="column">
                        <wp:posOffset>0</wp:posOffset>
                      </wp:positionH>
                      <wp:positionV relativeFrom="paragraph">
                        <wp:posOffset>5080</wp:posOffset>
                      </wp:positionV>
                      <wp:extent cx="92710" cy="103505"/>
                      <wp:effectExtent l="19050" t="18415" r="21590" b="20955"/>
                      <wp:wrapSquare wrapText="bothSides"/>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cap="flat">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5" o:spid="_x0000_s1026" style="position:absolute;margin-left:0;margin-top:.4pt;width:7.3pt;height:8.1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r>
              <w:rPr>
                <w:rStyle w:val="11"/>
                <w:rFonts w:cs="Arial"/>
                <w:b/>
                <w:sz w:val="18"/>
                <w:szCs w:val="18"/>
              </w:rPr>
              <w:t xml:space="preserve">Представитель заявителя </w:t>
            </w:r>
            <w:r>
              <w:rPr>
                <w:rStyle w:val="11"/>
                <w:rFonts w:cs="Arial"/>
                <w:i/>
                <w:sz w:val="16"/>
                <w:szCs w:val="16"/>
              </w:rPr>
              <w:t>(заполняется в случае обращения представителя заявителя физического или юридического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jc w:val="center"/>
            </w:pPr>
          </w:p>
        </w:tc>
      </w:tr>
      <w:tr w:rsidR="00704B26" w:rsidTr="00767CE7">
        <w:trPr>
          <w:trHeight w:val="546"/>
        </w:trPr>
        <w:tc>
          <w:tcPr>
            <w:tcW w:w="94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a5"/>
              <w:tabs>
                <w:tab w:val="left" w:pos="-360"/>
                <w:tab w:val="left" w:pos="0"/>
              </w:tabs>
              <w:autoSpaceDE w:val="0"/>
              <w:spacing w:after="0"/>
              <w:ind w:left="0" w:firstLine="170"/>
              <w:jc w:val="center"/>
              <w:rPr>
                <w:rFonts w:cs="Arial"/>
                <w:sz w:val="20"/>
                <w:szCs w:val="20"/>
              </w:rPr>
            </w:pPr>
          </w:p>
          <w:p w:rsidR="00704B26" w:rsidRDefault="00704B26" w:rsidP="00767CE7">
            <w:pPr>
              <w:pStyle w:val="aff7"/>
              <w:jc w:val="both"/>
              <w:rPr>
                <w:rFonts w:ascii="Arial" w:hAnsi="Arial"/>
                <w:sz w:val="16"/>
                <w:szCs w:val="16"/>
              </w:rPr>
            </w:pPr>
            <w:r>
              <w:rPr>
                <w:rFonts w:ascii="Arial" w:hAnsi="Arial"/>
                <w:sz w:val="20"/>
                <w:szCs w:val="20"/>
              </w:rPr>
              <w:t xml:space="preserve">Прошу исправить допущенную ошибку (опечатку) </w:t>
            </w:r>
            <w:proofErr w:type="gramStart"/>
            <w:r>
              <w:rPr>
                <w:rFonts w:ascii="Arial" w:hAnsi="Arial"/>
                <w:sz w:val="20"/>
                <w:szCs w:val="20"/>
              </w:rPr>
              <w:t>в</w:t>
            </w:r>
            <w:proofErr w:type="gramEnd"/>
            <w:r>
              <w:rPr>
                <w:rFonts w:ascii="Arial" w:hAnsi="Arial"/>
                <w:sz w:val="20"/>
                <w:szCs w:val="20"/>
              </w:rPr>
              <w:t xml:space="preserve"> _______________________________</w:t>
            </w:r>
            <w:r>
              <w:rPr>
                <w:rFonts w:ascii="Arial" w:hAnsi="Arial"/>
                <w:sz w:val="20"/>
                <w:szCs w:val="20"/>
              </w:rPr>
              <w:br/>
              <w:t>__________________________________________________________________________________</w:t>
            </w:r>
          </w:p>
          <w:p w:rsidR="00704B26" w:rsidRDefault="00704B26" w:rsidP="00767CE7">
            <w:pPr>
              <w:pStyle w:val="aff7"/>
              <w:jc w:val="center"/>
              <w:rPr>
                <w:rFonts w:ascii="Arial" w:hAnsi="Arial"/>
                <w:sz w:val="20"/>
                <w:szCs w:val="20"/>
              </w:rPr>
            </w:pPr>
            <w:r>
              <w:rPr>
                <w:rFonts w:ascii="Arial" w:hAnsi="Arial"/>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704B26" w:rsidRDefault="00704B26" w:rsidP="00767CE7">
            <w:pPr>
              <w:pStyle w:val="aff7"/>
              <w:jc w:val="both"/>
              <w:rPr>
                <w:rFonts w:ascii="Arial" w:hAnsi="Arial"/>
                <w:sz w:val="20"/>
                <w:szCs w:val="20"/>
              </w:rPr>
            </w:pPr>
            <w:r>
              <w:rPr>
                <w:rFonts w:ascii="Arial" w:hAnsi="Arial"/>
                <w:sz w:val="20"/>
                <w:szCs w:val="20"/>
              </w:rPr>
              <w:t>заключающуюся в___________________________________________________________________</w:t>
            </w:r>
          </w:p>
          <w:p w:rsidR="00704B26" w:rsidRDefault="00704B26" w:rsidP="00767CE7">
            <w:pPr>
              <w:pStyle w:val="aff7"/>
              <w:jc w:val="both"/>
              <w:rPr>
                <w:rFonts w:ascii="Arial" w:hAnsi="Arial"/>
                <w:sz w:val="16"/>
                <w:szCs w:val="16"/>
              </w:rPr>
            </w:pPr>
            <w:r>
              <w:rPr>
                <w:rFonts w:ascii="Arial" w:hAnsi="Arial"/>
                <w:sz w:val="20"/>
                <w:szCs w:val="20"/>
              </w:rPr>
              <w:t>__________________________________________________________________________________</w:t>
            </w:r>
          </w:p>
          <w:p w:rsidR="00704B26" w:rsidRDefault="00704B26" w:rsidP="00767CE7">
            <w:pPr>
              <w:pStyle w:val="aff7"/>
              <w:jc w:val="center"/>
              <w:rPr>
                <w:rFonts w:ascii="Arial" w:hAnsi="Arial"/>
                <w:sz w:val="20"/>
                <w:szCs w:val="20"/>
              </w:rPr>
            </w:pPr>
            <w:proofErr w:type="gramStart"/>
            <w:r>
              <w:rPr>
                <w:rFonts w:ascii="Arial" w:hAnsi="Arial"/>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704B26" w:rsidRDefault="00704B26" w:rsidP="00767CE7">
            <w:pPr>
              <w:pStyle w:val="aff7"/>
              <w:jc w:val="both"/>
              <w:rPr>
                <w:rStyle w:val="11"/>
                <w:rFonts w:ascii="Arial" w:hAnsi="Arial" w:cs="Arial"/>
                <w:sz w:val="20"/>
                <w:szCs w:val="20"/>
              </w:rPr>
            </w:pPr>
            <w:r>
              <w:rPr>
                <w:rFonts w:ascii="Arial" w:hAnsi="Arial"/>
                <w:sz w:val="20"/>
                <w:szCs w:val="20"/>
              </w:rPr>
              <w:t>__________________________________________________________________________________</w:t>
            </w:r>
          </w:p>
          <w:p w:rsidR="00704B26" w:rsidRDefault="00704B26" w:rsidP="00767CE7">
            <w:pPr>
              <w:pStyle w:val="aff7"/>
              <w:autoSpaceDE w:val="0"/>
              <w:jc w:val="center"/>
            </w:pPr>
            <w:r>
              <w:rPr>
                <w:rStyle w:val="11"/>
                <w:rFonts w:ascii="Arial" w:hAnsi="Arial" w:cs="Arial"/>
                <w:sz w:val="20"/>
                <w:szCs w:val="20"/>
              </w:rPr>
              <w:t xml:space="preserve"> </w:t>
            </w:r>
            <w:r>
              <w:rPr>
                <w:rStyle w:val="11"/>
                <w:rFonts w:ascii="Arial" w:hAnsi="Arial" w:cs="Arial"/>
                <w:sz w:val="16"/>
                <w:szCs w:val="16"/>
              </w:rPr>
              <w:t xml:space="preserve">(опечатки)) </w:t>
            </w:r>
          </w:p>
        </w:tc>
      </w:tr>
      <w:tr w:rsidR="00704B26" w:rsidRPr="00560B07" w:rsidTr="00767CE7">
        <w:trPr>
          <w:trHeight w:val="546"/>
        </w:trPr>
        <w:tc>
          <w:tcPr>
            <w:tcW w:w="9408" w:type="dxa"/>
            <w:gridSpan w:val="8"/>
            <w:tcBorders>
              <w:left w:val="single" w:sz="4" w:space="0" w:color="000000"/>
              <w:bottom w:val="single" w:sz="4" w:space="0" w:color="000000"/>
              <w:right w:val="single" w:sz="4" w:space="0" w:color="000000"/>
            </w:tcBorders>
            <w:shd w:val="clear" w:color="auto" w:fill="auto"/>
            <w:vAlign w:val="center"/>
          </w:tcPr>
          <w:p w:rsidR="00704B26" w:rsidRPr="00560B07" w:rsidRDefault="00704B26" w:rsidP="00767CE7">
            <w:pPr>
              <w:pStyle w:val="a0"/>
              <w:tabs>
                <w:tab w:val="left" w:pos="-360"/>
                <w:tab w:val="left" w:pos="0"/>
              </w:tabs>
              <w:autoSpaceDE w:val="0"/>
              <w:jc w:val="center"/>
              <w:rPr>
                <w:lang w:val="ru-RU"/>
              </w:rPr>
            </w:pPr>
            <w:r>
              <w:rPr>
                <w:rFonts w:cs="Arial"/>
                <w:b/>
                <w:sz w:val="20"/>
                <w:lang w:val="ru-RU"/>
              </w:rPr>
              <w:t>Результат муниципальной услуги прошу направить в мой адрес следующим способом:</w:t>
            </w:r>
          </w:p>
          <w:p w:rsidR="00704B26" w:rsidRPr="00560B07" w:rsidRDefault="00704B26" w:rsidP="00767CE7">
            <w:pPr>
              <w:pStyle w:val="a0"/>
              <w:ind w:firstLine="170"/>
              <w:rPr>
                <w:lang w:val="ru-RU"/>
              </w:rPr>
            </w:pPr>
            <w:r>
              <w:rPr>
                <w:noProof/>
                <w:sz w:val="20"/>
                <w:lang w:val="ru-RU" w:eastAsia="ru-RU"/>
              </w:rPr>
              <mc:AlternateContent>
                <mc:Choice Requires="wps">
                  <w:drawing>
                    <wp:anchor distT="0" distB="0" distL="114300" distR="114300" simplePos="0" relativeHeight="251667456" behindDoc="1" locked="0" layoutInCell="1" allowOverlap="1" wp14:anchorId="4A7E9DE4" wp14:editId="767C14C8">
                      <wp:simplePos x="0" y="0"/>
                      <wp:positionH relativeFrom="column">
                        <wp:posOffset>0</wp:posOffset>
                      </wp:positionH>
                      <wp:positionV relativeFrom="paragraph">
                        <wp:posOffset>5080</wp:posOffset>
                      </wp:positionV>
                      <wp:extent cx="92710" cy="103505"/>
                      <wp:effectExtent l="19050" t="13335" r="21590" b="16510"/>
                      <wp:wrapSquare wrapText="bothSides"/>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cap="flat">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0;margin-top:.4pt;width:7.3pt;height:8.1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Pr>
                <w:rFonts w:ascii="Arial" w:hAnsi="Arial"/>
                <w:sz w:val="20"/>
                <w:lang w:val="ru-RU"/>
              </w:rPr>
              <w:t xml:space="preserve">    посредством направления на указанный выше адрес электронной почты</w:t>
            </w:r>
          </w:p>
          <w:p w:rsidR="00704B26" w:rsidRPr="00560B07" w:rsidRDefault="00704B26" w:rsidP="00767CE7">
            <w:pPr>
              <w:pStyle w:val="a0"/>
              <w:ind w:firstLine="170"/>
              <w:rPr>
                <w:lang w:val="ru-RU"/>
              </w:rPr>
            </w:pPr>
            <w:r>
              <w:rPr>
                <w:rFonts w:ascii="Arial" w:hAnsi="Arial"/>
                <w:noProof/>
                <w:sz w:val="20"/>
                <w:lang w:val="ru-RU" w:eastAsia="ru-RU"/>
              </w:rPr>
              <mc:AlternateContent>
                <mc:Choice Requires="wps">
                  <w:drawing>
                    <wp:anchor distT="0" distB="0" distL="114300" distR="114300" simplePos="0" relativeHeight="251668480" behindDoc="1" locked="0" layoutInCell="1" allowOverlap="1" wp14:anchorId="11363E83" wp14:editId="6908D2D2">
                      <wp:simplePos x="0" y="0"/>
                      <wp:positionH relativeFrom="column">
                        <wp:posOffset>0</wp:posOffset>
                      </wp:positionH>
                      <wp:positionV relativeFrom="paragraph">
                        <wp:posOffset>5080</wp:posOffset>
                      </wp:positionV>
                      <wp:extent cx="92710" cy="103505"/>
                      <wp:effectExtent l="19050" t="16510" r="21590" b="13335"/>
                      <wp:wrapSquare wrapText="bothSides"/>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cap="flat">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3" o:spid="_x0000_s1026" style="position:absolute;margin-left:0;margin-top:.4pt;width:7.3pt;height:8.1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Pr>
                <w:rFonts w:ascii="Arial" w:hAnsi="Arial"/>
                <w:sz w:val="20"/>
                <w:lang w:val="ru-RU"/>
              </w:rPr>
              <w:t xml:space="preserve">    почтовым отправлением на указанный выше адрес</w:t>
            </w:r>
          </w:p>
          <w:p w:rsidR="00704B26" w:rsidRPr="00560B07" w:rsidRDefault="00704B26" w:rsidP="00704B26">
            <w:pPr>
              <w:pStyle w:val="a0"/>
              <w:ind w:firstLine="170"/>
              <w:rPr>
                <w:lang w:val="ru-RU"/>
              </w:rPr>
            </w:pPr>
            <w:r>
              <w:rPr>
                <w:rFonts w:ascii="Arial" w:hAnsi="Arial"/>
                <w:noProof/>
                <w:sz w:val="20"/>
                <w:lang w:val="ru-RU" w:eastAsia="ru-RU"/>
              </w:rPr>
              <mc:AlternateContent>
                <mc:Choice Requires="wps">
                  <w:drawing>
                    <wp:anchor distT="0" distB="0" distL="114300" distR="114300" simplePos="0" relativeHeight="251669504" behindDoc="1" locked="0" layoutInCell="1" allowOverlap="1" wp14:anchorId="128CBB14" wp14:editId="3BF19A40">
                      <wp:simplePos x="0" y="0"/>
                      <wp:positionH relativeFrom="column">
                        <wp:posOffset>0</wp:posOffset>
                      </wp:positionH>
                      <wp:positionV relativeFrom="paragraph">
                        <wp:posOffset>5080</wp:posOffset>
                      </wp:positionV>
                      <wp:extent cx="92710" cy="103505"/>
                      <wp:effectExtent l="19050" t="19685" r="21590" b="19685"/>
                      <wp:wrapSquare wrapText="bothSides"/>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cap="flat">
                                <a:solidFill>
                                  <a:srgbClr val="243F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26" style="position:absolute;margin-left:0;margin-top:.4pt;width:7.3pt;height:8.1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Pr>
                <w:rFonts w:ascii="Arial" w:hAnsi="Arial"/>
                <w:sz w:val="20"/>
                <w:lang w:val="ru-RU"/>
              </w:rPr>
              <w:t xml:space="preserve">   при личном обращении </w:t>
            </w:r>
          </w:p>
        </w:tc>
      </w:tr>
      <w:tr w:rsidR="00704B26" w:rsidTr="00767CE7">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a5"/>
              <w:tabs>
                <w:tab w:val="left" w:pos="-360"/>
                <w:tab w:val="left" w:pos="0"/>
              </w:tabs>
              <w:autoSpaceDE w:val="0"/>
              <w:ind w:left="0" w:right="-2"/>
              <w:jc w:val="center"/>
            </w:pPr>
            <w:r>
              <w:rPr>
                <w:rFonts w:cs="Arial"/>
                <w:szCs w:val="26"/>
              </w:rPr>
              <w:t>2.</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pPr>
            <w:r>
              <w:rPr>
                <w:rStyle w:val="11"/>
                <w:rFonts w:ascii="Arial" w:hAnsi="Arial" w:cs="Arial"/>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pPr>
            <w:r>
              <w:rPr>
                <w:rStyle w:val="11"/>
                <w:rFonts w:eastAsia="Lucida Sans Unicode" w:cs="Arial"/>
                <w:bCs/>
                <w:sz w:val="20"/>
                <w:szCs w:val="20"/>
                <w:lang w:eastAsia="ar-SA"/>
              </w:rPr>
              <w:t>Дата:</w:t>
            </w:r>
          </w:p>
        </w:tc>
      </w:tr>
      <w:tr w:rsidR="00704B26" w:rsidTr="00767CE7">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widowControl w:val="0"/>
              <w:autoSpaceDE w:val="0"/>
              <w:ind w:right="-2"/>
              <w:rPr>
                <w:rStyle w:val="11"/>
                <w:rFonts w:ascii="Arial" w:eastAsia="Lucida Sans Unicode" w:hAnsi="Arial" w:cs="Arial"/>
                <w:bCs/>
                <w:sz w:val="20"/>
                <w:szCs w:val="20"/>
                <w:lang w:eastAsia="ar-SA"/>
              </w:rPr>
            </w:pPr>
            <w:r>
              <w:rPr>
                <w:rFonts w:ascii="Arial" w:eastAsia="Lucida Sans Unicode" w:hAnsi="Arial" w:cs="Arial"/>
                <w:bCs/>
                <w:sz w:val="20"/>
                <w:szCs w:val="20"/>
                <w:lang w:eastAsia="ar-SA"/>
              </w:rPr>
              <w:t>_________ ___________________</w:t>
            </w:r>
          </w:p>
          <w:p w:rsidR="00704B26" w:rsidRDefault="00704B26" w:rsidP="00767CE7">
            <w:pPr>
              <w:pStyle w:val="23"/>
              <w:autoSpaceDE w:val="0"/>
              <w:ind w:right="-2"/>
              <w:rPr>
                <w:rStyle w:val="11"/>
                <w:rFonts w:ascii="Arial" w:eastAsia="Arial" w:hAnsi="Arial" w:cs="Arial"/>
                <w:sz w:val="20"/>
                <w:szCs w:val="20"/>
                <w:lang w:eastAsia="ar-SA"/>
              </w:rPr>
            </w:pPr>
            <w:r>
              <w:rPr>
                <w:rStyle w:val="11"/>
                <w:rFonts w:ascii="Arial" w:eastAsia="Lucida Sans Unicode" w:hAnsi="Arial" w:cs="Arial"/>
                <w:bCs/>
                <w:sz w:val="20"/>
                <w:szCs w:val="20"/>
                <w:lang w:eastAsia="ar-SA"/>
              </w:rPr>
              <w:t>(Подпись) (Инициалы, фамилия)</w:t>
            </w:r>
          </w:p>
          <w:p w:rsidR="00704B26" w:rsidRDefault="00704B26" w:rsidP="00767CE7">
            <w:pPr>
              <w:pStyle w:val="23"/>
              <w:widowControl w:val="0"/>
              <w:spacing w:after="0" w:line="240" w:lineRule="auto"/>
              <w:rPr>
                <w:rStyle w:val="11"/>
                <w:rFonts w:ascii="Arial" w:eastAsia="Arial" w:hAnsi="Arial" w:cs="Arial"/>
                <w:sz w:val="20"/>
                <w:szCs w:val="20"/>
                <w:lang w:eastAsia="ar-SA"/>
              </w:rPr>
            </w:pPr>
            <w:r>
              <w:rPr>
                <w:rStyle w:val="11"/>
                <w:rFonts w:ascii="Arial" w:eastAsia="Arial" w:hAnsi="Arial" w:cs="Arial"/>
                <w:sz w:val="20"/>
                <w:szCs w:val="20"/>
                <w:lang w:eastAsia="ar-SA"/>
              </w:rPr>
              <w:t>Подписи совершеннолетних членов семьи:</w:t>
            </w:r>
          </w:p>
          <w:p w:rsidR="00704B26" w:rsidRDefault="00704B26" w:rsidP="00767CE7">
            <w:pPr>
              <w:pStyle w:val="23"/>
              <w:widowControl w:val="0"/>
              <w:spacing w:after="0" w:line="240" w:lineRule="auto"/>
              <w:rPr>
                <w:rStyle w:val="11"/>
                <w:rFonts w:ascii="Arial" w:eastAsia="Arial" w:hAnsi="Arial" w:cs="Arial"/>
                <w:bCs/>
                <w:sz w:val="20"/>
                <w:szCs w:val="20"/>
                <w:lang w:eastAsia="ar-SA"/>
              </w:rPr>
            </w:pPr>
            <w:r>
              <w:rPr>
                <w:rStyle w:val="11"/>
                <w:rFonts w:ascii="Arial" w:eastAsia="Arial" w:hAnsi="Arial" w:cs="Arial"/>
                <w:sz w:val="20"/>
                <w:szCs w:val="20"/>
                <w:lang w:eastAsia="ar-SA"/>
              </w:rPr>
              <w:t>___________________________</w:t>
            </w:r>
          </w:p>
          <w:p w:rsidR="00704B26" w:rsidRDefault="00704B26" w:rsidP="00767CE7">
            <w:pPr>
              <w:pStyle w:val="23"/>
              <w:widowControl w:val="0"/>
              <w:autoSpaceDE w:val="0"/>
              <w:spacing w:after="0" w:line="240" w:lineRule="auto"/>
              <w:ind w:right="-2"/>
              <w:rPr>
                <w:rStyle w:val="11"/>
                <w:rFonts w:ascii="Arial" w:eastAsia="Lucida Sans Unicode" w:hAnsi="Arial" w:cs="Arial"/>
                <w:bCs/>
                <w:sz w:val="20"/>
                <w:szCs w:val="20"/>
                <w:lang w:eastAsia="ar-SA"/>
              </w:rPr>
            </w:pPr>
            <w:r>
              <w:rPr>
                <w:rStyle w:val="11"/>
                <w:rFonts w:ascii="Arial" w:eastAsia="Arial" w:hAnsi="Arial" w:cs="Arial"/>
                <w:bCs/>
                <w:sz w:val="20"/>
                <w:szCs w:val="20"/>
                <w:lang w:eastAsia="ar-SA"/>
              </w:rPr>
              <w:t>___________________________</w:t>
            </w:r>
          </w:p>
          <w:p w:rsidR="00704B26" w:rsidRDefault="00704B26" w:rsidP="00767CE7">
            <w:pPr>
              <w:pStyle w:val="23"/>
              <w:widowControl w:val="0"/>
              <w:autoSpaceDE w:val="0"/>
              <w:spacing w:after="0" w:line="240" w:lineRule="auto"/>
              <w:ind w:right="-2"/>
            </w:pPr>
            <w:r>
              <w:rPr>
                <w:rStyle w:val="11"/>
                <w:rFonts w:ascii="Arial" w:eastAsia="Lucida Sans Unicode" w:hAnsi="Arial" w:cs="Arial"/>
                <w:bCs/>
                <w:sz w:val="20"/>
                <w:szCs w:val="20"/>
                <w:lang w:eastAsia="ar-SA"/>
              </w:rPr>
              <w:t>(Подпись) (Инициалы, фамилия)</w:t>
            </w:r>
          </w:p>
          <w:p w:rsidR="00704B26" w:rsidRDefault="00704B26" w:rsidP="00767CE7">
            <w:pPr>
              <w:pStyle w:val="23"/>
              <w:widowControl w:val="0"/>
              <w:autoSpaceDE w:val="0"/>
              <w:spacing w:after="0" w:line="240" w:lineRule="auto"/>
              <w:ind w:right="-2"/>
            </w:pP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pPr>
            <w:r>
              <w:rPr>
                <w:rStyle w:val="11"/>
                <w:rFonts w:eastAsia="Lucida Sans Unicode" w:cs="Arial"/>
                <w:bCs/>
                <w:sz w:val="20"/>
                <w:szCs w:val="20"/>
                <w:lang w:eastAsia="ar-SA"/>
              </w:rPr>
              <w:t xml:space="preserve">«__» ___________ ____ </w:t>
            </w:r>
            <w:proofErr w:type="gramStart"/>
            <w:r>
              <w:rPr>
                <w:rStyle w:val="11"/>
                <w:rFonts w:eastAsia="Lucida Sans Unicode" w:cs="Arial"/>
                <w:bCs/>
                <w:sz w:val="20"/>
                <w:szCs w:val="20"/>
                <w:lang w:eastAsia="ar-SA"/>
              </w:rPr>
              <w:t>г</w:t>
            </w:r>
            <w:proofErr w:type="gramEnd"/>
            <w:r>
              <w:rPr>
                <w:rStyle w:val="11"/>
                <w:rFonts w:eastAsia="Lucida Sans Unicode" w:cs="Arial"/>
                <w:bCs/>
                <w:sz w:val="20"/>
                <w:szCs w:val="20"/>
                <w:lang w:eastAsia="ar-SA"/>
              </w:rPr>
              <w:t>.</w:t>
            </w:r>
          </w:p>
        </w:tc>
      </w:tr>
      <w:tr w:rsidR="00704B26" w:rsidTr="00767CE7">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a5"/>
              <w:tabs>
                <w:tab w:val="left" w:pos="-360"/>
                <w:tab w:val="left" w:pos="0"/>
              </w:tabs>
              <w:autoSpaceDE w:val="0"/>
              <w:ind w:left="0" w:right="-2"/>
              <w:jc w:val="center"/>
            </w:pPr>
            <w:r>
              <w:rPr>
                <w:rFonts w:cs="Arial"/>
                <w:szCs w:val="26"/>
              </w:rPr>
              <w:t>3.</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pPr>
            <w:r>
              <w:rPr>
                <w:rStyle w:val="11"/>
                <w:rFonts w:cs="Arial"/>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pPr>
            <w:r>
              <w:rPr>
                <w:rStyle w:val="11"/>
                <w:rFonts w:eastAsia="Lucida Sans Unicode" w:cs="Arial"/>
                <w:bCs/>
                <w:sz w:val="20"/>
                <w:szCs w:val="20"/>
                <w:lang w:eastAsia="ar-SA"/>
              </w:rPr>
              <w:t>Дата:</w:t>
            </w:r>
          </w:p>
        </w:tc>
      </w:tr>
      <w:tr w:rsidR="00704B26" w:rsidTr="00767CE7">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widowControl w:val="0"/>
              <w:autoSpaceDE w:val="0"/>
              <w:ind w:right="-2"/>
              <w:rPr>
                <w:rStyle w:val="11"/>
                <w:rFonts w:eastAsia="Lucida Sans Unicode" w:cs="Arial"/>
                <w:bCs/>
                <w:sz w:val="20"/>
                <w:szCs w:val="20"/>
                <w:lang w:eastAsia="ar-SA"/>
              </w:rPr>
            </w:pPr>
            <w:r>
              <w:rPr>
                <w:rFonts w:eastAsia="Lucida Sans Unicode" w:cs="Arial"/>
                <w:bCs/>
                <w:sz w:val="20"/>
                <w:szCs w:val="20"/>
                <w:lang w:eastAsia="ar-SA"/>
              </w:rPr>
              <w:t>_________ ___________________</w:t>
            </w:r>
          </w:p>
          <w:p w:rsidR="00704B26" w:rsidRDefault="00704B26" w:rsidP="00767CE7">
            <w:pPr>
              <w:pStyle w:val="23"/>
              <w:autoSpaceDE w:val="0"/>
              <w:ind w:right="-2"/>
            </w:pPr>
            <w:r>
              <w:rPr>
                <w:rStyle w:val="11"/>
                <w:rFonts w:eastAsia="Lucida Sans Unicode" w:cs="Arial"/>
                <w:bCs/>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4B26" w:rsidRDefault="00704B26" w:rsidP="00767CE7">
            <w:pPr>
              <w:pStyle w:val="23"/>
              <w:autoSpaceDE w:val="0"/>
              <w:ind w:right="-2"/>
            </w:pPr>
            <w:r>
              <w:rPr>
                <w:rStyle w:val="11"/>
                <w:rFonts w:eastAsia="Lucida Sans Unicode" w:cs="Arial"/>
                <w:bCs/>
                <w:sz w:val="20"/>
                <w:szCs w:val="20"/>
                <w:lang w:eastAsia="ar-SA"/>
              </w:rPr>
              <w:t xml:space="preserve">«__» ___________ ____ </w:t>
            </w:r>
            <w:proofErr w:type="gramStart"/>
            <w:r>
              <w:rPr>
                <w:rStyle w:val="11"/>
                <w:rFonts w:eastAsia="Lucida Sans Unicode" w:cs="Arial"/>
                <w:bCs/>
                <w:sz w:val="20"/>
                <w:szCs w:val="20"/>
                <w:lang w:eastAsia="ar-SA"/>
              </w:rPr>
              <w:t>г</w:t>
            </w:r>
            <w:proofErr w:type="gramEnd"/>
            <w:r>
              <w:rPr>
                <w:rStyle w:val="11"/>
                <w:rFonts w:eastAsia="Lucida Sans Unicode" w:cs="Arial"/>
                <w:bCs/>
                <w:sz w:val="20"/>
                <w:szCs w:val="20"/>
                <w:lang w:eastAsia="ar-SA"/>
              </w:rPr>
              <w:t>.</w:t>
            </w:r>
          </w:p>
        </w:tc>
      </w:tr>
    </w:tbl>
    <w:p w:rsidR="00704B26" w:rsidRPr="00ED1610" w:rsidRDefault="00704B26" w:rsidP="006C3704">
      <w:pPr>
        <w:widowControl w:val="0"/>
        <w:autoSpaceDE w:val="0"/>
        <w:ind w:firstLine="709"/>
        <w:jc w:val="both"/>
        <w:rPr>
          <w:rFonts w:ascii="Times New Roman" w:hAnsi="Times New Roman" w:cs="Times New Roman"/>
          <w:sz w:val="28"/>
          <w:szCs w:val="28"/>
        </w:rPr>
      </w:pPr>
    </w:p>
    <w:p w:rsidR="00185CDD" w:rsidRPr="00ED1610" w:rsidRDefault="00185CDD" w:rsidP="006C3704">
      <w:pPr>
        <w:widowControl w:val="0"/>
        <w:autoSpaceDE w:val="0"/>
        <w:ind w:firstLine="709"/>
        <w:jc w:val="both"/>
        <w:rPr>
          <w:rFonts w:ascii="Times New Roman" w:hAnsi="Times New Roman" w:cs="Times New Roman"/>
          <w:sz w:val="28"/>
          <w:szCs w:val="28"/>
        </w:rPr>
      </w:pPr>
    </w:p>
    <w:sectPr w:rsidR="00185CDD" w:rsidRPr="00ED1610" w:rsidSect="00767CE7">
      <w:pgSz w:w="11906" w:h="16838"/>
      <w:pgMar w:top="568" w:right="566"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8C" w:rsidRDefault="003B268C" w:rsidP="0005086E">
      <w:pPr>
        <w:spacing w:after="0" w:line="240" w:lineRule="auto"/>
      </w:pPr>
      <w:r>
        <w:separator/>
      </w:r>
    </w:p>
  </w:endnote>
  <w:endnote w:type="continuationSeparator" w:id="0">
    <w:p w:rsidR="003B268C" w:rsidRDefault="003B268C" w:rsidP="0005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font>
  <w:font w:name="Arial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8C" w:rsidRDefault="003B268C" w:rsidP="0005086E">
      <w:pPr>
        <w:spacing w:after="0" w:line="240" w:lineRule="auto"/>
      </w:pPr>
      <w:r>
        <w:separator/>
      </w:r>
    </w:p>
  </w:footnote>
  <w:footnote w:type="continuationSeparator" w:id="0">
    <w:p w:rsidR="003B268C" w:rsidRDefault="003B268C" w:rsidP="00050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8"/>
    <w:lvl w:ilvl="0">
      <w:start w:val="1"/>
      <w:numFmt w:val="upperRoman"/>
      <w:lvlText w:val="%1."/>
      <w:lvlJc w:val="left"/>
      <w:pPr>
        <w:tabs>
          <w:tab w:val="num" w:pos="0"/>
        </w:tabs>
        <w:ind w:left="1287" w:hanging="720"/>
      </w:pPr>
      <w:rPr>
        <w:rFonts w:hint="default"/>
      </w:rPr>
    </w:lvl>
    <w:lvl w:ilvl="1">
      <w:start w:val="1"/>
      <w:numFmt w:val="decimal"/>
      <w:lvlText w:val="%1.%2"/>
      <w:lvlJc w:val="left"/>
      <w:pPr>
        <w:tabs>
          <w:tab w:val="num" w:pos="0"/>
        </w:tabs>
        <w:ind w:left="1939" w:hanging="1230"/>
      </w:pPr>
      <w:rPr>
        <w:rFonts w:hint="default"/>
        <w:color w:val="000000"/>
      </w:rPr>
    </w:lvl>
    <w:lvl w:ilvl="2">
      <w:start w:val="1"/>
      <w:numFmt w:val="decimal"/>
      <w:lvlText w:val="%1.%2.%3"/>
      <w:lvlJc w:val="left"/>
      <w:pPr>
        <w:tabs>
          <w:tab w:val="num" w:pos="0"/>
        </w:tabs>
        <w:ind w:left="2081" w:hanging="1230"/>
      </w:pPr>
      <w:rPr>
        <w:rFonts w:hint="default"/>
        <w:color w:val="000000"/>
      </w:rPr>
    </w:lvl>
    <w:lvl w:ilvl="3">
      <w:start w:val="1"/>
      <w:numFmt w:val="decimal"/>
      <w:lvlText w:val="%1.%2.%3.%4"/>
      <w:lvlJc w:val="left"/>
      <w:pPr>
        <w:tabs>
          <w:tab w:val="num" w:pos="0"/>
        </w:tabs>
        <w:ind w:left="2223" w:hanging="1230"/>
      </w:pPr>
      <w:rPr>
        <w:rFonts w:hint="default"/>
        <w:color w:val="000000"/>
      </w:rPr>
    </w:lvl>
    <w:lvl w:ilvl="4">
      <w:start w:val="1"/>
      <w:numFmt w:val="decimal"/>
      <w:lvlText w:val="%1.%2.%3.%4.%5"/>
      <w:lvlJc w:val="left"/>
      <w:pPr>
        <w:tabs>
          <w:tab w:val="num" w:pos="0"/>
        </w:tabs>
        <w:ind w:left="2365" w:hanging="1230"/>
      </w:pPr>
      <w:rPr>
        <w:rFonts w:hint="default"/>
        <w:color w:val="000000"/>
      </w:rPr>
    </w:lvl>
    <w:lvl w:ilvl="5">
      <w:start w:val="1"/>
      <w:numFmt w:val="decimal"/>
      <w:lvlText w:val="%1.%2.%3.%4.%5.%6"/>
      <w:lvlJc w:val="left"/>
      <w:pPr>
        <w:tabs>
          <w:tab w:val="num" w:pos="0"/>
        </w:tabs>
        <w:ind w:left="2717" w:hanging="1440"/>
      </w:pPr>
      <w:rPr>
        <w:rFonts w:hint="default"/>
        <w:color w:val="000000"/>
      </w:rPr>
    </w:lvl>
    <w:lvl w:ilvl="6">
      <w:start w:val="1"/>
      <w:numFmt w:val="decimal"/>
      <w:lvlText w:val="%1.%2.%3.%4.%5.%6.%7"/>
      <w:lvlJc w:val="left"/>
      <w:pPr>
        <w:tabs>
          <w:tab w:val="num" w:pos="0"/>
        </w:tabs>
        <w:ind w:left="2859" w:hanging="1440"/>
      </w:pPr>
      <w:rPr>
        <w:rFonts w:hint="default"/>
        <w:color w:val="000000"/>
      </w:rPr>
    </w:lvl>
    <w:lvl w:ilvl="7">
      <w:start w:val="1"/>
      <w:numFmt w:val="decimal"/>
      <w:lvlText w:val="%1.%2.%3.%4.%5.%6.%7.%8"/>
      <w:lvlJc w:val="left"/>
      <w:pPr>
        <w:tabs>
          <w:tab w:val="num" w:pos="0"/>
        </w:tabs>
        <w:ind w:left="3361" w:hanging="1800"/>
      </w:pPr>
      <w:rPr>
        <w:rFonts w:hint="default"/>
        <w:color w:val="000000"/>
      </w:rPr>
    </w:lvl>
    <w:lvl w:ilvl="8">
      <w:start w:val="1"/>
      <w:numFmt w:val="decimal"/>
      <w:lvlText w:val="%1.%2.%3.%4.%5.%6.%7.%8.%9"/>
      <w:lvlJc w:val="left"/>
      <w:pPr>
        <w:tabs>
          <w:tab w:val="num" w:pos="0"/>
        </w:tabs>
        <w:ind w:left="3863" w:hanging="2160"/>
      </w:pPr>
      <w:rPr>
        <w:rFonts w:hint="default"/>
        <w:color w:val="000000"/>
      </w:rPr>
    </w:lvl>
  </w:abstractNum>
  <w:abstractNum w:abstractNumId="2">
    <w:nsid w:val="00000003"/>
    <w:multiLevelType w:val="multilevel"/>
    <w:tmpl w:val="00000003"/>
    <w:name w:val="WW8Num10"/>
    <w:lvl w:ilvl="0">
      <w:start w:val="1"/>
      <w:numFmt w:val="decimal"/>
      <w:lvlText w:val="%1."/>
      <w:lvlJc w:val="left"/>
      <w:pPr>
        <w:tabs>
          <w:tab w:val="num" w:pos="0"/>
        </w:tabs>
        <w:ind w:left="420" w:hanging="420"/>
      </w:pPr>
      <w:rPr>
        <w:rFonts w:hint="default"/>
      </w:rPr>
    </w:lvl>
    <w:lvl w:ilvl="1">
      <w:start w:val="1"/>
      <w:numFmt w:val="decimal"/>
      <w:lvlText w:val="%1.%2."/>
      <w:lvlJc w:val="left"/>
      <w:pPr>
        <w:tabs>
          <w:tab w:val="num" w:pos="0"/>
        </w:tabs>
        <w:ind w:left="1429" w:hanging="720"/>
      </w:pPr>
      <w:rPr>
        <w:rFonts w:hint="default"/>
        <w:i w:val="0"/>
        <w:iCs w:val="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3">
    <w:nsid w:val="3447560C"/>
    <w:multiLevelType w:val="hybridMultilevel"/>
    <w:tmpl w:val="58FC236E"/>
    <w:lvl w:ilvl="0" w:tplc="821E5A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9B"/>
    <w:rsid w:val="0000076E"/>
    <w:rsid w:val="00007367"/>
    <w:rsid w:val="00015183"/>
    <w:rsid w:val="0003514D"/>
    <w:rsid w:val="000372C6"/>
    <w:rsid w:val="00042B57"/>
    <w:rsid w:val="0004726C"/>
    <w:rsid w:val="0005086E"/>
    <w:rsid w:val="00056D5F"/>
    <w:rsid w:val="00076759"/>
    <w:rsid w:val="00076C24"/>
    <w:rsid w:val="000B0F11"/>
    <w:rsid w:val="000B25E9"/>
    <w:rsid w:val="000B5823"/>
    <w:rsid w:val="000B70B6"/>
    <w:rsid w:val="000C3088"/>
    <w:rsid w:val="000C475E"/>
    <w:rsid w:val="000D0CB3"/>
    <w:rsid w:val="000D1081"/>
    <w:rsid w:val="000E0581"/>
    <w:rsid w:val="000E1283"/>
    <w:rsid w:val="000F1078"/>
    <w:rsid w:val="00112FD9"/>
    <w:rsid w:val="00130912"/>
    <w:rsid w:val="00146118"/>
    <w:rsid w:val="00163F1F"/>
    <w:rsid w:val="00180268"/>
    <w:rsid w:val="00185CDD"/>
    <w:rsid w:val="00187EFE"/>
    <w:rsid w:val="001B1F7D"/>
    <w:rsid w:val="001B37AD"/>
    <w:rsid w:val="001B5EEF"/>
    <w:rsid w:val="001B709D"/>
    <w:rsid w:val="001C45DC"/>
    <w:rsid w:val="001C7CA8"/>
    <w:rsid w:val="001D711E"/>
    <w:rsid w:val="001F265E"/>
    <w:rsid w:val="001F3FC5"/>
    <w:rsid w:val="00201718"/>
    <w:rsid w:val="00201A3F"/>
    <w:rsid w:val="00220055"/>
    <w:rsid w:val="00244CDB"/>
    <w:rsid w:val="002462EF"/>
    <w:rsid w:val="00250AD2"/>
    <w:rsid w:val="00256C9E"/>
    <w:rsid w:val="002648FA"/>
    <w:rsid w:val="00293E32"/>
    <w:rsid w:val="002A23FE"/>
    <w:rsid w:val="002A7180"/>
    <w:rsid w:val="002B3373"/>
    <w:rsid w:val="002B7AA3"/>
    <w:rsid w:val="002C532F"/>
    <w:rsid w:val="002D418C"/>
    <w:rsid w:val="002D48E0"/>
    <w:rsid w:val="002D7175"/>
    <w:rsid w:val="002E4E7C"/>
    <w:rsid w:val="002F45DE"/>
    <w:rsid w:val="002F51C4"/>
    <w:rsid w:val="00300803"/>
    <w:rsid w:val="003107F8"/>
    <w:rsid w:val="00311267"/>
    <w:rsid w:val="003125DE"/>
    <w:rsid w:val="00315179"/>
    <w:rsid w:val="0031559B"/>
    <w:rsid w:val="00337B1E"/>
    <w:rsid w:val="00345D92"/>
    <w:rsid w:val="00356778"/>
    <w:rsid w:val="00357D00"/>
    <w:rsid w:val="00360FE7"/>
    <w:rsid w:val="003701BF"/>
    <w:rsid w:val="00391A14"/>
    <w:rsid w:val="0039343F"/>
    <w:rsid w:val="003B268C"/>
    <w:rsid w:val="003C08FD"/>
    <w:rsid w:val="003C55F3"/>
    <w:rsid w:val="003D584A"/>
    <w:rsid w:val="003E5B86"/>
    <w:rsid w:val="00400567"/>
    <w:rsid w:val="00404B0F"/>
    <w:rsid w:val="00423A78"/>
    <w:rsid w:val="00425598"/>
    <w:rsid w:val="00427111"/>
    <w:rsid w:val="00442300"/>
    <w:rsid w:val="004445B7"/>
    <w:rsid w:val="00470D28"/>
    <w:rsid w:val="00470DCF"/>
    <w:rsid w:val="00471FEE"/>
    <w:rsid w:val="00483471"/>
    <w:rsid w:val="00484485"/>
    <w:rsid w:val="0048536D"/>
    <w:rsid w:val="004875A5"/>
    <w:rsid w:val="0048771C"/>
    <w:rsid w:val="004A0B00"/>
    <w:rsid w:val="004A15EE"/>
    <w:rsid w:val="004B4418"/>
    <w:rsid w:val="004C01C0"/>
    <w:rsid w:val="004D2E06"/>
    <w:rsid w:val="004D39C7"/>
    <w:rsid w:val="004D7748"/>
    <w:rsid w:val="004D7C4D"/>
    <w:rsid w:val="00515C5A"/>
    <w:rsid w:val="00517A4A"/>
    <w:rsid w:val="005233E2"/>
    <w:rsid w:val="005243F3"/>
    <w:rsid w:val="00542A87"/>
    <w:rsid w:val="005444E3"/>
    <w:rsid w:val="0055293F"/>
    <w:rsid w:val="005608B0"/>
    <w:rsid w:val="00574910"/>
    <w:rsid w:val="00594FC9"/>
    <w:rsid w:val="005A3075"/>
    <w:rsid w:val="005A5917"/>
    <w:rsid w:val="005B5487"/>
    <w:rsid w:val="005B5738"/>
    <w:rsid w:val="005C0179"/>
    <w:rsid w:val="005C30F3"/>
    <w:rsid w:val="005E2D81"/>
    <w:rsid w:val="005F1059"/>
    <w:rsid w:val="005F2AD0"/>
    <w:rsid w:val="005F2C02"/>
    <w:rsid w:val="0060503E"/>
    <w:rsid w:val="006114FA"/>
    <w:rsid w:val="0061416F"/>
    <w:rsid w:val="00617692"/>
    <w:rsid w:val="006257CB"/>
    <w:rsid w:val="006305E8"/>
    <w:rsid w:val="006504D7"/>
    <w:rsid w:val="00653324"/>
    <w:rsid w:val="006550A7"/>
    <w:rsid w:val="00661E28"/>
    <w:rsid w:val="006674F9"/>
    <w:rsid w:val="00667DA5"/>
    <w:rsid w:val="00673A15"/>
    <w:rsid w:val="00673EC3"/>
    <w:rsid w:val="00674FAA"/>
    <w:rsid w:val="006763F6"/>
    <w:rsid w:val="006A3CDE"/>
    <w:rsid w:val="006C3704"/>
    <w:rsid w:val="006E4E10"/>
    <w:rsid w:val="00704B26"/>
    <w:rsid w:val="00742789"/>
    <w:rsid w:val="007563F8"/>
    <w:rsid w:val="00767CE7"/>
    <w:rsid w:val="00772628"/>
    <w:rsid w:val="00775B6C"/>
    <w:rsid w:val="00791062"/>
    <w:rsid w:val="007B6D54"/>
    <w:rsid w:val="007B7411"/>
    <w:rsid w:val="007C736A"/>
    <w:rsid w:val="008046C9"/>
    <w:rsid w:val="00822BFC"/>
    <w:rsid w:val="00833036"/>
    <w:rsid w:val="0085035F"/>
    <w:rsid w:val="008542DB"/>
    <w:rsid w:val="00863A6C"/>
    <w:rsid w:val="008779EF"/>
    <w:rsid w:val="00877BE6"/>
    <w:rsid w:val="00880CA1"/>
    <w:rsid w:val="00881014"/>
    <w:rsid w:val="008928C2"/>
    <w:rsid w:val="00896978"/>
    <w:rsid w:val="008B365B"/>
    <w:rsid w:val="008C2B35"/>
    <w:rsid w:val="008E19A4"/>
    <w:rsid w:val="008E3812"/>
    <w:rsid w:val="008E3B83"/>
    <w:rsid w:val="008F2F24"/>
    <w:rsid w:val="00904B39"/>
    <w:rsid w:val="009130DE"/>
    <w:rsid w:val="0092145F"/>
    <w:rsid w:val="009248EC"/>
    <w:rsid w:val="0094381A"/>
    <w:rsid w:val="00945880"/>
    <w:rsid w:val="00946BED"/>
    <w:rsid w:val="00951F43"/>
    <w:rsid w:val="00954A45"/>
    <w:rsid w:val="00981C8F"/>
    <w:rsid w:val="00997648"/>
    <w:rsid w:val="009A627E"/>
    <w:rsid w:val="009B352F"/>
    <w:rsid w:val="009B6B59"/>
    <w:rsid w:val="009D128F"/>
    <w:rsid w:val="009F36FE"/>
    <w:rsid w:val="009F4FC0"/>
    <w:rsid w:val="009F5DC1"/>
    <w:rsid w:val="00A14725"/>
    <w:rsid w:val="00A17656"/>
    <w:rsid w:val="00A2519A"/>
    <w:rsid w:val="00A26B33"/>
    <w:rsid w:val="00A304D6"/>
    <w:rsid w:val="00A473B1"/>
    <w:rsid w:val="00A87FFB"/>
    <w:rsid w:val="00A96909"/>
    <w:rsid w:val="00AA1138"/>
    <w:rsid w:val="00AC7C03"/>
    <w:rsid w:val="00AE7DB0"/>
    <w:rsid w:val="00AF1FD6"/>
    <w:rsid w:val="00AF45D4"/>
    <w:rsid w:val="00B01E5F"/>
    <w:rsid w:val="00B059CD"/>
    <w:rsid w:val="00B179AA"/>
    <w:rsid w:val="00B218E0"/>
    <w:rsid w:val="00B21EAA"/>
    <w:rsid w:val="00B23A26"/>
    <w:rsid w:val="00B27793"/>
    <w:rsid w:val="00B32962"/>
    <w:rsid w:val="00B32CC4"/>
    <w:rsid w:val="00B365F5"/>
    <w:rsid w:val="00B40ADD"/>
    <w:rsid w:val="00B47C07"/>
    <w:rsid w:val="00B7653A"/>
    <w:rsid w:val="00B82781"/>
    <w:rsid w:val="00B95653"/>
    <w:rsid w:val="00BA5499"/>
    <w:rsid w:val="00BA70AD"/>
    <w:rsid w:val="00BB2BBC"/>
    <w:rsid w:val="00BD0229"/>
    <w:rsid w:val="00BD17A2"/>
    <w:rsid w:val="00BD1A1A"/>
    <w:rsid w:val="00BE0D3A"/>
    <w:rsid w:val="00BE79AB"/>
    <w:rsid w:val="00BF5521"/>
    <w:rsid w:val="00BF710F"/>
    <w:rsid w:val="00C11968"/>
    <w:rsid w:val="00C173CF"/>
    <w:rsid w:val="00C24BC7"/>
    <w:rsid w:val="00C3315C"/>
    <w:rsid w:val="00C3531F"/>
    <w:rsid w:val="00C42096"/>
    <w:rsid w:val="00C42D0E"/>
    <w:rsid w:val="00C51D36"/>
    <w:rsid w:val="00C55246"/>
    <w:rsid w:val="00C6241E"/>
    <w:rsid w:val="00C659E8"/>
    <w:rsid w:val="00C85232"/>
    <w:rsid w:val="00C91CFA"/>
    <w:rsid w:val="00C93E27"/>
    <w:rsid w:val="00CA10D6"/>
    <w:rsid w:val="00CA4764"/>
    <w:rsid w:val="00CB3B80"/>
    <w:rsid w:val="00D0094C"/>
    <w:rsid w:val="00D1487C"/>
    <w:rsid w:val="00D15F67"/>
    <w:rsid w:val="00D323F5"/>
    <w:rsid w:val="00D5316D"/>
    <w:rsid w:val="00D74F4E"/>
    <w:rsid w:val="00D77DD2"/>
    <w:rsid w:val="00D96C90"/>
    <w:rsid w:val="00D96D7A"/>
    <w:rsid w:val="00DB56D4"/>
    <w:rsid w:val="00DC0E53"/>
    <w:rsid w:val="00DC446D"/>
    <w:rsid w:val="00DC52C7"/>
    <w:rsid w:val="00DC76CA"/>
    <w:rsid w:val="00DD2AE2"/>
    <w:rsid w:val="00DE0744"/>
    <w:rsid w:val="00DE078D"/>
    <w:rsid w:val="00DF7928"/>
    <w:rsid w:val="00E10392"/>
    <w:rsid w:val="00E145C3"/>
    <w:rsid w:val="00E17EAE"/>
    <w:rsid w:val="00E20923"/>
    <w:rsid w:val="00E254F0"/>
    <w:rsid w:val="00E43FDE"/>
    <w:rsid w:val="00E54E30"/>
    <w:rsid w:val="00E57254"/>
    <w:rsid w:val="00E807AD"/>
    <w:rsid w:val="00E87A98"/>
    <w:rsid w:val="00EB0CB1"/>
    <w:rsid w:val="00EB2735"/>
    <w:rsid w:val="00ED1610"/>
    <w:rsid w:val="00EF41D9"/>
    <w:rsid w:val="00F067ED"/>
    <w:rsid w:val="00F146B7"/>
    <w:rsid w:val="00F52892"/>
    <w:rsid w:val="00F567D3"/>
    <w:rsid w:val="00F60FDE"/>
    <w:rsid w:val="00F64222"/>
    <w:rsid w:val="00F82404"/>
    <w:rsid w:val="00F8265B"/>
    <w:rsid w:val="00F96B9B"/>
    <w:rsid w:val="00FB5C43"/>
    <w:rsid w:val="00FC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6C3704"/>
    <w:pPr>
      <w:suppressAutoHyphens/>
      <w:spacing w:before="280" w:after="280" w:line="240" w:lineRule="auto"/>
      <w:ind w:left="900" w:hanging="360"/>
      <w:outlineLvl w:val="0"/>
    </w:pPr>
    <w:rPr>
      <w:rFonts w:ascii="Times New Roman" w:eastAsia="Times New Roman" w:hAnsi="Times New Roman" w:cs="Times New Roman"/>
      <w:b/>
      <w:bCs/>
      <w:kern w:val="2"/>
      <w:sz w:val="48"/>
      <w:szCs w:val="48"/>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96B9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F96B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96B9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96B9B"/>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1"/>
    <w:unhideWhenUsed/>
    <w:rsid w:val="001F265E"/>
    <w:rPr>
      <w:color w:val="0000FF" w:themeColor="hyperlink"/>
      <w:u w:val="single"/>
    </w:rPr>
  </w:style>
  <w:style w:type="paragraph" w:styleId="a5">
    <w:name w:val="List Paragraph"/>
    <w:basedOn w:val="a"/>
    <w:qFormat/>
    <w:rsid w:val="00574910"/>
    <w:pPr>
      <w:ind w:left="720"/>
      <w:contextualSpacing/>
    </w:pPr>
  </w:style>
  <w:style w:type="table" w:styleId="a6">
    <w:name w:val="Table Grid"/>
    <w:basedOn w:val="a2"/>
    <w:uiPriority w:val="59"/>
    <w:rsid w:val="0047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nhideWhenUsed/>
    <w:rsid w:val="00C55246"/>
    <w:pPr>
      <w:spacing w:after="0" w:line="240" w:lineRule="auto"/>
    </w:pPr>
    <w:rPr>
      <w:rFonts w:ascii="Arial" w:hAnsi="Arial" w:cs="Arial"/>
      <w:sz w:val="16"/>
      <w:szCs w:val="16"/>
    </w:rPr>
  </w:style>
  <w:style w:type="character" w:customStyle="1" w:styleId="a8">
    <w:name w:val="Текст выноски Знак"/>
    <w:basedOn w:val="a1"/>
    <w:link w:val="a7"/>
    <w:rsid w:val="00C55246"/>
    <w:rPr>
      <w:rFonts w:ascii="Arial" w:hAnsi="Arial" w:cs="Arial"/>
      <w:sz w:val="16"/>
      <w:szCs w:val="16"/>
    </w:rPr>
  </w:style>
  <w:style w:type="paragraph" w:styleId="2">
    <w:name w:val="Body Text 2"/>
    <w:basedOn w:val="a"/>
    <w:link w:val="20"/>
    <w:rsid w:val="00946BED"/>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20">
    <w:name w:val="Основной текст 2 Знак"/>
    <w:basedOn w:val="a1"/>
    <w:link w:val="2"/>
    <w:rsid w:val="00946BED"/>
    <w:rPr>
      <w:rFonts w:ascii="Times New Roman" w:eastAsia="Times New Roman" w:hAnsi="Times New Roman" w:cs="Times New Roman"/>
      <w:b/>
      <w:sz w:val="32"/>
      <w:szCs w:val="20"/>
      <w:lang w:eastAsia="ru-RU"/>
    </w:rPr>
  </w:style>
  <w:style w:type="paragraph" w:styleId="a9">
    <w:name w:val="No Spacing"/>
    <w:uiPriority w:val="1"/>
    <w:qFormat/>
    <w:rsid w:val="001B709D"/>
    <w:pPr>
      <w:spacing w:after="0" w:line="240" w:lineRule="auto"/>
    </w:pPr>
  </w:style>
  <w:style w:type="paragraph" w:customStyle="1" w:styleId="aa">
    <w:name w:val="Знак Знак Знак Знак Знак Знак Знак Знак Знак Знак Знак Знак Знак Знак Знак Знак Знак Знак Знак"/>
    <w:basedOn w:val="a"/>
    <w:rsid w:val="0005086E"/>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unhideWhenUsed/>
    <w:rsid w:val="0005086E"/>
    <w:pPr>
      <w:tabs>
        <w:tab w:val="center" w:pos="4677"/>
        <w:tab w:val="right" w:pos="9355"/>
      </w:tabs>
      <w:spacing w:after="0" w:line="240" w:lineRule="auto"/>
    </w:pPr>
  </w:style>
  <w:style w:type="character" w:customStyle="1" w:styleId="ac">
    <w:name w:val="Верхний колонтитул Знак"/>
    <w:basedOn w:val="a1"/>
    <w:link w:val="ab"/>
    <w:rsid w:val="0005086E"/>
  </w:style>
  <w:style w:type="paragraph" w:styleId="ad">
    <w:name w:val="footer"/>
    <w:basedOn w:val="a"/>
    <w:link w:val="ae"/>
    <w:unhideWhenUsed/>
    <w:rsid w:val="0005086E"/>
    <w:pPr>
      <w:tabs>
        <w:tab w:val="center" w:pos="4677"/>
        <w:tab w:val="right" w:pos="9355"/>
      </w:tabs>
      <w:spacing w:after="0" w:line="240" w:lineRule="auto"/>
    </w:pPr>
  </w:style>
  <w:style w:type="character" w:customStyle="1" w:styleId="ae">
    <w:name w:val="Нижний колонтитул Знак"/>
    <w:basedOn w:val="a1"/>
    <w:link w:val="ad"/>
    <w:rsid w:val="0005086E"/>
  </w:style>
  <w:style w:type="character" w:customStyle="1" w:styleId="10">
    <w:name w:val="Заголовок 1 Знак"/>
    <w:basedOn w:val="a1"/>
    <w:link w:val="1"/>
    <w:rsid w:val="006C3704"/>
    <w:rPr>
      <w:rFonts w:ascii="Times New Roman" w:eastAsia="Times New Roman" w:hAnsi="Times New Roman" w:cs="Times New Roman"/>
      <w:b/>
      <w:bCs/>
      <w:kern w:val="2"/>
      <w:sz w:val="48"/>
      <w:szCs w:val="48"/>
      <w:lang w:val="x-none" w:eastAsia="zh-CN"/>
    </w:rPr>
  </w:style>
  <w:style w:type="character" w:customStyle="1" w:styleId="WW8Num1z0">
    <w:name w:val="WW8Num1z0"/>
    <w:rsid w:val="006C3704"/>
    <w:rPr>
      <w:rFonts w:ascii="Symbol" w:hAnsi="Symbol" w:cs="Symbol" w:hint="default"/>
    </w:rPr>
  </w:style>
  <w:style w:type="character" w:customStyle="1" w:styleId="WW8Num1z2">
    <w:name w:val="WW8Num1z2"/>
    <w:rsid w:val="006C3704"/>
    <w:rPr>
      <w:rFonts w:ascii="Courier New" w:hAnsi="Courier New" w:cs="Courier New" w:hint="default"/>
    </w:rPr>
  </w:style>
  <w:style w:type="character" w:customStyle="1" w:styleId="WW8Num1z3">
    <w:name w:val="WW8Num1z3"/>
    <w:rsid w:val="006C3704"/>
    <w:rPr>
      <w:rFonts w:ascii="Wingdings" w:hAnsi="Wingdings" w:cs="Wingdings" w:hint="default"/>
    </w:rPr>
  </w:style>
  <w:style w:type="character" w:customStyle="1" w:styleId="WW8Num2z0">
    <w:name w:val="WW8Num2z0"/>
    <w:rsid w:val="006C3704"/>
    <w:rPr>
      <w:rFonts w:hint="default"/>
    </w:rPr>
  </w:style>
  <w:style w:type="character" w:customStyle="1" w:styleId="WW8Num2z1">
    <w:name w:val="WW8Num2z1"/>
    <w:rsid w:val="006C3704"/>
  </w:style>
  <w:style w:type="character" w:customStyle="1" w:styleId="WW8Num2z2">
    <w:name w:val="WW8Num2z2"/>
    <w:rsid w:val="006C3704"/>
  </w:style>
  <w:style w:type="character" w:customStyle="1" w:styleId="WW8Num2z3">
    <w:name w:val="WW8Num2z3"/>
    <w:rsid w:val="006C3704"/>
  </w:style>
  <w:style w:type="character" w:customStyle="1" w:styleId="WW8Num2z4">
    <w:name w:val="WW8Num2z4"/>
    <w:rsid w:val="006C3704"/>
  </w:style>
  <w:style w:type="character" w:customStyle="1" w:styleId="WW8Num2z5">
    <w:name w:val="WW8Num2z5"/>
    <w:rsid w:val="006C3704"/>
  </w:style>
  <w:style w:type="character" w:customStyle="1" w:styleId="WW8Num2z6">
    <w:name w:val="WW8Num2z6"/>
    <w:rsid w:val="006C3704"/>
  </w:style>
  <w:style w:type="character" w:customStyle="1" w:styleId="WW8Num2z7">
    <w:name w:val="WW8Num2z7"/>
    <w:rsid w:val="006C3704"/>
  </w:style>
  <w:style w:type="character" w:customStyle="1" w:styleId="WW8Num2z8">
    <w:name w:val="WW8Num2z8"/>
    <w:rsid w:val="006C3704"/>
  </w:style>
  <w:style w:type="character" w:customStyle="1" w:styleId="WW8Num3z0">
    <w:name w:val="WW8Num3z0"/>
    <w:rsid w:val="006C3704"/>
    <w:rPr>
      <w:rFonts w:hint="default"/>
    </w:rPr>
  </w:style>
  <w:style w:type="character" w:customStyle="1" w:styleId="WW8Num4z0">
    <w:name w:val="WW8Num4z0"/>
    <w:rsid w:val="006C3704"/>
    <w:rPr>
      <w:rFonts w:hint="default"/>
    </w:rPr>
  </w:style>
  <w:style w:type="character" w:customStyle="1" w:styleId="WW8Num4z1">
    <w:name w:val="WW8Num4z1"/>
    <w:rsid w:val="006C3704"/>
  </w:style>
  <w:style w:type="character" w:customStyle="1" w:styleId="WW8Num4z2">
    <w:name w:val="WW8Num4z2"/>
    <w:rsid w:val="006C3704"/>
  </w:style>
  <w:style w:type="character" w:customStyle="1" w:styleId="WW8Num4z3">
    <w:name w:val="WW8Num4z3"/>
    <w:rsid w:val="006C3704"/>
  </w:style>
  <w:style w:type="character" w:customStyle="1" w:styleId="WW8Num4z4">
    <w:name w:val="WW8Num4z4"/>
    <w:rsid w:val="006C3704"/>
  </w:style>
  <w:style w:type="character" w:customStyle="1" w:styleId="WW8Num4z5">
    <w:name w:val="WW8Num4z5"/>
    <w:rsid w:val="006C3704"/>
  </w:style>
  <w:style w:type="character" w:customStyle="1" w:styleId="WW8Num4z6">
    <w:name w:val="WW8Num4z6"/>
    <w:rsid w:val="006C3704"/>
  </w:style>
  <w:style w:type="character" w:customStyle="1" w:styleId="WW8Num4z7">
    <w:name w:val="WW8Num4z7"/>
    <w:rsid w:val="006C3704"/>
  </w:style>
  <w:style w:type="character" w:customStyle="1" w:styleId="WW8Num4z8">
    <w:name w:val="WW8Num4z8"/>
    <w:rsid w:val="006C3704"/>
  </w:style>
  <w:style w:type="character" w:customStyle="1" w:styleId="WW8Num5z0">
    <w:name w:val="WW8Num5z0"/>
    <w:rsid w:val="006C3704"/>
  </w:style>
  <w:style w:type="character" w:customStyle="1" w:styleId="WW8Num5z1">
    <w:name w:val="WW8Num5z1"/>
    <w:rsid w:val="006C3704"/>
  </w:style>
  <w:style w:type="character" w:customStyle="1" w:styleId="WW8Num5z2">
    <w:name w:val="WW8Num5z2"/>
    <w:rsid w:val="006C3704"/>
    <w:rPr>
      <w:b w:val="0"/>
    </w:rPr>
  </w:style>
  <w:style w:type="character" w:customStyle="1" w:styleId="WW8Num5z3">
    <w:name w:val="WW8Num5z3"/>
    <w:rsid w:val="006C3704"/>
  </w:style>
  <w:style w:type="character" w:customStyle="1" w:styleId="WW8Num5z4">
    <w:name w:val="WW8Num5z4"/>
    <w:rsid w:val="006C3704"/>
  </w:style>
  <w:style w:type="character" w:customStyle="1" w:styleId="WW8Num5z5">
    <w:name w:val="WW8Num5z5"/>
    <w:rsid w:val="006C3704"/>
  </w:style>
  <w:style w:type="character" w:customStyle="1" w:styleId="WW8Num5z6">
    <w:name w:val="WW8Num5z6"/>
    <w:rsid w:val="006C3704"/>
  </w:style>
  <w:style w:type="character" w:customStyle="1" w:styleId="WW8Num5z7">
    <w:name w:val="WW8Num5z7"/>
    <w:rsid w:val="006C3704"/>
  </w:style>
  <w:style w:type="character" w:customStyle="1" w:styleId="WW8Num5z8">
    <w:name w:val="WW8Num5z8"/>
    <w:rsid w:val="006C3704"/>
  </w:style>
  <w:style w:type="character" w:customStyle="1" w:styleId="WW8Num6z0">
    <w:name w:val="WW8Num6z0"/>
    <w:rsid w:val="006C3704"/>
    <w:rPr>
      <w:rFonts w:hint="default"/>
    </w:rPr>
  </w:style>
  <w:style w:type="character" w:customStyle="1" w:styleId="WW8Num7z0">
    <w:name w:val="WW8Num7z0"/>
    <w:rsid w:val="006C3704"/>
    <w:rPr>
      <w:rFonts w:hint="default"/>
    </w:rPr>
  </w:style>
  <w:style w:type="character" w:customStyle="1" w:styleId="WW8Num8z0">
    <w:name w:val="WW8Num8z0"/>
    <w:rsid w:val="006C3704"/>
    <w:rPr>
      <w:rFonts w:hint="default"/>
    </w:rPr>
  </w:style>
  <w:style w:type="character" w:customStyle="1" w:styleId="WW8Num8z1">
    <w:name w:val="WW8Num8z1"/>
    <w:rsid w:val="006C3704"/>
    <w:rPr>
      <w:rFonts w:hint="default"/>
      <w:color w:val="000000"/>
    </w:rPr>
  </w:style>
  <w:style w:type="character" w:customStyle="1" w:styleId="WW8Num9z0">
    <w:name w:val="WW8Num9z0"/>
    <w:rsid w:val="006C3704"/>
    <w:rPr>
      <w:rFonts w:hint="default"/>
    </w:rPr>
  </w:style>
  <w:style w:type="character" w:customStyle="1" w:styleId="WW8Num9z1">
    <w:name w:val="WW8Num9z1"/>
    <w:rsid w:val="006C3704"/>
  </w:style>
  <w:style w:type="character" w:customStyle="1" w:styleId="WW8Num9z2">
    <w:name w:val="WW8Num9z2"/>
    <w:rsid w:val="006C3704"/>
  </w:style>
  <w:style w:type="character" w:customStyle="1" w:styleId="WW8Num9z3">
    <w:name w:val="WW8Num9z3"/>
    <w:rsid w:val="006C3704"/>
  </w:style>
  <w:style w:type="character" w:customStyle="1" w:styleId="WW8Num9z4">
    <w:name w:val="WW8Num9z4"/>
    <w:rsid w:val="006C3704"/>
  </w:style>
  <w:style w:type="character" w:customStyle="1" w:styleId="WW8Num9z5">
    <w:name w:val="WW8Num9z5"/>
    <w:rsid w:val="006C3704"/>
  </w:style>
  <w:style w:type="character" w:customStyle="1" w:styleId="WW8Num9z6">
    <w:name w:val="WW8Num9z6"/>
    <w:rsid w:val="006C3704"/>
  </w:style>
  <w:style w:type="character" w:customStyle="1" w:styleId="WW8Num9z7">
    <w:name w:val="WW8Num9z7"/>
    <w:rsid w:val="006C3704"/>
  </w:style>
  <w:style w:type="character" w:customStyle="1" w:styleId="WW8Num9z8">
    <w:name w:val="WW8Num9z8"/>
    <w:rsid w:val="006C3704"/>
  </w:style>
  <w:style w:type="character" w:customStyle="1" w:styleId="WW8Num10z0">
    <w:name w:val="WW8Num10z0"/>
    <w:rsid w:val="006C3704"/>
    <w:rPr>
      <w:rFonts w:hint="default"/>
    </w:rPr>
  </w:style>
  <w:style w:type="character" w:customStyle="1" w:styleId="WW8Num10z1">
    <w:name w:val="WW8Num10z1"/>
    <w:rsid w:val="006C3704"/>
    <w:rPr>
      <w:rFonts w:hint="default"/>
      <w:i w:val="0"/>
      <w:iCs w:val="0"/>
    </w:rPr>
  </w:style>
  <w:style w:type="character" w:customStyle="1" w:styleId="WW8Num11z0">
    <w:name w:val="WW8Num11z0"/>
    <w:rsid w:val="006C3704"/>
    <w:rPr>
      <w:rFonts w:hint="default"/>
    </w:rPr>
  </w:style>
  <w:style w:type="character" w:customStyle="1" w:styleId="WW8Num11z1">
    <w:name w:val="WW8Num11z1"/>
    <w:rsid w:val="006C3704"/>
  </w:style>
  <w:style w:type="character" w:customStyle="1" w:styleId="WW8Num11z2">
    <w:name w:val="WW8Num11z2"/>
    <w:rsid w:val="006C3704"/>
  </w:style>
  <w:style w:type="character" w:customStyle="1" w:styleId="WW8Num11z3">
    <w:name w:val="WW8Num11z3"/>
    <w:rsid w:val="006C3704"/>
  </w:style>
  <w:style w:type="character" w:customStyle="1" w:styleId="WW8Num11z4">
    <w:name w:val="WW8Num11z4"/>
    <w:rsid w:val="006C3704"/>
  </w:style>
  <w:style w:type="character" w:customStyle="1" w:styleId="WW8Num11z5">
    <w:name w:val="WW8Num11z5"/>
    <w:rsid w:val="006C3704"/>
  </w:style>
  <w:style w:type="character" w:customStyle="1" w:styleId="WW8Num11z6">
    <w:name w:val="WW8Num11z6"/>
    <w:rsid w:val="006C3704"/>
  </w:style>
  <w:style w:type="character" w:customStyle="1" w:styleId="WW8Num11z7">
    <w:name w:val="WW8Num11z7"/>
    <w:rsid w:val="006C3704"/>
  </w:style>
  <w:style w:type="character" w:customStyle="1" w:styleId="WW8Num11z8">
    <w:name w:val="WW8Num11z8"/>
    <w:rsid w:val="006C3704"/>
  </w:style>
  <w:style w:type="character" w:customStyle="1" w:styleId="WW8Num12z0">
    <w:name w:val="WW8Num12z0"/>
    <w:rsid w:val="006C3704"/>
    <w:rPr>
      <w:rFonts w:hint="default"/>
    </w:rPr>
  </w:style>
  <w:style w:type="character" w:customStyle="1" w:styleId="WW8Num13z0">
    <w:name w:val="WW8Num13z0"/>
    <w:rsid w:val="006C3704"/>
    <w:rPr>
      <w:rFonts w:hint="default"/>
    </w:rPr>
  </w:style>
  <w:style w:type="character" w:customStyle="1" w:styleId="WW8Num13z1">
    <w:name w:val="WW8Num13z1"/>
    <w:rsid w:val="006C3704"/>
  </w:style>
  <w:style w:type="character" w:customStyle="1" w:styleId="WW8Num13z2">
    <w:name w:val="WW8Num13z2"/>
    <w:rsid w:val="006C3704"/>
  </w:style>
  <w:style w:type="character" w:customStyle="1" w:styleId="WW8Num13z3">
    <w:name w:val="WW8Num13z3"/>
    <w:rsid w:val="006C3704"/>
  </w:style>
  <w:style w:type="character" w:customStyle="1" w:styleId="WW8Num13z4">
    <w:name w:val="WW8Num13z4"/>
    <w:rsid w:val="006C3704"/>
  </w:style>
  <w:style w:type="character" w:customStyle="1" w:styleId="WW8Num13z5">
    <w:name w:val="WW8Num13z5"/>
    <w:rsid w:val="006C3704"/>
  </w:style>
  <w:style w:type="character" w:customStyle="1" w:styleId="WW8Num13z6">
    <w:name w:val="WW8Num13z6"/>
    <w:rsid w:val="006C3704"/>
  </w:style>
  <w:style w:type="character" w:customStyle="1" w:styleId="WW8Num13z7">
    <w:name w:val="WW8Num13z7"/>
    <w:rsid w:val="006C3704"/>
  </w:style>
  <w:style w:type="character" w:customStyle="1" w:styleId="WW8Num13z8">
    <w:name w:val="WW8Num13z8"/>
    <w:rsid w:val="006C3704"/>
  </w:style>
  <w:style w:type="character" w:customStyle="1" w:styleId="WW8Num14z0">
    <w:name w:val="WW8Num14z0"/>
    <w:rsid w:val="006C3704"/>
    <w:rPr>
      <w:rFonts w:ascii="Symbol" w:hAnsi="Symbol" w:cs="Symbol" w:hint="default"/>
    </w:rPr>
  </w:style>
  <w:style w:type="character" w:customStyle="1" w:styleId="WW8Num14z1">
    <w:name w:val="WW8Num14z1"/>
    <w:rsid w:val="006C3704"/>
    <w:rPr>
      <w:rFonts w:ascii="Courier New" w:hAnsi="Courier New" w:cs="Courier New" w:hint="default"/>
    </w:rPr>
  </w:style>
  <w:style w:type="character" w:customStyle="1" w:styleId="WW8Num14z2">
    <w:name w:val="WW8Num14z2"/>
    <w:rsid w:val="006C3704"/>
    <w:rPr>
      <w:rFonts w:ascii="Wingdings" w:hAnsi="Wingdings" w:cs="Wingdings" w:hint="default"/>
    </w:rPr>
  </w:style>
  <w:style w:type="character" w:customStyle="1" w:styleId="WW8Num15z0">
    <w:name w:val="WW8Num15z0"/>
    <w:rsid w:val="006C3704"/>
    <w:rPr>
      <w:rFonts w:hint="default"/>
    </w:rPr>
  </w:style>
  <w:style w:type="character" w:customStyle="1" w:styleId="WW8Num15z1">
    <w:name w:val="WW8Num15z1"/>
    <w:rsid w:val="006C3704"/>
  </w:style>
  <w:style w:type="character" w:customStyle="1" w:styleId="WW8Num15z2">
    <w:name w:val="WW8Num15z2"/>
    <w:rsid w:val="006C3704"/>
  </w:style>
  <w:style w:type="character" w:customStyle="1" w:styleId="WW8Num15z3">
    <w:name w:val="WW8Num15z3"/>
    <w:rsid w:val="006C3704"/>
  </w:style>
  <w:style w:type="character" w:customStyle="1" w:styleId="WW8Num15z4">
    <w:name w:val="WW8Num15z4"/>
    <w:rsid w:val="006C3704"/>
  </w:style>
  <w:style w:type="character" w:customStyle="1" w:styleId="WW8Num15z5">
    <w:name w:val="WW8Num15z5"/>
    <w:rsid w:val="006C3704"/>
  </w:style>
  <w:style w:type="character" w:customStyle="1" w:styleId="WW8Num15z6">
    <w:name w:val="WW8Num15z6"/>
    <w:rsid w:val="006C3704"/>
  </w:style>
  <w:style w:type="character" w:customStyle="1" w:styleId="WW8Num15z7">
    <w:name w:val="WW8Num15z7"/>
    <w:rsid w:val="006C3704"/>
  </w:style>
  <w:style w:type="character" w:customStyle="1" w:styleId="WW8Num15z8">
    <w:name w:val="WW8Num15z8"/>
    <w:rsid w:val="006C3704"/>
  </w:style>
  <w:style w:type="character" w:customStyle="1" w:styleId="WW8Num16z0">
    <w:name w:val="WW8Num16z0"/>
    <w:rsid w:val="006C3704"/>
    <w:rPr>
      <w:rFonts w:hint="default"/>
    </w:rPr>
  </w:style>
  <w:style w:type="character" w:customStyle="1" w:styleId="WW8Num16z1">
    <w:name w:val="WW8Num16z1"/>
    <w:rsid w:val="006C3704"/>
  </w:style>
  <w:style w:type="character" w:customStyle="1" w:styleId="WW8Num16z2">
    <w:name w:val="WW8Num16z2"/>
    <w:rsid w:val="006C3704"/>
  </w:style>
  <w:style w:type="character" w:customStyle="1" w:styleId="WW8Num16z3">
    <w:name w:val="WW8Num16z3"/>
    <w:rsid w:val="006C3704"/>
  </w:style>
  <w:style w:type="character" w:customStyle="1" w:styleId="WW8Num16z4">
    <w:name w:val="WW8Num16z4"/>
    <w:rsid w:val="006C3704"/>
  </w:style>
  <w:style w:type="character" w:customStyle="1" w:styleId="WW8Num16z5">
    <w:name w:val="WW8Num16z5"/>
    <w:rsid w:val="006C3704"/>
  </w:style>
  <w:style w:type="character" w:customStyle="1" w:styleId="WW8Num16z6">
    <w:name w:val="WW8Num16z6"/>
    <w:rsid w:val="006C3704"/>
  </w:style>
  <w:style w:type="character" w:customStyle="1" w:styleId="WW8Num16z7">
    <w:name w:val="WW8Num16z7"/>
    <w:rsid w:val="006C3704"/>
  </w:style>
  <w:style w:type="character" w:customStyle="1" w:styleId="WW8Num16z8">
    <w:name w:val="WW8Num16z8"/>
    <w:rsid w:val="006C3704"/>
  </w:style>
  <w:style w:type="character" w:customStyle="1" w:styleId="WW8Num17z0">
    <w:name w:val="WW8Num17z0"/>
    <w:rsid w:val="006C3704"/>
    <w:rPr>
      <w:rFonts w:hint="default"/>
    </w:rPr>
  </w:style>
  <w:style w:type="character" w:customStyle="1" w:styleId="WW8Num17z1">
    <w:name w:val="WW8Num17z1"/>
    <w:rsid w:val="006C3704"/>
  </w:style>
  <w:style w:type="character" w:customStyle="1" w:styleId="WW8Num17z2">
    <w:name w:val="WW8Num17z2"/>
    <w:rsid w:val="006C3704"/>
  </w:style>
  <w:style w:type="character" w:customStyle="1" w:styleId="WW8Num17z3">
    <w:name w:val="WW8Num17z3"/>
    <w:rsid w:val="006C3704"/>
  </w:style>
  <w:style w:type="character" w:customStyle="1" w:styleId="WW8Num17z4">
    <w:name w:val="WW8Num17z4"/>
    <w:rsid w:val="006C3704"/>
  </w:style>
  <w:style w:type="character" w:customStyle="1" w:styleId="WW8Num17z5">
    <w:name w:val="WW8Num17z5"/>
    <w:rsid w:val="006C3704"/>
  </w:style>
  <w:style w:type="character" w:customStyle="1" w:styleId="WW8Num17z6">
    <w:name w:val="WW8Num17z6"/>
    <w:rsid w:val="006C3704"/>
  </w:style>
  <w:style w:type="character" w:customStyle="1" w:styleId="WW8Num17z7">
    <w:name w:val="WW8Num17z7"/>
    <w:rsid w:val="006C3704"/>
  </w:style>
  <w:style w:type="character" w:customStyle="1" w:styleId="WW8Num17z8">
    <w:name w:val="WW8Num17z8"/>
    <w:rsid w:val="006C3704"/>
  </w:style>
  <w:style w:type="character" w:customStyle="1" w:styleId="WW8Num18z0">
    <w:name w:val="WW8Num18z0"/>
    <w:rsid w:val="006C3704"/>
    <w:rPr>
      <w:rFonts w:hint="default"/>
    </w:rPr>
  </w:style>
  <w:style w:type="character" w:customStyle="1" w:styleId="WW8Num19z0">
    <w:name w:val="WW8Num19z0"/>
    <w:rsid w:val="006C3704"/>
    <w:rPr>
      <w:rFonts w:hint="default"/>
    </w:rPr>
  </w:style>
  <w:style w:type="character" w:customStyle="1" w:styleId="WW8Num19z2">
    <w:name w:val="WW8Num19z2"/>
    <w:rsid w:val="006C3704"/>
    <w:rPr>
      <w:rFonts w:hint="default"/>
      <w:sz w:val="28"/>
      <w:szCs w:val="28"/>
    </w:rPr>
  </w:style>
  <w:style w:type="character" w:customStyle="1" w:styleId="WW8Num20z0">
    <w:name w:val="WW8Num20z0"/>
    <w:rsid w:val="006C3704"/>
    <w:rPr>
      <w:rFonts w:hint="default"/>
    </w:rPr>
  </w:style>
  <w:style w:type="character" w:customStyle="1" w:styleId="WW8Num21z0">
    <w:name w:val="WW8Num21z0"/>
    <w:rsid w:val="006C3704"/>
    <w:rPr>
      <w:rFonts w:hint="default"/>
    </w:rPr>
  </w:style>
  <w:style w:type="character" w:customStyle="1" w:styleId="WW8Num21z1">
    <w:name w:val="WW8Num21z1"/>
    <w:rsid w:val="006C3704"/>
  </w:style>
  <w:style w:type="character" w:customStyle="1" w:styleId="WW8Num21z2">
    <w:name w:val="WW8Num21z2"/>
    <w:rsid w:val="006C3704"/>
  </w:style>
  <w:style w:type="character" w:customStyle="1" w:styleId="WW8Num21z3">
    <w:name w:val="WW8Num21z3"/>
    <w:rsid w:val="006C3704"/>
  </w:style>
  <w:style w:type="character" w:customStyle="1" w:styleId="WW8Num21z4">
    <w:name w:val="WW8Num21z4"/>
    <w:rsid w:val="006C3704"/>
  </w:style>
  <w:style w:type="character" w:customStyle="1" w:styleId="WW8Num21z5">
    <w:name w:val="WW8Num21z5"/>
    <w:rsid w:val="006C3704"/>
  </w:style>
  <w:style w:type="character" w:customStyle="1" w:styleId="WW8Num21z6">
    <w:name w:val="WW8Num21z6"/>
    <w:rsid w:val="006C3704"/>
  </w:style>
  <w:style w:type="character" w:customStyle="1" w:styleId="WW8Num21z7">
    <w:name w:val="WW8Num21z7"/>
    <w:rsid w:val="006C3704"/>
  </w:style>
  <w:style w:type="character" w:customStyle="1" w:styleId="WW8Num21z8">
    <w:name w:val="WW8Num21z8"/>
    <w:rsid w:val="006C3704"/>
  </w:style>
  <w:style w:type="character" w:customStyle="1" w:styleId="WW8Num22z0">
    <w:name w:val="WW8Num22z0"/>
    <w:rsid w:val="006C3704"/>
    <w:rPr>
      <w:rFonts w:hint="default"/>
    </w:rPr>
  </w:style>
  <w:style w:type="character" w:customStyle="1" w:styleId="WW8Num22z1">
    <w:name w:val="WW8Num22z1"/>
    <w:rsid w:val="006C3704"/>
  </w:style>
  <w:style w:type="character" w:customStyle="1" w:styleId="WW8Num22z2">
    <w:name w:val="WW8Num22z2"/>
    <w:rsid w:val="006C3704"/>
  </w:style>
  <w:style w:type="character" w:customStyle="1" w:styleId="WW8Num22z3">
    <w:name w:val="WW8Num22z3"/>
    <w:rsid w:val="006C3704"/>
  </w:style>
  <w:style w:type="character" w:customStyle="1" w:styleId="WW8Num22z4">
    <w:name w:val="WW8Num22z4"/>
    <w:rsid w:val="006C3704"/>
  </w:style>
  <w:style w:type="character" w:customStyle="1" w:styleId="WW8Num22z5">
    <w:name w:val="WW8Num22z5"/>
    <w:rsid w:val="006C3704"/>
  </w:style>
  <w:style w:type="character" w:customStyle="1" w:styleId="WW8Num22z6">
    <w:name w:val="WW8Num22z6"/>
    <w:rsid w:val="006C3704"/>
  </w:style>
  <w:style w:type="character" w:customStyle="1" w:styleId="WW8Num22z7">
    <w:name w:val="WW8Num22z7"/>
    <w:rsid w:val="006C3704"/>
  </w:style>
  <w:style w:type="character" w:customStyle="1" w:styleId="WW8Num22z8">
    <w:name w:val="WW8Num22z8"/>
    <w:rsid w:val="006C3704"/>
  </w:style>
  <w:style w:type="character" w:customStyle="1" w:styleId="WW8Num23z0">
    <w:name w:val="WW8Num23z0"/>
    <w:rsid w:val="006C3704"/>
    <w:rPr>
      <w:rFonts w:hint="default"/>
    </w:rPr>
  </w:style>
  <w:style w:type="character" w:customStyle="1" w:styleId="WW8Num24z0">
    <w:name w:val="WW8Num24z0"/>
    <w:rsid w:val="006C3704"/>
    <w:rPr>
      <w:rFonts w:ascii="Symbol" w:hAnsi="Symbol" w:cs="Symbol" w:hint="default"/>
    </w:rPr>
  </w:style>
  <w:style w:type="character" w:customStyle="1" w:styleId="WW8Num24z1">
    <w:name w:val="WW8Num24z1"/>
    <w:rsid w:val="006C3704"/>
    <w:rPr>
      <w:rFonts w:ascii="Courier New" w:hAnsi="Courier New" w:cs="Courier New" w:hint="default"/>
    </w:rPr>
  </w:style>
  <w:style w:type="character" w:customStyle="1" w:styleId="WW8Num24z2">
    <w:name w:val="WW8Num24z2"/>
    <w:rsid w:val="006C3704"/>
    <w:rPr>
      <w:rFonts w:ascii="Wingdings" w:hAnsi="Wingdings" w:cs="Wingdings" w:hint="default"/>
    </w:rPr>
  </w:style>
  <w:style w:type="character" w:customStyle="1" w:styleId="WW8Num25z0">
    <w:name w:val="WW8Num25z0"/>
    <w:rsid w:val="006C3704"/>
    <w:rPr>
      <w:rFonts w:ascii="Symbol" w:hAnsi="Symbol" w:cs="Symbol" w:hint="default"/>
    </w:rPr>
  </w:style>
  <w:style w:type="character" w:customStyle="1" w:styleId="WW8Num25z1">
    <w:name w:val="WW8Num25z1"/>
    <w:rsid w:val="006C3704"/>
    <w:rPr>
      <w:rFonts w:ascii="Courier New" w:hAnsi="Courier New" w:cs="Courier New" w:hint="default"/>
    </w:rPr>
  </w:style>
  <w:style w:type="character" w:customStyle="1" w:styleId="WW8Num25z2">
    <w:name w:val="WW8Num25z2"/>
    <w:rsid w:val="006C3704"/>
    <w:rPr>
      <w:rFonts w:ascii="Wingdings" w:hAnsi="Wingdings" w:cs="Wingdings" w:hint="default"/>
    </w:rPr>
  </w:style>
  <w:style w:type="character" w:customStyle="1" w:styleId="WW8Num26z0">
    <w:name w:val="WW8Num26z0"/>
    <w:rsid w:val="006C3704"/>
    <w:rPr>
      <w:rFonts w:hint="default"/>
    </w:rPr>
  </w:style>
  <w:style w:type="character" w:customStyle="1" w:styleId="WW8Num27z0">
    <w:name w:val="WW8Num27z0"/>
    <w:rsid w:val="006C3704"/>
    <w:rPr>
      <w:rFonts w:hint="default"/>
    </w:rPr>
  </w:style>
  <w:style w:type="character" w:customStyle="1" w:styleId="WW8Num27z1">
    <w:name w:val="WW8Num27z1"/>
    <w:rsid w:val="006C3704"/>
  </w:style>
  <w:style w:type="character" w:customStyle="1" w:styleId="WW8Num27z2">
    <w:name w:val="WW8Num27z2"/>
    <w:rsid w:val="006C3704"/>
  </w:style>
  <w:style w:type="character" w:customStyle="1" w:styleId="WW8Num27z3">
    <w:name w:val="WW8Num27z3"/>
    <w:rsid w:val="006C3704"/>
  </w:style>
  <w:style w:type="character" w:customStyle="1" w:styleId="WW8Num27z4">
    <w:name w:val="WW8Num27z4"/>
    <w:rsid w:val="006C3704"/>
  </w:style>
  <w:style w:type="character" w:customStyle="1" w:styleId="WW8Num27z5">
    <w:name w:val="WW8Num27z5"/>
    <w:rsid w:val="006C3704"/>
  </w:style>
  <w:style w:type="character" w:customStyle="1" w:styleId="WW8Num27z6">
    <w:name w:val="WW8Num27z6"/>
    <w:rsid w:val="006C3704"/>
  </w:style>
  <w:style w:type="character" w:customStyle="1" w:styleId="WW8Num27z7">
    <w:name w:val="WW8Num27z7"/>
    <w:rsid w:val="006C3704"/>
  </w:style>
  <w:style w:type="character" w:customStyle="1" w:styleId="WW8Num27z8">
    <w:name w:val="WW8Num27z8"/>
    <w:rsid w:val="006C3704"/>
  </w:style>
  <w:style w:type="character" w:customStyle="1" w:styleId="WW8Num28z0">
    <w:name w:val="WW8Num28z0"/>
    <w:rsid w:val="006C3704"/>
    <w:rPr>
      <w:rFonts w:hint="default"/>
    </w:rPr>
  </w:style>
  <w:style w:type="character" w:customStyle="1" w:styleId="WW8Num28z1">
    <w:name w:val="WW8Num28z1"/>
    <w:rsid w:val="006C3704"/>
  </w:style>
  <w:style w:type="character" w:customStyle="1" w:styleId="WW8Num28z2">
    <w:name w:val="WW8Num28z2"/>
    <w:rsid w:val="006C3704"/>
  </w:style>
  <w:style w:type="character" w:customStyle="1" w:styleId="WW8Num28z3">
    <w:name w:val="WW8Num28z3"/>
    <w:rsid w:val="006C3704"/>
  </w:style>
  <w:style w:type="character" w:customStyle="1" w:styleId="WW8Num28z4">
    <w:name w:val="WW8Num28z4"/>
    <w:rsid w:val="006C3704"/>
  </w:style>
  <w:style w:type="character" w:customStyle="1" w:styleId="WW8Num28z5">
    <w:name w:val="WW8Num28z5"/>
    <w:rsid w:val="006C3704"/>
  </w:style>
  <w:style w:type="character" w:customStyle="1" w:styleId="WW8Num28z6">
    <w:name w:val="WW8Num28z6"/>
    <w:rsid w:val="006C3704"/>
  </w:style>
  <w:style w:type="character" w:customStyle="1" w:styleId="WW8Num28z7">
    <w:name w:val="WW8Num28z7"/>
    <w:rsid w:val="006C3704"/>
  </w:style>
  <w:style w:type="character" w:customStyle="1" w:styleId="WW8Num28z8">
    <w:name w:val="WW8Num28z8"/>
    <w:rsid w:val="006C3704"/>
  </w:style>
  <w:style w:type="character" w:customStyle="1" w:styleId="WW8Num29z0">
    <w:name w:val="WW8Num29z0"/>
    <w:rsid w:val="006C3704"/>
  </w:style>
  <w:style w:type="character" w:customStyle="1" w:styleId="WW8Num29z1">
    <w:name w:val="WW8Num29z1"/>
    <w:rsid w:val="006C3704"/>
  </w:style>
  <w:style w:type="character" w:customStyle="1" w:styleId="WW8Num29z2">
    <w:name w:val="WW8Num29z2"/>
    <w:rsid w:val="006C3704"/>
  </w:style>
  <w:style w:type="character" w:customStyle="1" w:styleId="WW8Num29z3">
    <w:name w:val="WW8Num29z3"/>
    <w:rsid w:val="006C3704"/>
  </w:style>
  <w:style w:type="character" w:customStyle="1" w:styleId="WW8Num29z4">
    <w:name w:val="WW8Num29z4"/>
    <w:rsid w:val="006C3704"/>
  </w:style>
  <w:style w:type="character" w:customStyle="1" w:styleId="WW8Num29z5">
    <w:name w:val="WW8Num29z5"/>
    <w:rsid w:val="006C3704"/>
  </w:style>
  <w:style w:type="character" w:customStyle="1" w:styleId="WW8Num29z6">
    <w:name w:val="WW8Num29z6"/>
    <w:rsid w:val="006C3704"/>
  </w:style>
  <w:style w:type="character" w:customStyle="1" w:styleId="WW8Num29z7">
    <w:name w:val="WW8Num29z7"/>
    <w:rsid w:val="006C3704"/>
  </w:style>
  <w:style w:type="character" w:customStyle="1" w:styleId="WW8Num29z8">
    <w:name w:val="WW8Num29z8"/>
    <w:rsid w:val="006C3704"/>
  </w:style>
  <w:style w:type="character" w:customStyle="1" w:styleId="WW8Num30z0">
    <w:name w:val="WW8Num30z0"/>
    <w:rsid w:val="006C3704"/>
    <w:rPr>
      <w:rFonts w:ascii="Symbol" w:hAnsi="Symbol" w:cs="Symbol" w:hint="default"/>
    </w:rPr>
  </w:style>
  <w:style w:type="character" w:customStyle="1" w:styleId="WW8Num30z1">
    <w:name w:val="WW8Num30z1"/>
    <w:rsid w:val="006C3704"/>
    <w:rPr>
      <w:rFonts w:ascii="Courier New" w:hAnsi="Courier New" w:cs="Courier New" w:hint="default"/>
    </w:rPr>
  </w:style>
  <w:style w:type="character" w:customStyle="1" w:styleId="WW8Num30z2">
    <w:name w:val="WW8Num30z2"/>
    <w:rsid w:val="006C3704"/>
    <w:rPr>
      <w:rFonts w:ascii="Wingdings" w:hAnsi="Wingdings" w:cs="Wingdings" w:hint="default"/>
    </w:rPr>
  </w:style>
  <w:style w:type="character" w:customStyle="1" w:styleId="WW8Num31z0">
    <w:name w:val="WW8Num31z0"/>
    <w:rsid w:val="006C3704"/>
    <w:rPr>
      <w:rFonts w:hint="default"/>
    </w:rPr>
  </w:style>
  <w:style w:type="character" w:customStyle="1" w:styleId="WW8Num32z0">
    <w:name w:val="WW8Num32z0"/>
    <w:rsid w:val="006C3704"/>
    <w:rPr>
      <w:rFonts w:hint="default"/>
    </w:rPr>
  </w:style>
  <w:style w:type="character" w:customStyle="1" w:styleId="WW8Num33z0">
    <w:name w:val="WW8Num33z0"/>
    <w:rsid w:val="006C3704"/>
    <w:rPr>
      <w:rFonts w:hint="default"/>
    </w:rPr>
  </w:style>
  <w:style w:type="character" w:customStyle="1" w:styleId="WW8Num33z2">
    <w:name w:val="WW8Num33z2"/>
    <w:rsid w:val="006C3704"/>
    <w:rPr>
      <w:rFonts w:ascii="Symbol" w:hAnsi="Symbol" w:cs="Symbol" w:hint="default"/>
    </w:rPr>
  </w:style>
  <w:style w:type="character" w:customStyle="1" w:styleId="WW8Num34z0">
    <w:name w:val="WW8Num34z0"/>
    <w:rsid w:val="006C3704"/>
    <w:rPr>
      <w:rFonts w:hint="default"/>
    </w:rPr>
  </w:style>
  <w:style w:type="character" w:customStyle="1" w:styleId="WW8Num34z2">
    <w:name w:val="WW8Num34z2"/>
    <w:rsid w:val="006C3704"/>
    <w:rPr>
      <w:rFonts w:ascii="Symbol" w:hAnsi="Symbol" w:cs="Symbol" w:hint="default"/>
    </w:rPr>
  </w:style>
  <w:style w:type="character" w:customStyle="1" w:styleId="WW8Num35z0">
    <w:name w:val="WW8Num35z0"/>
    <w:rsid w:val="006C3704"/>
    <w:rPr>
      <w:rFonts w:hint="default"/>
    </w:rPr>
  </w:style>
  <w:style w:type="character" w:customStyle="1" w:styleId="WW8Num36z0">
    <w:name w:val="WW8Num36z0"/>
    <w:rsid w:val="006C3704"/>
    <w:rPr>
      <w:rFonts w:ascii="Symbol" w:hAnsi="Symbol" w:cs="Symbol" w:hint="default"/>
    </w:rPr>
  </w:style>
  <w:style w:type="character" w:customStyle="1" w:styleId="WW8Num36z1">
    <w:name w:val="WW8Num36z1"/>
    <w:rsid w:val="006C3704"/>
    <w:rPr>
      <w:rFonts w:ascii="Courier New" w:hAnsi="Courier New" w:cs="Courier New" w:hint="default"/>
    </w:rPr>
  </w:style>
  <w:style w:type="character" w:customStyle="1" w:styleId="WW8Num36z2">
    <w:name w:val="WW8Num36z2"/>
    <w:rsid w:val="006C3704"/>
    <w:rPr>
      <w:rFonts w:ascii="Wingdings" w:hAnsi="Wingdings" w:cs="Wingdings" w:hint="default"/>
    </w:rPr>
  </w:style>
  <w:style w:type="character" w:customStyle="1" w:styleId="WW8Num37z0">
    <w:name w:val="WW8Num37z0"/>
    <w:rsid w:val="006C3704"/>
    <w:rPr>
      <w:rFonts w:hint="default"/>
    </w:rPr>
  </w:style>
  <w:style w:type="character" w:customStyle="1" w:styleId="WW8Num37z1">
    <w:name w:val="WW8Num37z1"/>
    <w:rsid w:val="006C3704"/>
  </w:style>
  <w:style w:type="character" w:customStyle="1" w:styleId="WW8Num37z2">
    <w:name w:val="WW8Num37z2"/>
    <w:rsid w:val="006C3704"/>
  </w:style>
  <w:style w:type="character" w:customStyle="1" w:styleId="WW8Num37z3">
    <w:name w:val="WW8Num37z3"/>
    <w:rsid w:val="006C3704"/>
  </w:style>
  <w:style w:type="character" w:customStyle="1" w:styleId="WW8Num37z4">
    <w:name w:val="WW8Num37z4"/>
    <w:rsid w:val="006C3704"/>
  </w:style>
  <w:style w:type="character" w:customStyle="1" w:styleId="WW8Num37z5">
    <w:name w:val="WW8Num37z5"/>
    <w:rsid w:val="006C3704"/>
  </w:style>
  <w:style w:type="character" w:customStyle="1" w:styleId="WW8Num37z6">
    <w:name w:val="WW8Num37z6"/>
    <w:rsid w:val="006C3704"/>
  </w:style>
  <w:style w:type="character" w:customStyle="1" w:styleId="WW8Num37z7">
    <w:name w:val="WW8Num37z7"/>
    <w:rsid w:val="006C3704"/>
  </w:style>
  <w:style w:type="character" w:customStyle="1" w:styleId="WW8Num37z8">
    <w:name w:val="WW8Num37z8"/>
    <w:rsid w:val="006C3704"/>
  </w:style>
  <w:style w:type="character" w:customStyle="1" w:styleId="WW8Num38z0">
    <w:name w:val="WW8Num38z0"/>
    <w:rsid w:val="006C3704"/>
    <w:rPr>
      <w:rFonts w:hint="default"/>
    </w:rPr>
  </w:style>
  <w:style w:type="character" w:customStyle="1" w:styleId="WW8Num38z1">
    <w:name w:val="WW8Num38z1"/>
    <w:rsid w:val="006C3704"/>
  </w:style>
  <w:style w:type="character" w:customStyle="1" w:styleId="WW8Num38z2">
    <w:name w:val="WW8Num38z2"/>
    <w:rsid w:val="006C3704"/>
  </w:style>
  <w:style w:type="character" w:customStyle="1" w:styleId="WW8Num38z3">
    <w:name w:val="WW8Num38z3"/>
    <w:rsid w:val="006C3704"/>
  </w:style>
  <w:style w:type="character" w:customStyle="1" w:styleId="WW8Num38z4">
    <w:name w:val="WW8Num38z4"/>
    <w:rsid w:val="006C3704"/>
  </w:style>
  <w:style w:type="character" w:customStyle="1" w:styleId="WW8Num38z5">
    <w:name w:val="WW8Num38z5"/>
    <w:rsid w:val="006C3704"/>
  </w:style>
  <w:style w:type="character" w:customStyle="1" w:styleId="WW8Num38z6">
    <w:name w:val="WW8Num38z6"/>
    <w:rsid w:val="006C3704"/>
  </w:style>
  <w:style w:type="character" w:customStyle="1" w:styleId="WW8Num38z7">
    <w:name w:val="WW8Num38z7"/>
    <w:rsid w:val="006C3704"/>
  </w:style>
  <w:style w:type="character" w:customStyle="1" w:styleId="WW8Num38z8">
    <w:name w:val="WW8Num38z8"/>
    <w:rsid w:val="006C3704"/>
  </w:style>
  <w:style w:type="character" w:customStyle="1" w:styleId="WW8Num39z0">
    <w:name w:val="WW8Num39z0"/>
    <w:rsid w:val="006C3704"/>
    <w:rPr>
      <w:rFonts w:ascii="Symbol" w:hAnsi="Symbol" w:cs="Symbol" w:hint="default"/>
    </w:rPr>
  </w:style>
  <w:style w:type="character" w:customStyle="1" w:styleId="WW8Num39z1">
    <w:name w:val="WW8Num39z1"/>
    <w:rsid w:val="006C3704"/>
    <w:rPr>
      <w:rFonts w:ascii="Courier New" w:hAnsi="Courier New" w:cs="Courier New" w:hint="default"/>
    </w:rPr>
  </w:style>
  <w:style w:type="character" w:customStyle="1" w:styleId="WW8Num39z2">
    <w:name w:val="WW8Num39z2"/>
    <w:rsid w:val="006C3704"/>
    <w:rPr>
      <w:rFonts w:ascii="Wingdings" w:hAnsi="Wingdings" w:cs="Wingdings" w:hint="default"/>
    </w:rPr>
  </w:style>
  <w:style w:type="character" w:customStyle="1" w:styleId="WW8Num40z0">
    <w:name w:val="WW8Num40z0"/>
    <w:rsid w:val="006C3704"/>
    <w:rPr>
      <w:rFonts w:ascii="Symbol" w:hAnsi="Symbol" w:cs="Symbol" w:hint="default"/>
    </w:rPr>
  </w:style>
  <w:style w:type="character" w:customStyle="1" w:styleId="WW8Num40z1">
    <w:name w:val="WW8Num40z1"/>
    <w:rsid w:val="006C3704"/>
    <w:rPr>
      <w:rFonts w:ascii="Courier New" w:hAnsi="Courier New" w:cs="Courier New" w:hint="default"/>
    </w:rPr>
  </w:style>
  <w:style w:type="character" w:customStyle="1" w:styleId="WW8Num40z2">
    <w:name w:val="WW8Num40z2"/>
    <w:rsid w:val="006C3704"/>
    <w:rPr>
      <w:rFonts w:ascii="Wingdings" w:hAnsi="Wingdings" w:cs="Wingdings" w:hint="default"/>
    </w:rPr>
  </w:style>
  <w:style w:type="character" w:customStyle="1" w:styleId="WW8Num41z0">
    <w:name w:val="WW8Num41z0"/>
    <w:rsid w:val="006C3704"/>
    <w:rPr>
      <w:rFonts w:hint="default"/>
    </w:rPr>
  </w:style>
  <w:style w:type="character" w:customStyle="1" w:styleId="WW8Num41z1">
    <w:name w:val="WW8Num41z1"/>
    <w:rsid w:val="006C3704"/>
  </w:style>
  <w:style w:type="character" w:customStyle="1" w:styleId="WW8Num41z2">
    <w:name w:val="WW8Num41z2"/>
    <w:rsid w:val="006C3704"/>
  </w:style>
  <w:style w:type="character" w:customStyle="1" w:styleId="WW8Num41z3">
    <w:name w:val="WW8Num41z3"/>
    <w:rsid w:val="006C3704"/>
  </w:style>
  <w:style w:type="character" w:customStyle="1" w:styleId="WW8Num41z4">
    <w:name w:val="WW8Num41z4"/>
    <w:rsid w:val="006C3704"/>
  </w:style>
  <w:style w:type="character" w:customStyle="1" w:styleId="WW8Num41z5">
    <w:name w:val="WW8Num41z5"/>
    <w:rsid w:val="006C3704"/>
  </w:style>
  <w:style w:type="character" w:customStyle="1" w:styleId="WW8Num41z6">
    <w:name w:val="WW8Num41z6"/>
    <w:rsid w:val="006C3704"/>
  </w:style>
  <w:style w:type="character" w:customStyle="1" w:styleId="WW8Num41z7">
    <w:name w:val="WW8Num41z7"/>
    <w:rsid w:val="006C3704"/>
  </w:style>
  <w:style w:type="character" w:customStyle="1" w:styleId="WW8Num41z8">
    <w:name w:val="WW8Num41z8"/>
    <w:rsid w:val="006C3704"/>
  </w:style>
  <w:style w:type="character" w:customStyle="1" w:styleId="11">
    <w:name w:val="Основной шрифт абзаца1"/>
    <w:rsid w:val="006C3704"/>
  </w:style>
  <w:style w:type="character" w:customStyle="1" w:styleId="af">
    <w:name w:val="Текст сноски Знак"/>
    <w:rsid w:val="006C3704"/>
  </w:style>
  <w:style w:type="character" w:customStyle="1" w:styleId="af0">
    <w:name w:val="Символ сноски"/>
    <w:rsid w:val="006C3704"/>
    <w:rPr>
      <w:vertAlign w:val="superscript"/>
    </w:rPr>
  </w:style>
  <w:style w:type="character" w:styleId="af1">
    <w:name w:val="page number"/>
    <w:basedOn w:val="11"/>
    <w:rsid w:val="006C3704"/>
  </w:style>
  <w:style w:type="character" w:customStyle="1" w:styleId="af2">
    <w:name w:val="Обычный (веб) Знак"/>
    <w:rsid w:val="006C3704"/>
    <w:rPr>
      <w:color w:val="000000"/>
      <w:sz w:val="24"/>
      <w:szCs w:val="24"/>
    </w:rPr>
  </w:style>
  <w:style w:type="character" w:customStyle="1" w:styleId="12">
    <w:name w:val="Знак примечания1"/>
    <w:rsid w:val="006C3704"/>
    <w:rPr>
      <w:sz w:val="18"/>
      <w:szCs w:val="18"/>
    </w:rPr>
  </w:style>
  <w:style w:type="character" w:customStyle="1" w:styleId="af3">
    <w:name w:val="Текст примечания Знак"/>
    <w:rsid w:val="006C3704"/>
    <w:rPr>
      <w:sz w:val="24"/>
      <w:szCs w:val="24"/>
    </w:rPr>
  </w:style>
  <w:style w:type="character" w:customStyle="1" w:styleId="af4">
    <w:name w:val="Тема примечания Знак"/>
    <w:rsid w:val="006C3704"/>
    <w:rPr>
      <w:b/>
      <w:bCs/>
      <w:sz w:val="24"/>
      <w:szCs w:val="24"/>
    </w:rPr>
  </w:style>
  <w:style w:type="character" w:styleId="af5">
    <w:name w:val="FollowedHyperlink"/>
    <w:rsid w:val="006C3704"/>
    <w:rPr>
      <w:color w:val="800080"/>
      <w:u w:val="single"/>
    </w:rPr>
  </w:style>
  <w:style w:type="character" w:customStyle="1" w:styleId="af6">
    <w:name w:val="Основной текст Знак"/>
    <w:rsid w:val="006C3704"/>
    <w:rPr>
      <w:sz w:val="28"/>
    </w:rPr>
  </w:style>
  <w:style w:type="character" w:customStyle="1" w:styleId="13">
    <w:name w:val="Тема примечания Знак1"/>
    <w:rsid w:val="006C3704"/>
    <w:rPr>
      <w:rFonts w:cs="Times New Roman"/>
      <w:b/>
      <w:bCs/>
      <w:sz w:val="24"/>
      <w:szCs w:val="24"/>
    </w:rPr>
  </w:style>
  <w:style w:type="character" w:customStyle="1" w:styleId="21">
    <w:name w:val="Основной текст с отступом 2 Знак"/>
    <w:rsid w:val="006C3704"/>
    <w:rPr>
      <w:sz w:val="24"/>
      <w:szCs w:val="24"/>
    </w:rPr>
  </w:style>
  <w:style w:type="character" w:customStyle="1" w:styleId="ConsPlusNormal0">
    <w:name w:val="ConsPlusNormal Знак"/>
    <w:rsid w:val="006C3704"/>
    <w:rPr>
      <w:sz w:val="28"/>
      <w:szCs w:val="28"/>
      <w:lang w:bidi="ar-SA"/>
    </w:rPr>
  </w:style>
  <w:style w:type="character" w:customStyle="1" w:styleId="af7">
    <w:name w:val="Текст концевой сноски Знак"/>
    <w:basedOn w:val="11"/>
    <w:rsid w:val="006C3704"/>
  </w:style>
  <w:style w:type="character" w:customStyle="1" w:styleId="af8">
    <w:name w:val="Символ концевой сноски"/>
    <w:rsid w:val="006C3704"/>
    <w:rPr>
      <w:vertAlign w:val="superscript"/>
    </w:rPr>
  </w:style>
  <w:style w:type="character" w:customStyle="1" w:styleId="T3">
    <w:name w:val="T3"/>
    <w:rsid w:val="006C3704"/>
    <w:rPr>
      <w:sz w:val="24"/>
    </w:rPr>
  </w:style>
  <w:style w:type="character" w:customStyle="1" w:styleId="3">
    <w:name w:val="Основной текст с отступом 3 Знак"/>
    <w:rsid w:val="006C3704"/>
    <w:rPr>
      <w:sz w:val="16"/>
      <w:szCs w:val="16"/>
    </w:rPr>
  </w:style>
  <w:style w:type="character" w:customStyle="1" w:styleId="HTML">
    <w:name w:val="Стандартный HTML Знак"/>
    <w:rsid w:val="006C3704"/>
    <w:rPr>
      <w:rFonts w:ascii="Courier New" w:hAnsi="Courier New" w:cs="Courier New"/>
    </w:rPr>
  </w:style>
  <w:style w:type="character" w:customStyle="1" w:styleId="blk">
    <w:name w:val="blk"/>
    <w:rsid w:val="006C3704"/>
  </w:style>
  <w:style w:type="character" w:customStyle="1" w:styleId="-1">
    <w:name w:val="Цветной список - Акцент 1 Знак"/>
    <w:rsid w:val="006C3704"/>
    <w:rPr>
      <w:sz w:val="24"/>
      <w:szCs w:val="24"/>
    </w:rPr>
  </w:style>
  <w:style w:type="character" w:customStyle="1" w:styleId="af9">
    <w:name w:val="Заголовок Знак"/>
    <w:rsid w:val="006C3704"/>
    <w:rPr>
      <w:rFonts w:ascii="Calibri Light" w:hAnsi="Calibri Light" w:cs="Calibri Light"/>
      <w:b/>
      <w:bCs/>
      <w:kern w:val="2"/>
      <w:sz w:val="32"/>
      <w:szCs w:val="32"/>
    </w:rPr>
  </w:style>
  <w:style w:type="character" w:styleId="afa">
    <w:name w:val="Emphasis"/>
    <w:qFormat/>
    <w:rsid w:val="006C3704"/>
    <w:rPr>
      <w:i/>
      <w:iCs/>
    </w:rPr>
  </w:style>
  <w:style w:type="character" w:customStyle="1" w:styleId="fontstyle01">
    <w:name w:val="fontstyle01"/>
    <w:rsid w:val="006C3704"/>
    <w:rPr>
      <w:rFonts w:ascii="TimesNewRomanPSMT" w:hAnsi="TimesNewRomanPSMT" w:cs="TimesNewRomanPSMT" w:hint="default"/>
      <w:b w:val="0"/>
      <w:bCs w:val="0"/>
      <w:i w:val="0"/>
      <w:iCs w:val="0"/>
      <w:color w:val="000000"/>
      <w:sz w:val="28"/>
      <w:szCs w:val="28"/>
    </w:rPr>
  </w:style>
  <w:style w:type="paragraph" w:customStyle="1" w:styleId="afb">
    <w:name w:val="Заголовок"/>
    <w:basedOn w:val="a"/>
    <w:next w:val="a"/>
    <w:rsid w:val="006C3704"/>
    <w:pPr>
      <w:suppressAutoHyphens/>
      <w:spacing w:before="240" w:after="60" w:line="240" w:lineRule="auto"/>
      <w:jc w:val="center"/>
    </w:pPr>
    <w:rPr>
      <w:rFonts w:ascii="Calibri Light" w:eastAsia="Times New Roman" w:hAnsi="Calibri Light" w:cs="Calibri Light"/>
      <w:b/>
      <w:bCs/>
      <w:kern w:val="2"/>
      <w:sz w:val="32"/>
      <w:szCs w:val="32"/>
      <w:lang w:val="x-none" w:eastAsia="zh-CN"/>
    </w:rPr>
  </w:style>
  <w:style w:type="paragraph" w:styleId="a0">
    <w:name w:val="Body Text"/>
    <w:basedOn w:val="a"/>
    <w:link w:val="14"/>
    <w:rsid w:val="006C3704"/>
    <w:pPr>
      <w:suppressAutoHyphens/>
      <w:spacing w:after="0" w:line="240" w:lineRule="auto"/>
      <w:jc w:val="both"/>
    </w:pPr>
    <w:rPr>
      <w:rFonts w:ascii="Times New Roman" w:eastAsia="Times New Roman" w:hAnsi="Times New Roman" w:cs="Times New Roman"/>
      <w:sz w:val="28"/>
      <w:szCs w:val="20"/>
      <w:lang w:val="x-none" w:eastAsia="zh-CN"/>
    </w:rPr>
  </w:style>
  <w:style w:type="character" w:customStyle="1" w:styleId="14">
    <w:name w:val="Основной текст Знак1"/>
    <w:basedOn w:val="a1"/>
    <w:link w:val="a0"/>
    <w:rsid w:val="006C3704"/>
    <w:rPr>
      <w:rFonts w:ascii="Times New Roman" w:eastAsia="Times New Roman" w:hAnsi="Times New Roman" w:cs="Times New Roman"/>
      <w:sz w:val="28"/>
      <w:szCs w:val="20"/>
      <w:lang w:val="x-none" w:eastAsia="zh-CN"/>
    </w:rPr>
  </w:style>
  <w:style w:type="paragraph" w:styleId="afc">
    <w:name w:val="List"/>
    <w:basedOn w:val="a0"/>
    <w:rsid w:val="006C3704"/>
    <w:rPr>
      <w:rFonts w:cs="Mangal"/>
    </w:rPr>
  </w:style>
  <w:style w:type="paragraph" w:styleId="afd">
    <w:name w:val="caption"/>
    <w:basedOn w:val="a"/>
    <w:qFormat/>
    <w:rsid w:val="006C370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C3704"/>
    <w:pPr>
      <w:suppressLineNumbers/>
      <w:suppressAutoHyphens/>
      <w:spacing w:after="0" w:line="240" w:lineRule="auto"/>
    </w:pPr>
    <w:rPr>
      <w:rFonts w:ascii="Times New Roman" w:eastAsia="Times New Roman" w:hAnsi="Times New Roman" w:cs="Mangal"/>
      <w:sz w:val="24"/>
      <w:szCs w:val="24"/>
      <w:lang w:eastAsia="zh-CN"/>
    </w:rPr>
  </w:style>
  <w:style w:type="paragraph" w:styleId="afe">
    <w:name w:val="footnote text"/>
    <w:basedOn w:val="a"/>
    <w:link w:val="16"/>
    <w:rsid w:val="006C3704"/>
    <w:pPr>
      <w:suppressAutoHyphens/>
      <w:spacing w:after="0" w:line="240" w:lineRule="auto"/>
    </w:pPr>
    <w:rPr>
      <w:rFonts w:ascii="Times New Roman" w:eastAsia="Times New Roman" w:hAnsi="Times New Roman" w:cs="Times New Roman"/>
      <w:sz w:val="20"/>
      <w:szCs w:val="20"/>
      <w:lang w:eastAsia="zh-CN"/>
    </w:rPr>
  </w:style>
  <w:style w:type="character" w:customStyle="1" w:styleId="16">
    <w:name w:val="Текст сноски Знак1"/>
    <w:basedOn w:val="a1"/>
    <w:link w:val="afe"/>
    <w:rsid w:val="006C3704"/>
    <w:rPr>
      <w:rFonts w:ascii="Times New Roman" w:eastAsia="Times New Roman" w:hAnsi="Times New Roman" w:cs="Times New Roman"/>
      <w:sz w:val="20"/>
      <w:szCs w:val="20"/>
      <w:lang w:eastAsia="zh-CN"/>
    </w:rPr>
  </w:style>
  <w:style w:type="paragraph" w:customStyle="1" w:styleId="aff">
    <w:name w:val="Верхний и нижний колонтитулы"/>
    <w:basedOn w:val="a"/>
    <w:rsid w:val="006C3704"/>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aff0">
    <w:name w:val="Normal (Web)"/>
    <w:basedOn w:val="a"/>
    <w:uiPriority w:val="99"/>
    <w:rsid w:val="006C3704"/>
    <w:pPr>
      <w:suppressAutoHyphens/>
      <w:spacing w:before="280" w:after="280" w:line="240" w:lineRule="auto"/>
    </w:pPr>
    <w:rPr>
      <w:rFonts w:ascii="Times New Roman" w:eastAsia="Times New Roman" w:hAnsi="Times New Roman" w:cs="Times New Roman"/>
      <w:color w:val="000000"/>
      <w:sz w:val="24"/>
      <w:szCs w:val="24"/>
      <w:lang w:val="x-none" w:eastAsia="zh-CN"/>
    </w:rPr>
  </w:style>
  <w:style w:type="paragraph" w:customStyle="1" w:styleId="1-21">
    <w:name w:val="Средняя сетка 1 - Акцент 21"/>
    <w:basedOn w:val="a"/>
    <w:rsid w:val="006C3704"/>
    <w:pPr>
      <w:suppressAutoHyphens/>
      <w:ind w:left="720"/>
      <w:contextualSpacing/>
    </w:pPr>
    <w:rPr>
      <w:rFonts w:ascii="Calibri" w:eastAsia="Calibri" w:hAnsi="Calibri" w:cs="Calibri"/>
      <w:lang w:eastAsia="zh-CN"/>
    </w:rPr>
  </w:style>
  <w:style w:type="paragraph" w:customStyle="1" w:styleId="17">
    <w:name w:val="Текст примечания1"/>
    <w:basedOn w:val="a"/>
    <w:rsid w:val="006C3704"/>
    <w:pPr>
      <w:suppressAutoHyphens/>
      <w:spacing w:after="0" w:line="240" w:lineRule="auto"/>
    </w:pPr>
    <w:rPr>
      <w:rFonts w:ascii="Times New Roman" w:eastAsia="Times New Roman" w:hAnsi="Times New Roman" w:cs="Times New Roman"/>
      <w:sz w:val="24"/>
      <w:szCs w:val="24"/>
      <w:lang w:val="x-none" w:eastAsia="zh-CN"/>
    </w:rPr>
  </w:style>
  <w:style w:type="paragraph" w:styleId="aff1">
    <w:name w:val="annotation text"/>
    <w:basedOn w:val="a"/>
    <w:link w:val="18"/>
    <w:uiPriority w:val="99"/>
    <w:semiHidden/>
    <w:unhideWhenUsed/>
    <w:rsid w:val="006C3704"/>
    <w:pPr>
      <w:spacing w:line="240" w:lineRule="auto"/>
    </w:pPr>
    <w:rPr>
      <w:sz w:val="20"/>
      <w:szCs w:val="20"/>
    </w:rPr>
  </w:style>
  <w:style w:type="character" w:customStyle="1" w:styleId="18">
    <w:name w:val="Текст примечания Знак1"/>
    <w:basedOn w:val="a1"/>
    <w:link w:val="aff1"/>
    <w:uiPriority w:val="99"/>
    <w:semiHidden/>
    <w:rsid w:val="006C3704"/>
    <w:rPr>
      <w:sz w:val="20"/>
      <w:szCs w:val="20"/>
    </w:rPr>
  </w:style>
  <w:style w:type="paragraph" w:styleId="aff2">
    <w:name w:val="annotation subject"/>
    <w:basedOn w:val="17"/>
    <w:next w:val="17"/>
    <w:link w:val="22"/>
    <w:rsid w:val="006C3704"/>
    <w:rPr>
      <w:b/>
      <w:bCs/>
    </w:rPr>
  </w:style>
  <w:style w:type="character" w:customStyle="1" w:styleId="22">
    <w:name w:val="Тема примечания Знак2"/>
    <w:basedOn w:val="18"/>
    <w:link w:val="aff2"/>
    <w:rsid w:val="006C3704"/>
    <w:rPr>
      <w:rFonts w:ascii="Times New Roman" w:eastAsia="Times New Roman" w:hAnsi="Times New Roman" w:cs="Times New Roman"/>
      <w:b/>
      <w:bCs/>
      <w:sz w:val="24"/>
      <w:szCs w:val="24"/>
      <w:lang w:val="x-none" w:eastAsia="zh-CN"/>
    </w:rPr>
  </w:style>
  <w:style w:type="paragraph" w:customStyle="1" w:styleId="aff3">
    <w:name w:val="Знак Знак Знак Знак"/>
    <w:basedOn w:val="a"/>
    <w:rsid w:val="006C3704"/>
    <w:pPr>
      <w:suppressAutoHyphens/>
      <w:spacing w:before="280" w:after="280" w:line="240" w:lineRule="auto"/>
    </w:pPr>
    <w:rPr>
      <w:rFonts w:ascii="Tahoma" w:eastAsia="Times New Roman" w:hAnsi="Tahoma" w:cs="Tahoma"/>
      <w:sz w:val="20"/>
      <w:szCs w:val="20"/>
      <w:lang w:val="en-US" w:eastAsia="zh-CN"/>
    </w:rPr>
  </w:style>
  <w:style w:type="paragraph" w:customStyle="1" w:styleId="19">
    <w:name w:val="Абзац списка1"/>
    <w:basedOn w:val="a"/>
    <w:rsid w:val="006C3704"/>
    <w:pPr>
      <w:suppressAutoHyphens/>
      <w:spacing w:after="0" w:line="240" w:lineRule="auto"/>
      <w:ind w:left="720"/>
    </w:pPr>
    <w:rPr>
      <w:rFonts w:ascii="Times New Roman" w:eastAsia="Times New Roman" w:hAnsi="Times New Roman" w:cs="Times New Roman"/>
      <w:sz w:val="24"/>
      <w:szCs w:val="20"/>
      <w:lang w:eastAsia="zh-CN"/>
    </w:rPr>
  </w:style>
  <w:style w:type="paragraph" w:customStyle="1" w:styleId="-11">
    <w:name w:val="Цветная заливка - Акцент 11"/>
    <w:rsid w:val="006C3704"/>
    <w:pPr>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__ ÷¬__ ÷¬__ ÷¬__"/>
    <w:basedOn w:val="a"/>
    <w:rsid w:val="006C3704"/>
    <w:pPr>
      <w:suppressAutoHyphens/>
      <w:spacing w:before="280" w:after="280" w:line="240" w:lineRule="auto"/>
    </w:pPr>
    <w:rPr>
      <w:rFonts w:ascii="Tahoma" w:eastAsia="Times New Roman" w:hAnsi="Tahoma" w:cs="Tahoma"/>
      <w:sz w:val="20"/>
      <w:szCs w:val="20"/>
      <w:lang w:val="en-US" w:eastAsia="zh-CN"/>
    </w:rPr>
  </w:style>
  <w:style w:type="paragraph" w:customStyle="1" w:styleId="210">
    <w:name w:val="Основной текст с отступом 21"/>
    <w:basedOn w:val="a"/>
    <w:rsid w:val="006C3704"/>
    <w:pPr>
      <w:suppressAutoHyphens/>
      <w:spacing w:after="120" w:line="480" w:lineRule="auto"/>
      <w:ind w:left="283"/>
    </w:pPr>
    <w:rPr>
      <w:rFonts w:ascii="Times New Roman" w:eastAsia="Times New Roman" w:hAnsi="Times New Roman" w:cs="Times New Roman"/>
      <w:sz w:val="24"/>
      <w:szCs w:val="24"/>
      <w:lang w:val="x-none" w:eastAsia="zh-CN"/>
    </w:rPr>
  </w:style>
  <w:style w:type="paragraph" w:customStyle="1" w:styleId="-110">
    <w:name w:val="Цветной список - Акцент 11"/>
    <w:basedOn w:val="a"/>
    <w:rsid w:val="006C3704"/>
    <w:pPr>
      <w:suppressAutoHyphens/>
      <w:spacing w:after="0" w:line="240" w:lineRule="auto"/>
      <w:ind w:left="708"/>
    </w:pPr>
    <w:rPr>
      <w:rFonts w:ascii="Times New Roman" w:eastAsia="Times New Roman" w:hAnsi="Times New Roman" w:cs="Times New Roman"/>
      <w:sz w:val="24"/>
      <w:szCs w:val="24"/>
      <w:lang w:val="x-none" w:eastAsia="zh-CN"/>
    </w:rPr>
  </w:style>
  <w:style w:type="paragraph" w:styleId="aff5">
    <w:name w:val="endnote text"/>
    <w:basedOn w:val="a"/>
    <w:link w:val="1a"/>
    <w:rsid w:val="006C3704"/>
    <w:pPr>
      <w:suppressAutoHyphens/>
      <w:spacing w:after="0" w:line="240" w:lineRule="auto"/>
    </w:pPr>
    <w:rPr>
      <w:rFonts w:ascii="Times New Roman" w:eastAsia="Times New Roman" w:hAnsi="Times New Roman" w:cs="Times New Roman"/>
      <w:sz w:val="20"/>
      <w:szCs w:val="20"/>
      <w:lang w:eastAsia="zh-CN"/>
    </w:rPr>
  </w:style>
  <w:style w:type="character" w:customStyle="1" w:styleId="1a">
    <w:name w:val="Текст концевой сноски Знак1"/>
    <w:basedOn w:val="a1"/>
    <w:link w:val="aff5"/>
    <w:rsid w:val="006C3704"/>
    <w:rPr>
      <w:rFonts w:ascii="Times New Roman" w:eastAsia="Times New Roman" w:hAnsi="Times New Roman" w:cs="Times New Roman"/>
      <w:sz w:val="20"/>
      <w:szCs w:val="20"/>
      <w:lang w:eastAsia="zh-CN"/>
    </w:rPr>
  </w:style>
  <w:style w:type="paragraph" w:customStyle="1" w:styleId="211">
    <w:name w:val="Средняя сетка 21"/>
    <w:rsid w:val="006C3704"/>
    <w:pPr>
      <w:suppressAutoHyphens/>
      <w:spacing w:after="0" w:line="240" w:lineRule="auto"/>
    </w:pPr>
    <w:rPr>
      <w:rFonts w:ascii="Calibri" w:eastAsia="Times New Roman" w:hAnsi="Calibri" w:cs="Calibri"/>
      <w:lang w:eastAsia="zh-CN"/>
    </w:rPr>
  </w:style>
  <w:style w:type="paragraph" w:customStyle="1" w:styleId="P16">
    <w:name w:val="P16"/>
    <w:basedOn w:val="a"/>
    <w:rsid w:val="006C3704"/>
    <w:pPr>
      <w:widowControl w:val="0"/>
      <w:suppressAutoHyphens/>
      <w:spacing w:after="0" w:line="240" w:lineRule="auto"/>
      <w:jc w:val="center"/>
      <w:textAlignment w:val="baseline"/>
    </w:pPr>
    <w:rPr>
      <w:rFonts w:ascii="Times New Roman" w:eastAsia="SimSun1" w:hAnsi="Times New Roman" w:cs="Times New Roman"/>
      <w:b/>
      <w:sz w:val="24"/>
      <w:szCs w:val="20"/>
      <w:lang w:eastAsia="zh-CN"/>
    </w:rPr>
  </w:style>
  <w:style w:type="paragraph" w:customStyle="1" w:styleId="P59">
    <w:name w:val="P59"/>
    <w:basedOn w:val="a"/>
    <w:rsid w:val="006C3704"/>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4"/>
      <w:szCs w:val="20"/>
      <w:lang w:eastAsia="zh-CN"/>
    </w:rPr>
  </w:style>
  <w:style w:type="paragraph" w:customStyle="1" w:styleId="P61">
    <w:name w:val="P61"/>
    <w:basedOn w:val="a"/>
    <w:rsid w:val="006C3704"/>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8"/>
      <w:szCs w:val="20"/>
      <w:lang w:eastAsia="zh-CN"/>
    </w:rPr>
  </w:style>
  <w:style w:type="paragraph" w:customStyle="1" w:styleId="P103">
    <w:name w:val="P103"/>
    <w:basedOn w:val="a"/>
    <w:rsid w:val="006C3704"/>
    <w:pPr>
      <w:widowControl w:val="0"/>
      <w:tabs>
        <w:tab w:val="left" w:pos="6054"/>
      </w:tabs>
      <w:suppressAutoHyphens/>
      <w:autoSpaceDE w:val="0"/>
      <w:spacing w:after="0" w:line="240" w:lineRule="auto"/>
      <w:ind w:left="5760"/>
      <w:textAlignment w:val="baseline"/>
    </w:pPr>
    <w:rPr>
      <w:rFonts w:ascii="Times New Roman" w:eastAsia="Times New Roman" w:hAnsi="Times New Roman" w:cs="Times New Roman"/>
      <w:sz w:val="24"/>
      <w:szCs w:val="20"/>
      <w:lang w:eastAsia="zh-CN"/>
    </w:rPr>
  </w:style>
  <w:style w:type="paragraph" w:customStyle="1" w:styleId="31">
    <w:name w:val="Основной текст с отступом 31"/>
    <w:basedOn w:val="a"/>
    <w:rsid w:val="006C3704"/>
    <w:pPr>
      <w:suppressAutoHyphens/>
      <w:spacing w:after="120" w:line="240" w:lineRule="auto"/>
      <w:ind w:left="283"/>
    </w:pPr>
    <w:rPr>
      <w:rFonts w:ascii="Times New Roman" w:eastAsia="Times New Roman" w:hAnsi="Times New Roman" w:cs="Times New Roman"/>
      <w:sz w:val="16"/>
      <w:szCs w:val="16"/>
      <w:lang w:val="x-none" w:eastAsia="zh-CN"/>
    </w:rPr>
  </w:style>
  <w:style w:type="paragraph" w:customStyle="1" w:styleId="formattext">
    <w:name w:val="formattext"/>
    <w:basedOn w:val="a"/>
    <w:rsid w:val="006C370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6C370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HTML0">
    <w:name w:val="HTML Preformatted"/>
    <w:basedOn w:val="a"/>
    <w:link w:val="HTML1"/>
    <w:rsid w:val="006C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zh-CN"/>
    </w:rPr>
  </w:style>
  <w:style w:type="character" w:customStyle="1" w:styleId="HTML1">
    <w:name w:val="Стандартный HTML Знак1"/>
    <w:basedOn w:val="a1"/>
    <w:link w:val="HTML0"/>
    <w:rsid w:val="006C3704"/>
    <w:rPr>
      <w:rFonts w:ascii="Courier New" w:eastAsia="Times New Roman" w:hAnsi="Courier New" w:cs="Courier New"/>
      <w:sz w:val="20"/>
      <w:szCs w:val="20"/>
      <w:lang w:val="x-none" w:eastAsia="zh-CN"/>
    </w:rPr>
  </w:style>
  <w:style w:type="paragraph" w:customStyle="1" w:styleId="aff6">
    <w:name w:val="МУ Обычный стиль"/>
    <w:basedOn w:val="a"/>
    <w:rsid w:val="006C370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spacing w:after="0" w:line="240" w:lineRule="auto"/>
      <w:ind w:firstLine="567"/>
      <w:jc w:val="both"/>
    </w:pPr>
    <w:rPr>
      <w:rFonts w:ascii="Times New Roman" w:eastAsia="Times New Roman" w:hAnsi="Times New Roman" w:cs="Times New Roman"/>
      <w:sz w:val="28"/>
      <w:szCs w:val="28"/>
      <w:shd w:val="clear" w:color="auto" w:fill="FFFFFF"/>
      <w:lang w:eastAsia="zh-CN"/>
    </w:rPr>
  </w:style>
  <w:style w:type="paragraph" w:customStyle="1" w:styleId="8">
    <w:name w:val="Стиль8"/>
    <w:basedOn w:val="a"/>
    <w:rsid w:val="006C3704"/>
    <w:pPr>
      <w:suppressAutoHyphens/>
      <w:spacing w:after="0" w:line="240" w:lineRule="auto"/>
    </w:pPr>
    <w:rPr>
      <w:rFonts w:ascii="Times New Roman" w:eastAsia="Calibri" w:hAnsi="Times New Roman" w:cs="Times New Roman"/>
      <w:sz w:val="28"/>
      <w:szCs w:val="28"/>
      <w:lang w:eastAsia="ru-RU"/>
    </w:rPr>
  </w:style>
  <w:style w:type="paragraph" w:customStyle="1" w:styleId="-12">
    <w:name w:val="Цветная заливка - Акцент 12"/>
    <w:rsid w:val="006C3704"/>
    <w:pPr>
      <w:suppressAutoHyphens/>
      <w:spacing w:after="0" w:line="240" w:lineRule="auto"/>
    </w:pPr>
    <w:rPr>
      <w:rFonts w:ascii="Times New Roman" w:eastAsia="Times New Roman" w:hAnsi="Times New Roman" w:cs="Times New Roman"/>
      <w:sz w:val="24"/>
      <w:szCs w:val="24"/>
      <w:lang w:eastAsia="zh-CN"/>
    </w:rPr>
  </w:style>
  <w:style w:type="paragraph" w:customStyle="1" w:styleId="aff7">
    <w:name w:val="Содержимое таблицы"/>
    <w:basedOn w:val="a"/>
    <w:rsid w:val="006C3704"/>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7"/>
    <w:rsid w:val="006C3704"/>
    <w:pPr>
      <w:jc w:val="center"/>
    </w:pPr>
    <w:rPr>
      <w:b/>
      <w:bCs/>
    </w:rPr>
  </w:style>
  <w:style w:type="paragraph" w:customStyle="1" w:styleId="aff9">
    <w:name w:val="Содержимое врезки"/>
    <w:basedOn w:val="a"/>
    <w:rsid w:val="006C3704"/>
    <w:pPr>
      <w:suppressAutoHyphens/>
      <w:spacing w:after="0" w:line="240" w:lineRule="auto"/>
    </w:pPr>
    <w:rPr>
      <w:rFonts w:ascii="Times New Roman" w:eastAsia="Times New Roman" w:hAnsi="Times New Roman" w:cs="Times New Roman"/>
      <w:sz w:val="24"/>
      <w:szCs w:val="24"/>
      <w:lang w:eastAsia="zh-CN"/>
    </w:rPr>
  </w:style>
  <w:style w:type="paragraph" w:customStyle="1" w:styleId="23">
    <w:name w:val="Обычный2"/>
    <w:rsid w:val="004A0B00"/>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rPr>
  </w:style>
  <w:style w:type="paragraph" w:customStyle="1" w:styleId="affa">
    <w:name w:val="Знак Знак Знак Знак Знак Знак Знак Знак Знак Знак Знак Знак Знак Знак Знак Знак Знак Знак Знак"/>
    <w:basedOn w:val="a"/>
    <w:rsid w:val="00076C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w:basedOn w:val="a"/>
    <w:rsid w:val="00F146B7"/>
    <w:pPr>
      <w:spacing w:before="100" w:beforeAutospacing="1" w:after="100" w:afterAutospacing="1" w:line="240" w:lineRule="auto"/>
    </w:pPr>
    <w:rPr>
      <w:rFonts w:ascii="Tahoma" w:eastAsia="Times New Roman" w:hAnsi="Tahoma" w:cs="Times New Roman"/>
      <w:sz w:val="20"/>
      <w:szCs w:val="20"/>
      <w:lang w:val="en-US"/>
    </w:rPr>
  </w:style>
  <w:style w:type="character" w:styleId="affc">
    <w:name w:val="footnote reference"/>
    <w:rsid w:val="00ED16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6C3704"/>
    <w:pPr>
      <w:suppressAutoHyphens/>
      <w:spacing w:before="280" w:after="280" w:line="240" w:lineRule="auto"/>
      <w:ind w:left="900" w:hanging="360"/>
      <w:outlineLvl w:val="0"/>
    </w:pPr>
    <w:rPr>
      <w:rFonts w:ascii="Times New Roman" w:eastAsia="Times New Roman" w:hAnsi="Times New Roman" w:cs="Times New Roman"/>
      <w:b/>
      <w:bCs/>
      <w:kern w:val="2"/>
      <w:sz w:val="48"/>
      <w:szCs w:val="48"/>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96B9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F96B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96B9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96B9B"/>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1"/>
    <w:unhideWhenUsed/>
    <w:rsid w:val="001F265E"/>
    <w:rPr>
      <w:color w:val="0000FF" w:themeColor="hyperlink"/>
      <w:u w:val="single"/>
    </w:rPr>
  </w:style>
  <w:style w:type="paragraph" w:styleId="a5">
    <w:name w:val="List Paragraph"/>
    <w:basedOn w:val="a"/>
    <w:qFormat/>
    <w:rsid w:val="00574910"/>
    <w:pPr>
      <w:ind w:left="720"/>
      <w:contextualSpacing/>
    </w:pPr>
  </w:style>
  <w:style w:type="table" w:styleId="a6">
    <w:name w:val="Table Grid"/>
    <w:basedOn w:val="a2"/>
    <w:uiPriority w:val="59"/>
    <w:rsid w:val="0047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nhideWhenUsed/>
    <w:rsid w:val="00C55246"/>
    <w:pPr>
      <w:spacing w:after="0" w:line="240" w:lineRule="auto"/>
    </w:pPr>
    <w:rPr>
      <w:rFonts w:ascii="Arial" w:hAnsi="Arial" w:cs="Arial"/>
      <w:sz w:val="16"/>
      <w:szCs w:val="16"/>
    </w:rPr>
  </w:style>
  <w:style w:type="character" w:customStyle="1" w:styleId="a8">
    <w:name w:val="Текст выноски Знак"/>
    <w:basedOn w:val="a1"/>
    <w:link w:val="a7"/>
    <w:rsid w:val="00C55246"/>
    <w:rPr>
      <w:rFonts w:ascii="Arial" w:hAnsi="Arial" w:cs="Arial"/>
      <w:sz w:val="16"/>
      <w:szCs w:val="16"/>
    </w:rPr>
  </w:style>
  <w:style w:type="paragraph" w:styleId="2">
    <w:name w:val="Body Text 2"/>
    <w:basedOn w:val="a"/>
    <w:link w:val="20"/>
    <w:rsid w:val="00946BED"/>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20">
    <w:name w:val="Основной текст 2 Знак"/>
    <w:basedOn w:val="a1"/>
    <w:link w:val="2"/>
    <w:rsid w:val="00946BED"/>
    <w:rPr>
      <w:rFonts w:ascii="Times New Roman" w:eastAsia="Times New Roman" w:hAnsi="Times New Roman" w:cs="Times New Roman"/>
      <w:b/>
      <w:sz w:val="32"/>
      <w:szCs w:val="20"/>
      <w:lang w:eastAsia="ru-RU"/>
    </w:rPr>
  </w:style>
  <w:style w:type="paragraph" w:styleId="a9">
    <w:name w:val="No Spacing"/>
    <w:uiPriority w:val="1"/>
    <w:qFormat/>
    <w:rsid w:val="001B709D"/>
    <w:pPr>
      <w:spacing w:after="0" w:line="240" w:lineRule="auto"/>
    </w:pPr>
  </w:style>
  <w:style w:type="paragraph" w:customStyle="1" w:styleId="aa">
    <w:name w:val="Знак Знак Знак Знак Знак Знак Знак Знак Знак Знак Знак Знак Знак Знак Знак Знак Знак Знак Знак"/>
    <w:basedOn w:val="a"/>
    <w:rsid w:val="0005086E"/>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unhideWhenUsed/>
    <w:rsid w:val="0005086E"/>
    <w:pPr>
      <w:tabs>
        <w:tab w:val="center" w:pos="4677"/>
        <w:tab w:val="right" w:pos="9355"/>
      </w:tabs>
      <w:spacing w:after="0" w:line="240" w:lineRule="auto"/>
    </w:pPr>
  </w:style>
  <w:style w:type="character" w:customStyle="1" w:styleId="ac">
    <w:name w:val="Верхний колонтитул Знак"/>
    <w:basedOn w:val="a1"/>
    <w:link w:val="ab"/>
    <w:rsid w:val="0005086E"/>
  </w:style>
  <w:style w:type="paragraph" w:styleId="ad">
    <w:name w:val="footer"/>
    <w:basedOn w:val="a"/>
    <w:link w:val="ae"/>
    <w:unhideWhenUsed/>
    <w:rsid w:val="0005086E"/>
    <w:pPr>
      <w:tabs>
        <w:tab w:val="center" w:pos="4677"/>
        <w:tab w:val="right" w:pos="9355"/>
      </w:tabs>
      <w:spacing w:after="0" w:line="240" w:lineRule="auto"/>
    </w:pPr>
  </w:style>
  <w:style w:type="character" w:customStyle="1" w:styleId="ae">
    <w:name w:val="Нижний колонтитул Знак"/>
    <w:basedOn w:val="a1"/>
    <w:link w:val="ad"/>
    <w:rsid w:val="0005086E"/>
  </w:style>
  <w:style w:type="character" w:customStyle="1" w:styleId="10">
    <w:name w:val="Заголовок 1 Знак"/>
    <w:basedOn w:val="a1"/>
    <w:link w:val="1"/>
    <w:rsid w:val="006C3704"/>
    <w:rPr>
      <w:rFonts w:ascii="Times New Roman" w:eastAsia="Times New Roman" w:hAnsi="Times New Roman" w:cs="Times New Roman"/>
      <w:b/>
      <w:bCs/>
      <w:kern w:val="2"/>
      <w:sz w:val="48"/>
      <w:szCs w:val="48"/>
      <w:lang w:val="x-none" w:eastAsia="zh-CN"/>
    </w:rPr>
  </w:style>
  <w:style w:type="character" w:customStyle="1" w:styleId="WW8Num1z0">
    <w:name w:val="WW8Num1z0"/>
    <w:rsid w:val="006C3704"/>
    <w:rPr>
      <w:rFonts w:ascii="Symbol" w:hAnsi="Symbol" w:cs="Symbol" w:hint="default"/>
    </w:rPr>
  </w:style>
  <w:style w:type="character" w:customStyle="1" w:styleId="WW8Num1z2">
    <w:name w:val="WW8Num1z2"/>
    <w:rsid w:val="006C3704"/>
    <w:rPr>
      <w:rFonts w:ascii="Courier New" w:hAnsi="Courier New" w:cs="Courier New" w:hint="default"/>
    </w:rPr>
  </w:style>
  <w:style w:type="character" w:customStyle="1" w:styleId="WW8Num1z3">
    <w:name w:val="WW8Num1z3"/>
    <w:rsid w:val="006C3704"/>
    <w:rPr>
      <w:rFonts w:ascii="Wingdings" w:hAnsi="Wingdings" w:cs="Wingdings" w:hint="default"/>
    </w:rPr>
  </w:style>
  <w:style w:type="character" w:customStyle="1" w:styleId="WW8Num2z0">
    <w:name w:val="WW8Num2z0"/>
    <w:rsid w:val="006C3704"/>
    <w:rPr>
      <w:rFonts w:hint="default"/>
    </w:rPr>
  </w:style>
  <w:style w:type="character" w:customStyle="1" w:styleId="WW8Num2z1">
    <w:name w:val="WW8Num2z1"/>
    <w:rsid w:val="006C3704"/>
  </w:style>
  <w:style w:type="character" w:customStyle="1" w:styleId="WW8Num2z2">
    <w:name w:val="WW8Num2z2"/>
    <w:rsid w:val="006C3704"/>
  </w:style>
  <w:style w:type="character" w:customStyle="1" w:styleId="WW8Num2z3">
    <w:name w:val="WW8Num2z3"/>
    <w:rsid w:val="006C3704"/>
  </w:style>
  <w:style w:type="character" w:customStyle="1" w:styleId="WW8Num2z4">
    <w:name w:val="WW8Num2z4"/>
    <w:rsid w:val="006C3704"/>
  </w:style>
  <w:style w:type="character" w:customStyle="1" w:styleId="WW8Num2z5">
    <w:name w:val="WW8Num2z5"/>
    <w:rsid w:val="006C3704"/>
  </w:style>
  <w:style w:type="character" w:customStyle="1" w:styleId="WW8Num2z6">
    <w:name w:val="WW8Num2z6"/>
    <w:rsid w:val="006C3704"/>
  </w:style>
  <w:style w:type="character" w:customStyle="1" w:styleId="WW8Num2z7">
    <w:name w:val="WW8Num2z7"/>
    <w:rsid w:val="006C3704"/>
  </w:style>
  <w:style w:type="character" w:customStyle="1" w:styleId="WW8Num2z8">
    <w:name w:val="WW8Num2z8"/>
    <w:rsid w:val="006C3704"/>
  </w:style>
  <w:style w:type="character" w:customStyle="1" w:styleId="WW8Num3z0">
    <w:name w:val="WW8Num3z0"/>
    <w:rsid w:val="006C3704"/>
    <w:rPr>
      <w:rFonts w:hint="default"/>
    </w:rPr>
  </w:style>
  <w:style w:type="character" w:customStyle="1" w:styleId="WW8Num4z0">
    <w:name w:val="WW8Num4z0"/>
    <w:rsid w:val="006C3704"/>
    <w:rPr>
      <w:rFonts w:hint="default"/>
    </w:rPr>
  </w:style>
  <w:style w:type="character" w:customStyle="1" w:styleId="WW8Num4z1">
    <w:name w:val="WW8Num4z1"/>
    <w:rsid w:val="006C3704"/>
  </w:style>
  <w:style w:type="character" w:customStyle="1" w:styleId="WW8Num4z2">
    <w:name w:val="WW8Num4z2"/>
    <w:rsid w:val="006C3704"/>
  </w:style>
  <w:style w:type="character" w:customStyle="1" w:styleId="WW8Num4z3">
    <w:name w:val="WW8Num4z3"/>
    <w:rsid w:val="006C3704"/>
  </w:style>
  <w:style w:type="character" w:customStyle="1" w:styleId="WW8Num4z4">
    <w:name w:val="WW8Num4z4"/>
    <w:rsid w:val="006C3704"/>
  </w:style>
  <w:style w:type="character" w:customStyle="1" w:styleId="WW8Num4z5">
    <w:name w:val="WW8Num4z5"/>
    <w:rsid w:val="006C3704"/>
  </w:style>
  <w:style w:type="character" w:customStyle="1" w:styleId="WW8Num4z6">
    <w:name w:val="WW8Num4z6"/>
    <w:rsid w:val="006C3704"/>
  </w:style>
  <w:style w:type="character" w:customStyle="1" w:styleId="WW8Num4z7">
    <w:name w:val="WW8Num4z7"/>
    <w:rsid w:val="006C3704"/>
  </w:style>
  <w:style w:type="character" w:customStyle="1" w:styleId="WW8Num4z8">
    <w:name w:val="WW8Num4z8"/>
    <w:rsid w:val="006C3704"/>
  </w:style>
  <w:style w:type="character" w:customStyle="1" w:styleId="WW8Num5z0">
    <w:name w:val="WW8Num5z0"/>
    <w:rsid w:val="006C3704"/>
  </w:style>
  <w:style w:type="character" w:customStyle="1" w:styleId="WW8Num5z1">
    <w:name w:val="WW8Num5z1"/>
    <w:rsid w:val="006C3704"/>
  </w:style>
  <w:style w:type="character" w:customStyle="1" w:styleId="WW8Num5z2">
    <w:name w:val="WW8Num5z2"/>
    <w:rsid w:val="006C3704"/>
    <w:rPr>
      <w:b w:val="0"/>
    </w:rPr>
  </w:style>
  <w:style w:type="character" w:customStyle="1" w:styleId="WW8Num5z3">
    <w:name w:val="WW8Num5z3"/>
    <w:rsid w:val="006C3704"/>
  </w:style>
  <w:style w:type="character" w:customStyle="1" w:styleId="WW8Num5z4">
    <w:name w:val="WW8Num5z4"/>
    <w:rsid w:val="006C3704"/>
  </w:style>
  <w:style w:type="character" w:customStyle="1" w:styleId="WW8Num5z5">
    <w:name w:val="WW8Num5z5"/>
    <w:rsid w:val="006C3704"/>
  </w:style>
  <w:style w:type="character" w:customStyle="1" w:styleId="WW8Num5z6">
    <w:name w:val="WW8Num5z6"/>
    <w:rsid w:val="006C3704"/>
  </w:style>
  <w:style w:type="character" w:customStyle="1" w:styleId="WW8Num5z7">
    <w:name w:val="WW8Num5z7"/>
    <w:rsid w:val="006C3704"/>
  </w:style>
  <w:style w:type="character" w:customStyle="1" w:styleId="WW8Num5z8">
    <w:name w:val="WW8Num5z8"/>
    <w:rsid w:val="006C3704"/>
  </w:style>
  <w:style w:type="character" w:customStyle="1" w:styleId="WW8Num6z0">
    <w:name w:val="WW8Num6z0"/>
    <w:rsid w:val="006C3704"/>
    <w:rPr>
      <w:rFonts w:hint="default"/>
    </w:rPr>
  </w:style>
  <w:style w:type="character" w:customStyle="1" w:styleId="WW8Num7z0">
    <w:name w:val="WW8Num7z0"/>
    <w:rsid w:val="006C3704"/>
    <w:rPr>
      <w:rFonts w:hint="default"/>
    </w:rPr>
  </w:style>
  <w:style w:type="character" w:customStyle="1" w:styleId="WW8Num8z0">
    <w:name w:val="WW8Num8z0"/>
    <w:rsid w:val="006C3704"/>
    <w:rPr>
      <w:rFonts w:hint="default"/>
    </w:rPr>
  </w:style>
  <w:style w:type="character" w:customStyle="1" w:styleId="WW8Num8z1">
    <w:name w:val="WW8Num8z1"/>
    <w:rsid w:val="006C3704"/>
    <w:rPr>
      <w:rFonts w:hint="default"/>
      <w:color w:val="000000"/>
    </w:rPr>
  </w:style>
  <w:style w:type="character" w:customStyle="1" w:styleId="WW8Num9z0">
    <w:name w:val="WW8Num9z0"/>
    <w:rsid w:val="006C3704"/>
    <w:rPr>
      <w:rFonts w:hint="default"/>
    </w:rPr>
  </w:style>
  <w:style w:type="character" w:customStyle="1" w:styleId="WW8Num9z1">
    <w:name w:val="WW8Num9z1"/>
    <w:rsid w:val="006C3704"/>
  </w:style>
  <w:style w:type="character" w:customStyle="1" w:styleId="WW8Num9z2">
    <w:name w:val="WW8Num9z2"/>
    <w:rsid w:val="006C3704"/>
  </w:style>
  <w:style w:type="character" w:customStyle="1" w:styleId="WW8Num9z3">
    <w:name w:val="WW8Num9z3"/>
    <w:rsid w:val="006C3704"/>
  </w:style>
  <w:style w:type="character" w:customStyle="1" w:styleId="WW8Num9z4">
    <w:name w:val="WW8Num9z4"/>
    <w:rsid w:val="006C3704"/>
  </w:style>
  <w:style w:type="character" w:customStyle="1" w:styleId="WW8Num9z5">
    <w:name w:val="WW8Num9z5"/>
    <w:rsid w:val="006C3704"/>
  </w:style>
  <w:style w:type="character" w:customStyle="1" w:styleId="WW8Num9z6">
    <w:name w:val="WW8Num9z6"/>
    <w:rsid w:val="006C3704"/>
  </w:style>
  <w:style w:type="character" w:customStyle="1" w:styleId="WW8Num9z7">
    <w:name w:val="WW8Num9z7"/>
    <w:rsid w:val="006C3704"/>
  </w:style>
  <w:style w:type="character" w:customStyle="1" w:styleId="WW8Num9z8">
    <w:name w:val="WW8Num9z8"/>
    <w:rsid w:val="006C3704"/>
  </w:style>
  <w:style w:type="character" w:customStyle="1" w:styleId="WW8Num10z0">
    <w:name w:val="WW8Num10z0"/>
    <w:rsid w:val="006C3704"/>
    <w:rPr>
      <w:rFonts w:hint="default"/>
    </w:rPr>
  </w:style>
  <w:style w:type="character" w:customStyle="1" w:styleId="WW8Num10z1">
    <w:name w:val="WW8Num10z1"/>
    <w:rsid w:val="006C3704"/>
    <w:rPr>
      <w:rFonts w:hint="default"/>
      <w:i w:val="0"/>
      <w:iCs w:val="0"/>
    </w:rPr>
  </w:style>
  <w:style w:type="character" w:customStyle="1" w:styleId="WW8Num11z0">
    <w:name w:val="WW8Num11z0"/>
    <w:rsid w:val="006C3704"/>
    <w:rPr>
      <w:rFonts w:hint="default"/>
    </w:rPr>
  </w:style>
  <w:style w:type="character" w:customStyle="1" w:styleId="WW8Num11z1">
    <w:name w:val="WW8Num11z1"/>
    <w:rsid w:val="006C3704"/>
  </w:style>
  <w:style w:type="character" w:customStyle="1" w:styleId="WW8Num11z2">
    <w:name w:val="WW8Num11z2"/>
    <w:rsid w:val="006C3704"/>
  </w:style>
  <w:style w:type="character" w:customStyle="1" w:styleId="WW8Num11z3">
    <w:name w:val="WW8Num11z3"/>
    <w:rsid w:val="006C3704"/>
  </w:style>
  <w:style w:type="character" w:customStyle="1" w:styleId="WW8Num11z4">
    <w:name w:val="WW8Num11z4"/>
    <w:rsid w:val="006C3704"/>
  </w:style>
  <w:style w:type="character" w:customStyle="1" w:styleId="WW8Num11z5">
    <w:name w:val="WW8Num11z5"/>
    <w:rsid w:val="006C3704"/>
  </w:style>
  <w:style w:type="character" w:customStyle="1" w:styleId="WW8Num11z6">
    <w:name w:val="WW8Num11z6"/>
    <w:rsid w:val="006C3704"/>
  </w:style>
  <w:style w:type="character" w:customStyle="1" w:styleId="WW8Num11z7">
    <w:name w:val="WW8Num11z7"/>
    <w:rsid w:val="006C3704"/>
  </w:style>
  <w:style w:type="character" w:customStyle="1" w:styleId="WW8Num11z8">
    <w:name w:val="WW8Num11z8"/>
    <w:rsid w:val="006C3704"/>
  </w:style>
  <w:style w:type="character" w:customStyle="1" w:styleId="WW8Num12z0">
    <w:name w:val="WW8Num12z0"/>
    <w:rsid w:val="006C3704"/>
    <w:rPr>
      <w:rFonts w:hint="default"/>
    </w:rPr>
  </w:style>
  <w:style w:type="character" w:customStyle="1" w:styleId="WW8Num13z0">
    <w:name w:val="WW8Num13z0"/>
    <w:rsid w:val="006C3704"/>
    <w:rPr>
      <w:rFonts w:hint="default"/>
    </w:rPr>
  </w:style>
  <w:style w:type="character" w:customStyle="1" w:styleId="WW8Num13z1">
    <w:name w:val="WW8Num13z1"/>
    <w:rsid w:val="006C3704"/>
  </w:style>
  <w:style w:type="character" w:customStyle="1" w:styleId="WW8Num13z2">
    <w:name w:val="WW8Num13z2"/>
    <w:rsid w:val="006C3704"/>
  </w:style>
  <w:style w:type="character" w:customStyle="1" w:styleId="WW8Num13z3">
    <w:name w:val="WW8Num13z3"/>
    <w:rsid w:val="006C3704"/>
  </w:style>
  <w:style w:type="character" w:customStyle="1" w:styleId="WW8Num13z4">
    <w:name w:val="WW8Num13z4"/>
    <w:rsid w:val="006C3704"/>
  </w:style>
  <w:style w:type="character" w:customStyle="1" w:styleId="WW8Num13z5">
    <w:name w:val="WW8Num13z5"/>
    <w:rsid w:val="006C3704"/>
  </w:style>
  <w:style w:type="character" w:customStyle="1" w:styleId="WW8Num13z6">
    <w:name w:val="WW8Num13z6"/>
    <w:rsid w:val="006C3704"/>
  </w:style>
  <w:style w:type="character" w:customStyle="1" w:styleId="WW8Num13z7">
    <w:name w:val="WW8Num13z7"/>
    <w:rsid w:val="006C3704"/>
  </w:style>
  <w:style w:type="character" w:customStyle="1" w:styleId="WW8Num13z8">
    <w:name w:val="WW8Num13z8"/>
    <w:rsid w:val="006C3704"/>
  </w:style>
  <w:style w:type="character" w:customStyle="1" w:styleId="WW8Num14z0">
    <w:name w:val="WW8Num14z0"/>
    <w:rsid w:val="006C3704"/>
    <w:rPr>
      <w:rFonts w:ascii="Symbol" w:hAnsi="Symbol" w:cs="Symbol" w:hint="default"/>
    </w:rPr>
  </w:style>
  <w:style w:type="character" w:customStyle="1" w:styleId="WW8Num14z1">
    <w:name w:val="WW8Num14z1"/>
    <w:rsid w:val="006C3704"/>
    <w:rPr>
      <w:rFonts w:ascii="Courier New" w:hAnsi="Courier New" w:cs="Courier New" w:hint="default"/>
    </w:rPr>
  </w:style>
  <w:style w:type="character" w:customStyle="1" w:styleId="WW8Num14z2">
    <w:name w:val="WW8Num14z2"/>
    <w:rsid w:val="006C3704"/>
    <w:rPr>
      <w:rFonts w:ascii="Wingdings" w:hAnsi="Wingdings" w:cs="Wingdings" w:hint="default"/>
    </w:rPr>
  </w:style>
  <w:style w:type="character" w:customStyle="1" w:styleId="WW8Num15z0">
    <w:name w:val="WW8Num15z0"/>
    <w:rsid w:val="006C3704"/>
    <w:rPr>
      <w:rFonts w:hint="default"/>
    </w:rPr>
  </w:style>
  <w:style w:type="character" w:customStyle="1" w:styleId="WW8Num15z1">
    <w:name w:val="WW8Num15z1"/>
    <w:rsid w:val="006C3704"/>
  </w:style>
  <w:style w:type="character" w:customStyle="1" w:styleId="WW8Num15z2">
    <w:name w:val="WW8Num15z2"/>
    <w:rsid w:val="006C3704"/>
  </w:style>
  <w:style w:type="character" w:customStyle="1" w:styleId="WW8Num15z3">
    <w:name w:val="WW8Num15z3"/>
    <w:rsid w:val="006C3704"/>
  </w:style>
  <w:style w:type="character" w:customStyle="1" w:styleId="WW8Num15z4">
    <w:name w:val="WW8Num15z4"/>
    <w:rsid w:val="006C3704"/>
  </w:style>
  <w:style w:type="character" w:customStyle="1" w:styleId="WW8Num15z5">
    <w:name w:val="WW8Num15z5"/>
    <w:rsid w:val="006C3704"/>
  </w:style>
  <w:style w:type="character" w:customStyle="1" w:styleId="WW8Num15z6">
    <w:name w:val="WW8Num15z6"/>
    <w:rsid w:val="006C3704"/>
  </w:style>
  <w:style w:type="character" w:customStyle="1" w:styleId="WW8Num15z7">
    <w:name w:val="WW8Num15z7"/>
    <w:rsid w:val="006C3704"/>
  </w:style>
  <w:style w:type="character" w:customStyle="1" w:styleId="WW8Num15z8">
    <w:name w:val="WW8Num15z8"/>
    <w:rsid w:val="006C3704"/>
  </w:style>
  <w:style w:type="character" w:customStyle="1" w:styleId="WW8Num16z0">
    <w:name w:val="WW8Num16z0"/>
    <w:rsid w:val="006C3704"/>
    <w:rPr>
      <w:rFonts w:hint="default"/>
    </w:rPr>
  </w:style>
  <w:style w:type="character" w:customStyle="1" w:styleId="WW8Num16z1">
    <w:name w:val="WW8Num16z1"/>
    <w:rsid w:val="006C3704"/>
  </w:style>
  <w:style w:type="character" w:customStyle="1" w:styleId="WW8Num16z2">
    <w:name w:val="WW8Num16z2"/>
    <w:rsid w:val="006C3704"/>
  </w:style>
  <w:style w:type="character" w:customStyle="1" w:styleId="WW8Num16z3">
    <w:name w:val="WW8Num16z3"/>
    <w:rsid w:val="006C3704"/>
  </w:style>
  <w:style w:type="character" w:customStyle="1" w:styleId="WW8Num16z4">
    <w:name w:val="WW8Num16z4"/>
    <w:rsid w:val="006C3704"/>
  </w:style>
  <w:style w:type="character" w:customStyle="1" w:styleId="WW8Num16z5">
    <w:name w:val="WW8Num16z5"/>
    <w:rsid w:val="006C3704"/>
  </w:style>
  <w:style w:type="character" w:customStyle="1" w:styleId="WW8Num16z6">
    <w:name w:val="WW8Num16z6"/>
    <w:rsid w:val="006C3704"/>
  </w:style>
  <w:style w:type="character" w:customStyle="1" w:styleId="WW8Num16z7">
    <w:name w:val="WW8Num16z7"/>
    <w:rsid w:val="006C3704"/>
  </w:style>
  <w:style w:type="character" w:customStyle="1" w:styleId="WW8Num16z8">
    <w:name w:val="WW8Num16z8"/>
    <w:rsid w:val="006C3704"/>
  </w:style>
  <w:style w:type="character" w:customStyle="1" w:styleId="WW8Num17z0">
    <w:name w:val="WW8Num17z0"/>
    <w:rsid w:val="006C3704"/>
    <w:rPr>
      <w:rFonts w:hint="default"/>
    </w:rPr>
  </w:style>
  <w:style w:type="character" w:customStyle="1" w:styleId="WW8Num17z1">
    <w:name w:val="WW8Num17z1"/>
    <w:rsid w:val="006C3704"/>
  </w:style>
  <w:style w:type="character" w:customStyle="1" w:styleId="WW8Num17z2">
    <w:name w:val="WW8Num17z2"/>
    <w:rsid w:val="006C3704"/>
  </w:style>
  <w:style w:type="character" w:customStyle="1" w:styleId="WW8Num17z3">
    <w:name w:val="WW8Num17z3"/>
    <w:rsid w:val="006C3704"/>
  </w:style>
  <w:style w:type="character" w:customStyle="1" w:styleId="WW8Num17z4">
    <w:name w:val="WW8Num17z4"/>
    <w:rsid w:val="006C3704"/>
  </w:style>
  <w:style w:type="character" w:customStyle="1" w:styleId="WW8Num17z5">
    <w:name w:val="WW8Num17z5"/>
    <w:rsid w:val="006C3704"/>
  </w:style>
  <w:style w:type="character" w:customStyle="1" w:styleId="WW8Num17z6">
    <w:name w:val="WW8Num17z6"/>
    <w:rsid w:val="006C3704"/>
  </w:style>
  <w:style w:type="character" w:customStyle="1" w:styleId="WW8Num17z7">
    <w:name w:val="WW8Num17z7"/>
    <w:rsid w:val="006C3704"/>
  </w:style>
  <w:style w:type="character" w:customStyle="1" w:styleId="WW8Num17z8">
    <w:name w:val="WW8Num17z8"/>
    <w:rsid w:val="006C3704"/>
  </w:style>
  <w:style w:type="character" w:customStyle="1" w:styleId="WW8Num18z0">
    <w:name w:val="WW8Num18z0"/>
    <w:rsid w:val="006C3704"/>
    <w:rPr>
      <w:rFonts w:hint="default"/>
    </w:rPr>
  </w:style>
  <w:style w:type="character" w:customStyle="1" w:styleId="WW8Num19z0">
    <w:name w:val="WW8Num19z0"/>
    <w:rsid w:val="006C3704"/>
    <w:rPr>
      <w:rFonts w:hint="default"/>
    </w:rPr>
  </w:style>
  <w:style w:type="character" w:customStyle="1" w:styleId="WW8Num19z2">
    <w:name w:val="WW8Num19z2"/>
    <w:rsid w:val="006C3704"/>
    <w:rPr>
      <w:rFonts w:hint="default"/>
      <w:sz w:val="28"/>
      <w:szCs w:val="28"/>
    </w:rPr>
  </w:style>
  <w:style w:type="character" w:customStyle="1" w:styleId="WW8Num20z0">
    <w:name w:val="WW8Num20z0"/>
    <w:rsid w:val="006C3704"/>
    <w:rPr>
      <w:rFonts w:hint="default"/>
    </w:rPr>
  </w:style>
  <w:style w:type="character" w:customStyle="1" w:styleId="WW8Num21z0">
    <w:name w:val="WW8Num21z0"/>
    <w:rsid w:val="006C3704"/>
    <w:rPr>
      <w:rFonts w:hint="default"/>
    </w:rPr>
  </w:style>
  <w:style w:type="character" w:customStyle="1" w:styleId="WW8Num21z1">
    <w:name w:val="WW8Num21z1"/>
    <w:rsid w:val="006C3704"/>
  </w:style>
  <w:style w:type="character" w:customStyle="1" w:styleId="WW8Num21z2">
    <w:name w:val="WW8Num21z2"/>
    <w:rsid w:val="006C3704"/>
  </w:style>
  <w:style w:type="character" w:customStyle="1" w:styleId="WW8Num21z3">
    <w:name w:val="WW8Num21z3"/>
    <w:rsid w:val="006C3704"/>
  </w:style>
  <w:style w:type="character" w:customStyle="1" w:styleId="WW8Num21z4">
    <w:name w:val="WW8Num21z4"/>
    <w:rsid w:val="006C3704"/>
  </w:style>
  <w:style w:type="character" w:customStyle="1" w:styleId="WW8Num21z5">
    <w:name w:val="WW8Num21z5"/>
    <w:rsid w:val="006C3704"/>
  </w:style>
  <w:style w:type="character" w:customStyle="1" w:styleId="WW8Num21z6">
    <w:name w:val="WW8Num21z6"/>
    <w:rsid w:val="006C3704"/>
  </w:style>
  <w:style w:type="character" w:customStyle="1" w:styleId="WW8Num21z7">
    <w:name w:val="WW8Num21z7"/>
    <w:rsid w:val="006C3704"/>
  </w:style>
  <w:style w:type="character" w:customStyle="1" w:styleId="WW8Num21z8">
    <w:name w:val="WW8Num21z8"/>
    <w:rsid w:val="006C3704"/>
  </w:style>
  <w:style w:type="character" w:customStyle="1" w:styleId="WW8Num22z0">
    <w:name w:val="WW8Num22z0"/>
    <w:rsid w:val="006C3704"/>
    <w:rPr>
      <w:rFonts w:hint="default"/>
    </w:rPr>
  </w:style>
  <w:style w:type="character" w:customStyle="1" w:styleId="WW8Num22z1">
    <w:name w:val="WW8Num22z1"/>
    <w:rsid w:val="006C3704"/>
  </w:style>
  <w:style w:type="character" w:customStyle="1" w:styleId="WW8Num22z2">
    <w:name w:val="WW8Num22z2"/>
    <w:rsid w:val="006C3704"/>
  </w:style>
  <w:style w:type="character" w:customStyle="1" w:styleId="WW8Num22z3">
    <w:name w:val="WW8Num22z3"/>
    <w:rsid w:val="006C3704"/>
  </w:style>
  <w:style w:type="character" w:customStyle="1" w:styleId="WW8Num22z4">
    <w:name w:val="WW8Num22z4"/>
    <w:rsid w:val="006C3704"/>
  </w:style>
  <w:style w:type="character" w:customStyle="1" w:styleId="WW8Num22z5">
    <w:name w:val="WW8Num22z5"/>
    <w:rsid w:val="006C3704"/>
  </w:style>
  <w:style w:type="character" w:customStyle="1" w:styleId="WW8Num22z6">
    <w:name w:val="WW8Num22z6"/>
    <w:rsid w:val="006C3704"/>
  </w:style>
  <w:style w:type="character" w:customStyle="1" w:styleId="WW8Num22z7">
    <w:name w:val="WW8Num22z7"/>
    <w:rsid w:val="006C3704"/>
  </w:style>
  <w:style w:type="character" w:customStyle="1" w:styleId="WW8Num22z8">
    <w:name w:val="WW8Num22z8"/>
    <w:rsid w:val="006C3704"/>
  </w:style>
  <w:style w:type="character" w:customStyle="1" w:styleId="WW8Num23z0">
    <w:name w:val="WW8Num23z0"/>
    <w:rsid w:val="006C3704"/>
    <w:rPr>
      <w:rFonts w:hint="default"/>
    </w:rPr>
  </w:style>
  <w:style w:type="character" w:customStyle="1" w:styleId="WW8Num24z0">
    <w:name w:val="WW8Num24z0"/>
    <w:rsid w:val="006C3704"/>
    <w:rPr>
      <w:rFonts w:ascii="Symbol" w:hAnsi="Symbol" w:cs="Symbol" w:hint="default"/>
    </w:rPr>
  </w:style>
  <w:style w:type="character" w:customStyle="1" w:styleId="WW8Num24z1">
    <w:name w:val="WW8Num24z1"/>
    <w:rsid w:val="006C3704"/>
    <w:rPr>
      <w:rFonts w:ascii="Courier New" w:hAnsi="Courier New" w:cs="Courier New" w:hint="default"/>
    </w:rPr>
  </w:style>
  <w:style w:type="character" w:customStyle="1" w:styleId="WW8Num24z2">
    <w:name w:val="WW8Num24z2"/>
    <w:rsid w:val="006C3704"/>
    <w:rPr>
      <w:rFonts w:ascii="Wingdings" w:hAnsi="Wingdings" w:cs="Wingdings" w:hint="default"/>
    </w:rPr>
  </w:style>
  <w:style w:type="character" w:customStyle="1" w:styleId="WW8Num25z0">
    <w:name w:val="WW8Num25z0"/>
    <w:rsid w:val="006C3704"/>
    <w:rPr>
      <w:rFonts w:ascii="Symbol" w:hAnsi="Symbol" w:cs="Symbol" w:hint="default"/>
    </w:rPr>
  </w:style>
  <w:style w:type="character" w:customStyle="1" w:styleId="WW8Num25z1">
    <w:name w:val="WW8Num25z1"/>
    <w:rsid w:val="006C3704"/>
    <w:rPr>
      <w:rFonts w:ascii="Courier New" w:hAnsi="Courier New" w:cs="Courier New" w:hint="default"/>
    </w:rPr>
  </w:style>
  <w:style w:type="character" w:customStyle="1" w:styleId="WW8Num25z2">
    <w:name w:val="WW8Num25z2"/>
    <w:rsid w:val="006C3704"/>
    <w:rPr>
      <w:rFonts w:ascii="Wingdings" w:hAnsi="Wingdings" w:cs="Wingdings" w:hint="default"/>
    </w:rPr>
  </w:style>
  <w:style w:type="character" w:customStyle="1" w:styleId="WW8Num26z0">
    <w:name w:val="WW8Num26z0"/>
    <w:rsid w:val="006C3704"/>
    <w:rPr>
      <w:rFonts w:hint="default"/>
    </w:rPr>
  </w:style>
  <w:style w:type="character" w:customStyle="1" w:styleId="WW8Num27z0">
    <w:name w:val="WW8Num27z0"/>
    <w:rsid w:val="006C3704"/>
    <w:rPr>
      <w:rFonts w:hint="default"/>
    </w:rPr>
  </w:style>
  <w:style w:type="character" w:customStyle="1" w:styleId="WW8Num27z1">
    <w:name w:val="WW8Num27z1"/>
    <w:rsid w:val="006C3704"/>
  </w:style>
  <w:style w:type="character" w:customStyle="1" w:styleId="WW8Num27z2">
    <w:name w:val="WW8Num27z2"/>
    <w:rsid w:val="006C3704"/>
  </w:style>
  <w:style w:type="character" w:customStyle="1" w:styleId="WW8Num27z3">
    <w:name w:val="WW8Num27z3"/>
    <w:rsid w:val="006C3704"/>
  </w:style>
  <w:style w:type="character" w:customStyle="1" w:styleId="WW8Num27z4">
    <w:name w:val="WW8Num27z4"/>
    <w:rsid w:val="006C3704"/>
  </w:style>
  <w:style w:type="character" w:customStyle="1" w:styleId="WW8Num27z5">
    <w:name w:val="WW8Num27z5"/>
    <w:rsid w:val="006C3704"/>
  </w:style>
  <w:style w:type="character" w:customStyle="1" w:styleId="WW8Num27z6">
    <w:name w:val="WW8Num27z6"/>
    <w:rsid w:val="006C3704"/>
  </w:style>
  <w:style w:type="character" w:customStyle="1" w:styleId="WW8Num27z7">
    <w:name w:val="WW8Num27z7"/>
    <w:rsid w:val="006C3704"/>
  </w:style>
  <w:style w:type="character" w:customStyle="1" w:styleId="WW8Num27z8">
    <w:name w:val="WW8Num27z8"/>
    <w:rsid w:val="006C3704"/>
  </w:style>
  <w:style w:type="character" w:customStyle="1" w:styleId="WW8Num28z0">
    <w:name w:val="WW8Num28z0"/>
    <w:rsid w:val="006C3704"/>
    <w:rPr>
      <w:rFonts w:hint="default"/>
    </w:rPr>
  </w:style>
  <w:style w:type="character" w:customStyle="1" w:styleId="WW8Num28z1">
    <w:name w:val="WW8Num28z1"/>
    <w:rsid w:val="006C3704"/>
  </w:style>
  <w:style w:type="character" w:customStyle="1" w:styleId="WW8Num28z2">
    <w:name w:val="WW8Num28z2"/>
    <w:rsid w:val="006C3704"/>
  </w:style>
  <w:style w:type="character" w:customStyle="1" w:styleId="WW8Num28z3">
    <w:name w:val="WW8Num28z3"/>
    <w:rsid w:val="006C3704"/>
  </w:style>
  <w:style w:type="character" w:customStyle="1" w:styleId="WW8Num28z4">
    <w:name w:val="WW8Num28z4"/>
    <w:rsid w:val="006C3704"/>
  </w:style>
  <w:style w:type="character" w:customStyle="1" w:styleId="WW8Num28z5">
    <w:name w:val="WW8Num28z5"/>
    <w:rsid w:val="006C3704"/>
  </w:style>
  <w:style w:type="character" w:customStyle="1" w:styleId="WW8Num28z6">
    <w:name w:val="WW8Num28z6"/>
    <w:rsid w:val="006C3704"/>
  </w:style>
  <w:style w:type="character" w:customStyle="1" w:styleId="WW8Num28z7">
    <w:name w:val="WW8Num28z7"/>
    <w:rsid w:val="006C3704"/>
  </w:style>
  <w:style w:type="character" w:customStyle="1" w:styleId="WW8Num28z8">
    <w:name w:val="WW8Num28z8"/>
    <w:rsid w:val="006C3704"/>
  </w:style>
  <w:style w:type="character" w:customStyle="1" w:styleId="WW8Num29z0">
    <w:name w:val="WW8Num29z0"/>
    <w:rsid w:val="006C3704"/>
  </w:style>
  <w:style w:type="character" w:customStyle="1" w:styleId="WW8Num29z1">
    <w:name w:val="WW8Num29z1"/>
    <w:rsid w:val="006C3704"/>
  </w:style>
  <w:style w:type="character" w:customStyle="1" w:styleId="WW8Num29z2">
    <w:name w:val="WW8Num29z2"/>
    <w:rsid w:val="006C3704"/>
  </w:style>
  <w:style w:type="character" w:customStyle="1" w:styleId="WW8Num29z3">
    <w:name w:val="WW8Num29z3"/>
    <w:rsid w:val="006C3704"/>
  </w:style>
  <w:style w:type="character" w:customStyle="1" w:styleId="WW8Num29z4">
    <w:name w:val="WW8Num29z4"/>
    <w:rsid w:val="006C3704"/>
  </w:style>
  <w:style w:type="character" w:customStyle="1" w:styleId="WW8Num29z5">
    <w:name w:val="WW8Num29z5"/>
    <w:rsid w:val="006C3704"/>
  </w:style>
  <w:style w:type="character" w:customStyle="1" w:styleId="WW8Num29z6">
    <w:name w:val="WW8Num29z6"/>
    <w:rsid w:val="006C3704"/>
  </w:style>
  <w:style w:type="character" w:customStyle="1" w:styleId="WW8Num29z7">
    <w:name w:val="WW8Num29z7"/>
    <w:rsid w:val="006C3704"/>
  </w:style>
  <w:style w:type="character" w:customStyle="1" w:styleId="WW8Num29z8">
    <w:name w:val="WW8Num29z8"/>
    <w:rsid w:val="006C3704"/>
  </w:style>
  <w:style w:type="character" w:customStyle="1" w:styleId="WW8Num30z0">
    <w:name w:val="WW8Num30z0"/>
    <w:rsid w:val="006C3704"/>
    <w:rPr>
      <w:rFonts w:ascii="Symbol" w:hAnsi="Symbol" w:cs="Symbol" w:hint="default"/>
    </w:rPr>
  </w:style>
  <w:style w:type="character" w:customStyle="1" w:styleId="WW8Num30z1">
    <w:name w:val="WW8Num30z1"/>
    <w:rsid w:val="006C3704"/>
    <w:rPr>
      <w:rFonts w:ascii="Courier New" w:hAnsi="Courier New" w:cs="Courier New" w:hint="default"/>
    </w:rPr>
  </w:style>
  <w:style w:type="character" w:customStyle="1" w:styleId="WW8Num30z2">
    <w:name w:val="WW8Num30z2"/>
    <w:rsid w:val="006C3704"/>
    <w:rPr>
      <w:rFonts w:ascii="Wingdings" w:hAnsi="Wingdings" w:cs="Wingdings" w:hint="default"/>
    </w:rPr>
  </w:style>
  <w:style w:type="character" w:customStyle="1" w:styleId="WW8Num31z0">
    <w:name w:val="WW8Num31z0"/>
    <w:rsid w:val="006C3704"/>
    <w:rPr>
      <w:rFonts w:hint="default"/>
    </w:rPr>
  </w:style>
  <w:style w:type="character" w:customStyle="1" w:styleId="WW8Num32z0">
    <w:name w:val="WW8Num32z0"/>
    <w:rsid w:val="006C3704"/>
    <w:rPr>
      <w:rFonts w:hint="default"/>
    </w:rPr>
  </w:style>
  <w:style w:type="character" w:customStyle="1" w:styleId="WW8Num33z0">
    <w:name w:val="WW8Num33z0"/>
    <w:rsid w:val="006C3704"/>
    <w:rPr>
      <w:rFonts w:hint="default"/>
    </w:rPr>
  </w:style>
  <w:style w:type="character" w:customStyle="1" w:styleId="WW8Num33z2">
    <w:name w:val="WW8Num33z2"/>
    <w:rsid w:val="006C3704"/>
    <w:rPr>
      <w:rFonts w:ascii="Symbol" w:hAnsi="Symbol" w:cs="Symbol" w:hint="default"/>
    </w:rPr>
  </w:style>
  <w:style w:type="character" w:customStyle="1" w:styleId="WW8Num34z0">
    <w:name w:val="WW8Num34z0"/>
    <w:rsid w:val="006C3704"/>
    <w:rPr>
      <w:rFonts w:hint="default"/>
    </w:rPr>
  </w:style>
  <w:style w:type="character" w:customStyle="1" w:styleId="WW8Num34z2">
    <w:name w:val="WW8Num34z2"/>
    <w:rsid w:val="006C3704"/>
    <w:rPr>
      <w:rFonts w:ascii="Symbol" w:hAnsi="Symbol" w:cs="Symbol" w:hint="default"/>
    </w:rPr>
  </w:style>
  <w:style w:type="character" w:customStyle="1" w:styleId="WW8Num35z0">
    <w:name w:val="WW8Num35z0"/>
    <w:rsid w:val="006C3704"/>
    <w:rPr>
      <w:rFonts w:hint="default"/>
    </w:rPr>
  </w:style>
  <w:style w:type="character" w:customStyle="1" w:styleId="WW8Num36z0">
    <w:name w:val="WW8Num36z0"/>
    <w:rsid w:val="006C3704"/>
    <w:rPr>
      <w:rFonts w:ascii="Symbol" w:hAnsi="Symbol" w:cs="Symbol" w:hint="default"/>
    </w:rPr>
  </w:style>
  <w:style w:type="character" w:customStyle="1" w:styleId="WW8Num36z1">
    <w:name w:val="WW8Num36z1"/>
    <w:rsid w:val="006C3704"/>
    <w:rPr>
      <w:rFonts w:ascii="Courier New" w:hAnsi="Courier New" w:cs="Courier New" w:hint="default"/>
    </w:rPr>
  </w:style>
  <w:style w:type="character" w:customStyle="1" w:styleId="WW8Num36z2">
    <w:name w:val="WW8Num36z2"/>
    <w:rsid w:val="006C3704"/>
    <w:rPr>
      <w:rFonts w:ascii="Wingdings" w:hAnsi="Wingdings" w:cs="Wingdings" w:hint="default"/>
    </w:rPr>
  </w:style>
  <w:style w:type="character" w:customStyle="1" w:styleId="WW8Num37z0">
    <w:name w:val="WW8Num37z0"/>
    <w:rsid w:val="006C3704"/>
    <w:rPr>
      <w:rFonts w:hint="default"/>
    </w:rPr>
  </w:style>
  <w:style w:type="character" w:customStyle="1" w:styleId="WW8Num37z1">
    <w:name w:val="WW8Num37z1"/>
    <w:rsid w:val="006C3704"/>
  </w:style>
  <w:style w:type="character" w:customStyle="1" w:styleId="WW8Num37z2">
    <w:name w:val="WW8Num37z2"/>
    <w:rsid w:val="006C3704"/>
  </w:style>
  <w:style w:type="character" w:customStyle="1" w:styleId="WW8Num37z3">
    <w:name w:val="WW8Num37z3"/>
    <w:rsid w:val="006C3704"/>
  </w:style>
  <w:style w:type="character" w:customStyle="1" w:styleId="WW8Num37z4">
    <w:name w:val="WW8Num37z4"/>
    <w:rsid w:val="006C3704"/>
  </w:style>
  <w:style w:type="character" w:customStyle="1" w:styleId="WW8Num37z5">
    <w:name w:val="WW8Num37z5"/>
    <w:rsid w:val="006C3704"/>
  </w:style>
  <w:style w:type="character" w:customStyle="1" w:styleId="WW8Num37z6">
    <w:name w:val="WW8Num37z6"/>
    <w:rsid w:val="006C3704"/>
  </w:style>
  <w:style w:type="character" w:customStyle="1" w:styleId="WW8Num37z7">
    <w:name w:val="WW8Num37z7"/>
    <w:rsid w:val="006C3704"/>
  </w:style>
  <w:style w:type="character" w:customStyle="1" w:styleId="WW8Num37z8">
    <w:name w:val="WW8Num37z8"/>
    <w:rsid w:val="006C3704"/>
  </w:style>
  <w:style w:type="character" w:customStyle="1" w:styleId="WW8Num38z0">
    <w:name w:val="WW8Num38z0"/>
    <w:rsid w:val="006C3704"/>
    <w:rPr>
      <w:rFonts w:hint="default"/>
    </w:rPr>
  </w:style>
  <w:style w:type="character" w:customStyle="1" w:styleId="WW8Num38z1">
    <w:name w:val="WW8Num38z1"/>
    <w:rsid w:val="006C3704"/>
  </w:style>
  <w:style w:type="character" w:customStyle="1" w:styleId="WW8Num38z2">
    <w:name w:val="WW8Num38z2"/>
    <w:rsid w:val="006C3704"/>
  </w:style>
  <w:style w:type="character" w:customStyle="1" w:styleId="WW8Num38z3">
    <w:name w:val="WW8Num38z3"/>
    <w:rsid w:val="006C3704"/>
  </w:style>
  <w:style w:type="character" w:customStyle="1" w:styleId="WW8Num38z4">
    <w:name w:val="WW8Num38z4"/>
    <w:rsid w:val="006C3704"/>
  </w:style>
  <w:style w:type="character" w:customStyle="1" w:styleId="WW8Num38z5">
    <w:name w:val="WW8Num38z5"/>
    <w:rsid w:val="006C3704"/>
  </w:style>
  <w:style w:type="character" w:customStyle="1" w:styleId="WW8Num38z6">
    <w:name w:val="WW8Num38z6"/>
    <w:rsid w:val="006C3704"/>
  </w:style>
  <w:style w:type="character" w:customStyle="1" w:styleId="WW8Num38z7">
    <w:name w:val="WW8Num38z7"/>
    <w:rsid w:val="006C3704"/>
  </w:style>
  <w:style w:type="character" w:customStyle="1" w:styleId="WW8Num38z8">
    <w:name w:val="WW8Num38z8"/>
    <w:rsid w:val="006C3704"/>
  </w:style>
  <w:style w:type="character" w:customStyle="1" w:styleId="WW8Num39z0">
    <w:name w:val="WW8Num39z0"/>
    <w:rsid w:val="006C3704"/>
    <w:rPr>
      <w:rFonts w:ascii="Symbol" w:hAnsi="Symbol" w:cs="Symbol" w:hint="default"/>
    </w:rPr>
  </w:style>
  <w:style w:type="character" w:customStyle="1" w:styleId="WW8Num39z1">
    <w:name w:val="WW8Num39z1"/>
    <w:rsid w:val="006C3704"/>
    <w:rPr>
      <w:rFonts w:ascii="Courier New" w:hAnsi="Courier New" w:cs="Courier New" w:hint="default"/>
    </w:rPr>
  </w:style>
  <w:style w:type="character" w:customStyle="1" w:styleId="WW8Num39z2">
    <w:name w:val="WW8Num39z2"/>
    <w:rsid w:val="006C3704"/>
    <w:rPr>
      <w:rFonts w:ascii="Wingdings" w:hAnsi="Wingdings" w:cs="Wingdings" w:hint="default"/>
    </w:rPr>
  </w:style>
  <w:style w:type="character" w:customStyle="1" w:styleId="WW8Num40z0">
    <w:name w:val="WW8Num40z0"/>
    <w:rsid w:val="006C3704"/>
    <w:rPr>
      <w:rFonts w:ascii="Symbol" w:hAnsi="Symbol" w:cs="Symbol" w:hint="default"/>
    </w:rPr>
  </w:style>
  <w:style w:type="character" w:customStyle="1" w:styleId="WW8Num40z1">
    <w:name w:val="WW8Num40z1"/>
    <w:rsid w:val="006C3704"/>
    <w:rPr>
      <w:rFonts w:ascii="Courier New" w:hAnsi="Courier New" w:cs="Courier New" w:hint="default"/>
    </w:rPr>
  </w:style>
  <w:style w:type="character" w:customStyle="1" w:styleId="WW8Num40z2">
    <w:name w:val="WW8Num40z2"/>
    <w:rsid w:val="006C3704"/>
    <w:rPr>
      <w:rFonts w:ascii="Wingdings" w:hAnsi="Wingdings" w:cs="Wingdings" w:hint="default"/>
    </w:rPr>
  </w:style>
  <w:style w:type="character" w:customStyle="1" w:styleId="WW8Num41z0">
    <w:name w:val="WW8Num41z0"/>
    <w:rsid w:val="006C3704"/>
    <w:rPr>
      <w:rFonts w:hint="default"/>
    </w:rPr>
  </w:style>
  <w:style w:type="character" w:customStyle="1" w:styleId="WW8Num41z1">
    <w:name w:val="WW8Num41z1"/>
    <w:rsid w:val="006C3704"/>
  </w:style>
  <w:style w:type="character" w:customStyle="1" w:styleId="WW8Num41z2">
    <w:name w:val="WW8Num41z2"/>
    <w:rsid w:val="006C3704"/>
  </w:style>
  <w:style w:type="character" w:customStyle="1" w:styleId="WW8Num41z3">
    <w:name w:val="WW8Num41z3"/>
    <w:rsid w:val="006C3704"/>
  </w:style>
  <w:style w:type="character" w:customStyle="1" w:styleId="WW8Num41z4">
    <w:name w:val="WW8Num41z4"/>
    <w:rsid w:val="006C3704"/>
  </w:style>
  <w:style w:type="character" w:customStyle="1" w:styleId="WW8Num41z5">
    <w:name w:val="WW8Num41z5"/>
    <w:rsid w:val="006C3704"/>
  </w:style>
  <w:style w:type="character" w:customStyle="1" w:styleId="WW8Num41z6">
    <w:name w:val="WW8Num41z6"/>
    <w:rsid w:val="006C3704"/>
  </w:style>
  <w:style w:type="character" w:customStyle="1" w:styleId="WW8Num41z7">
    <w:name w:val="WW8Num41z7"/>
    <w:rsid w:val="006C3704"/>
  </w:style>
  <w:style w:type="character" w:customStyle="1" w:styleId="WW8Num41z8">
    <w:name w:val="WW8Num41z8"/>
    <w:rsid w:val="006C3704"/>
  </w:style>
  <w:style w:type="character" w:customStyle="1" w:styleId="11">
    <w:name w:val="Основной шрифт абзаца1"/>
    <w:rsid w:val="006C3704"/>
  </w:style>
  <w:style w:type="character" w:customStyle="1" w:styleId="af">
    <w:name w:val="Текст сноски Знак"/>
    <w:rsid w:val="006C3704"/>
  </w:style>
  <w:style w:type="character" w:customStyle="1" w:styleId="af0">
    <w:name w:val="Символ сноски"/>
    <w:rsid w:val="006C3704"/>
    <w:rPr>
      <w:vertAlign w:val="superscript"/>
    </w:rPr>
  </w:style>
  <w:style w:type="character" w:styleId="af1">
    <w:name w:val="page number"/>
    <w:basedOn w:val="11"/>
    <w:rsid w:val="006C3704"/>
  </w:style>
  <w:style w:type="character" w:customStyle="1" w:styleId="af2">
    <w:name w:val="Обычный (веб) Знак"/>
    <w:rsid w:val="006C3704"/>
    <w:rPr>
      <w:color w:val="000000"/>
      <w:sz w:val="24"/>
      <w:szCs w:val="24"/>
    </w:rPr>
  </w:style>
  <w:style w:type="character" w:customStyle="1" w:styleId="12">
    <w:name w:val="Знак примечания1"/>
    <w:rsid w:val="006C3704"/>
    <w:rPr>
      <w:sz w:val="18"/>
      <w:szCs w:val="18"/>
    </w:rPr>
  </w:style>
  <w:style w:type="character" w:customStyle="1" w:styleId="af3">
    <w:name w:val="Текст примечания Знак"/>
    <w:rsid w:val="006C3704"/>
    <w:rPr>
      <w:sz w:val="24"/>
      <w:szCs w:val="24"/>
    </w:rPr>
  </w:style>
  <w:style w:type="character" w:customStyle="1" w:styleId="af4">
    <w:name w:val="Тема примечания Знак"/>
    <w:rsid w:val="006C3704"/>
    <w:rPr>
      <w:b/>
      <w:bCs/>
      <w:sz w:val="24"/>
      <w:szCs w:val="24"/>
    </w:rPr>
  </w:style>
  <w:style w:type="character" w:styleId="af5">
    <w:name w:val="FollowedHyperlink"/>
    <w:rsid w:val="006C3704"/>
    <w:rPr>
      <w:color w:val="800080"/>
      <w:u w:val="single"/>
    </w:rPr>
  </w:style>
  <w:style w:type="character" w:customStyle="1" w:styleId="af6">
    <w:name w:val="Основной текст Знак"/>
    <w:rsid w:val="006C3704"/>
    <w:rPr>
      <w:sz w:val="28"/>
    </w:rPr>
  </w:style>
  <w:style w:type="character" w:customStyle="1" w:styleId="13">
    <w:name w:val="Тема примечания Знак1"/>
    <w:rsid w:val="006C3704"/>
    <w:rPr>
      <w:rFonts w:cs="Times New Roman"/>
      <w:b/>
      <w:bCs/>
      <w:sz w:val="24"/>
      <w:szCs w:val="24"/>
    </w:rPr>
  </w:style>
  <w:style w:type="character" w:customStyle="1" w:styleId="21">
    <w:name w:val="Основной текст с отступом 2 Знак"/>
    <w:rsid w:val="006C3704"/>
    <w:rPr>
      <w:sz w:val="24"/>
      <w:szCs w:val="24"/>
    </w:rPr>
  </w:style>
  <w:style w:type="character" w:customStyle="1" w:styleId="ConsPlusNormal0">
    <w:name w:val="ConsPlusNormal Знак"/>
    <w:rsid w:val="006C3704"/>
    <w:rPr>
      <w:sz w:val="28"/>
      <w:szCs w:val="28"/>
      <w:lang w:bidi="ar-SA"/>
    </w:rPr>
  </w:style>
  <w:style w:type="character" w:customStyle="1" w:styleId="af7">
    <w:name w:val="Текст концевой сноски Знак"/>
    <w:basedOn w:val="11"/>
    <w:rsid w:val="006C3704"/>
  </w:style>
  <w:style w:type="character" w:customStyle="1" w:styleId="af8">
    <w:name w:val="Символ концевой сноски"/>
    <w:rsid w:val="006C3704"/>
    <w:rPr>
      <w:vertAlign w:val="superscript"/>
    </w:rPr>
  </w:style>
  <w:style w:type="character" w:customStyle="1" w:styleId="T3">
    <w:name w:val="T3"/>
    <w:rsid w:val="006C3704"/>
    <w:rPr>
      <w:sz w:val="24"/>
    </w:rPr>
  </w:style>
  <w:style w:type="character" w:customStyle="1" w:styleId="3">
    <w:name w:val="Основной текст с отступом 3 Знак"/>
    <w:rsid w:val="006C3704"/>
    <w:rPr>
      <w:sz w:val="16"/>
      <w:szCs w:val="16"/>
    </w:rPr>
  </w:style>
  <w:style w:type="character" w:customStyle="1" w:styleId="HTML">
    <w:name w:val="Стандартный HTML Знак"/>
    <w:rsid w:val="006C3704"/>
    <w:rPr>
      <w:rFonts w:ascii="Courier New" w:hAnsi="Courier New" w:cs="Courier New"/>
    </w:rPr>
  </w:style>
  <w:style w:type="character" w:customStyle="1" w:styleId="blk">
    <w:name w:val="blk"/>
    <w:rsid w:val="006C3704"/>
  </w:style>
  <w:style w:type="character" w:customStyle="1" w:styleId="-1">
    <w:name w:val="Цветной список - Акцент 1 Знак"/>
    <w:rsid w:val="006C3704"/>
    <w:rPr>
      <w:sz w:val="24"/>
      <w:szCs w:val="24"/>
    </w:rPr>
  </w:style>
  <w:style w:type="character" w:customStyle="1" w:styleId="af9">
    <w:name w:val="Заголовок Знак"/>
    <w:rsid w:val="006C3704"/>
    <w:rPr>
      <w:rFonts w:ascii="Calibri Light" w:hAnsi="Calibri Light" w:cs="Calibri Light"/>
      <w:b/>
      <w:bCs/>
      <w:kern w:val="2"/>
      <w:sz w:val="32"/>
      <w:szCs w:val="32"/>
    </w:rPr>
  </w:style>
  <w:style w:type="character" w:styleId="afa">
    <w:name w:val="Emphasis"/>
    <w:qFormat/>
    <w:rsid w:val="006C3704"/>
    <w:rPr>
      <w:i/>
      <w:iCs/>
    </w:rPr>
  </w:style>
  <w:style w:type="character" w:customStyle="1" w:styleId="fontstyle01">
    <w:name w:val="fontstyle01"/>
    <w:rsid w:val="006C3704"/>
    <w:rPr>
      <w:rFonts w:ascii="TimesNewRomanPSMT" w:hAnsi="TimesNewRomanPSMT" w:cs="TimesNewRomanPSMT" w:hint="default"/>
      <w:b w:val="0"/>
      <w:bCs w:val="0"/>
      <w:i w:val="0"/>
      <w:iCs w:val="0"/>
      <w:color w:val="000000"/>
      <w:sz w:val="28"/>
      <w:szCs w:val="28"/>
    </w:rPr>
  </w:style>
  <w:style w:type="paragraph" w:customStyle="1" w:styleId="afb">
    <w:name w:val="Заголовок"/>
    <w:basedOn w:val="a"/>
    <w:next w:val="a"/>
    <w:rsid w:val="006C3704"/>
    <w:pPr>
      <w:suppressAutoHyphens/>
      <w:spacing w:before="240" w:after="60" w:line="240" w:lineRule="auto"/>
      <w:jc w:val="center"/>
    </w:pPr>
    <w:rPr>
      <w:rFonts w:ascii="Calibri Light" w:eastAsia="Times New Roman" w:hAnsi="Calibri Light" w:cs="Calibri Light"/>
      <w:b/>
      <w:bCs/>
      <w:kern w:val="2"/>
      <w:sz w:val="32"/>
      <w:szCs w:val="32"/>
      <w:lang w:val="x-none" w:eastAsia="zh-CN"/>
    </w:rPr>
  </w:style>
  <w:style w:type="paragraph" w:styleId="a0">
    <w:name w:val="Body Text"/>
    <w:basedOn w:val="a"/>
    <w:link w:val="14"/>
    <w:rsid w:val="006C3704"/>
    <w:pPr>
      <w:suppressAutoHyphens/>
      <w:spacing w:after="0" w:line="240" w:lineRule="auto"/>
      <w:jc w:val="both"/>
    </w:pPr>
    <w:rPr>
      <w:rFonts w:ascii="Times New Roman" w:eastAsia="Times New Roman" w:hAnsi="Times New Roman" w:cs="Times New Roman"/>
      <w:sz w:val="28"/>
      <w:szCs w:val="20"/>
      <w:lang w:val="x-none" w:eastAsia="zh-CN"/>
    </w:rPr>
  </w:style>
  <w:style w:type="character" w:customStyle="1" w:styleId="14">
    <w:name w:val="Основной текст Знак1"/>
    <w:basedOn w:val="a1"/>
    <w:link w:val="a0"/>
    <w:rsid w:val="006C3704"/>
    <w:rPr>
      <w:rFonts w:ascii="Times New Roman" w:eastAsia="Times New Roman" w:hAnsi="Times New Roman" w:cs="Times New Roman"/>
      <w:sz w:val="28"/>
      <w:szCs w:val="20"/>
      <w:lang w:val="x-none" w:eastAsia="zh-CN"/>
    </w:rPr>
  </w:style>
  <w:style w:type="paragraph" w:styleId="afc">
    <w:name w:val="List"/>
    <w:basedOn w:val="a0"/>
    <w:rsid w:val="006C3704"/>
    <w:rPr>
      <w:rFonts w:cs="Mangal"/>
    </w:rPr>
  </w:style>
  <w:style w:type="paragraph" w:styleId="afd">
    <w:name w:val="caption"/>
    <w:basedOn w:val="a"/>
    <w:qFormat/>
    <w:rsid w:val="006C370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C3704"/>
    <w:pPr>
      <w:suppressLineNumbers/>
      <w:suppressAutoHyphens/>
      <w:spacing w:after="0" w:line="240" w:lineRule="auto"/>
    </w:pPr>
    <w:rPr>
      <w:rFonts w:ascii="Times New Roman" w:eastAsia="Times New Roman" w:hAnsi="Times New Roman" w:cs="Mangal"/>
      <w:sz w:val="24"/>
      <w:szCs w:val="24"/>
      <w:lang w:eastAsia="zh-CN"/>
    </w:rPr>
  </w:style>
  <w:style w:type="paragraph" w:styleId="afe">
    <w:name w:val="footnote text"/>
    <w:basedOn w:val="a"/>
    <w:link w:val="16"/>
    <w:rsid w:val="006C3704"/>
    <w:pPr>
      <w:suppressAutoHyphens/>
      <w:spacing w:after="0" w:line="240" w:lineRule="auto"/>
    </w:pPr>
    <w:rPr>
      <w:rFonts w:ascii="Times New Roman" w:eastAsia="Times New Roman" w:hAnsi="Times New Roman" w:cs="Times New Roman"/>
      <w:sz w:val="20"/>
      <w:szCs w:val="20"/>
      <w:lang w:eastAsia="zh-CN"/>
    </w:rPr>
  </w:style>
  <w:style w:type="character" w:customStyle="1" w:styleId="16">
    <w:name w:val="Текст сноски Знак1"/>
    <w:basedOn w:val="a1"/>
    <w:link w:val="afe"/>
    <w:rsid w:val="006C3704"/>
    <w:rPr>
      <w:rFonts w:ascii="Times New Roman" w:eastAsia="Times New Roman" w:hAnsi="Times New Roman" w:cs="Times New Roman"/>
      <w:sz w:val="20"/>
      <w:szCs w:val="20"/>
      <w:lang w:eastAsia="zh-CN"/>
    </w:rPr>
  </w:style>
  <w:style w:type="paragraph" w:customStyle="1" w:styleId="aff">
    <w:name w:val="Верхний и нижний колонтитулы"/>
    <w:basedOn w:val="a"/>
    <w:rsid w:val="006C3704"/>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aff0">
    <w:name w:val="Normal (Web)"/>
    <w:basedOn w:val="a"/>
    <w:uiPriority w:val="99"/>
    <w:rsid w:val="006C3704"/>
    <w:pPr>
      <w:suppressAutoHyphens/>
      <w:spacing w:before="280" w:after="280" w:line="240" w:lineRule="auto"/>
    </w:pPr>
    <w:rPr>
      <w:rFonts w:ascii="Times New Roman" w:eastAsia="Times New Roman" w:hAnsi="Times New Roman" w:cs="Times New Roman"/>
      <w:color w:val="000000"/>
      <w:sz w:val="24"/>
      <w:szCs w:val="24"/>
      <w:lang w:val="x-none" w:eastAsia="zh-CN"/>
    </w:rPr>
  </w:style>
  <w:style w:type="paragraph" w:customStyle="1" w:styleId="1-21">
    <w:name w:val="Средняя сетка 1 - Акцент 21"/>
    <w:basedOn w:val="a"/>
    <w:rsid w:val="006C3704"/>
    <w:pPr>
      <w:suppressAutoHyphens/>
      <w:ind w:left="720"/>
      <w:contextualSpacing/>
    </w:pPr>
    <w:rPr>
      <w:rFonts w:ascii="Calibri" w:eastAsia="Calibri" w:hAnsi="Calibri" w:cs="Calibri"/>
      <w:lang w:eastAsia="zh-CN"/>
    </w:rPr>
  </w:style>
  <w:style w:type="paragraph" w:customStyle="1" w:styleId="17">
    <w:name w:val="Текст примечания1"/>
    <w:basedOn w:val="a"/>
    <w:rsid w:val="006C3704"/>
    <w:pPr>
      <w:suppressAutoHyphens/>
      <w:spacing w:after="0" w:line="240" w:lineRule="auto"/>
    </w:pPr>
    <w:rPr>
      <w:rFonts w:ascii="Times New Roman" w:eastAsia="Times New Roman" w:hAnsi="Times New Roman" w:cs="Times New Roman"/>
      <w:sz w:val="24"/>
      <w:szCs w:val="24"/>
      <w:lang w:val="x-none" w:eastAsia="zh-CN"/>
    </w:rPr>
  </w:style>
  <w:style w:type="paragraph" w:styleId="aff1">
    <w:name w:val="annotation text"/>
    <w:basedOn w:val="a"/>
    <w:link w:val="18"/>
    <w:uiPriority w:val="99"/>
    <w:semiHidden/>
    <w:unhideWhenUsed/>
    <w:rsid w:val="006C3704"/>
    <w:pPr>
      <w:spacing w:line="240" w:lineRule="auto"/>
    </w:pPr>
    <w:rPr>
      <w:sz w:val="20"/>
      <w:szCs w:val="20"/>
    </w:rPr>
  </w:style>
  <w:style w:type="character" w:customStyle="1" w:styleId="18">
    <w:name w:val="Текст примечания Знак1"/>
    <w:basedOn w:val="a1"/>
    <w:link w:val="aff1"/>
    <w:uiPriority w:val="99"/>
    <w:semiHidden/>
    <w:rsid w:val="006C3704"/>
    <w:rPr>
      <w:sz w:val="20"/>
      <w:szCs w:val="20"/>
    </w:rPr>
  </w:style>
  <w:style w:type="paragraph" w:styleId="aff2">
    <w:name w:val="annotation subject"/>
    <w:basedOn w:val="17"/>
    <w:next w:val="17"/>
    <w:link w:val="22"/>
    <w:rsid w:val="006C3704"/>
    <w:rPr>
      <w:b/>
      <w:bCs/>
    </w:rPr>
  </w:style>
  <w:style w:type="character" w:customStyle="1" w:styleId="22">
    <w:name w:val="Тема примечания Знак2"/>
    <w:basedOn w:val="18"/>
    <w:link w:val="aff2"/>
    <w:rsid w:val="006C3704"/>
    <w:rPr>
      <w:rFonts w:ascii="Times New Roman" w:eastAsia="Times New Roman" w:hAnsi="Times New Roman" w:cs="Times New Roman"/>
      <w:b/>
      <w:bCs/>
      <w:sz w:val="24"/>
      <w:szCs w:val="24"/>
      <w:lang w:val="x-none" w:eastAsia="zh-CN"/>
    </w:rPr>
  </w:style>
  <w:style w:type="paragraph" w:customStyle="1" w:styleId="aff3">
    <w:name w:val="Знак Знак Знак Знак"/>
    <w:basedOn w:val="a"/>
    <w:rsid w:val="006C3704"/>
    <w:pPr>
      <w:suppressAutoHyphens/>
      <w:spacing w:before="280" w:after="280" w:line="240" w:lineRule="auto"/>
    </w:pPr>
    <w:rPr>
      <w:rFonts w:ascii="Tahoma" w:eastAsia="Times New Roman" w:hAnsi="Tahoma" w:cs="Tahoma"/>
      <w:sz w:val="20"/>
      <w:szCs w:val="20"/>
      <w:lang w:val="en-US" w:eastAsia="zh-CN"/>
    </w:rPr>
  </w:style>
  <w:style w:type="paragraph" w:customStyle="1" w:styleId="19">
    <w:name w:val="Абзац списка1"/>
    <w:basedOn w:val="a"/>
    <w:rsid w:val="006C3704"/>
    <w:pPr>
      <w:suppressAutoHyphens/>
      <w:spacing w:after="0" w:line="240" w:lineRule="auto"/>
      <w:ind w:left="720"/>
    </w:pPr>
    <w:rPr>
      <w:rFonts w:ascii="Times New Roman" w:eastAsia="Times New Roman" w:hAnsi="Times New Roman" w:cs="Times New Roman"/>
      <w:sz w:val="24"/>
      <w:szCs w:val="20"/>
      <w:lang w:eastAsia="zh-CN"/>
    </w:rPr>
  </w:style>
  <w:style w:type="paragraph" w:customStyle="1" w:styleId="-11">
    <w:name w:val="Цветная заливка - Акцент 11"/>
    <w:rsid w:val="006C3704"/>
    <w:pPr>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__ ÷¬__ ÷¬__ ÷¬__"/>
    <w:basedOn w:val="a"/>
    <w:rsid w:val="006C3704"/>
    <w:pPr>
      <w:suppressAutoHyphens/>
      <w:spacing w:before="280" w:after="280" w:line="240" w:lineRule="auto"/>
    </w:pPr>
    <w:rPr>
      <w:rFonts w:ascii="Tahoma" w:eastAsia="Times New Roman" w:hAnsi="Tahoma" w:cs="Tahoma"/>
      <w:sz w:val="20"/>
      <w:szCs w:val="20"/>
      <w:lang w:val="en-US" w:eastAsia="zh-CN"/>
    </w:rPr>
  </w:style>
  <w:style w:type="paragraph" w:customStyle="1" w:styleId="210">
    <w:name w:val="Основной текст с отступом 21"/>
    <w:basedOn w:val="a"/>
    <w:rsid w:val="006C3704"/>
    <w:pPr>
      <w:suppressAutoHyphens/>
      <w:spacing w:after="120" w:line="480" w:lineRule="auto"/>
      <w:ind w:left="283"/>
    </w:pPr>
    <w:rPr>
      <w:rFonts w:ascii="Times New Roman" w:eastAsia="Times New Roman" w:hAnsi="Times New Roman" w:cs="Times New Roman"/>
      <w:sz w:val="24"/>
      <w:szCs w:val="24"/>
      <w:lang w:val="x-none" w:eastAsia="zh-CN"/>
    </w:rPr>
  </w:style>
  <w:style w:type="paragraph" w:customStyle="1" w:styleId="-110">
    <w:name w:val="Цветной список - Акцент 11"/>
    <w:basedOn w:val="a"/>
    <w:rsid w:val="006C3704"/>
    <w:pPr>
      <w:suppressAutoHyphens/>
      <w:spacing w:after="0" w:line="240" w:lineRule="auto"/>
      <w:ind w:left="708"/>
    </w:pPr>
    <w:rPr>
      <w:rFonts w:ascii="Times New Roman" w:eastAsia="Times New Roman" w:hAnsi="Times New Roman" w:cs="Times New Roman"/>
      <w:sz w:val="24"/>
      <w:szCs w:val="24"/>
      <w:lang w:val="x-none" w:eastAsia="zh-CN"/>
    </w:rPr>
  </w:style>
  <w:style w:type="paragraph" w:styleId="aff5">
    <w:name w:val="endnote text"/>
    <w:basedOn w:val="a"/>
    <w:link w:val="1a"/>
    <w:rsid w:val="006C3704"/>
    <w:pPr>
      <w:suppressAutoHyphens/>
      <w:spacing w:after="0" w:line="240" w:lineRule="auto"/>
    </w:pPr>
    <w:rPr>
      <w:rFonts w:ascii="Times New Roman" w:eastAsia="Times New Roman" w:hAnsi="Times New Roman" w:cs="Times New Roman"/>
      <w:sz w:val="20"/>
      <w:szCs w:val="20"/>
      <w:lang w:eastAsia="zh-CN"/>
    </w:rPr>
  </w:style>
  <w:style w:type="character" w:customStyle="1" w:styleId="1a">
    <w:name w:val="Текст концевой сноски Знак1"/>
    <w:basedOn w:val="a1"/>
    <w:link w:val="aff5"/>
    <w:rsid w:val="006C3704"/>
    <w:rPr>
      <w:rFonts w:ascii="Times New Roman" w:eastAsia="Times New Roman" w:hAnsi="Times New Roman" w:cs="Times New Roman"/>
      <w:sz w:val="20"/>
      <w:szCs w:val="20"/>
      <w:lang w:eastAsia="zh-CN"/>
    </w:rPr>
  </w:style>
  <w:style w:type="paragraph" w:customStyle="1" w:styleId="211">
    <w:name w:val="Средняя сетка 21"/>
    <w:rsid w:val="006C3704"/>
    <w:pPr>
      <w:suppressAutoHyphens/>
      <w:spacing w:after="0" w:line="240" w:lineRule="auto"/>
    </w:pPr>
    <w:rPr>
      <w:rFonts w:ascii="Calibri" w:eastAsia="Times New Roman" w:hAnsi="Calibri" w:cs="Calibri"/>
      <w:lang w:eastAsia="zh-CN"/>
    </w:rPr>
  </w:style>
  <w:style w:type="paragraph" w:customStyle="1" w:styleId="P16">
    <w:name w:val="P16"/>
    <w:basedOn w:val="a"/>
    <w:rsid w:val="006C3704"/>
    <w:pPr>
      <w:widowControl w:val="0"/>
      <w:suppressAutoHyphens/>
      <w:spacing w:after="0" w:line="240" w:lineRule="auto"/>
      <w:jc w:val="center"/>
      <w:textAlignment w:val="baseline"/>
    </w:pPr>
    <w:rPr>
      <w:rFonts w:ascii="Times New Roman" w:eastAsia="SimSun1" w:hAnsi="Times New Roman" w:cs="Times New Roman"/>
      <w:b/>
      <w:sz w:val="24"/>
      <w:szCs w:val="20"/>
      <w:lang w:eastAsia="zh-CN"/>
    </w:rPr>
  </w:style>
  <w:style w:type="paragraph" w:customStyle="1" w:styleId="P59">
    <w:name w:val="P59"/>
    <w:basedOn w:val="a"/>
    <w:rsid w:val="006C3704"/>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4"/>
      <w:szCs w:val="20"/>
      <w:lang w:eastAsia="zh-CN"/>
    </w:rPr>
  </w:style>
  <w:style w:type="paragraph" w:customStyle="1" w:styleId="P61">
    <w:name w:val="P61"/>
    <w:basedOn w:val="a"/>
    <w:rsid w:val="006C3704"/>
    <w:pPr>
      <w:widowControl w:val="0"/>
      <w:tabs>
        <w:tab w:val="left" w:pos="-3420"/>
      </w:tabs>
      <w:suppressAutoHyphens/>
      <w:spacing w:after="0" w:line="240" w:lineRule="auto"/>
      <w:jc w:val="center"/>
      <w:textAlignment w:val="baseline"/>
    </w:pPr>
    <w:rPr>
      <w:rFonts w:ascii="Times New Roman" w:eastAsia="Times New Roman" w:hAnsi="Times New Roman" w:cs="Times New Roman"/>
      <w:sz w:val="28"/>
      <w:szCs w:val="20"/>
      <w:lang w:eastAsia="zh-CN"/>
    </w:rPr>
  </w:style>
  <w:style w:type="paragraph" w:customStyle="1" w:styleId="P103">
    <w:name w:val="P103"/>
    <w:basedOn w:val="a"/>
    <w:rsid w:val="006C3704"/>
    <w:pPr>
      <w:widowControl w:val="0"/>
      <w:tabs>
        <w:tab w:val="left" w:pos="6054"/>
      </w:tabs>
      <w:suppressAutoHyphens/>
      <w:autoSpaceDE w:val="0"/>
      <w:spacing w:after="0" w:line="240" w:lineRule="auto"/>
      <w:ind w:left="5760"/>
      <w:textAlignment w:val="baseline"/>
    </w:pPr>
    <w:rPr>
      <w:rFonts w:ascii="Times New Roman" w:eastAsia="Times New Roman" w:hAnsi="Times New Roman" w:cs="Times New Roman"/>
      <w:sz w:val="24"/>
      <w:szCs w:val="20"/>
      <w:lang w:eastAsia="zh-CN"/>
    </w:rPr>
  </w:style>
  <w:style w:type="paragraph" w:customStyle="1" w:styleId="31">
    <w:name w:val="Основной текст с отступом 31"/>
    <w:basedOn w:val="a"/>
    <w:rsid w:val="006C3704"/>
    <w:pPr>
      <w:suppressAutoHyphens/>
      <w:spacing w:after="120" w:line="240" w:lineRule="auto"/>
      <w:ind w:left="283"/>
    </w:pPr>
    <w:rPr>
      <w:rFonts w:ascii="Times New Roman" w:eastAsia="Times New Roman" w:hAnsi="Times New Roman" w:cs="Times New Roman"/>
      <w:sz w:val="16"/>
      <w:szCs w:val="16"/>
      <w:lang w:val="x-none" w:eastAsia="zh-CN"/>
    </w:rPr>
  </w:style>
  <w:style w:type="paragraph" w:customStyle="1" w:styleId="formattext">
    <w:name w:val="formattext"/>
    <w:basedOn w:val="a"/>
    <w:rsid w:val="006C370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6C370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HTML0">
    <w:name w:val="HTML Preformatted"/>
    <w:basedOn w:val="a"/>
    <w:link w:val="HTML1"/>
    <w:rsid w:val="006C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zh-CN"/>
    </w:rPr>
  </w:style>
  <w:style w:type="character" w:customStyle="1" w:styleId="HTML1">
    <w:name w:val="Стандартный HTML Знак1"/>
    <w:basedOn w:val="a1"/>
    <w:link w:val="HTML0"/>
    <w:rsid w:val="006C3704"/>
    <w:rPr>
      <w:rFonts w:ascii="Courier New" w:eastAsia="Times New Roman" w:hAnsi="Courier New" w:cs="Courier New"/>
      <w:sz w:val="20"/>
      <w:szCs w:val="20"/>
      <w:lang w:val="x-none" w:eastAsia="zh-CN"/>
    </w:rPr>
  </w:style>
  <w:style w:type="paragraph" w:customStyle="1" w:styleId="aff6">
    <w:name w:val="МУ Обычный стиль"/>
    <w:basedOn w:val="a"/>
    <w:rsid w:val="006C370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spacing w:after="0" w:line="240" w:lineRule="auto"/>
      <w:ind w:firstLine="567"/>
      <w:jc w:val="both"/>
    </w:pPr>
    <w:rPr>
      <w:rFonts w:ascii="Times New Roman" w:eastAsia="Times New Roman" w:hAnsi="Times New Roman" w:cs="Times New Roman"/>
      <w:sz w:val="28"/>
      <w:szCs w:val="28"/>
      <w:shd w:val="clear" w:color="auto" w:fill="FFFFFF"/>
      <w:lang w:eastAsia="zh-CN"/>
    </w:rPr>
  </w:style>
  <w:style w:type="paragraph" w:customStyle="1" w:styleId="8">
    <w:name w:val="Стиль8"/>
    <w:basedOn w:val="a"/>
    <w:rsid w:val="006C3704"/>
    <w:pPr>
      <w:suppressAutoHyphens/>
      <w:spacing w:after="0" w:line="240" w:lineRule="auto"/>
    </w:pPr>
    <w:rPr>
      <w:rFonts w:ascii="Times New Roman" w:eastAsia="Calibri" w:hAnsi="Times New Roman" w:cs="Times New Roman"/>
      <w:sz w:val="28"/>
      <w:szCs w:val="28"/>
      <w:lang w:eastAsia="ru-RU"/>
    </w:rPr>
  </w:style>
  <w:style w:type="paragraph" w:customStyle="1" w:styleId="-12">
    <w:name w:val="Цветная заливка - Акцент 12"/>
    <w:rsid w:val="006C3704"/>
    <w:pPr>
      <w:suppressAutoHyphens/>
      <w:spacing w:after="0" w:line="240" w:lineRule="auto"/>
    </w:pPr>
    <w:rPr>
      <w:rFonts w:ascii="Times New Roman" w:eastAsia="Times New Roman" w:hAnsi="Times New Roman" w:cs="Times New Roman"/>
      <w:sz w:val="24"/>
      <w:szCs w:val="24"/>
      <w:lang w:eastAsia="zh-CN"/>
    </w:rPr>
  </w:style>
  <w:style w:type="paragraph" w:customStyle="1" w:styleId="aff7">
    <w:name w:val="Содержимое таблицы"/>
    <w:basedOn w:val="a"/>
    <w:rsid w:val="006C3704"/>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7"/>
    <w:rsid w:val="006C3704"/>
    <w:pPr>
      <w:jc w:val="center"/>
    </w:pPr>
    <w:rPr>
      <w:b/>
      <w:bCs/>
    </w:rPr>
  </w:style>
  <w:style w:type="paragraph" w:customStyle="1" w:styleId="aff9">
    <w:name w:val="Содержимое врезки"/>
    <w:basedOn w:val="a"/>
    <w:rsid w:val="006C3704"/>
    <w:pPr>
      <w:suppressAutoHyphens/>
      <w:spacing w:after="0" w:line="240" w:lineRule="auto"/>
    </w:pPr>
    <w:rPr>
      <w:rFonts w:ascii="Times New Roman" w:eastAsia="Times New Roman" w:hAnsi="Times New Roman" w:cs="Times New Roman"/>
      <w:sz w:val="24"/>
      <w:szCs w:val="24"/>
      <w:lang w:eastAsia="zh-CN"/>
    </w:rPr>
  </w:style>
  <w:style w:type="paragraph" w:customStyle="1" w:styleId="23">
    <w:name w:val="Обычный2"/>
    <w:rsid w:val="004A0B00"/>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rPr>
  </w:style>
  <w:style w:type="paragraph" w:customStyle="1" w:styleId="affa">
    <w:name w:val="Знак Знак Знак Знак Знак Знак Знак Знак Знак Знак Знак Знак Знак Знак Знак Знак Знак Знак Знак"/>
    <w:basedOn w:val="a"/>
    <w:rsid w:val="00076C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w:basedOn w:val="a"/>
    <w:rsid w:val="00F146B7"/>
    <w:pPr>
      <w:spacing w:before="100" w:beforeAutospacing="1" w:after="100" w:afterAutospacing="1" w:line="240" w:lineRule="auto"/>
    </w:pPr>
    <w:rPr>
      <w:rFonts w:ascii="Tahoma" w:eastAsia="Times New Roman" w:hAnsi="Tahoma" w:cs="Times New Roman"/>
      <w:sz w:val="20"/>
      <w:szCs w:val="20"/>
      <w:lang w:val="en-US"/>
    </w:rPr>
  </w:style>
  <w:style w:type="character" w:styleId="affc">
    <w:name w:val="footnote reference"/>
    <w:rsid w:val="00ED1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10825</Words>
  <Characters>61707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72388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Смакова Евгения Айратовна</dc:creator>
  <cp:lastModifiedBy>kaz-06-01</cp:lastModifiedBy>
  <cp:revision>12</cp:revision>
  <cp:lastPrinted>2022-12-27T04:55:00Z</cp:lastPrinted>
  <dcterms:created xsi:type="dcterms:W3CDTF">2022-12-14T10:26:00Z</dcterms:created>
  <dcterms:modified xsi:type="dcterms:W3CDTF">2023-01-25T11:39:00Z</dcterms:modified>
</cp:coreProperties>
</file>