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C7" w:rsidRDefault="00E5710A" w:rsidP="004349C7">
      <w:pPr>
        <w:jc w:val="center"/>
      </w:pPr>
      <w:r>
        <w:t xml:space="preserve"> </w:t>
      </w:r>
      <w:r w:rsidR="004349C7">
        <w:rPr>
          <w:noProof/>
        </w:rPr>
        <w:drawing>
          <wp:inline distT="0" distB="0" distL="0" distR="0" wp14:anchorId="036E058F" wp14:editId="2ED7EFBB">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1F2290">
      <w:pPr>
        <w:spacing w:line="360" w:lineRule="auto"/>
        <w:jc w:val="center"/>
        <w:rPr>
          <w:b/>
          <w:sz w:val="32"/>
        </w:rPr>
      </w:pPr>
      <w:r>
        <w:rPr>
          <w:b/>
          <w:sz w:val="36"/>
        </w:rPr>
        <w:t>Администрация Ялуторовского района</w:t>
      </w:r>
    </w:p>
    <w:p w:rsidR="004349C7" w:rsidRPr="00542382" w:rsidRDefault="004349C7" w:rsidP="004349C7">
      <w:pPr>
        <w:jc w:val="center"/>
      </w:pPr>
    </w:p>
    <w:p w:rsidR="0017750C" w:rsidRDefault="0017750C" w:rsidP="0017750C">
      <w:pPr>
        <w:keepNext/>
        <w:jc w:val="center"/>
        <w:outlineLvl w:val="5"/>
        <w:rPr>
          <w:b/>
          <w:sz w:val="32"/>
        </w:rPr>
      </w:pPr>
      <w:r w:rsidRPr="0017750C">
        <w:rPr>
          <w:b/>
          <w:sz w:val="32"/>
        </w:rPr>
        <w:t>П О С Т А Н О В Л Е Н И Е</w:t>
      </w:r>
    </w:p>
    <w:p w:rsidR="0006147A" w:rsidRPr="00C27B02" w:rsidRDefault="0006147A" w:rsidP="00CA08ED">
      <w:pPr>
        <w:rPr>
          <w:sz w:val="28"/>
          <w:szCs w:val="28"/>
        </w:rPr>
      </w:pPr>
    </w:p>
    <w:p w:rsidR="0017750C" w:rsidRPr="00542382" w:rsidRDefault="003A5CC9" w:rsidP="00E7548F">
      <w:pPr>
        <w:rPr>
          <w:sz w:val="28"/>
          <w:szCs w:val="28"/>
        </w:rPr>
      </w:pPr>
      <w:r>
        <w:rPr>
          <w:sz w:val="28"/>
          <w:szCs w:val="28"/>
        </w:rPr>
        <w:t>22</w:t>
      </w:r>
      <w:r w:rsidR="0002619D">
        <w:rPr>
          <w:sz w:val="28"/>
          <w:szCs w:val="28"/>
        </w:rPr>
        <w:t xml:space="preserve"> </w:t>
      </w:r>
      <w:r w:rsidR="00877C17">
        <w:rPr>
          <w:sz w:val="28"/>
          <w:szCs w:val="28"/>
        </w:rPr>
        <w:t>июн</w:t>
      </w:r>
      <w:r w:rsidR="007F19AB">
        <w:rPr>
          <w:sz w:val="28"/>
          <w:szCs w:val="28"/>
        </w:rPr>
        <w:t>я</w:t>
      </w:r>
      <w:r w:rsidR="00D92858" w:rsidRPr="00542382">
        <w:rPr>
          <w:sz w:val="28"/>
          <w:szCs w:val="28"/>
        </w:rPr>
        <w:t xml:space="preserve"> 202</w:t>
      </w:r>
      <w:r w:rsidR="006C25DE">
        <w:rPr>
          <w:sz w:val="28"/>
          <w:szCs w:val="28"/>
        </w:rPr>
        <w:t>2</w:t>
      </w:r>
      <w:r w:rsidR="001F2290" w:rsidRPr="00542382">
        <w:rPr>
          <w:sz w:val="28"/>
          <w:szCs w:val="28"/>
        </w:rPr>
        <w:t xml:space="preserve"> г.</w:t>
      </w:r>
      <w:r w:rsidR="0017750C" w:rsidRPr="00542382">
        <w:rPr>
          <w:sz w:val="28"/>
          <w:szCs w:val="28"/>
        </w:rPr>
        <w:tab/>
      </w:r>
      <w:r w:rsidR="0017750C" w:rsidRPr="00542382">
        <w:rPr>
          <w:sz w:val="28"/>
          <w:szCs w:val="28"/>
        </w:rPr>
        <w:tab/>
      </w:r>
      <w:r w:rsidR="0017750C" w:rsidRPr="00542382">
        <w:rPr>
          <w:sz w:val="28"/>
          <w:szCs w:val="28"/>
        </w:rPr>
        <w:tab/>
      </w:r>
      <w:r w:rsidR="0017750C" w:rsidRPr="00542382">
        <w:rPr>
          <w:sz w:val="28"/>
          <w:szCs w:val="28"/>
        </w:rPr>
        <w:tab/>
      </w:r>
      <w:r w:rsidR="0017750C" w:rsidRPr="00542382">
        <w:rPr>
          <w:sz w:val="28"/>
          <w:szCs w:val="28"/>
        </w:rPr>
        <w:tab/>
      </w:r>
      <w:r w:rsidR="0017750C" w:rsidRPr="00542382">
        <w:rPr>
          <w:sz w:val="28"/>
          <w:szCs w:val="28"/>
        </w:rPr>
        <w:tab/>
        <w:t xml:space="preserve">        </w:t>
      </w:r>
      <w:r w:rsidR="0017750C" w:rsidRPr="00542382">
        <w:rPr>
          <w:sz w:val="28"/>
          <w:szCs w:val="28"/>
        </w:rPr>
        <w:tab/>
      </w:r>
      <w:r w:rsidR="0017750C" w:rsidRPr="00542382">
        <w:rPr>
          <w:sz w:val="28"/>
          <w:szCs w:val="28"/>
        </w:rPr>
        <w:tab/>
        <w:t xml:space="preserve">  </w:t>
      </w:r>
      <w:r w:rsidR="0017750C" w:rsidRPr="00542382">
        <w:rPr>
          <w:sz w:val="28"/>
          <w:szCs w:val="28"/>
        </w:rPr>
        <w:tab/>
      </w:r>
      <w:r w:rsidR="00B73BDC">
        <w:rPr>
          <w:sz w:val="28"/>
          <w:szCs w:val="28"/>
        </w:rPr>
        <w:tab/>
      </w:r>
      <w:r w:rsidR="007F4320" w:rsidRPr="00542382">
        <w:rPr>
          <w:sz w:val="28"/>
          <w:szCs w:val="28"/>
        </w:rPr>
        <w:t xml:space="preserve">№ </w:t>
      </w:r>
      <w:r w:rsidR="00877C17">
        <w:rPr>
          <w:sz w:val="28"/>
          <w:szCs w:val="28"/>
        </w:rPr>
        <w:t>4</w:t>
      </w:r>
      <w:r>
        <w:rPr>
          <w:sz w:val="28"/>
          <w:szCs w:val="28"/>
        </w:rPr>
        <w:t>75</w:t>
      </w:r>
      <w:r w:rsidR="004876AB" w:rsidRPr="00542382">
        <w:rPr>
          <w:sz w:val="28"/>
          <w:szCs w:val="28"/>
        </w:rPr>
        <w:t>-</w:t>
      </w:r>
      <w:r w:rsidR="0017750C" w:rsidRPr="00542382">
        <w:rPr>
          <w:sz w:val="28"/>
          <w:szCs w:val="28"/>
        </w:rPr>
        <w:t>п</w:t>
      </w:r>
    </w:p>
    <w:p w:rsidR="00EA75CC" w:rsidRPr="006C57ED" w:rsidRDefault="0017750C" w:rsidP="006C57ED">
      <w:pPr>
        <w:jc w:val="center"/>
      </w:pPr>
      <w:r w:rsidRPr="006C57ED">
        <w:t>г.Ялуторовск</w:t>
      </w:r>
    </w:p>
    <w:p w:rsidR="00F04042" w:rsidRDefault="00F04042" w:rsidP="009E7E3A">
      <w:pPr>
        <w:rPr>
          <w:sz w:val="27"/>
          <w:szCs w:val="27"/>
        </w:rPr>
      </w:pPr>
    </w:p>
    <w:p w:rsidR="003A5CC9" w:rsidRPr="003A5CC9" w:rsidRDefault="003A5CC9" w:rsidP="003A5CC9">
      <w:pPr>
        <w:rPr>
          <w:i/>
          <w:sz w:val="28"/>
          <w:szCs w:val="28"/>
        </w:rPr>
      </w:pPr>
      <w:r w:rsidRPr="003A5CC9">
        <w:rPr>
          <w:i/>
          <w:sz w:val="28"/>
          <w:szCs w:val="28"/>
        </w:rPr>
        <w:t xml:space="preserve">Об утверждении Административного регламента </w:t>
      </w:r>
    </w:p>
    <w:p w:rsidR="003A5CC9" w:rsidRPr="003A5CC9" w:rsidRDefault="003A5CC9" w:rsidP="003A5CC9">
      <w:pPr>
        <w:rPr>
          <w:i/>
          <w:sz w:val="28"/>
          <w:szCs w:val="28"/>
        </w:rPr>
      </w:pPr>
      <w:r w:rsidRPr="003A5CC9">
        <w:rPr>
          <w:i/>
          <w:sz w:val="28"/>
          <w:szCs w:val="28"/>
        </w:rPr>
        <w:t>предоставления муниципальной услуги: «Установление</w:t>
      </w:r>
    </w:p>
    <w:p w:rsidR="003A5CC9" w:rsidRPr="003A5CC9" w:rsidRDefault="003A5CC9" w:rsidP="003A5CC9">
      <w:pPr>
        <w:rPr>
          <w:i/>
          <w:sz w:val="28"/>
          <w:szCs w:val="28"/>
        </w:rPr>
      </w:pPr>
      <w:r w:rsidRPr="003A5CC9">
        <w:rPr>
          <w:i/>
          <w:sz w:val="28"/>
          <w:szCs w:val="28"/>
        </w:rPr>
        <w:t>и прекращение публичного сервитута для использования</w:t>
      </w:r>
    </w:p>
    <w:p w:rsidR="003A5CC9" w:rsidRPr="003A5CC9" w:rsidRDefault="003A5CC9" w:rsidP="003A5CC9">
      <w:pPr>
        <w:rPr>
          <w:i/>
          <w:sz w:val="28"/>
          <w:szCs w:val="28"/>
        </w:rPr>
      </w:pPr>
      <w:r w:rsidRPr="003A5CC9">
        <w:rPr>
          <w:i/>
          <w:sz w:val="28"/>
          <w:szCs w:val="28"/>
        </w:rPr>
        <w:t>земельных участков и (или) земель в целях, предусмотрен-</w:t>
      </w:r>
    </w:p>
    <w:p w:rsidR="003A5CC9" w:rsidRPr="003A5CC9" w:rsidRDefault="003A5CC9" w:rsidP="003A5CC9">
      <w:pPr>
        <w:rPr>
          <w:i/>
          <w:sz w:val="28"/>
          <w:szCs w:val="28"/>
        </w:rPr>
      </w:pPr>
      <w:r w:rsidRPr="003A5CC9">
        <w:rPr>
          <w:i/>
          <w:sz w:val="28"/>
          <w:szCs w:val="28"/>
        </w:rPr>
        <w:t xml:space="preserve">ных подпунктами 1-7 пункта 4 статьи 23 Земельного </w:t>
      </w:r>
    </w:p>
    <w:p w:rsidR="003A5CC9" w:rsidRPr="003A5CC9" w:rsidRDefault="003A5CC9" w:rsidP="003A5CC9">
      <w:pPr>
        <w:rPr>
          <w:i/>
          <w:sz w:val="28"/>
          <w:szCs w:val="28"/>
        </w:rPr>
      </w:pPr>
      <w:r w:rsidRPr="003A5CC9">
        <w:rPr>
          <w:i/>
          <w:sz w:val="28"/>
          <w:szCs w:val="28"/>
        </w:rPr>
        <w:t>кодекса Российской Федерации»</w:t>
      </w:r>
    </w:p>
    <w:p w:rsidR="003A5CC9" w:rsidRDefault="003A5CC9" w:rsidP="003A5CC9">
      <w:pPr>
        <w:rPr>
          <w:sz w:val="28"/>
          <w:szCs w:val="28"/>
        </w:rPr>
      </w:pPr>
    </w:p>
    <w:p w:rsidR="003A5CC9" w:rsidRPr="003A5CC9" w:rsidRDefault="003A5CC9" w:rsidP="003A5CC9">
      <w:pPr>
        <w:rPr>
          <w:sz w:val="28"/>
          <w:szCs w:val="28"/>
        </w:rPr>
      </w:pPr>
    </w:p>
    <w:p w:rsidR="003A5CC9" w:rsidRDefault="003A5CC9" w:rsidP="003A5CC9">
      <w:pPr>
        <w:jc w:val="both"/>
        <w:rPr>
          <w:color w:val="000000"/>
          <w:sz w:val="28"/>
          <w:szCs w:val="28"/>
        </w:rPr>
      </w:pPr>
      <w:r>
        <w:rPr>
          <w:color w:val="000000"/>
          <w:sz w:val="28"/>
          <w:szCs w:val="28"/>
        </w:rPr>
        <w:tab/>
      </w:r>
      <w:r w:rsidRPr="003A5CC9">
        <w:rPr>
          <w:color w:val="000000"/>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статьями 31, 32 Устава муниципального образования Ялуторовский район, Администрация Ялуторовского района</w:t>
      </w:r>
    </w:p>
    <w:p w:rsidR="003A5CC9" w:rsidRPr="003A5CC9" w:rsidRDefault="003A5CC9" w:rsidP="003A5CC9">
      <w:pPr>
        <w:rPr>
          <w:color w:val="000000"/>
          <w:sz w:val="28"/>
          <w:szCs w:val="28"/>
        </w:rPr>
      </w:pPr>
    </w:p>
    <w:p w:rsidR="003A5CC9" w:rsidRDefault="003A5CC9" w:rsidP="003A5CC9">
      <w:pPr>
        <w:jc w:val="center"/>
        <w:rPr>
          <w:color w:val="000000"/>
          <w:sz w:val="28"/>
          <w:szCs w:val="28"/>
        </w:rPr>
      </w:pPr>
      <w:r w:rsidRPr="003A5CC9">
        <w:rPr>
          <w:color w:val="000000"/>
          <w:sz w:val="28"/>
          <w:szCs w:val="28"/>
        </w:rPr>
        <w:t>П О С Т А Н О В Л Я Е Т:</w:t>
      </w:r>
    </w:p>
    <w:p w:rsidR="003A5CC9" w:rsidRPr="003A5CC9" w:rsidRDefault="003A5CC9" w:rsidP="003A5CC9">
      <w:pPr>
        <w:rPr>
          <w:color w:val="000000"/>
          <w:sz w:val="28"/>
          <w:szCs w:val="28"/>
        </w:rPr>
      </w:pPr>
    </w:p>
    <w:p w:rsidR="003A5CC9" w:rsidRPr="003A5CC9" w:rsidRDefault="003A5CC9" w:rsidP="003A5CC9">
      <w:pPr>
        <w:jc w:val="both"/>
        <w:rPr>
          <w:sz w:val="28"/>
          <w:szCs w:val="28"/>
        </w:rPr>
      </w:pPr>
      <w:r>
        <w:rPr>
          <w:sz w:val="28"/>
          <w:szCs w:val="28"/>
        </w:rPr>
        <w:tab/>
      </w:r>
      <w:r w:rsidRPr="003A5CC9">
        <w:rPr>
          <w:sz w:val="28"/>
          <w:szCs w:val="28"/>
        </w:rPr>
        <w:t xml:space="preserve">1. Утвердить </w:t>
      </w:r>
      <w:r>
        <w:rPr>
          <w:sz w:val="28"/>
          <w:szCs w:val="28"/>
        </w:rPr>
        <w:t>А</w:t>
      </w:r>
      <w:r w:rsidRPr="003A5CC9">
        <w:rPr>
          <w:sz w:val="28"/>
          <w:szCs w:val="28"/>
        </w:rPr>
        <w:t xml:space="preserve">дминистративный регламент предоставления муниципальной услуги: «Установление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 </w:t>
      </w:r>
      <w:r>
        <w:rPr>
          <w:sz w:val="28"/>
          <w:szCs w:val="28"/>
        </w:rPr>
        <w:t>(</w:t>
      </w:r>
      <w:r w:rsidRPr="003A5CC9">
        <w:rPr>
          <w:sz w:val="28"/>
          <w:szCs w:val="28"/>
        </w:rPr>
        <w:t>приложени</w:t>
      </w:r>
      <w:r>
        <w:rPr>
          <w:sz w:val="28"/>
          <w:szCs w:val="28"/>
        </w:rPr>
        <w:t>е).</w:t>
      </w:r>
    </w:p>
    <w:p w:rsidR="003A5CC9" w:rsidRPr="003A5CC9" w:rsidRDefault="003A5CC9" w:rsidP="003A5CC9">
      <w:pPr>
        <w:jc w:val="both"/>
        <w:rPr>
          <w:sz w:val="28"/>
          <w:szCs w:val="28"/>
        </w:rPr>
      </w:pPr>
      <w:r>
        <w:rPr>
          <w:sz w:val="28"/>
          <w:szCs w:val="28"/>
        </w:rPr>
        <w:tab/>
      </w:r>
      <w:r w:rsidRPr="003A5CC9">
        <w:rPr>
          <w:sz w:val="28"/>
          <w:szCs w:val="28"/>
        </w:rPr>
        <w:t xml:space="preserve">2. Положения </w:t>
      </w:r>
      <w:r>
        <w:rPr>
          <w:sz w:val="28"/>
          <w:szCs w:val="28"/>
        </w:rPr>
        <w:t>А</w:t>
      </w:r>
      <w:r w:rsidRPr="003A5CC9">
        <w:rPr>
          <w:sz w:val="28"/>
          <w:szCs w:val="28"/>
        </w:rPr>
        <w:t>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Ялуторовского района.</w:t>
      </w:r>
    </w:p>
    <w:p w:rsidR="003A5CC9" w:rsidRPr="003A5CC9" w:rsidRDefault="003A5CC9" w:rsidP="003A5CC9">
      <w:pPr>
        <w:jc w:val="both"/>
        <w:rPr>
          <w:sz w:val="28"/>
          <w:szCs w:val="28"/>
        </w:rPr>
      </w:pPr>
      <w:r>
        <w:rPr>
          <w:sz w:val="28"/>
          <w:szCs w:val="28"/>
        </w:rPr>
        <w:tab/>
      </w:r>
      <w:r w:rsidRPr="003A5CC9">
        <w:rPr>
          <w:sz w:val="28"/>
          <w:szCs w:val="28"/>
        </w:rPr>
        <w:t xml:space="preserve">3. Положения </w:t>
      </w:r>
      <w:r>
        <w:rPr>
          <w:sz w:val="28"/>
          <w:szCs w:val="28"/>
        </w:rPr>
        <w:t>А</w:t>
      </w:r>
      <w:r w:rsidRPr="003A5CC9">
        <w:rPr>
          <w:sz w:val="28"/>
          <w:szCs w:val="28"/>
        </w:rPr>
        <w:t>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Ялуторовского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
    <w:p w:rsidR="003A5CC9" w:rsidRPr="003A5CC9" w:rsidRDefault="003A5CC9" w:rsidP="003A5CC9">
      <w:pPr>
        <w:jc w:val="both"/>
        <w:rPr>
          <w:sz w:val="28"/>
          <w:szCs w:val="28"/>
        </w:rPr>
      </w:pPr>
      <w:r>
        <w:rPr>
          <w:sz w:val="28"/>
          <w:szCs w:val="28"/>
        </w:rPr>
        <w:lastRenderedPageBreak/>
        <w:tab/>
      </w:r>
      <w:r w:rsidRPr="003A5CC9">
        <w:rPr>
          <w:sz w:val="28"/>
          <w:szCs w:val="28"/>
        </w:rPr>
        <w:t>4.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3A5CC9" w:rsidRPr="003A5CC9" w:rsidRDefault="003A5CC9" w:rsidP="003A5CC9">
      <w:pPr>
        <w:jc w:val="both"/>
        <w:rPr>
          <w:sz w:val="28"/>
          <w:szCs w:val="28"/>
        </w:rPr>
      </w:pPr>
      <w:r>
        <w:rPr>
          <w:sz w:val="28"/>
          <w:szCs w:val="28"/>
        </w:rPr>
        <w:tab/>
      </w:r>
      <w:r w:rsidRPr="003A5CC9">
        <w:rPr>
          <w:sz w:val="28"/>
          <w:szCs w:val="28"/>
        </w:rPr>
        <w:t>5.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3A5CC9" w:rsidRPr="003A5CC9" w:rsidRDefault="003A5CC9" w:rsidP="003A5CC9">
      <w:pPr>
        <w:jc w:val="both"/>
        <w:rPr>
          <w:sz w:val="28"/>
          <w:szCs w:val="28"/>
        </w:rPr>
      </w:pPr>
      <w:r>
        <w:rPr>
          <w:sz w:val="28"/>
          <w:szCs w:val="28"/>
        </w:rPr>
        <w:tab/>
      </w:r>
      <w:r w:rsidRPr="003A5CC9">
        <w:rPr>
          <w:sz w:val="28"/>
          <w:szCs w:val="28"/>
        </w:rPr>
        <w:t>6. Постановление разместить на официальном сайте Ялуторовского района.</w:t>
      </w:r>
    </w:p>
    <w:p w:rsidR="003A5CC9" w:rsidRPr="003A5CC9" w:rsidRDefault="003A5CC9" w:rsidP="003A5CC9">
      <w:pPr>
        <w:jc w:val="both"/>
        <w:rPr>
          <w:sz w:val="28"/>
          <w:szCs w:val="28"/>
        </w:rPr>
      </w:pPr>
      <w:r>
        <w:rPr>
          <w:sz w:val="28"/>
          <w:szCs w:val="28"/>
        </w:rPr>
        <w:tab/>
      </w:r>
      <w:r w:rsidRPr="003A5CC9">
        <w:rPr>
          <w:sz w:val="28"/>
          <w:szCs w:val="28"/>
        </w:rPr>
        <w:t>7. Постановления Администрации Ялуторовского района от 10.03.2021 № 149-п «Об утверждении Административного регламента предоставления муниципальной услуги: «Установление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 от 18.10.2021 № 859-п «О внесении изменений в приложение к постановлению Администрации Ялуторовского района от 10.03.2021 № 149-п «Об утверждении Административного регламента предоставления муниципальной услуги: «Установление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 считать утратившими силу.</w:t>
      </w:r>
    </w:p>
    <w:p w:rsidR="003A5CC9" w:rsidRPr="003A5CC9" w:rsidRDefault="003A5CC9" w:rsidP="003A5CC9">
      <w:pPr>
        <w:rPr>
          <w:sz w:val="28"/>
          <w:szCs w:val="28"/>
        </w:rPr>
      </w:pPr>
    </w:p>
    <w:p w:rsidR="00916758" w:rsidRPr="00916758" w:rsidRDefault="00916758" w:rsidP="00916758">
      <w:pPr>
        <w:rPr>
          <w:sz w:val="28"/>
          <w:szCs w:val="28"/>
        </w:rPr>
      </w:pPr>
    </w:p>
    <w:p w:rsidR="00DF12B7" w:rsidRDefault="00DF12B7" w:rsidP="00DF12B7">
      <w:pPr>
        <w:rPr>
          <w:sz w:val="28"/>
        </w:rPr>
      </w:pPr>
    </w:p>
    <w:p w:rsidR="00F40932" w:rsidRDefault="00630E80" w:rsidP="00F40932">
      <w:pPr>
        <w:rPr>
          <w:sz w:val="28"/>
          <w:szCs w:val="28"/>
        </w:rPr>
      </w:pPr>
      <w:r w:rsidRPr="004D0869">
        <w:rPr>
          <w:sz w:val="28"/>
          <w:szCs w:val="28"/>
        </w:rPr>
        <w:tab/>
      </w:r>
      <w:r w:rsidR="0013369A" w:rsidRPr="004D0869">
        <w:rPr>
          <w:sz w:val="28"/>
          <w:szCs w:val="28"/>
        </w:rPr>
        <w:t>Глав</w:t>
      </w:r>
      <w:r w:rsidR="001D4658" w:rsidRPr="004D0869">
        <w:rPr>
          <w:sz w:val="28"/>
          <w:szCs w:val="28"/>
        </w:rPr>
        <w:t>а Ялуторовского</w:t>
      </w:r>
      <w:r w:rsidR="0013369A" w:rsidRPr="004D0869">
        <w:rPr>
          <w:sz w:val="28"/>
          <w:szCs w:val="28"/>
        </w:rPr>
        <w:t xml:space="preserve"> района</w:t>
      </w:r>
      <w:r w:rsidR="001D4658" w:rsidRPr="004D0869">
        <w:rPr>
          <w:sz w:val="28"/>
          <w:szCs w:val="28"/>
        </w:rPr>
        <w:tab/>
      </w:r>
      <w:r w:rsidR="001D4658" w:rsidRPr="004D0869">
        <w:rPr>
          <w:sz w:val="28"/>
          <w:szCs w:val="28"/>
        </w:rPr>
        <w:tab/>
      </w:r>
      <w:r w:rsidR="001D4658" w:rsidRPr="004D0869">
        <w:rPr>
          <w:sz w:val="28"/>
          <w:szCs w:val="28"/>
        </w:rPr>
        <w:tab/>
      </w:r>
      <w:r w:rsidR="001D4658" w:rsidRPr="004D0869">
        <w:rPr>
          <w:sz w:val="28"/>
          <w:szCs w:val="28"/>
        </w:rPr>
        <w:tab/>
      </w:r>
      <w:r w:rsidR="001D4658" w:rsidRPr="004D0869">
        <w:rPr>
          <w:sz w:val="28"/>
          <w:szCs w:val="28"/>
        </w:rPr>
        <w:tab/>
        <w:t xml:space="preserve">       А.С.Гильгенберг</w:t>
      </w:r>
    </w:p>
    <w:p w:rsidR="00F40932" w:rsidRPr="00F40932" w:rsidRDefault="00F06A6E" w:rsidP="00F40932">
      <w:pPr>
        <w:rPr>
          <w:sz w:val="28"/>
          <w:szCs w:val="28"/>
        </w:rPr>
      </w:pPr>
      <w:r w:rsidRPr="001D4658">
        <w:rPr>
          <w:sz w:val="27"/>
          <w:szCs w:val="27"/>
        </w:rPr>
        <w:t>____________________________________</w:t>
      </w:r>
      <w:r w:rsidR="00AA5D73" w:rsidRPr="001D4658">
        <w:rPr>
          <w:sz w:val="27"/>
          <w:szCs w:val="27"/>
        </w:rPr>
        <w:t>___________________________________</w:t>
      </w:r>
      <w:r w:rsidR="00F2772C" w:rsidRPr="00F2772C">
        <w:rPr>
          <w:sz w:val="24"/>
          <w:szCs w:val="24"/>
        </w:rPr>
        <w:t xml:space="preserve"> </w:t>
      </w:r>
    </w:p>
    <w:p w:rsidR="003A5CC9" w:rsidRDefault="00916758" w:rsidP="003A5CC9">
      <w:pPr>
        <w:rPr>
          <w:sz w:val="24"/>
          <w:szCs w:val="24"/>
        </w:rPr>
      </w:pPr>
      <w:r>
        <w:rPr>
          <w:sz w:val="24"/>
          <w:szCs w:val="24"/>
        </w:rPr>
        <w:tab/>
      </w:r>
      <w:r w:rsidR="003A5CC9" w:rsidRPr="003A5CC9">
        <w:rPr>
          <w:sz w:val="24"/>
          <w:szCs w:val="24"/>
        </w:rPr>
        <w:t xml:space="preserve">Направлено: отдел организационной работы, делопроизводства и обращений граждан, </w:t>
      </w:r>
    </w:p>
    <w:p w:rsidR="003A5CC9" w:rsidRDefault="003A5CC9" w:rsidP="003A5CC9">
      <w:pPr>
        <w:rPr>
          <w:sz w:val="24"/>
          <w:szCs w:val="24"/>
        </w:rPr>
      </w:pPr>
      <w:r>
        <w:rPr>
          <w:sz w:val="24"/>
          <w:szCs w:val="24"/>
        </w:rPr>
        <w:t xml:space="preserve">                                   </w:t>
      </w:r>
      <w:r w:rsidRPr="003A5CC9">
        <w:rPr>
          <w:sz w:val="24"/>
          <w:szCs w:val="24"/>
        </w:rPr>
        <w:t xml:space="preserve">отдел земельных и имущественных отношений, отдел </w:t>
      </w:r>
      <w:r w:rsidRPr="003A5CC9">
        <w:rPr>
          <w:sz w:val="24"/>
          <w:szCs w:val="24"/>
        </w:rPr>
        <w:tab/>
        <w:t xml:space="preserve">информатики и </w:t>
      </w:r>
    </w:p>
    <w:p w:rsidR="003A5CC9" w:rsidRPr="003A5CC9" w:rsidRDefault="003A5CC9" w:rsidP="003A5CC9">
      <w:pPr>
        <w:rPr>
          <w:sz w:val="24"/>
          <w:szCs w:val="24"/>
        </w:rPr>
      </w:pPr>
      <w:r>
        <w:rPr>
          <w:sz w:val="24"/>
          <w:szCs w:val="24"/>
        </w:rPr>
        <w:t xml:space="preserve">                                   </w:t>
      </w:r>
      <w:r w:rsidRPr="003A5CC9">
        <w:rPr>
          <w:sz w:val="24"/>
          <w:szCs w:val="24"/>
        </w:rPr>
        <w:t>защиты информации, в дело</w:t>
      </w:r>
    </w:p>
    <w:p w:rsidR="003A5CC9" w:rsidRPr="003A5CC9" w:rsidRDefault="003A5CC9" w:rsidP="003A5CC9">
      <w:pPr>
        <w:rPr>
          <w:sz w:val="24"/>
          <w:szCs w:val="24"/>
        </w:rPr>
      </w:pPr>
      <w:r w:rsidRPr="003A5CC9">
        <w:rPr>
          <w:sz w:val="24"/>
          <w:szCs w:val="24"/>
        </w:rPr>
        <w:t>Готовил: Бухарова О.В.</w:t>
      </w:r>
    </w:p>
    <w:p w:rsidR="003A5CC9" w:rsidRPr="003A5CC9" w:rsidRDefault="003A5CC9" w:rsidP="003A5CC9">
      <w:pPr>
        <w:rPr>
          <w:sz w:val="24"/>
          <w:szCs w:val="24"/>
        </w:rPr>
      </w:pPr>
      <w:r w:rsidRPr="003A5CC9">
        <w:rPr>
          <w:sz w:val="24"/>
          <w:szCs w:val="24"/>
        </w:rPr>
        <w:t>Согласовано: Скоторенко С.В., Апухтина О.В., Гордиенко К.В.</w:t>
      </w:r>
    </w:p>
    <w:p w:rsidR="004E6AD2" w:rsidRDefault="004E6AD2" w:rsidP="009E7E3A">
      <w:pPr>
        <w:rPr>
          <w:sz w:val="22"/>
          <w:szCs w:val="22"/>
        </w:rPr>
      </w:pPr>
    </w:p>
    <w:p w:rsidR="001D765B" w:rsidRDefault="001D765B" w:rsidP="009E7E3A">
      <w:pPr>
        <w:rPr>
          <w:sz w:val="22"/>
          <w:szCs w:val="22"/>
        </w:rPr>
      </w:pPr>
    </w:p>
    <w:p w:rsidR="00C904FC" w:rsidRDefault="001D765B" w:rsidP="001D765B">
      <w:pPr>
        <w:rPr>
          <w:sz w:val="22"/>
          <w:szCs w:val="22"/>
        </w:rPr>
      </w:pPr>
      <w:r>
        <w:rPr>
          <w:sz w:val="22"/>
          <w:szCs w:val="22"/>
        </w:rPr>
        <w:t>4-гч</w:t>
      </w:r>
    </w:p>
    <w:p w:rsidR="001D765B" w:rsidRDefault="001D765B" w:rsidP="001D765B">
      <w:pPr>
        <w:rPr>
          <w:sz w:val="24"/>
          <w:szCs w:val="24"/>
        </w:rPr>
      </w:pPr>
      <w:r>
        <w:rPr>
          <w:sz w:val="22"/>
          <w:szCs w:val="22"/>
        </w:rPr>
        <w:t>№ 2700</w:t>
      </w:r>
    </w:p>
    <w:p w:rsidR="002503AE" w:rsidRDefault="002503AE" w:rsidP="00D933EA">
      <w:pPr>
        <w:rPr>
          <w:sz w:val="22"/>
          <w:szCs w:val="22"/>
        </w:rPr>
      </w:pPr>
    </w:p>
    <w:p w:rsidR="00E71013" w:rsidRDefault="00E71013" w:rsidP="00D933EA">
      <w:pPr>
        <w:rPr>
          <w:sz w:val="22"/>
          <w:szCs w:val="22"/>
        </w:rPr>
      </w:pPr>
    </w:p>
    <w:p w:rsidR="007F19AB" w:rsidRDefault="007F19AB" w:rsidP="00D933EA">
      <w:pPr>
        <w:rPr>
          <w:sz w:val="22"/>
          <w:szCs w:val="22"/>
        </w:rPr>
      </w:pPr>
    </w:p>
    <w:p w:rsidR="007F19AB" w:rsidRDefault="007F19AB" w:rsidP="00D933EA">
      <w:pPr>
        <w:rPr>
          <w:sz w:val="22"/>
          <w:szCs w:val="22"/>
        </w:rPr>
      </w:pPr>
    </w:p>
    <w:p w:rsidR="007F19AB" w:rsidRDefault="007F19AB" w:rsidP="007F19AB">
      <w:pPr>
        <w:ind w:left="4956" w:firstLine="708"/>
        <w:rPr>
          <w:sz w:val="24"/>
          <w:szCs w:val="24"/>
        </w:rPr>
      </w:pPr>
    </w:p>
    <w:p w:rsidR="001D765B" w:rsidRDefault="001D765B" w:rsidP="007F19AB">
      <w:pPr>
        <w:ind w:left="4956" w:firstLine="708"/>
        <w:rPr>
          <w:sz w:val="24"/>
          <w:szCs w:val="24"/>
        </w:rPr>
      </w:pPr>
    </w:p>
    <w:p w:rsidR="001D765B" w:rsidRDefault="001D765B" w:rsidP="007F19AB">
      <w:pPr>
        <w:ind w:left="4956" w:firstLine="708"/>
        <w:rPr>
          <w:sz w:val="24"/>
          <w:szCs w:val="24"/>
        </w:rPr>
      </w:pPr>
    </w:p>
    <w:p w:rsidR="001D765B" w:rsidRDefault="001D765B" w:rsidP="007F19AB">
      <w:pPr>
        <w:ind w:left="4956" w:firstLine="708"/>
        <w:rPr>
          <w:sz w:val="24"/>
          <w:szCs w:val="24"/>
        </w:rPr>
      </w:pPr>
    </w:p>
    <w:p w:rsidR="001D765B" w:rsidRDefault="001D765B" w:rsidP="007F19AB">
      <w:pPr>
        <w:ind w:left="4956" w:firstLine="708"/>
        <w:rPr>
          <w:sz w:val="24"/>
          <w:szCs w:val="24"/>
        </w:rPr>
      </w:pPr>
    </w:p>
    <w:p w:rsidR="001D765B" w:rsidRDefault="001D765B" w:rsidP="007F19AB">
      <w:pPr>
        <w:ind w:left="4956" w:firstLine="708"/>
        <w:rPr>
          <w:sz w:val="24"/>
          <w:szCs w:val="24"/>
        </w:rPr>
      </w:pPr>
    </w:p>
    <w:p w:rsidR="007F19AB" w:rsidRDefault="007F19AB" w:rsidP="007F19AB">
      <w:pPr>
        <w:ind w:left="4956" w:firstLine="708"/>
        <w:rPr>
          <w:sz w:val="24"/>
          <w:szCs w:val="24"/>
        </w:rPr>
      </w:pPr>
    </w:p>
    <w:p w:rsidR="007F19AB" w:rsidRDefault="007F19AB" w:rsidP="007F19AB">
      <w:pPr>
        <w:ind w:left="4956" w:firstLine="708"/>
        <w:rPr>
          <w:sz w:val="24"/>
          <w:szCs w:val="24"/>
        </w:rPr>
      </w:pPr>
      <w:r>
        <w:rPr>
          <w:sz w:val="24"/>
          <w:szCs w:val="24"/>
        </w:rPr>
        <w:lastRenderedPageBreak/>
        <w:t xml:space="preserve">Приложение </w:t>
      </w:r>
    </w:p>
    <w:p w:rsidR="007F19AB" w:rsidRDefault="007F19AB" w:rsidP="007F19AB">
      <w:pPr>
        <w:ind w:left="3540" w:firstLine="708"/>
        <w:rPr>
          <w:sz w:val="24"/>
          <w:szCs w:val="24"/>
        </w:rPr>
      </w:pPr>
      <w:r>
        <w:rPr>
          <w:sz w:val="24"/>
          <w:szCs w:val="24"/>
        </w:rPr>
        <w:t xml:space="preserve">к постановлению Администрации Ялуторовского </w:t>
      </w:r>
    </w:p>
    <w:p w:rsidR="007F19AB" w:rsidRDefault="007F19AB" w:rsidP="007F19AB">
      <w:pPr>
        <w:ind w:left="3540" w:firstLine="708"/>
        <w:rPr>
          <w:sz w:val="24"/>
          <w:szCs w:val="24"/>
        </w:rPr>
      </w:pPr>
      <w:r>
        <w:rPr>
          <w:sz w:val="24"/>
          <w:szCs w:val="24"/>
        </w:rPr>
        <w:t xml:space="preserve">района от </w:t>
      </w:r>
      <w:r w:rsidR="001D765B">
        <w:rPr>
          <w:sz w:val="24"/>
          <w:szCs w:val="24"/>
        </w:rPr>
        <w:t>22</w:t>
      </w:r>
      <w:r>
        <w:rPr>
          <w:sz w:val="24"/>
          <w:szCs w:val="24"/>
        </w:rPr>
        <w:t xml:space="preserve"> </w:t>
      </w:r>
      <w:r w:rsidR="00877C17">
        <w:rPr>
          <w:sz w:val="24"/>
          <w:szCs w:val="24"/>
        </w:rPr>
        <w:t>июн</w:t>
      </w:r>
      <w:r>
        <w:rPr>
          <w:sz w:val="24"/>
          <w:szCs w:val="24"/>
        </w:rPr>
        <w:t>я 2022 г.</w:t>
      </w:r>
      <w:r w:rsidR="00734791" w:rsidRPr="00734791">
        <w:rPr>
          <w:sz w:val="24"/>
          <w:szCs w:val="24"/>
        </w:rPr>
        <w:t xml:space="preserve"> </w:t>
      </w:r>
      <w:r w:rsidR="00734791">
        <w:rPr>
          <w:sz w:val="24"/>
          <w:szCs w:val="24"/>
        </w:rPr>
        <w:t>№ 475-п</w:t>
      </w:r>
    </w:p>
    <w:p w:rsidR="00FD1C92" w:rsidRPr="00FD1C92" w:rsidRDefault="00636627" w:rsidP="007F19AB">
      <w:pPr>
        <w:ind w:left="3540" w:firstLine="708"/>
        <w:rPr>
          <w:i/>
          <w:sz w:val="24"/>
          <w:szCs w:val="24"/>
        </w:rPr>
      </w:pPr>
      <w:r>
        <w:rPr>
          <w:i/>
          <w:sz w:val="24"/>
          <w:szCs w:val="24"/>
        </w:rPr>
        <w:t>(в ред. постановлений</w:t>
      </w:r>
      <w:r w:rsidR="00FD1C92">
        <w:rPr>
          <w:i/>
          <w:sz w:val="24"/>
          <w:szCs w:val="24"/>
        </w:rPr>
        <w:t xml:space="preserve"> Администрации  </w:t>
      </w:r>
    </w:p>
    <w:p w:rsidR="00636627" w:rsidRDefault="00FD1C92" w:rsidP="007F19AB">
      <w:pPr>
        <w:ind w:left="3540" w:firstLine="708"/>
        <w:rPr>
          <w:i/>
          <w:sz w:val="24"/>
          <w:szCs w:val="24"/>
        </w:rPr>
      </w:pPr>
      <w:r>
        <w:rPr>
          <w:sz w:val="24"/>
          <w:szCs w:val="24"/>
        </w:rPr>
        <w:t xml:space="preserve"> </w:t>
      </w:r>
      <w:r>
        <w:rPr>
          <w:i/>
          <w:sz w:val="24"/>
          <w:szCs w:val="24"/>
        </w:rPr>
        <w:t>Ялуторовского района от 01.08.2022 №613-п</w:t>
      </w:r>
      <w:r w:rsidR="00636627">
        <w:rPr>
          <w:i/>
          <w:sz w:val="24"/>
          <w:szCs w:val="24"/>
        </w:rPr>
        <w:t>,</w:t>
      </w:r>
    </w:p>
    <w:p w:rsidR="007F19AB" w:rsidRDefault="00B53CB1" w:rsidP="007F19AB">
      <w:pPr>
        <w:ind w:left="3540" w:firstLine="708"/>
        <w:rPr>
          <w:sz w:val="24"/>
          <w:szCs w:val="24"/>
        </w:rPr>
      </w:pPr>
      <w:r>
        <w:rPr>
          <w:i/>
          <w:sz w:val="24"/>
          <w:szCs w:val="24"/>
        </w:rPr>
        <w:t xml:space="preserve"> от 15</w:t>
      </w:r>
      <w:r w:rsidR="00636627">
        <w:rPr>
          <w:i/>
          <w:sz w:val="24"/>
          <w:szCs w:val="24"/>
        </w:rPr>
        <w:t>.12.2023 №</w:t>
      </w:r>
      <w:r>
        <w:rPr>
          <w:i/>
          <w:sz w:val="24"/>
          <w:szCs w:val="24"/>
        </w:rPr>
        <w:t>1061</w:t>
      </w:r>
      <w:r w:rsidR="00636627">
        <w:rPr>
          <w:i/>
          <w:sz w:val="24"/>
          <w:szCs w:val="24"/>
        </w:rPr>
        <w:t>-п</w:t>
      </w:r>
      <w:r w:rsidR="00FD1C92">
        <w:rPr>
          <w:i/>
          <w:sz w:val="24"/>
          <w:szCs w:val="24"/>
        </w:rPr>
        <w:t>)</w:t>
      </w:r>
    </w:p>
    <w:p w:rsidR="00916758" w:rsidRDefault="00916758" w:rsidP="007F19AB">
      <w:pPr>
        <w:ind w:left="3540" w:firstLine="708"/>
        <w:rPr>
          <w:sz w:val="24"/>
          <w:szCs w:val="24"/>
        </w:rPr>
      </w:pPr>
    </w:p>
    <w:p w:rsidR="003A5CC9" w:rsidRDefault="003A5CC9" w:rsidP="003A5CC9">
      <w:pPr>
        <w:ind w:firstLine="709"/>
        <w:jc w:val="center"/>
        <w:rPr>
          <w:sz w:val="24"/>
          <w:szCs w:val="24"/>
        </w:rPr>
      </w:pPr>
      <w:r>
        <w:rPr>
          <w:b/>
          <w:bCs/>
          <w:sz w:val="24"/>
          <w:szCs w:val="24"/>
        </w:rPr>
        <w:t>АДМИНИСТРАТИВНЫЙ РЕГЛАМЕНТ</w:t>
      </w:r>
    </w:p>
    <w:p w:rsidR="003A5CC9" w:rsidRDefault="003A5CC9" w:rsidP="003A5CC9">
      <w:pPr>
        <w:ind w:firstLine="709"/>
        <w:jc w:val="center"/>
        <w:rPr>
          <w:sz w:val="24"/>
          <w:szCs w:val="24"/>
        </w:rPr>
      </w:pPr>
      <w:r>
        <w:rPr>
          <w:b/>
          <w:bCs/>
          <w:sz w:val="24"/>
          <w:szCs w:val="24"/>
        </w:rPr>
        <w:t>предоставления муниципальной услуги: «Установление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w:t>
      </w:r>
    </w:p>
    <w:p w:rsidR="003A5CC9" w:rsidRDefault="003A5CC9" w:rsidP="003A5CC9">
      <w:pPr>
        <w:ind w:firstLine="709"/>
        <w:jc w:val="both"/>
        <w:rPr>
          <w:sz w:val="24"/>
          <w:szCs w:val="24"/>
        </w:rPr>
      </w:pPr>
    </w:p>
    <w:p w:rsidR="001D765B" w:rsidRDefault="001D765B" w:rsidP="003A5CC9">
      <w:pPr>
        <w:ind w:firstLine="709"/>
        <w:jc w:val="both"/>
        <w:rPr>
          <w:sz w:val="24"/>
          <w:szCs w:val="24"/>
        </w:rPr>
      </w:pPr>
    </w:p>
    <w:p w:rsidR="003A5CC9" w:rsidRDefault="003A5CC9" w:rsidP="003A5CC9">
      <w:pPr>
        <w:ind w:firstLine="709"/>
        <w:jc w:val="center"/>
        <w:rPr>
          <w:sz w:val="24"/>
          <w:szCs w:val="24"/>
        </w:rPr>
      </w:pPr>
      <w:r>
        <w:rPr>
          <w:b/>
          <w:bCs/>
          <w:sz w:val="24"/>
          <w:szCs w:val="24"/>
          <w:lang w:val="en-US"/>
        </w:rPr>
        <w:t>I</w:t>
      </w:r>
      <w:r>
        <w:rPr>
          <w:b/>
          <w:bCs/>
          <w:sz w:val="24"/>
          <w:szCs w:val="24"/>
        </w:rPr>
        <w:t>. ОБЩИЕ ПОЛОЖЕНИЯ</w:t>
      </w:r>
    </w:p>
    <w:p w:rsidR="003A5CC9" w:rsidRPr="001D765B" w:rsidRDefault="003A5CC9" w:rsidP="003A5CC9">
      <w:pPr>
        <w:ind w:firstLine="709"/>
        <w:jc w:val="both"/>
        <w:rPr>
          <w:sz w:val="24"/>
          <w:szCs w:val="24"/>
        </w:rPr>
      </w:pPr>
      <w:r w:rsidRPr="001D765B">
        <w:rPr>
          <w:bCs/>
          <w:sz w:val="24"/>
          <w:szCs w:val="24"/>
        </w:rPr>
        <w:t>1.1. Предмет регулирования административного регламента</w:t>
      </w:r>
    </w:p>
    <w:p w:rsidR="003A5CC9" w:rsidRDefault="003A5CC9" w:rsidP="003A5CC9">
      <w:pPr>
        <w:ind w:firstLine="709"/>
        <w:jc w:val="both"/>
        <w:rPr>
          <w:sz w:val="24"/>
          <w:szCs w:val="24"/>
        </w:rPr>
      </w:pPr>
      <w:r>
        <w:rPr>
          <w:sz w:val="24"/>
          <w:szCs w:val="24"/>
        </w:rPr>
        <w:t>1.1.1. 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Ялуторовского района (далее - администрация).</w:t>
      </w:r>
    </w:p>
    <w:p w:rsidR="003A5CC9" w:rsidRDefault="003A5CC9" w:rsidP="003A5CC9">
      <w:pPr>
        <w:ind w:firstLine="709"/>
        <w:jc w:val="both"/>
        <w:rPr>
          <w:sz w:val="24"/>
          <w:szCs w:val="24"/>
        </w:rPr>
      </w:pPr>
      <w:r>
        <w:rPr>
          <w:sz w:val="24"/>
          <w:szCs w:val="24"/>
        </w:rPr>
        <w:t>1.1.2. Публичный сервитут устанавливается для использования земельных участков и (или) земель в целях, предусмотренных подпунктами 1-7 пункта 4 статьи 23 Земельного кодекса РФ, а именно:</w:t>
      </w:r>
      <w:bookmarkStart w:id="0" w:name="sdfootnote1anc"/>
      <w:r>
        <w:rPr>
          <w:sz w:val="24"/>
          <w:szCs w:val="24"/>
        </w:rPr>
        <w:fldChar w:fldCharType="begin"/>
      </w:r>
      <w:r>
        <w:rPr>
          <w:sz w:val="24"/>
          <w:szCs w:val="24"/>
        </w:rPr>
        <w:instrText xml:space="preserve"> HYPERLINK "file:///C:\\Users\\Галина%20Романовна\\Downloads\\ПРОЕКТ%20-%20АР%20публичный%20сервитут%20(ст.23%20ЗКРФ).docx" \l "sdfootnote1sym" </w:instrText>
      </w:r>
      <w:r>
        <w:rPr>
          <w:sz w:val="24"/>
          <w:szCs w:val="24"/>
        </w:rPr>
        <w:fldChar w:fldCharType="separate"/>
      </w:r>
      <w:r>
        <w:rPr>
          <w:rStyle w:val="a5"/>
          <w:sz w:val="24"/>
          <w:szCs w:val="24"/>
          <w:vertAlign w:val="superscript"/>
        </w:rPr>
        <w:t>1</w:t>
      </w:r>
      <w:r>
        <w:rPr>
          <w:sz w:val="24"/>
          <w:szCs w:val="24"/>
        </w:rPr>
        <w:fldChar w:fldCharType="end"/>
      </w:r>
      <w:bookmarkEnd w:id="0"/>
    </w:p>
    <w:p w:rsidR="003A5CC9" w:rsidRDefault="003A5CC9" w:rsidP="003A5CC9">
      <w:pPr>
        <w:ind w:firstLine="709"/>
        <w:jc w:val="both"/>
        <w:rPr>
          <w:sz w:val="24"/>
          <w:szCs w:val="24"/>
        </w:rPr>
      </w:pPr>
      <w:r>
        <w:rPr>
          <w:sz w:val="24"/>
          <w:szCs w:val="24"/>
        </w:rPr>
        <w:t>1) прохода или проезда через земельный участок, в том числе в целях обеспечения свободного доступа граждан к водному объекту общего пол</w:t>
      </w:r>
      <w:r w:rsidR="00636627">
        <w:rPr>
          <w:sz w:val="24"/>
          <w:szCs w:val="24"/>
        </w:rPr>
        <w:t xml:space="preserve">ьзования и его береговой полосе, </w:t>
      </w:r>
      <w:r w:rsidR="00636627" w:rsidRPr="00636627">
        <w:rPr>
          <w:sz w:val="24"/>
          <w:szCs w:val="24"/>
        </w:rPr>
        <w:t>за исключением случаев, если свободный доступ к такому объекту ограничен в соответствии с федеральным законом</w:t>
      </w:r>
      <w:r w:rsidR="00636627">
        <w:rPr>
          <w:sz w:val="24"/>
          <w:szCs w:val="24"/>
        </w:rPr>
        <w:t xml:space="preserve"> </w:t>
      </w:r>
      <w:r w:rsidR="00636627">
        <w:rPr>
          <w:i/>
          <w:sz w:val="24"/>
          <w:szCs w:val="24"/>
        </w:rPr>
        <w:t>(в ред. постановления Админист</w:t>
      </w:r>
      <w:r w:rsidR="00B53CB1">
        <w:rPr>
          <w:i/>
          <w:sz w:val="24"/>
          <w:szCs w:val="24"/>
        </w:rPr>
        <w:t>рации Ялуторовского района от 15.12.2023 №1061-</w:t>
      </w:r>
      <w:r w:rsidR="00636627">
        <w:rPr>
          <w:i/>
          <w:sz w:val="24"/>
          <w:szCs w:val="24"/>
        </w:rPr>
        <w:t>п)</w:t>
      </w:r>
      <w:r w:rsidR="00636627" w:rsidRPr="00636627">
        <w:rPr>
          <w:sz w:val="24"/>
          <w:szCs w:val="24"/>
        </w:rPr>
        <w:t>;</w:t>
      </w:r>
    </w:p>
    <w:p w:rsidR="003A5CC9" w:rsidRDefault="003A5CC9" w:rsidP="003A5CC9">
      <w:pPr>
        <w:ind w:firstLine="709"/>
        <w:jc w:val="both"/>
        <w:rPr>
          <w:sz w:val="24"/>
          <w:szCs w:val="24"/>
        </w:rPr>
      </w:pPr>
      <w:r>
        <w:rPr>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A5CC9" w:rsidRDefault="003A5CC9" w:rsidP="003A5CC9">
      <w:pPr>
        <w:ind w:firstLine="709"/>
        <w:jc w:val="both"/>
        <w:rPr>
          <w:sz w:val="24"/>
          <w:szCs w:val="24"/>
        </w:rPr>
      </w:pPr>
      <w:r>
        <w:rPr>
          <w:sz w:val="24"/>
          <w:szCs w:val="24"/>
        </w:rPr>
        <w:t>3) проведения дренажных и мелиоративных работ на земельном участке;</w:t>
      </w:r>
    </w:p>
    <w:p w:rsidR="003A5CC9" w:rsidRDefault="003A5CC9" w:rsidP="003A5CC9">
      <w:pPr>
        <w:ind w:firstLine="709"/>
        <w:jc w:val="both"/>
        <w:rPr>
          <w:sz w:val="24"/>
          <w:szCs w:val="24"/>
        </w:rPr>
      </w:pPr>
      <w:r>
        <w:rPr>
          <w:sz w:val="24"/>
          <w:szCs w:val="24"/>
        </w:rPr>
        <w:t>4) забора (изъятия) водных ресурсов из водных объектов и водопоя;</w:t>
      </w:r>
    </w:p>
    <w:p w:rsidR="003A5CC9" w:rsidRDefault="003A5CC9" w:rsidP="003A5CC9">
      <w:pPr>
        <w:ind w:firstLine="709"/>
        <w:jc w:val="both"/>
        <w:rPr>
          <w:sz w:val="24"/>
          <w:szCs w:val="24"/>
        </w:rPr>
      </w:pPr>
      <w:r>
        <w:rPr>
          <w:sz w:val="24"/>
          <w:szCs w:val="24"/>
        </w:rPr>
        <w:t>5) прогона сельскохозяйственных животных через земельный участок;</w:t>
      </w:r>
    </w:p>
    <w:p w:rsidR="003A5CC9" w:rsidRDefault="003A5CC9" w:rsidP="003A5CC9">
      <w:pPr>
        <w:ind w:firstLine="709"/>
        <w:jc w:val="both"/>
        <w:rPr>
          <w:sz w:val="24"/>
          <w:szCs w:val="24"/>
        </w:rPr>
      </w:pPr>
      <w:r>
        <w:rPr>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A5CC9" w:rsidRDefault="003A5CC9" w:rsidP="003A5CC9">
      <w:pPr>
        <w:ind w:firstLine="709"/>
        <w:jc w:val="both"/>
        <w:rPr>
          <w:sz w:val="24"/>
          <w:szCs w:val="24"/>
        </w:rPr>
      </w:pPr>
      <w:r>
        <w:rPr>
          <w:sz w:val="24"/>
          <w:szCs w:val="24"/>
        </w:rPr>
        <w:t>7) использования земельного участка в целях охоты, рыболовства, аквакультуры (рыбоводства).</w:t>
      </w:r>
    </w:p>
    <w:p w:rsidR="003A5CC9" w:rsidRPr="001D765B" w:rsidRDefault="003A5CC9" w:rsidP="003A5CC9">
      <w:pPr>
        <w:ind w:firstLine="709"/>
        <w:jc w:val="both"/>
        <w:rPr>
          <w:sz w:val="24"/>
          <w:szCs w:val="24"/>
        </w:rPr>
      </w:pPr>
      <w:r w:rsidRPr="001D765B">
        <w:rPr>
          <w:bCs/>
          <w:sz w:val="24"/>
          <w:szCs w:val="24"/>
        </w:rPr>
        <w:t>1.2. Круг заявителей</w:t>
      </w:r>
    </w:p>
    <w:p w:rsidR="003A5CC9" w:rsidRDefault="003A5CC9" w:rsidP="003A5CC9">
      <w:pPr>
        <w:ind w:firstLine="709"/>
        <w:jc w:val="both"/>
        <w:rPr>
          <w:sz w:val="24"/>
          <w:szCs w:val="24"/>
        </w:rPr>
      </w:pPr>
      <w:r>
        <w:rPr>
          <w:sz w:val="24"/>
          <w:szCs w:val="24"/>
        </w:rPr>
        <w:t>1.2.1. Заявителями (далее - заявитель) являются:</w:t>
      </w:r>
    </w:p>
    <w:p w:rsidR="003A5CC9" w:rsidRDefault="003A5CC9" w:rsidP="003A5CC9">
      <w:pPr>
        <w:ind w:firstLine="709"/>
        <w:jc w:val="both"/>
        <w:rPr>
          <w:sz w:val="24"/>
          <w:szCs w:val="24"/>
        </w:rPr>
      </w:pPr>
      <w:r>
        <w:rPr>
          <w:sz w:val="24"/>
          <w:szCs w:val="24"/>
        </w:rPr>
        <w:t>1.2.1.1. Заинтересованные в установлении публичного сервитута:</w:t>
      </w:r>
    </w:p>
    <w:p w:rsidR="003A5CC9" w:rsidRDefault="003A5CC9" w:rsidP="003A5CC9">
      <w:pPr>
        <w:ind w:firstLine="709"/>
        <w:jc w:val="both"/>
        <w:rPr>
          <w:sz w:val="24"/>
          <w:szCs w:val="24"/>
        </w:rPr>
      </w:pPr>
      <w:r>
        <w:rPr>
          <w:sz w:val="24"/>
          <w:szCs w:val="24"/>
        </w:rPr>
        <w:t xml:space="preserve">граждане, индивидуальные предприниматели и юридические лица. </w:t>
      </w:r>
    </w:p>
    <w:p w:rsidR="003A5CC9" w:rsidRDefault="003A5CC9" w:rsidP="003A5CC9">
      <w:pPr>
        <w:ind w:firstLine="709"/>
        <w:jc w:val="both"/>
        <w:rPr>
          <w:sz w:val="24"/>
          <w:szCs w:val="24"/>
        </w:rPr>
      </w:pPr>
      <w:r>
        <w:rPr>
          <w:sz w:val="24"/>
          <w:szCs w:val="24"/>
        </w:rPr>
        <w:t>1.2.1.2. Заинтересованные в прекращении публичного сервитута:</w:t>
      </w:r>
    </w:p>
    <w:p w:rsidR="003A5CC9" w:rsidRDefault="003A5CC9" w:rsidP="003A5CC9">
      <w:pPr>
        <w:ind w:firstLine="709"/>
        <w:jc w:val="both"/>
        <w:rPr>
          <w:sz w:val="24"/>
          <w:szCs w:val="24"/>
        </w:rPr>
      </w:pPr>
      <w:r>
        <w:rPr>
          <w:sz w:val="24"/>
          <w:szCs w:val="24"/>
        </w:rPr>
        <w:t>1) правообладатели земельного участка, обремененного публичным сервитутом;</w:t>
      </w:r>
    </w:p>
    <w:p w:rsidR="003A5CC9" w:rsidRDefault="003A5CC9" w:rsidP="003A5CC9">
      <w:pPr>
        <w:ind w:firstLine="709"/>
        <w:jc w:val="both"/>
        <w:rPr>
          <w:sz w:val="24"/>
          <w:szCs w:val="24"/>
        </w:rPr>
      </w:pPr>
      <w:r>
        <w:rPr>
          <w:sz w:val="24"/>
          <w:szCs w:val="24"/>
        </w:rPr>
        <w:t>2) заинтересованные лица, если публичный сервитут установлен в целях обеспечения муниципальных нужд.</w:t>
      </w:r>
    </w:p>
    <w:p w:rsidR="003A5CC9" w:rsidRDefault="003A5CC9" w:rsidP="003A5CC9">
      <w:pPr>
        <w:ind w:firstLine="709"/>
        <w:jc w:val="both"/>
        <w:rPr>
          <w:sz w:val="24"/>
          <w:szCs w:val="24"/>
        </w:rPr>
      </w:pPr>
      <w:r>
        <w:rPr>
          <w:sz w:val="24"/>
          <w:szCs w:val="24"/>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w:t>
      </w:r>
      <w:r>
        <w:rPr>
          <w:sz w:val="24"/>
          <w:szCs w:val="24"/>
        </w:rPr>
        <w:lastRenderedPageBreak/>
        <w:t>Федерации, полномочиями выступать от имени заявителя при предоставлении муниципальной услуги (далее - представитель заявителя).</w:t>
      </w:r>
    </w:p>
    <w:p w:rsidR="003A5CC9" w:rsidRDefault="003A5CC9" w:rsidP="003A5CC9">
      <w:pPr>
        <w:ind w:firstLine="709"/>
        <w:jc w:val="both"/>
        <w:rPr>
          <w:bCs/>
          <w:sz w:val="24"/>
          <w:szCs w:val="24"/>
        </w:rPr>
      </w:pPr>
      <w:r w:rsidRPr="001D765B">
        <w:rPr>
          <w:bCs/>
          <w:sz w:val="24"/>
          <w:szCs w:val="24"/>
        </w:rPr>
        <w:t>1.3. Справочная информация</w:t>
      </w:r>
    </w:p>
    <w:p w:rsidR="001D765B" w:rsidRPr="001D765B" w:rsidRDefault="001D765B" w:rsidP="003A5CC9">
      <w:pPr>
        <w:ind w:firstLine="709"/>
        <w:jc w:val="both"/>
        <w:rPr>
          <w:sz w:val="24"/>
          <w:szCs w:val="24"/>
        </w:rPr>
      </w:pPr>
    </w:p>
    <w:p w:rsidR="003A5CC9" w:rsidRDefault="003A5CC9" w:rsidP="003A5CC9">
      <w:pPr>
        <w:ind w:firstLine="709"/>
        <w:jc w:val="both"/>
        <w:rPr>
          <w:sz w:val="24"/>
          <w:szCs w:val="24"/>
        </w:rPr>
      </w:pPr>
      <w:r>
        <w:rPr>
          <w:sz w:val="24"/>
          <w:szCs w:val="24"/>
        </w:rPr>
        <w:t>1.3.1. 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официальном сайте Ялуторовского района в разделе «Государственные и муниципальные услуги»,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3A5CC9" w:rsidRDefault="003A5CC9" w:rsidP="003A5CC9">
      <w:pPr>
        <w:ind w:firstLine="709"/>
        <w:jc w:val="both"/>
        <w:rPr>
          <w:sz w:val="24"/>
          <w:szCs w:val="24"/>
        </w:rPr>
      </w:pPr>
      <w:r>
        <w:rPr>
          <w:sz w:val="24"/>
          <w:szCs w:val="24"/>
        </w:rPr>
        <w:t>1.3.2. 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3A5CC9" w:rsidRDefault="003A5CC9" w:rsidP="003A5CC9">
      <w:pPr>
        <w:ind w:firstLine="709"/>
        <w:jc w:val="both"/>
        <w:rPr>
          <w:sz w:val="24"/>
          <w:szCs w:val="24"/>
        </w:rPr>
      </w:pPr>
      <w:r>
        <w:rPr>
          <w:sz w:val="24"/>
          <w:szCs w:val="24"/>
        </w:rPr>
        <w:t>1.3.3. 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3A5CC9" w:rsidRDefault="003A5CC9" w:rsidP="003A5CC9">
      <w:pPr>
        <w:ind w:firstLine="709"/>
        <w:jc w:val="both"/>
        <w:rPr>
          <w:sz w:val="24"/>
          <w:szCs w:val="24"/>
        </w:rPr>
      </w:pPr>
    </w:p>
    <w:p w:rsidR="003A5CC9" w:rsidRDefault="003A5CC9" w:rsidP="003A5CC9">
      <w:pPr>
        <w:ind w:firstLine="709"/>
        <w:jc w:val="center"/>
        <w:rPr>
          <w:sz w:val="24"/>
          <w:szCs w:val="24"/>
        </w:rPr>
      </w:pPr>
      <w:r>
        <w:rPr>
          <w:b/>
          <w:bCs/>
          <w:sz w:val="24"/>
          <w:szCs w:val="24"/>
          <w:lang w:val="en-US"/>
        </w:rPr>
        <w:t>II</w:t>
      </w:r>
      <w:r>
        <w:rPr>
          <w:b/>
          <w:bCs/>
          <w:sz w:val="24"/>
          <w:szCs w:val="24"/>
        </w:rPr>
        <w:t>. СТАНДАРТ ПРЕДОСТАВЛЕНИЯ МУНИЦИПАЛЬНОЙ УСЛУГИ</w:t>
      </w:r>
    </w:p>
    <w:p w:rsidR="003A5CC9" w:rsidRPr="001D765B" w:rsidRDefault="003A5CC9" w:rsidP="003A5CC9">
      <w:pPr>
        <w:ind w:firstLine="709"/>
        <w:jc w:val="both"/>
        <w:rPr>
          <w:sz w:val="24"/>
          <w:szCs w:val="24"/>
        </w:rPr>
      </w:pPr>
      <w:r w:rsidRPr="001D765B">
        <w:rPr>
          <w:bCs/>
          <w:sz w:val="24"/>
          <w:szCs w:val="24"/>
        </w:rPr>
        <w:t>2.1. Наименование муниципальной услуги</w:t>
      </w:r>
    </w:p>
    <w:p w:rsidR="003A5CC9" w:rsidRPr="001D765B" w:rsidRDefault="003A5CC9" w:rsidP="003A5CC9">
      <w:pPr>
        <w:ind w:firstLine="709"/>
        <w:jc w:val="both"/>
        <w:rPr>
          <w:sz w:val="24"/>
          <w:szCs w:val="24"/>
        </w:rPr>
      </w:pPr>
      <w:r>
        <w:rPr>
          <w:sz w:val="24"/>
          <w:szCs w:val="24"/>
        </w:rPr>
        <w:t xml:space="preserve">Установление и прекращение публичного сервитута для использования земельных участков и (или) земель в целях, предусмотренных пунктами 1-7 части 4 статьи 23 </w:t>
      </w:r>
      <w:r w:rsidRPr="001D765B">
        <w:rPr>
          <w:sz w:val="24"/>
          <w:szCs w:val="24"/>
        </w:rPr>
        <w:t>Земельного кодекса Российской Федерации.</w:t>
      </w:r>
    </w:p>
    <w:p w:rsidR="003A5CC9" w:rsidRPr="001D765B" w:rsidRDefault="003A5CC9" w:rsidP="003A5CC9">
      <w:pPr>
        <w:ind w:firstLine="709"/>
        <w:jc w:val="both"/>
        <w:rPr>
          <w:sz w:val="24"/>
          <w:szCs w:val="24"/>
        </w:rPr>
      </w:pPr>
      <w:r w:rsidRPr="001D765B">
        <w:rPr>
          <w:bCs/>
          <w:sz w:val="24"/>
          <w:szCs w:val="24"/>
        </w:rPr>
        <w:t>2.2. Наименование органа, предоставляющего муниципальную услугу</w:t>
      </w:r>
    </w:p>
    <w:p w:rsidR="003A5CC9" w:rsidRPr="001D765B" w:rsidRDefault="003A5CC9" w:rsidP="003A5CC9">
      <w:pPr>
        <w:ind w:firstLine="709"/>
        <w:jc w:val="both"/>
        <w:rPr>
          <w:sz w:val="24"/>
          <w:szCs w:val="24"/>
        </w:rPr>
      </w:pPr>
      <w:r w:rsidRPr="001D765B">
        <w:rPr>
          <w:sz w:val="24"/>
          <w:szCs w:val="24"/>
        </w:rPr>
        <w:t>2.2.1. Предоставление муниципальной услуги осуществляется администрацией.</w:t>
      </w:r>
    </w:p>
    <w:p w:rsidR="003A5CC9" w:rsidRPr="001D765B" w:rsidRDefault="003A5CC9" w:rsidP="003A5CC9">
      <w:pPr>
        <w:ind w:firstLine="709"/>
        <w:jc w:val="both"/>
        <w:rPr>
          <w:sz w:val="24"/>
          <w:szCs w:val="24"/>
        </w:rPr>
      </w:pPr>
      <w:r w:rsidRPr="001D765B">
        <w:rPr>
          <w:sz w:val="24"/>
          <w:szCs w:val="24"/>
        </w:rPr>
        <w:t>2.2.2. Органом администрации, непосредственно предоставляющим услугу, является отдел земельных и имущественных отношений (далее - отдел).</w:t>
      </w:r>
    </w:p>
    <w:p w:rsidR="003A5CC9" w:rsidRPr="001D765B" w:rsidRDefault="003A5CC9" w:rsidP="003A5CC9">
      <w:pPr>
        <w:ind w:firstLine="709"/>
        <w:jc w:val="both"/>
        <w:rPr>
          <w:sz w:val="24"/>
          <w:szCs w:val="24"/>
        </w:rPr>
      </w:pPr>
      <w:r w:rsidRPr="001D765B">
        <w:rPr>
          <w:sz w:val="24"/>
          <w:szCs w:val="24"/>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3A5CC9" w:rsidRPr="001D765B" w:rsidRDefault="003A5CC9" w:rsidP="003A5CC9">
      <w:pPr>
        <w:ind w:firstLine="709"/>
        <w:jc w:val="both"/>
        <w:rPr>
          <w:sz w:val="24"/>
          <w:szCs w:val="24"/>
        </w:rPr>
      </w:pPr>
      <w:r w:rsidRPr="001D765B">
        <w:rPr>
          <w:bCs/>
          <w:sz w:val="24"/>
          <w:szCs w:val="24"/>
        </w:rPr>
        <w:t>2.3. Описание результата предоставления муниципальной услуги</w:t>
      </w:r>
    </w:p>
    <w:p w:rsidR="003A5CC9" w:rsidRPr="001D765B" w:rsidRDefault="003A5CC9" w:rsidP="003A5CC9">
      <w:pPr>
        <w:ind w:firstLine="709"/>
        <w:jc w:val="both"/>
        <w:rPr>
          <w:sz w:val="24"/>
          <w:szCs w:val="24"/>
        </w:rPr>
      </w:pPr>
      <w:r w:rsidRPr="001D765B">
        <w:rPr>
          <w:sz w:val="24"/>
          <w:szCs w:val="24"/>
        </w:rPr>
        <w:t>Результатом предоставления муниципальной услуги является:</w:t>
      </w:r>
    </w:p>
    <w:p w:rsidR="003A5CC9" w:rsidRDefault="003A5CC9" w:rsidP="003A5CC9">
      <w:pPr>
        <w:ind w:firstLine="709"/>
        <w:jc w:val="both"/>
        <w:rPr>
          <w:sz w:val="24"/>
          <w:szCs w:val="24"/>
        </w:rPr>
      </w:pPr>
      <w:r>
        <w:rPr>
          <w:sz w:val="24"/>
          <w:szCs w:val="24"/>
        </w:rPr>
        <w:t>1) решение об установлении публичного сервитута.</w:t>
      </w:r>
    </w:p>
    <w:p w:rsidR="003A5CC9" w:rsidRDefault="003A5CC9" w:rsidP="003A5CC9">
      <w:pPr>
        <w:ind w:firstLine="709"/>
        <w:jc w:val="both"/>
        <w:rPr>
          <w:sz w:val="24"/>
          <w:szCs w:val="24"/>
        </w:rPr>
      </w:pPr>
      <w:r>
        <w:rPr>
          <w:sz w:val="24"/>
          <w:szCs w:val="24"/>
        </w:rPr>
        <w:t>2) решение об отказе в установлении публичного сервитута.</w:t>
      </w:r>
    </w:p>
    <w:p w:rsidR="003A5CC9" w:rsidRDefault="003A5CC9" w:rsidP="003A5CC9">
      <w:pPr>
        <w:ind w:firstLine="709"/>
        <w:jc w:val="both"/>
        <w:rPr>
          <w:sz w:val="24"/>
          <w:szCs w:val="24"/>
        </w:rPr>
      </w:pPr>
      <w:r>
        <w:rPr>
          <w:sz w:val="24"/>
          <w:szCs w:val="24"/>
        </w:rPr>
        <w:t>3) решение о прекращении публичного сервитута.</w:t>
      </w:r>
    </w:p>
    <w:p w:rsidR="003A5CC9" w:rsidRDefault="003A5CC9" w:rsidP="003A5CC9">
      <w:pPr>
        <w:ind w:firstLine="709"/>
        <w:jc w:val="both"/>
        <w:rPr>
          <w:sz w:val="24"/>
          <w:szCs w:val="24"/>
        </w:rPr>
      </w:pPr>
      <w:r>
        <w:rPr>
          <w:sz w:val="24"/>
          <w:szCs w:val="24"/>
        </w:rPr>
        <w:t>4) решение об отказе в прекращении публичного сервитута.</w:t>
      </w:r>
    </w:p>
    <w:p w:rsidR="003A5CC9" w:rsidRPr="001D765B" w:rsidRDefault="003A5CC9" w:rsidP="003A5CC9">
      <w:pPr>
        <w:ind w:firstLine="709"/>
        <w:jc w:val="both"/>
        <w:rPr>
          <w:sz w:val="24"/>
          <w:szCs w:val="24"/>
        </w:rPr>
      </w:pPr>
      <w:r w:rsidRPr="001D765B">
        <w:rPr>
          <w:bCs/>
          <w:sz w:val="24"/>
          <w:szCs w:val="24"/>
        </w:rPr>
        <w:t>2.4. Срок предоставления муниципальной услуги</w:t>
      </w:r>
    </w:p>
    <w:p w:rsidR="003A5CC9" w:rsidRDefault="003A5CC9" w:rsidP="003A5CC9">
      <w:pPr>
        <w:ind w:firstLine="709"/>
        <w:jc w:val="both"/>
        <w:rPr>
          <w:sz w:val="24"/>
          <w:szCs w:val="24"/>
        </w:rPr>
      </w:pPr>
      <w:r>
        <w:rPr>
          <w:sz w:val="24"/>
          <w:szCs w:val="24"/>
        </w:rPr>
        <w:t>2.4.1.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3A5CC9" w:rsidRDefault="003A5CC9" w:rsidP="003A5CC9">
      <w:pPr>
        <w:ind w:firstLine="709"/>
        <w:jc w:val="both"/>
        <w:rPr>
          <w:sz w:val="24"/>
          <w:szCs w:val="24"/>
        </w:rPr>
      </w:pPr>
      <w:r>
        <w:rPr>
          <w:sz w:val="24"/>
          <w:szCs w:val="24"/>
        </w:rPr>
        <w:t xml:space="preserve">решение об установлении публичного сервитута или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 </w:t>
      </w:r>
    </w:p>
    <w:p w:rsidR="003A5CC9" w:rsidRDefault="003A5CC9" w:rsidP="003A5CC9">
      <w:pPr>
        <w:ind w:firstLine="709"/>
        <w:jc w:val="both"/>
        <w:rPr>
          <w:sz w:val="24"/>
          <w:szCs w:val="24"/>
        </w:rPr>
      </w:pPr>
      <w:r>
        <w:rPr>
          <w:sz w:val="24"/>
          <w:szCs w:val="24"/>
        </w:rPr>
        <w:t xml:space="preserve">2.4.2. 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w:t>
      </w:r>
      <w:r>
        <w:rPr>
          <w:sz w:val="24"/>
          <w:szCs w:val="24"/>
        </w:rPr>
        <w:lastRenderedPageBreak/>
        <w:t>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rsidR="003A5CC9" w:rsidRDefault="003A5CC9" w:rsidP="003A5CC9">
      <w:pPr>
        <w:ind w:firstLine="709"/>
        <w:jc w:val="both"/>
        <w:rPr>
          <w:sz w:val="24"/>
          <w:szCs w:val="24"/>
        </w:rPr>
      </w:pPr>
      <w:r>
        <w:rPr>
          <w:sz w:val="24"/>
          <w:szCs w:val="24"/>
        </w:rPr>
        <w:t>1) решение об установлении публичного сервитута принимается в течение 130 календарных дней со дня регистрации предложения об установлении публичного сервитута.</w:t>
      </w:r>
    </w:p>
    <w:p w:rsidR="003A5CC9" w:rsidRDefault="003A5CC9" w:rsidP="003A5CC9">
      <w:pPr>
        <w:ind w:firstLine="709"/>
        <w:jc w:val="both"/>
        <w:rPr>
          <w:sz w:val="24"/>
          <w:szCs w:val="24"/>
        </w:rPr>
      </w:pPr>
      <w:r>
        <w:rPr>
          <w:sz w:val="24"/>
          <w:szCs w:val="24"/>
        </w:rPr>
        <w:t>2)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w:t>
      </w:r>
    </w:p>
    <w:p w:rsidR="003A5CC9" w:rsidRDefault="003A5CC9" w:rsidP="003A5CC9">
      <w:pPr>
        <w:ind w:firstLine="709"/>
        <w:jc w:val="both"/>
        <w:rPr>
          <w:sz w:val="24"/>
          <w:szCs w:val="24"/>
        </w:rPr>
      </w:pPr>
      <w:r>
        <w:rPr>
          <w:sz w:val="24"/>
          <w:szCs w:val="24"/>
        </w:rPr>
        <w:t>2.4.3. В случае прекращения публичного сервитута:</w:t>
      </w:r>
    </w:p>
    <w:p w:rsidR="003A5CC9" w:rsidRDefault="003A5CC9" w:rsidP="003A5CC9">
      <w:pPr>
        <w:ind w:firstLine="709"/>
        <w:jc w:val="both"/>
        <w:rPr>
          <w:sz w:val="24"/>
          <w:szCs w:val="24"/>
        </w:rPr>
      </w:pPr>
      <w:r>
        <w:rPr>
          <w:sz w:val="24"/>
          <w:szCs w:val="24"/>
        </w:rPr>
        <w:t>решение о прекращении публичного сервитута или решение об отказе в прекращении публичного сервитута принимается в течение 30 календарных дней со дня регистрации предложения о прекращении публичного сервитута.</w:t>
      </w:r>
    </w:p>
    <w:p w:rsidR="003A5CC9" w:rsidRPr="001D765B" w:rsidRDefault="003A5CC9" w:rsidP="003A5CC9">
      <w:pPr>
        <w:ind w:firstLine="709"/>
        <w:jc w:val="both"/>
        <w:rPr>
          <w:sz w:val="24"/>
          <w:szCs w:val="24"/>
        </w:rPr>
      </w:pPr>
      <w:r w:rsidRPr="001D765B">
        <w:rPr>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3A5CC9" w:rsidRDefault="003A5CC9" w:rsidP="003A5CC9">
      <w:pPr>
        <w:ind w:firstLine="709"/>
        <w:jc w:val="both"/>
        <w:rPr>
          <w:sz w:val="24"/>
          <w:szCs w:val="24"/>
        </w:rPr>
      </w:pPr>
      <w:r>
        <w:rPr>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Ялуторовского района в разделе «Нормативные правовые акты»,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3A5CC9" w:rsidRPr="001D765B" w:rsidRDefault="003A5CC9" w:rsidP="003A5CC9">
      <w:pPr>
        <w:ind w:firstLine="709"/>
        <w:jc w:val="both"/>
        <w:rPr>
          <w:sz w:val="24"/>
          <w:szCs w:val="24"/>
        </w:rPr>
      </w:pPr>
      <w:r w:rsidRPr="001D765B">
        <w:rPr>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A5CC9" w:rsidRDefault="003A5CC9" w:rsidP="003A5CC9">
      <w:pPr>
        <w:ind w:firstLine="709"/>
        <w:jc w:val="both"/>
        <w:rPr>
          <w:sz w:val="24"/>
          <w:szCs w:val="24"/>
        </w:rPr>
      </w:pPr>
      <w:r>
        <w:rPr>
          <w:sz w:val="24"/>
          <w:szCs w:val="24"/>
        </w:rP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3A5CC9" w:rsidRDefault="003A5CC9" w:rsidP="003A5CC9">
      <w:pPr>
        <w:ind w:firstLine="709"/>
        <w:jc w:val="both"/>
        <w:rPr>
          <w:sz w:val="24"/>
          <w:szCs w:val="24"/>
        </w:rPr>
      </w:pPr>
      <w:r>
        <w:rPr>
          <w:sz w:val="24"/>
          <w:szCs w:val="24"/>
        </w:rPr>
        <w:t>2.6.1.1. В случае установления публичного сервитута:</w:t>
      </w:r>
    </w:p>
    <w:p w:rsidR="003A5CC9" w:rsidRDefault="003A5CC9" w:rsidP="003A5CC9">
      <w:pPr>
        <w:ind w:firstLine="709"/>
        <w:jc w:val="both"/>
        <w:rPr>
          <w:sz w:val="24"/>
          <w:szCs w:val="24"/>
        </w:rPr>
      </w:pPr>
      <w:r>
        <w:rPr>
          <w:sz w:val="24"/>
          <w:szCs w:val="24"/>
        </w:rPr>
        <w:t>1) предложение об установлении публичного сервитута по форме согласно приложению №1 к настоящему регламенту в случае направления предложения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предложения в форме электронного документа с использованием «Личного кабинета». Предложение должно содержать обоснования необходимости установления публичного сервитута.</w:t>
      </w:r>
    </w:p>
    <w:p w:rsidR="003A5CC9" w:rsidRDefault="003A5CC9" w:rsidP="003A5CC9">
      <w:pPr>
        <w:ind w:firstLine="709"/>
        <w:jc w:val="both"/>
        <w:rPr>
          <w:sz w:val="24"/>
          <w:szCs w:val="24"/>
        </w:rPr>
      </w:pPr>
      <w:r>
        <w:rPr>
          <w:sz w:val="24"/>
          <w:szCs w:val="24"/>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p w:rsidR="003A5CC9" w:rsidRDefault="003A5CC9" w:rsidP="003A5CC9">
      <w:pPr>
        <w:ind w:firstLine="709"/>
        <w:jc w:val="both"/>
        <w:rPr>
          <w:sz w:val="24"/>
          <w:szCs w:val="24"/>
        </w:rPr>
      </w:pPr>
      <w:r>
        <w:rPr>
          <w:sz w:val="24"/>
          <w:szCs w:val="24"/>
        </w:rPr>
        <w:t>3) схема границ части земельного участка, в отношении которой планируется установить публичный сервитут, на кадастровом плане территории с указанием координат характерных точек границ территории - в случае, если публичный сервитут необходимо установить в отношении части земельного участка (с использованием системы координат, установленной для ведения Единого государственного реестра недвижимости).</w:t>
      </w:r>
    </w:p>
    <w:p w:rsidR="003A5CC9" w:rsidRDefault="003A5CC9" w:rsidP="003A5CC9">
      <w:pPr>
        <w:ind w:firstLine="709"/>
        <w:jc w:val="both"/>
        <w:rPr>
          <w:sz w:val="24"/>
          <w:szCs w:val="24"/>
        </w:rPr>
      </w:pPr>
      <w:r>
        <w:rPr>
          <w:sz w:val="24"/>
          <w:szCs w:val="24"/>
        </w:rPr>
        <w:t>2.6.1.2. В случае прекращения публичного сервитута:</w:t>
      </w:r>
    </w:p>
    <w:p w:rsidR="003A5CC9" w:rsidRDefault="003A5CC9" w:rsidP="003A5CC9">
      <w:pPr>
        <w:ind w:firstLine="709"/>
        <w:jc w:val="both"/>
        <w:rPr>
          <w:sz w:val="24"/>
          <w:szCs w:val="24"/>
        </w:rPr>
      </w:pPr>
      <w:r>
        <w:rPr>
          <w:sz w:val="24"/>
          <w:szCs w:val="24"/>
        </w:rPr>
        <w:lastRenderedPageBreak/>
        <w:t>1) предложение о прекращении публичного сервитута по форме, согласно приложению №2 к настоящему регламенту, в случае направления предложения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предложения в форме электронного документа с использованием «Личного кабинета».</w:t>
      </w:r>
    </w:p>
    <w:p w:rsidR="003A5CC9" w:rsidRDefault="003A5CC9" w:rsidP="003A5CC9">
      <w:pPr>
        <w:ind w:firstLine="709"/>
        <w:jc w:val="both"/>
        <w:rPr>
          <w:sz w:val="24"/>
          <w:szCs w:val="24"/>
        </w:rPr>
      </w:pPr>
      <w:r>
        <w:rPr>
          <w:sz w:val="24"/>
          <w:szCs w:val="24"/>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p w:rsidR="003A5CC9" w:rsidRDefault="003A5CC9" w:rsidP="003A5CC9">
      <w:pPr>
        <w:ind w:firstLine="709"/>
        <w:jc w:val="both"/>
        <w:rPr>
          <w:sz w:val="24"/>
          <w:szCs w:val="24"/>
        </w:rPr>
      </w:pPr>
      <w:r>
        <w:rPr>
          <w:sz w:val="24"/>
          <w:szCs w:val="24"/>
        </w:rPr>
        <w:t xml:space="preserve">2.6.2. Общие требования к направлению заявления о предоставлении муниципальной услуги (предложения об установлении публичного сервитута или предложения о прекращении публичного сервитута) и документам, необходимым для получения муниципальной услуги (далее - заявление и документы): </w:t>
      </w:r>
    </w:p>
    <w:p w:rsidR="003A5CC9" w:rsidRDefault="003A5CC9" w:rsidP="003A5CC9">
      <w:pPr>
        <w:ind w:firstLine="709"/>
        <w:jc w:val="both"/>
        <w:rPr>
          <w:sz w:val="24"/>
          <w:szCs w:val="24"/>
        </w:rPr>
      </w:pPr>
      <w:r>
        <w:rPr>
          <w:sz w:val="24"/>
          <w:szCs w:val="24"/>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3A5CC9" w:rsidRDefault="003A5CC9" w:rsidP="003A5CC9">
      <w:pPr>
        <w:ind w:firstLine="709"/>
        <w:jc w:val="both"/>
        <w:rPr>
          <w:sz w:val="24"/>
          <w:szCs w:val="24"/>
        </w:rPr>
      </w:pPr>
      <w:r>
        <w:rPr>
          <w:sz w:val="24"/>
          <w:szCs w:val="24"/>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A5CC9" w:rsidRDefault="003A5CC9" w:rsidP="003A5CC9">
      <w:pPr>
        <w:ind w:firstLine="709"/>
        <w:jc w:val="both"/>
        <w:rPr>
          <w:sz w:val="24"/>
          <w:szCs w:val="24"/>
        </w:rPr>
      </w:pPr>
      <w:r>
        <w:rPr>
          <w:sz w:val="24"/>
          <w:szCs w:val="24"/>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3A5CC9" w:rsidRDefault="003A5CC9" w:rsidP="003A5CC9">
      <w:pPr>
        <w:ind w:firstLine="709"/>
        <w:jc w:val="both"/>
        <w:rPr>
          <w:sz w:val="24"/>
          <w:szCs w:val="24"/>
        </w:rPr>
      </w:pPr>
      <w:r>
        <w:rPr>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3A5CC9" w:rsidRDefault="003A5CC9" w:rsidP="003A5CC9">
      <w:pPr>
        <w:ind w:firstLine="709"/>
        <w:jc w:val="both"/>
        <w:rPr>
          <w:sz w:val="24"/>
          <w:szCs w:val="24"/>
        </w:rPr>
      </w:pPr>
      <w:r>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A5CC9" w:rsidRDefault="003A5CC9" w:rsidP="003A5CC9">
      <w:pPr>
        <w:ind w:firstLine="709"/>
        <w:jc w:val="both"/>
        <w:rPr>
          <w:sz w:val="24"/>
          <w:szCs w:val="24"/>
        </w:rPr>
      </w:pPr>
      <w:r>
        <w:rPr>
          <w:sz w:val="24"/>
          <w:szCs w:val="24"/>
        </w:rPr>
        <w:t>в) xls, xlsx, ods - для документов, содержащих расчеты;</w:t>
      </w:r>
    </w:p>
    <w:p w:rsidR="003A5CC9" w:rsidRDefault="003A5CC9" w:rsidP="003A5CC9">
      <w:pPr>
        <w:ind w:firstLine="709"/>
        <w:jc w:val="both"/>
        <w:rPr>
          <w:sz w:val="24"/>
          <w:szCs w:val="24"/>
        </w:rPr>
      </w:pPr>
      <w:r>
        <w:rPr>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A5CC9" w:rsidRDefault="003A5CC9" w:rsidP="003A5CC9">
      <w:pPr>
        <w:ind w:firstLine="709"/>
        <w:jc w:val="both"/>
        <w:rPr>
          <w:sz w:val="24"/>
          <w:szCs w:val="24"/>
        </w:rPr>
      </w:pPr>
      <w:r>
        <w:rPr>
          <w:sz w:val="24"/>
          <w:szCs w:val="24"/>
        </w:rPr>
        <w:t>д) zip, rar – для сжатых документов в один файл;</w:t>
      </w:r>
    </w:p>
    <w:p w:rsidR="003A5CC9" w:rsidRDefault="003A5CC9" w:rsidP="003A5CC9">
      <w:pPr>
        <w:ind w:firstLine="709"/>
        <w:jc w:val="both"/>
        <w:rPr>
          <w:sz w:val="24"/>
          <w:szCs w:val="24"/>
        </w:rPr>
      </w:pPr>
      <w:r>
        <w:rPr>
          <w:sz w:val="24"/>
          <w:szCs w:val="24"/>
        </w:rPr>
        <w:t>е) sig – для открепленной усиленной квалифицированной электронной подписи.</w:t>
      </w:r>
    </w:p>
    <w:p w:rsidR="003A5CC9" w:rsidRDefault="003A5CC9" w:rsidP="003A5CC9">
      <w:pPr>
        <w:ind w:firstLine="709"/>
        <w:jc w:val="both"/>
        <w:rPr>
          <w:sz w:val="24"/>
          <w:szCs w:val="24"/>
        </w:rPr>
      </w:pPr>
      <w:r>
        <w:rPr>
          <w:sz w:val="24"/>
          <w:szCs w:val="24"/>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5CC9" w:rsidRDefault="003A5CC9" w:rsidP="003A5CC9">
      <w:pPr>
        <w:ind w:firstLine="709"/>
        <w:jc w:val="both"/>
        <w:rPr>
          <w:sz w:val="24"/>
          <w:szCs w:val="24"/>
        </w:rPr>
      </w:pPr>
      <w:r>
        <w:rPr>
          <w:sz w:val="24"/>
          <w:szCs w:val="24"/>
        </w:rPr>
        <w:t>«черно-белый» (при отсутствии в документе графических изображений и (или) цветного текста);</w:t>
      </w:r>
    </w:p>
    <w:p w:rsidR="003A5CC9" w:rsidRDefault="003A5CC9" w:rsidP="003A5CC9">
      <w:pPr>
        <w:ind w:firstLine="709"/>
        <w:jc w:val="both"/>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3A5CC9" w:rsidRDefault="003A5CC9" w:rsidP="003A5CC9">
      <w:pPr>
        <w:ind w:firstLine="709"/>
        <w:jc w:val="both"/>
        <w:rPr>
          <w:sz w:val="24"/>
          <w:szCs w:val="24"/>
        </w:rPr>
      </w:pPr>
      <w:r>
        <w:rPr>
          <w:sz w:val="24"/>
          <w:szCs w:val="24"/>
        </w:rPr>
        <w:t>«цветной» или «режим полной цветопередачи» (при наличии в документе цветных графических изображений либо цветного текста).</w:t>
      </w:r>
    </w:p>
    <w:p w:rsidR="003A5CC9" w:rsidRDefault="003A5CC9" w:rsidP="003A5CC9">
      <w:pPr>
        <w:ind w:firstLine="709"/>
        <w:jc w:val="both"/>
        <w:rPr>
          <w:sz w:val="24"/>
          <w:szCs w:val="24"/>
        </w:rPr>
      </w:pPr>
      <w:r>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A5CC9" w:rsidRDefault="003A5CC9" w:rsidP="003A5CC9">
      <w:pPr>
        <w:ind w:firstLine="709"/>
        <w:jc w:val="both"/>
        <w:rPr>
          <w:sz w:val="24"/>
          <w:szCs w:val="24"/>
        </w:rPr>
      </w:pPr>
      <w:r>
        <w:rPr>
          <w:sz w:val="24"/>
          <w:szCs w:val="24"/>
        </w:rPr>
        <w:t>Документы, прилагаемые заявителем (представителем заявителя) к заявлению, представляемые в электронной форме, должны обеспечивать:</w:t>
      </w:r>
    </w:p>
    <w:p w:rsidR="003A5CC9" w:rsidRDefault="003A5CC9" w:rsidP="003A5CC9">
      <w:pPr>
        <w:ind w:firstLine="709"/>
        <w:jc w:val="both"/>
        <w:rPr>
          <w:sz w:val="24"/>
          <w:szCs w:val="24"/>
        </w:rPr>
      </w:pPr>
      <w:r>
        <w:rPr>
          <w:sz w:val="24"/>
          <w:szCs w:val="24"/>
        </w:rPr>
        <w:t>возможность идентифицировать документ и количество листов в документе;</w:t>
      </w:r>
    </w:p>
    <w:p w:rsidR="003A5CC9" w:rsidRDefault="003A5CC9" w:rsidP="003A5CC9">
      <w:pPr>
        <w:ind w:firstLine="709"/>
        <w:jc w:val="both"/>
        <w:rPr>
          <w:sz w:val="24"/>
          <w:szCs w:val="24"/>
        </w:rPr>
      </w:pPr>
      <w:r>
        <w:rPr>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D765B" w:rsidRDefault="001D765B" w:rsidP="003A5CC9">
      <w:pPr>
        <w:ind w:firstLine="709"/>
        <w:jc w:val="both"/>
        <w:rPr>
          <w:sz w:val="24"/>
          <w:szCs w:val="24"/>
        </w:rPr>
      </w:pPr>
    </w:p>
    <w:p w:rsidR="001D765B" w:rsidRDefault="001D765B" w:rsidP="003A5CC9">
      <w:pPr>
        <w:ind w:firstLine="709"/>
        <w:jc w:val="both"/>
        <w:rPr>
          <w:sz w:val="24"/>
          <w:szCs w:val="24"/>
        </w:rPr>
      </w:pPr>
    </w:p>
    <w:p w:rsidR="003A5CC9" w:rsidRDefault="003A5CC9" w:rsidP="003A5CC9">
      <w:pPr>
        <w:ind w:firstLine="709"/>
        <w:jc w:val="both"/>
        <w:rPr>
          <w:sz w:val="24"/>
          <w:szCs w:val="24"/>
        </w:rPr>
      </w:pPr>
      <w:r>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5CC9" w:rsidRDefault="003A5CC9" w:rsidP="003A5CC9">
      <w:pPr>
        <w:ind w:firstLine="709"/>
        <w:jc w:val="both"/>
        <w:rPr>
          <w:sz w:val="24"/>
          <w:szCs w:val="24"/>
        </w:rPr>
      </w:pPr>
      <w:r>
        <w:rPr>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3A5CC9" w:rsidRDefault="003A5CC9" w:rsidP="003A5CC9">
      <w:pPr>
        <w:ind w:firstLine="709"/>
        <w:jc w:val="both"/>
        <w:rPr>
          <w:sz w:val="24"/>
          <w:szCs w:val="24"/>
        </w:rPr>
      </w:pPr>
      <w:r>
        <w:rPr>
          <w:sz w:val="24"/>
          <w:szCs w:val="24"/>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3A5CC9" w:rsidRDefault="003A5CC9" w:rsidP="003A5CC9">
      <w:pPr>
        <w:ind w:firstLine="709"/>
        <w:jc w:val="both"/>
        <w:rPr>
          <w:sz w:val="24"/>
          <w:szCs w:val="24"/>
        </w:rPr>
      </w:pPr>
      <w:r>
        <w:rPr>
          <w:sz w:val="24"/>
          <w:szCs w:val="24"/>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3A5CC9" w:rsidRDefault="003A5CC9" w:rsidP="003A5CC9">
      <w:pPr>
        <w:ind w:firstLine="709"/>
        <w:jc w:val="both"/>
        <w:rPr>
          <w:sz w:val="24"/>
          <w:szCs w:val="24"/>
        </w:rPr>
      </w:pPr>
      <w:r>
        <w:rPr>
          <w:sz w:val="24"/>
          <w:szCs w:val="24"/>
        </w:rP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w:t>
      </w:r>
      <w:r w:rsidR="00636627" w:rsidRPr="00636627">
        <w:rPr>
          <w:sz w:val="24"/>
          <w:szCs w:val="24"/>
        </w:rPr>
        <w:t xml:space="preserve">в порядке, установленном </w:t>
      </w:r>
      <w:r w:rsidR="00636627">
        <w:rPr>
          <w:sz w:val="24"/>
          <w:szCs w:val="24"/>
        </w:rPr>
        <w:t>действующим законодательством</w:t>
      </w:r>
      <w:r w:rsidR="00636627" w:rsidRPr="00636627">
        <w:rPr>
          <w:sz w:val="24"/>
          <w:szCs w:val="24"/>
        </w:rPr>
        <w:t xml:space="preserve"> </w:t>
      </w:r>
      <w:r w:rsidR="00636627">
        <w:rPr>
          <w:i/>
          <w:sz w:val="24"/>
          <w:szCs w:val="24"/>
        </w:rPr>
        <w:t xml:space="preserve">(в ред. постановления Администрации Ялуторовского района </w:t>
      </w:r>
      <w:r w:rsidR="004A365E">
        <w:rPr>
          <w:i/>
          <w:sz w:val="24"/>
          <w:szCs w:val="24"/>
        </w:rPr>
        <w:t>от 15</w:t>
      </w:r>
      <w:r w:rsidR="00636627">
        <w:rPr>
          <w:i/>
          <w:sz w:val="24"/>
          <w:szCs w:val="24"/>
        </w:rPr>
        <w:t>.12.2023 №</w:t>
      </w:r>
      <w:r w:rsidR="004A365E">
        <w:rPr>
          <w:i/>
          <w:sz w:val="24"/>
          <w:szCs w:val="24"/>
        </w:rPr>
        <w:t>1061</w:t>
      </w:r>
      <w:r w:rsidR="00636627">
        <w:rPr>
          <w:i/>
          <w:sz w:val="24"/>
          <w:szCs w:val="24"/>
        </w:rPr>
        <w:t>-п)</w:t>
      </w:r>
      <w:r w:rsidR="00636627">
        <w:rPr>
          <w:sz w:val="24"/>
          <w:szCs w:val="24"/>
        </w:rPr>
        <w:t>.</w:t>
      </w:r>
    </w:p>
    <w:p w:rsidR="003A5CC9" w:rsidRDefault="003A5CC9" w:rsidP="003A5CC9">
      <w:pPr>
        <w:ind w:firstLine="709"/>
        <w:jc w:val="both"/>
        <w:rPr>
          <w:sz w:val="24"/>
          <w:szCs w:val="24"/>
        </w:rPr>
      </w:pPr>
      <w:r>
        <w:rPr>
          <w:sz w:val="24"/>
          <w:szCs w:val="24"/>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3A5CC9" w:rsidRPr="001D765B" w:rsidRDefault="003A5CC9" w:rsidP="003A5CC9">
      <w:pPr>
        <w:ind w:firstLine="709"/>
        <w:jc w:val="both"/>
        <w:rPr>
          <w:sz w:val="24"/>
          <w:szCs w:val="24"/>
        </w:rPr>
      </w:pPr>
      <w:r w:rsidRPr="001D765B">
        <w:rPr>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A5CC9" w:rsidRDefault="003A5CC9" w:rsidP="003A5CC9">
      <w:pPr>
        <w:ind w:firstLine="709"/>
        <w:jc w:val="both"/>
        <w:rPr>
          <w:sz w:val="24"/>
          <w:szCs w:val="24"/>
        </w:rPr>
      </w:pPr>
      <w:r w:rsidRPr="001D765B">
        <w:rPr>
          <w:sz w:val="24"/>
          <w:szCs w:val="24"/>
        </w:rPr>
        <w:t>2.7.1. Документы, сведения (информация) которые запрашиваются в порядке</w:t>
      </w:r>
      <w:r>
        <w:rPr>
          <w:sz w:val="24"/>
          <w:szCs w:val="24"/>
        </w:rPr>
        <w:t xml:space="preserve">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установления публичного сервитута:</w:t>
      </w:r>
    </w:p>
    <w:p w:rsidR="003A5CC9" w:rsidRDefault="003A5CC9" w:rsidP="003A5CC9">
      <w:pPr>
        <w:ind w:firstLine="709"/>
        <w:jc w:val="both"/>
        <w:rPr>
          <w:sz w:val="24"/>
          <w:szCs w:val="24"/>
        </w:rPr>
      </w:pPr>
      <w:r>
        <w:rPr>
          <w:sz w:val="24"/>
          <w:szCs w:val="24"/>
        </w:rPr>
        <w:t>2.7.1.1. В Федеральную налоговую службу о предоставлении:</w:t>
      </w:r>
    </w:p>
    <w:p w:rsidR="003A5CC9" w:rsidRDefault="003A5CC9" w:rsidP="003A5CC9">
      <w:pPr>
        <w:ind w:firstLine="709"/>
        <w:jc w:val="both"/>
        <w:rPr>
          <w:sz w:val="24"/>
          <w:szCs w:val="24"/>
        </w:rPr>
      </w:pPr>
      <w:r>
        <w:rPr>
          <w:sz w:val="24"/>
          <w:szCs w:val="24"/>
        </w:rPr>
        <w:t>-  сведений из Единого государственного реестра юридических лиц (для заявителей - юридических лиц);</w:t>
      </w:r>
    </w:p>
    <w:p w:rsidR="003A5CC9" w:rsidRDefault="003A5CC9" w:rsidP="003A5CC9">
      <w:pPr>
        <w:ind w:firstLine="709"/>
        <w:jc w:val="both"/>
        <w:rPr>
          <w:sz w:val="24"/>
          <w:szCs w:val="24"/>
        </w:rPr>
      </w:pPr>
      <w:r>
        <w:rPr>
          <w:sz w:val="24"/>
          <w:szCs w:val="24"/>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3A5CC9" w:rsidRDefault="003A5CC9" w:rsidP="003A5CC9">
      <w:pPr>
        <w:ind w:firstLine="709"/>
        <w:jc w:val="both"/>
        <w:rPr>
          <w:sz w:val="24"/>
          <w:szCs w:val="24"/>
        </w:rPr>
      </w:pPr>
      <w:r>
        <w:rPr>
          <w:sz w:val="24"/>
          <w:szCs w:val="24"/>
        </w:rPr>
        <w:t>2.7.1.2. В Федеральную службу государственной регистрации, кадастра и картографии о предоставлении:</w:t>
      </w:r>
    </w:p>
    <w:p w:rsidR="003A5CC9" w:rsidRDefault="003A5CC9" w:rsidP="003A5CC9">
      <w:pPr>
        <w:ind w:firstLine="709"/>
        <w:jc w:val="both"/>
        <w:rPr>
          <w:sz w:val="24"/>
          <w:szCs w:val="24"/>
        </w:rPr>
      </w:pPr>
      <w:r>
        <w:rPr>
          <w:sz w:val="24"/>
          <w:szCs w:val="24"/>
        </w:rPr>
        <w:t>1) кадастровой выписки о земельном участке либо выписка из Единого государственного реестра недвижимости (в случае если публичный сервитут устанавливается в отношении всего земельного участка);</w:t>
      </w:r>
    </w:p>
    <w:p w:rsidR="003A5CC9" w:rsidRDefault="003A5CC9" w:rsidP="003A5CC9">
      <w:pPr>
        <w:ind w:firstLine="709"/>
        <w:jc w:val="both"/>
        <w:rPr>
          <w:sz w:val="24"/>
          <w:szCs w:val="24"/>
        </w:rPr>
      </w:pPr>
      <w:r>
        <w:rPr>
          <w:sz w:val="24"/>
          <w:szCs w:val="24"/>
        </w:rPr>
        <w:lastRenderedPageBreak/>
        <w:t>2) выписки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устанавливается в отношении части земельного участка).</w:t>
      </w:r>
    </w:p>
    <w:p w:rsidR="003A5CC9" w:rsidRDefault="003A5CC9" w:rsidP="003A5CC9">
      <w:pPr>
        <w:ind w:firstLine="709"/>
        <w:jc w:val="both"/>
        <w:rPr>
          <w:sz w:val="24"/>
          <w:szCs w:val="24"/>
        </w:rPr>
      </w:pPr>
      <w:r>
        <w:rPr>
          <w:sz w:val="24"/>
          <w:szCs w:val="24"/>
        </w:rPr>
        <w:t>2.7.1.3.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3A5CC9" w:rsidRDefault="003A5CC9" w:rsidP="003A5CC9">
      <w:pPr>
        <w:ind w:firstLine="709"/>
        <w:jc w:val="both"/>
        <w:rPr>
          <w:sz w:val="24"/>
          <w:szCs w:val="24"/>
        </w:rPr>
      </w:pPr>
      <w:r>
        <w:rPr>
          <w:sz w:val="24"/>
          <w:szCs w:val="24"/>
        </w:rPr>
        <w:t>2.7.1.4. В Управление Министерства внутренних дел России по Тюменской области о предоставлении:</w:t>
      </w:r>
    </w:p>
    <w:p w:rsidR="003A5CC9" w:rsidRDefault="003A5CC9" w:rsidP="003A5CC9">
      <w:pPr>
        <w:ind w:firstLine="709"/>
        <w:jc w:val="both"/>
        <w:rPr>
          <w:sz w:val="24"/>
          <w:szCs w:val="24"/>
        </w:rPr>
      </w:pPr>
      <w:r>
        <w:rPr>
          <w:sz w:val="24"/>
          <w:szCs w:val="24"/>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A5CC9" w:rsidRDefault="003A5CC9" w:rsidP="003A5CC9">
      <w:pPr>
        <w:ind w:firstLine="709"/>
        <w:jc w:val="both"/>
        <w:rPr>
          <w:sz w:val="24"/>
          <w:szCs w:val="24"/>
        </w:rPr>
      </w:pPr>
      <w:r>
        <w:rPr>
          <w:sz w:val="24"/>
          <w:szCs w:val="24"/>
        </w:rPr>
        <w:t>2.7.2.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прекращения публичного сервитута:</w:t>
      </w:r>
    </w:p>
    <w:p w:rsidR="003A5CC9" w:rsidRDefault="003A5CC9" w:rsidP="003A5CC9">
      <w:pPr>
        <w:ind w:firstLine="709"/>
        <w:jc w:val="both"/>
        <w:rPr>
          <w:sz w:val="24"/>
          <w:szCs w:val="24"/>
        </w:rPr>
      </w:pPr>
      <w:r>
        <w:rPr>
          <w:sz w:val="24"/>
          <w:szCs w:val="24"/>
        </w:rPr>
        <w:t>2.7.2.1. В Федеральную налоговую службу о предоставлении:</w:t>
      </w:r>
    </w:p>
    <w:p w:rsidR="003A5CC9" w:rsidRDefault="003A5CC9" w:rsidP="003A5CC9">
      <w:pPr>
        <w:ind w:firstLine="709"/>
        <w:jc w:val="both"/>
        <w:rPr>
          <w:sz w:val="24"/>
          <w:szCs w:val="24"/>
        </w:rPr>
      </w:pPr>
      <w:r>
        <w:rPr>
          <w:sz w:val="24"/>
          <w:szCs w:val="24"/>
        </w:rPr>
        <w:t>- сведений из Единого государственного реестра юридических лиц (для заявителей - юридических лиц);</w:t>
      </w:r>
    </w:p>
    <w:p w:rsidR="003A5CC9" w:rsidRDefault="003A5CC9" w:rsidP="003A5CC9">
      <w:pPr>
        <w:ind w:firstLine="709"/>
        <w:jc w:val="both"/>
        <w:rPr>
          <w:sz w:val="24"/>
          <w:szCs w:val="24"/>
        </w:rPr>
      </w:pPr>
      <w:r>
        <w:rPr>
          <w:sz w:val="24"/>
          <w:szCs w:val="24"/>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3A5CC9" w:rsidRDefault="003A5CC9" w:rsidP="003A5CC9">
      <w:pPr>
        <w:ind w:firstLine="709"/>
        <w:jc w:val="both"/>
        <w:rPr>
          <w:sz w:val="24"/>
          <w:szCs w:val="24"/>
        </w:rPr>
      </w:pPr>
      <w:r>
        <w:rPr>
          <w:sz w:val="24"/>
          <w:szCs w:val="24"/>
        </w:rPr>
        <w:t>2.7.2.2. В Федеральную службу государственной регистрации, кадастра и картографии о предоставлении:</w:t>
      </w:r>
    </w:p>
    <w:p w:rsidR="003A5CC9" w:rsidRDefault="003A5CC9" w:rsidP="003A5CC9">
      <w:pPr>
        <w:ind w:firstLine="709"/>
        <w:jc w:val="both"/>
        <w:rPr>
          <w:sz w:val="24"/>
          <w:szCs w:val="24"/>
        </w:rPr>
      </w:pPr>
      <w:r>
        <w:rPr>
          <w:sz w:val="24"/>
          <w:szCs w:val="24"/>
        </w:rPr>
        <w:t>1) выписки из Единого государственного реестра недвижимости либо кадастровая выписка о земельном участке (в случае если публичный сервитут предлагается прекратить в отношении всего земельного участка);</w:t>
      </w:r>
    </w:p>
    <w:p w:rsidR="003A5CC9" w:rsidRDefault="003A5CC9" w:rsidP="003A5CC9">
      <w:pPr>
        <w:ind w:firstLine="709"/>
        <w:jc w:val="both"/>
        <w:rPr>
          <w:sz w:val="24"/>
          <w:szCs w:val="24"/>
        </w:rPr>
      </w:pPr>
      <w:r>
        <w:rPr>
          <w:sz w:val="24"/>
          <w:szCs w:val="24"/>
        </w:rPr>
        <w:t>2) выписки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предлагается прекратить в отношении части земельного участка).</w:t>
      </w:r>
    </w:p>
    <w:p w:rsidR="003A5CC9" w:rsidRDefault="003A5CC9" w:rsidP="003A5CC9">
      <w:pPr>
        <w:ind w:firstLine="709"/>
        <w:jc w:val="both"/>
        <w:rPr>
          <w:sz w:val="24"/>
          <w:szCs w:val="24"/>
        </w:rPr>
      </w:pPr>
      <w:r>
        <w:rPr>
          <w:sz w:val="24"/>
          <w:szCs w:val="24"/>
        </w:rPr>
        <w:t>2.7.2.3.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3A5CC9" w:rsidRDefault="003A5CC9" w:rsidP="003A5CC9">
      <w:pPr>
        <w:ind w:firstLine="709"/>
        <w:jc w:val="both"/>
        <w:rPr>
          <w:sz w:val="24"/>
          <w:szCs w:val="24"/>
        </w:rPr>
      </w:pPr>
      <w:r>
        <w:rPr>
          <w:sz w:val="24"/>
          <w:szCs w:val="24"/>
        </w:rPr>
        <w:t>2.7.2.4. В Управление Министерства внутренних дел России по Тюменской области о предоставлении:</w:t>
      </w:r>
    </w:p>
    <w:p w:rsidR="003A5CC9" w:rsidRDefault="003A5CC9" w:rsidP="003A5CC9">
      <w:pPr>
        <w:ind w:firstLine="709"/>
        <w:jc w:val="both"/>
        <w:rPr>
          <w:sz w:val="24"/>
          <w:szCs w:val="24"/>
        </w:rPr>
      </w:pPr>
      <w:r>
        <w:rPr>
          <w:sz w:val="24"/>
          <w:szCs w:val="24"/>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A5CC9" w:rsidRPr="001D765B" w:rsidRDefault="003A5CC9" w:rsidP="003A5CC9">
      <w:pPr>
        <w:ind w:firstLine="709"/>
        <w:jc w:val="both"/>
        <w:rPr>
          <w:sz w:val="24"/>
          <w:szCs w:val="24"/>
        </w:rPr>
      </w:pPr>
      <w:r>
        <w:rPr>
          <w:sz w:val="24"/>
          <w:szCs w:val="24"/>
        </w:rPr>
        <w:t xml:space="preserve">2.7.3. Документы, указанные в пунктах 2.7.1, 2.7.2 настоящего подраздела, заявитель вправе представить по собственной инициативе при обращении за предоставлением </w:t>
      </w:r>
      <w:r w:rsidRPr="001D765B">
        <w:rPr>
          <w:sz w:val="24"/>
          <w:szCs w:val="24"/>
        </w:rPr>
        <w:t>муниципальной услуги.</w:t>
      </w:r>
    </w:p>
    <w:p w:rsidR="003A5CC9" w:rsidRPr="001D765B" w:rsidRDefault="003A5CC9" w:rsidP="003A5CC9">
      <w:pPr>
        <w:ind w:firstLine="709"/>
        <w:jc w:val="both"/>
        <w:rPr>
          <w:sz w:val="24"/>
          <w:szCs w:val="24"/>
        </w:rPr>
      </w:pPr>
      <w:r w:rsidRPr="001D765B">
        <w:rPr>
          <w:bCs/>
          <w:sz w:val="24"/>
          <w:szCs w:val="24"/>
        </w:rPr>
        <w:t>2.8. Исчерпывающий перечень оснований для отказа в приеме документов, необходимых для предоставления муниципальной услуги</w:t>
      </w:r>
    </w:p>
    <w:p w:rsidR="003A5CC9" w:rsidRDefault="003A5CC9" w:rsidP="003A5CC9">
      <w:pPr>
        <w:ind w:firstLine="709"/>
        <w:jc w:val="both"/>
        <w:rPr>
          <w:sz w:val="24"/>
          <w:szCs w:val="24"/>
        </w:rPr>
      </w:pPr>
      <w:r>
        <w:rPr>
          <w:sz w:val="24"/>
          <w:szCs w:val="24"/>
        </w:rPr>
        <w:t>2.8.1. Основаниями для отказа в приеме документов, необходимых для предоставления муниципальной услуги, являются:</w:t>
      </w:r>
    </w:p>
    <w:p w:rsidR="003A5CC9" w:rsidRDefault="003A5CC9" w:rsidP="003A5CC9">
      <w:pPr>
        <w:ind w:firstLine="709"/>
        <w:jc w:val="both"/>
        <w:rPr>
          <w:sz w:val="24"/>
          <w:szCs w:val="24"/>
        </w:rPr>
      </w:pPr>
      <w:r>
        <w:rPr>
          <w:sz w:val="24"/>
          <w:szCs w:val="24"/>
        </w:rPr>
        <w:t>а)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A5CC9" w:rsidRDefault="003A5CC9" w:rsidP="003A5CC9">
      <w:pPr>
        <w:ind w:firstLine="709"/>
        <w:jc w:val="both"/>
        <w:rPr>
          <w:sz w:val="24"/>
          <w:szCs w:val="24"/>
        </w:rPr>
      </w:pPr>
      <w:r>
        <w:rPr>
          <w:sz w:val="24"/>
          <w:szCs w:val="24"/>
        </w:rPr>
        <w:t>б) представленные документы содержат подчистки и исправления текста;</w:t>
      </w:r>
    </w:p>
    <w:p w:rsidR="003A5CC9" w:rsidRDefault="003A5CC9" w:rsidP="003A5CC9">
      <w:pPr>
        <w:ind w:firstLine="709"/>
        <w:jc w:val="both"/>
        <w:rPr>
          <w:sz w:val="24"/>
          <w:szCs w:val="24"/>
        </w:rPr>
      </w:pPr>
      <w:r>
        <w:rPr>
          <w:sz w:val="24"/>
          <w:szCs w:val="24"/>
        </w:rPr>
        <w:lastRenderedPageBreak/>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A5CC9" w:rsidRDefault="003A5CC9" w:rsidP="003A5CC9">
      <w:pPr>
        <w:ind w:firstLine="709"/>
        <w:jc w:val="both"/>
        <w:rPr>
          <w:sz w:val="24"/>
          <w:szCs w:val="24"/>
        </w:rPr>
      </w:pPr>
      <w:r>
        <w:rPr>
          <w:sz w:val="24"/>
          <w:szCs w:val="24"/>
        </w:rPr>
        <w:t>г)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rsidR="003A5CC9" w:rsidRDefault="003A5CC9" w:rsidP="003A5CC9">
      <w:pPr>
        <w:ind w:firstLine="709"/>
        <w:jc w:val="both"/>
        <w:rPr>
          <w:sz w:val="24"/>
          <w:szCs w:val="24"/>
        </w:rPr>
      </w:pPr>
      <w:r>
        <w:rPr>
          <w:sz w:val="24"/>
          <w:szCs w:val="24"/>
        </w:rPr>
        <w:t>д)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rsidR="003A5CC9" w:rsidRDefault="003A5CC9" w:rsidP="003A5CC9">
      <w:pPr>
        <w:ind w:firstLine="709"/>
        <w:jc w:val="both"/>
        <w:rPr>
          <w:sz w:val="24"/>
          <w:szCs w:val="24"/>
        </w:rPr>
      </w:pPr>
      <w:r>
        <w:rPr>
          <w:sz w:val="24"/>
          <w:szCs w:val="24"/>
        </w:rPr>
        <w:t>2.8.2. Основаниями для возврата предложения об установлении публичного сервитута являются:</w:t>
      </w:r>
    </w:p>
    <w:p w:rsidR="003A5CC9" w:rsidRDefault="003A5CC9" w:rsidP="003A5CC9">
      <w:pPr>
        <w:ind w:firstLine="709"/>
        <w:jc w:val="both"/>
        <w:rPr>
          <w:sz w:val="24"/>
          <w:szCs w:val="24"/>
        </w:rPr>
      </w:pPr>
      <w:r>
        <w:rPr>
          <w:sz w:val="24"/>
          <w:szCs w:val="24"/>
        </w:rPr>
        <w:t>1) предложение не соответствует форме, установленной приложением №1 к настоящему регламенту;</w:t>
      </w:r>
    </w:p>
    <w:p w:rsidR="003A5CC9" w:rsidRDefault="003A5CC9" w:rsidP="003A5CC9">
      <w:pPr>
        <w:ind w:firstLine="709"/>
        <w:jc w:val="both"/>
        <w:rPr>
          <w:sz w:val="24"/>
          <w:szCs w:val="24"/>
        </w:rPr>
      </w:pPr>
      <w:r>
        <w:rPr>
          <w:sz w:val="24"/>
          <w:szCs w:val="24"/>
        </w:rPr>
        <w:t>2) не предоставлены документы, предусмотренные подпунктами 2, 3 пункта 2.6.1.1 подраздела 2.6 настоящего регламента.</w:t>
      </w:r>
    </w:p>
    <w:p w:rsidR="003A5CC9" w:rsidRDefault="003A5CC9" w:rsidP="003A5CC9">
      <w:pPr>
        <w:ind w:firstLine="709"/>
        <w:jc w:val="both"/>
        <w:rPr>
          <w:sz w:val="24"/>
          <w:szCs w:val="24"/>
        </w:rPr>
      </w:pPr>
      <w:r>
        <w:rPr>
          <w:sz w:val="24"/>
          <w:szCs w:val="24"/>
        </w:rPr>
        <w:t>2.8.3. Основаниями для возврата предложения о прекращении публичного сервитута являются:</w:t>
      </w:r>
    </w:p>
    <w:p w:rsidR="003A5CC9" w:rsidRDefault="003A5CC9" w:rsidP="003A5CC9">
      <w:pPr>
        <w:ind w:firstLine="709"/>
        <w:jc w:val="both"/>
        <w:rPr>
          <w:sz w:val="24"/>
          <w:szCs w:val="24"/>
        </w:rPr>
      </w:pPr>
      <w:r>
        <w:rPr>
          <w:sz w:val="24"/>
          <w:szCs w:val="24"/>
        </w:rPr>
        <w:t>1) предложение не соответствует форме, установленной приложением №2 к настоящему регламенту;</w:t>
      </w:r>
    </w:p>
    <w:p w:rsidR="003A5CC9" w:rsidRDefault="003A5CC9" w:rsidP="003A5CC9">
      <w:pPr>
        <w:ind w:firstLine="709"/>
        <w:jc w:val="both"/>
        <w:rPr>
          <w:sz w:val="24"/>
          <w:szCs w:val="24"/>
        </w:rPr>
      </w:pPr>
      <w:r>
        <w:rPr>
          <w:sz w:val="24"/>
          <w:szCs w:val="24"/>
        </w:rPr>
        <w:t>2) не предоставлен документ, предусмотренный подпунктом 2 пункта 2.6.1.2 подраздела 2.6 настоящего регламента.</w:t>
      </w:r>
    </w:p>
    <w:p w:rsidR="003A5CC9" w:rsidRPr="001D765B" w:rsidRDefault="003A5CC9" w:rsidP="003A5CC9">
      <w:pPr>
        <w:ind w:firstLine="709"/>
        <w:jc w:val="both"/>
        <w:rPr>
          <w:sz w:val="24"/>
          <w:szCs w:val="24"/>
        </w:rPr>
      </w:pPr>
      <w:r w:rsidRPr="001D765B">
        <w:rPr>
          <w:bCs/>
          <w:sz w:val="24"/>
          <w:szCs w:val="24"/>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3A5CC9" w:rsidRPr="001D765B" w:rsidRDefault="003A5CC9" w:rsidP="003A5CC9">
      <w:pPr>
        <w:ind w:firstLine="709"/>
        <w:jc w:val="both"/>
        <w:rPr>
          <w:sz w:val="24"/>
          <w:szCs w:val="24"/>
        </w:rPr>
      </w:pPr>
      <w:r w:rsidRPr="001D765B">
        <w:rPr>
          <w:sz w:val="24"/>
          <w:szCs w:val="24"/>
        </w:rPr>
        <w:t>2.9.1. Основаниями для отказа в предоставлении муниципальной услуги являются:</w:t>
      </w:r>
    </w:p>
    <w:p w:rsidR="003A5CC9" w:rsidRDefault="003A5CC9" w:rsidP="003A5CC9">
      <w:pPr>
        <w:ind w:firstLine="709"/>
        <w:jc w:val="both"/>
        <w:rPr>
          <w:sz w:val="24"/>
          <w:szCs w:val="24"/>
        </w:rPr>
      </w:pPr>
      <w:r>
        <w:rPr>
          <w:sz w:val="24"/>
          <w:szCs w:val="24"/>
        </w:rPr>
        <w:t>2.9.1.1. При принятии решения об отказе в установлении публичного сервитута:</w:t>
      </w:r>
    </w:p>
    <w:p w:rsidR="003A5CC9" w:rsidRDefault="003A5CC9" w:rsidP="003A5CC9">
      <w:pPr>
        <w:ind w:firstLine="709"/>
        <w:jc w:val="both"/>
        <w:rPr>
          <w:sz w:val="24"/>
          <w:szCs w:val="24"/>
        </w:rPr>
      </w:pPr>
      <w:r>
        <w:rPr>
          <w:sz w:val="24"/>
          <w:szCs w:val="24"/>
        </w:rPr>
        <w:t>1) предложение подано (направлено) в орган, который не вправе принимать решение об установлении публичного сервитута;</w:t>
      </w:r>
    </w:p>
    <w:p w:rsidR="003A5CC9" w:rsidRDefault="003A5CC9" w:rsidP="003A5CC9">
      <w:pPr>
        <w:ind w:firstLine="709"/>
        <w:jc w:val="both"/>
        <w:rPr>
          <w:sz w:val="24"/>
          <w:szCs w:val="24"/>
        </w:rPr>
      </w:pPr>
      <w:r>
        <w:rPr>
          <w:sz w:val="24"/>
          <w:szCs w:val="24"/>
        </w:rPr>
        <w:t>2) цель установления публичного сервитута, указанная в предложении, не соответствует предусмотренным подпунктами 1 - 7 пункта 1.1.2 подраздела 1.1 настоящего регламента целям установления публичного сервитута;</w:t>
      </w:r>
    </w:p>
    <w:p w:rsidR="003A5CC9" w:rsidRDefault="003A5CC9" w:rsidP="003A5CC9">
      <w:pPr>
        <w:ind w:firstLine="709"/>
        <w:jc w:val="both"/>
        <w:rPr>
          <w:sz w:val="24"/>
          <w:szCs w:val="24"/>
        </w:rPr>
      </w:pPr>
      <w:r>
        <w:rPr>
          <w:sz w:val="24"/>
          <w:szCs w:val="24"/>
        </w:rPr>
        <w:t>3) планируемое на условиях публичного сервитута использование земельного участка не допускается в соответствии с федеральными законами;</w:t>
      </w:r>
    </w:p>
    <w:p w:rsidR="003A5CC9" w:rsidRDefault="003A5CC9" w:rsidP="003A5CC9">
      <w:pPr>
        <w:ind w:firstLine="709"/>
        <w:jc w:val="both"/>
        <w:rPr>
          <w:sz w:val="24"/>
          <w:szCs w:val="24"/>
        </w:rPr>
      </w:pPr>
      <w:r>
        <w:rPr>
          <w:sz w:val="24"/>
          <w:szCs w:val="24"/>
        </w:rPr>
        <w:t>4)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A5CC9" w:rsidRDefault="003A5CC9" w:rsidP="003A5CC9">
      <w:pPr>
        <w:ind w:firstLine="709"/>
        <w:jc w:val="both"/>
        <w:rPr>
          <w:sz w:val="24"/>
          <w:szCs w:val="24"/>
        </w:rPr>
      </w:pPr>
      <w:r>
        <w:rPr>
          <w:sz w:val="24"/>
          <w:szCs w:val="24"/>
        </w:rPr>
        <w:t>2.9.1.2. При принятии решения об отказе в прекращении публичного сервитута:</w:t>
      </w:r>
    </w:p>
    <w:p w:rsidR="003A5CC9" w:rsidRDefault="003A5CC9" w:rsidP="003A5CC9">
      <w:pPr>
        <w:ind w:firstLine="709"/>
        <w:jc w:val="both"/>
        <w:rPr>
          <w:sz w:val="24"/>
          <w:szCs w:val="24"/>
        </w:rPr>
      </w:pPr>
      <w:r>
        <w:rPr>
          <w:sz w:val="24"/>
          <w:szCs w:val="24"/>
        </w:rPr>
        <w:t>отсутствие других, кроме сохранения установленного публичного сервитута, возможных вариантов достижения целей, указанных в подпунктах 1 - 7 пункта 1.1.2 подраздела 1.1 настоящего регламента.</w:t>
      </w:r>
    </w:p>
    <w:p w:rsidR="003A5CC9" w:rsidRDefault="003A5CC9" w:rsidP="003A5CC9">
      <w:pPr>
        <w:ind w:firstLine="709"/>
        <w:jc w:val="both"/>
        <w:rPr>
          <w:sz w:val="24"/>
          <w:szCs w:val="24"/>
        </w:rPr>
      </w:pPr>
      <w:r>
        <w:rPr>
          <w:sz w:val="24"/>
          <w:szCs w:val="24"/>
        </w:rPr>
        <w:t>2.9.2. В отказе о предоставлении муниципальной услуги (в решении об отказе в установлении публичного сервитута) должны быть приведены все основания для такого отказа.</w:t>
      </w:r>
    </w:p>
    <w:p w:rsidR="003A5CC9" w:rsidRDefault="003A5CC9" w:rsidP="003A5CC9">
      <w:pPr>
        <w:ind w:firstLine="709"/>
        <w:jc w:val="both"/>
        <w:rPr>
          <w:sz w:val="24"/>
          <w:szCs w:val="24"/>
        </w:rPr>
      </w:pPr>
      <w:r>
        <w:rPr>
          <w:sz w:val="24"/>
          <w:szCs w:val="24"/>
        </w:rP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3A5CC9" w:rsidRDefault="003A5CC9" w:rsidP="003A5CC9">
      <w:pPr>
        <w:ind w:firstLine="709"/>
        <w:jc w:val="both"/>
        <w:rPr>
          <w:sz w:val="24"/>
          <w:szCs w:val="24"/>
        </w:rPr>
      </w:pPr>
      <w:r>
        <w:rPr>
          <w:sz w:val="24"/>
          <w:szCs w:val="24"/>
        </w:rPr>
        <w:t>2.9.4. Основания для приостановления предоставления муниципальной услуги отсутствуют.</w:t>
      </w:r>
    </w:p>
    <w:p w:rsidR="003A5CC9" w:rsidRPr="001D765B" w:rsidRDefault="003A5CC9" w:rsidP="003A5CC9">
      <w:pPr>
        <w:ind w:firstLine="709"/>
        <w:jc w:val="both"/>
        <w:rPr>
          <w:sz w:val="24"/>
          <w:szCs w:val="24"/>
        </w:rPr>
      </w:pPr>
      <w:r w:rsidRPr="001D765B">
        <w:rPr>
          <w:bCs/>
          <w:sz w:val="24"/>
          <w:szCs w:val="24"/>
        </w:rPr>
        <w:t>2.10. Способы, размер и основания взимания платы за предоставление муниципальной услуги</w:t>
      </w:r>
    </w:p>
    <w:p w:rsidR="003A5CC9" w:rsidRPr="001D765B" w:rsidRDefault="003A5CC9" w:rsidP="003A5CC9">
      <w:pPr>
        <w:ind w:firstLine="709"/>
        <w:jc w:val="both"/>
        <w:rPr>
          <w:sz w:val="24"/>
          <w:szCs w:val="24"/>
        </w:rPr>
      </w:pPr>
      <w:r w:rsidRPr="001D765B">
        <w:rPr>
          <w:sz w:val="24"/>
          <w:szCs w:val="24"/>
        </w:rPr>
        <w:t>Предоставление муниципальной услуги осуществляется бесплатно - без взимания государственной пошлины или иной платы.</w:t>
      </w:r>
    </w:p>
    <w:p w:rsidR="003A5CC9" w:rsidRPr="001D765B" w:rsidRDefault="003A5CC9" w:rsidP="003A5CC9">
      <w:pPr>
        <w:ind w:firstLine="709"/>
        <w:jc w:val="both"/>
        <w:rPr>
          <w:sz w:val="24"/>
          <w:szCs w:val="24"/>
        </w:rPr>
      </w:pPr>
      <w:r w:rsidRPr="001D765B">
        <w:rPr>
          <w:bCs/>
          <w:sz w:val="24"/>
          <w:szCs w:val="24"/>
        </w:rPr>
        <w:lastRenderedPageBreak/>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A5CC9" w:rsidRPr="001D765B" w:rsidRDefault="003A5CC9" w:rsidP="003A5CC9">
      <w:pPr>
        <w:ind w:firstLine="709"/>
        <w:jc w:val="both"/>
        <w:rPr>
          <w:sz w:val="24"/>
          <w:szCs w:val="24"/>
        </w:rPr>
      </w:pPr>
      <w:r w:rsidRPr="001D765B">
        <w:rPr>
          <w:sz w:val="24"/>
          <w:szCs w:val="24"/>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3A5CC9" w:rsidRPr="001D765B" w:rsidRDefault="003A5CC9" w:rsidP="003A5CC9">
      <w:pPr>
        <w:ind w:firstLine="709"/>
        <w:jc w:val="both"/>
        <w:rPr>
          <w:sz w:val="24"/>
          <w:szCs w:val="24"/>
        </w:rPr>
      </w:pPr>
      <w:r w:rsidRPr="001D765B">
        <w:rPr>
          <w:bCs/>
          <w:sz w:val="24"/>
          <w:szCs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A5CC9" w:rsidRPr="001D765B" w:rsidRDefault="003A5CC9" w:rsidP="003A5CC9">
      <w:pPr>
        <w:ind w:firstLine="709"/>
        <w:jc w:val="both"/>
        <w:rPr>
          <w:sz w:val="24"/>
          <w:szCs w:val="24"/>
        </w:rPr>
      </w:pPr>
      <w:r w:rsidRPr="001D765B">
        <w:rPr>
          <w:sz w:val="24"/>
          <w:szCs w:val="24"/>
        </w:rPr>
        <w:t>2.12.1. Время ожидания в очереди при подаче заявления о предоставлении муниципальной услуги не должно превышать 15 минут.</w:t>
      </w:r>
    </w:p>
    <w:p w:rsidR="003A5CC9" w:rsidRPr="001D765B" w:rsidRDefault="003A5CC9" w:rsidP="003A5CC9">
      <w:pPr>
        <w:ind w:firstLine="709"/>
        <w:jc w:val="both"/>
        <w:rPr>
          <w:sz w:val="24"/>
          <w:szCs w:val="24"/>
        </w:rPr>
      </w:pPr>
      <w:r w:rsidRPr="001D765B">
        <w:rPr>
          <w:sz w:val="24"/>
          <w:szCs w:val="24"/>
        </w:rPr>
        <w:t>2.12.2. Время ожидания в очереди при получении результата муниципальной услуги не должно превышать 15 минут.</w:t>
      </w:r>
    </w:p>
    <w:p w:rsidR="003A5CC9" w:rsidRPr="001D765B" w:rsidRDefault="003A5CC9" w:rsidP="003A5CC9">
      <w:pPr>
        <w:ind w:firstLine="709"/>
        <w:jc w:val="both"/>
        <w:rPr>
          <w:sz w:val="24"/>
          <w:szCs w:val="24"/>
        </w:rPr>
      </w:pPr>
      <w:r w:rsidRPr="001D765B">
        <w:rPr>
          <w:bCs/>
          <w:sz w:val="24"/>
          <w:szCs w:val="24"/>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3A5CC9" w:rsidRPr="001D765B" w:rsidRDefault="003A5CC9" w:rsidP="003A5CC9">
      <w:pPr>
        <w:ind w:firstLine="709"/>
        <w:jc w:val="both"/>
        <w:rPr>
          <w:sz w:val="24"/>
          <w:szCs w:val="24"/>
        </w:rPr>
      </w:pPr>
      <w:r w:rsidRPr="001D765B">
        <w:rPr>
          <w:sz w:val="24"/>
          <w:szCs w:val="24"/>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3A5CC9" w:rsidRPr="001D765B" w:rsidRDefault="003A5CC9" w:rsidP="003A5CC9">
      <w:pPr>
        <w:ind w:firstLine="709"/>
        <w:jc w:val="both"/>
        <w:rPr>
          <w:sz w:val="24"/>
          <w:szCs w:val="24"/>
        </w:rPr>
      </w:pPr>
      <w:r w:rsidRPr="001D765B">
        <w:rPr>
          <w:sz w:val="24"/>
          <w:szCs w:val="24"/>
        </w:rPr>
        <w:t>2.13.2. При поступлении заявления о предоставлении муниципальной услуги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 предоставлении муниципальной услуги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3A5CC9" w:rsidRPr="001D765B" w:rsidRDefault="003A5CC9" w:rsidP="003A5CC9">
      <w:pPr>
        <w:ind w:firstLine="709"/>
        <w:jc w:val="both"/>
        <w:rPr>
          <w:sz w:val="24"/>
          <w:szCs w:val="24"/>
        </w:rPr>
      </w:pPr>
      <w:r w:rsidRPr="001D765B">
        <w:rPr>
          <w:bCs/>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5CC9" w:rsidRPr="001D765B" w:rsidRDefault="003A5CC9" w:rsidP="003A5CC9">
      <w:pPr>
        <w:ind w:firstLine="709"/>
        <w:jc w:val="both"/>
        <w:rPr>
          <w:sz w:val="24"/>
          <w:szCs w:val="24"/>
        </w:rPr>
      </w:pPr>
      <w:r w:rsidRPr="001D765B">
        <w:rPr>
          <w:sz w:val="24"/>
          <w:szCs w:val="24"/>
        </w:rPr>
        <w:t>Требования к помещениям МФЦ, в которых предоставляется муниципальная услуга, залы ожидания, места для заполнения предложения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3A5CC9" w:rsidRPr="001D765B" w:rsidRDefault="003A5CC9" w:rsidP="003A5CC9">
      <w:pPr>
        <w:ind w:firstLine="709"/>
        <w:jc w:val="both"/>
        <w:rPr>
          <w:sz w:val="24"/>
          <w:szCs w:val="24"/>
        </w:rPr>
      </w:pPr>
      <w:r w:rsidRPr="001D765B">
        <w:rPr>
          <w:bCs/>
          <w:sz w:val="24"/>
          <w:szCs w:val="24"/>
        </w:rPr>
        <w:t>2.15. Показатели доступности и качества муниципальной услуги</w:t>
      </w:r>
    </w:p>
    <w:p w:rsidR="003A5CC9" w:rsidRDefault="003A5CC9" w:rsidP="003A5CC9">
      <w:pPr>
        <w:ind w:firstLine="709"/>
        <w:jc w:val="both"/>
        <w:rPr>
          <w:sz w:val="24"/>
          <w:szCs w:val="24"/>
        </w:rPr>
      </w:pPr>
      <w:r>
        <w:rPr>
          <w:sz w:val="24"/>
          <w:szCs w:val="24"/>
        </w:rPr>
        <w:t>2.15.1. Показателями доступности муниципальной услуги являются:</w:t>
      </w:r>
    </w:p>
    <w:p w:rsidR="003A5CC9" w:rsidRDefault="003A5CC9" w:rsidP="003A5CC9">
      <w:pPr>
        <w:ind w:firstLine="709"/>
        <w:jc w:val="both"/>
        <w:rPr>
          <w:sz w:val="24"/>
          <w:szCs w:val="24"/>
        </w:rPr>
      </w:pPr>
      <w:r>
        <w:rPr>
          <w:sz w:val="24"/>
          <w:szCs w:val="24"/>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A5CC9" w:rsidRDefault="003A5CC9" w:rsidP="003A5CC9">
      <w:pPr>
        <w:ind w:firstLine="709"/>
        <w:jc w:val="both"/>
        <w:rPr>
          <w:sz w:val="24"/>
          <w:szCs w:val="24"/>
        </w:rPr>
      </w:pPr>
      <w:r>
        <w:rPr>
          <w:sz w:val="24"/>
          <w:szCs w:val="24"/>
        </w:rPr>
        <w:t>2) наличие помещений, оборудования и оснащения, отвечающих требованиям настоящего регламента;</w:t>
      </w:r>
    </w:p>
    <w:p w:rsidR="003A5CC9" w:rsidRDefault="003A5CC9" w:rsidP="003A5CC9">
      <w:pPr>
        <w:ind w:firstLine="709"/>
        <w:jc w:val="both"/>
        <w:rPr>
          <w:sz w:val="24"/>
          <w:szCs w:val="24"/>
        </w:rPr>
      </w:pPr>
      <w:r>
        <w:rPr>
          <w:sz w:val="24"/>
          <w:szCs w:val="24"/>
        </w:rPr>
        <w:t>3) соблюдение режима работы администрации и МФЦ при предоставлении муниципальной услуги;</w:t>
      </w:r>
    </w:p>
    <w:p w:rsidR="003A5CC9" w:rsidRDefault="003A5CC9" w:rsidP="003A5CC9">
      <w:pPr>
        <w:ind w:firstLine="709"/>
        <w:jc w:val="both"/>
        <w:rPr>
          <w:sz w:val="24"/>
          <w:szCs w:val="24"/>
        </w:rPr>
      </w:pPr>
      <w:r>
        <w:rPr>
          <w:sz w:val="24"/>
          <w:szCs w:val="24"/>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5CC9" w:rsidRDefault="003A5CC9" w:rsidP="003A5CC9">
      <w:pPr>
        <w:ind w:firstLine="709"/>
        <w:jc w:val="both"/>
        <w:rPr>
          <w:sz w:val="24"/>
          <w:szCs w:val="24"/>
        </w:rPr>
      </w:pPr>
      <w:r>
        <w:rPr>
          <w:sz w:val="24"/>
          <w:szCs w:val="24"/>
        </w:rPr>
        <w:t>5) возможность получения заявителем (представителем заявителя) муниципальной услуги в полном объеме.</w:t>
      </w:r>
    </w:p>
    <w:p w:rsidR="003A5CC9" w:rsidRDefault="003A5CC9" w:rsidP="003A5CC9">
      <w:pPr>
        <w:ind w:firstLine="709"/>
        <w:jc w:val="both"/>
        <w:rPr>
          <w:sz w:val="24"/>
          <w:szCs w:val="24"/>
        </w:rPr>
      </w:pPr>
      <w:r>
        <w:rPr>
          <w:sz w:val="24"/>
          <w:szCs w:val="24"/>
        </w:rPr>
        <w:t>2.15.2. Показателями качества муниципальной услуги являются:</w:t>
      </w:r>
    </w:p>
    <w:p w:rsidR="003A5CC9" w:rsidRDefault="003A5CC9" w:rsidP="003A5CC9">
      <w:pPr>
        <w:ind w:firstLine="709"/>
        <w:jc w:val="both"/>
        <w:rPr>
          <w:sz w:val="24"/>
          <w:szCs w:val="24"/>
        </w:rPr>
      </w:pPr>
      <w:r>
        <w:rPr>
          <w:sz w:val="24"/>
          <w:szCs w:val="24"/>
        </w:rPr>
        <w:lastRenderedPageBreak/>
        <w:t>1) соблюдение сроков и последовательности административных процедур, установленных настоящим регламентом;</w:t>
      </w:r>
    </w:p>
    <w:p w:rsidR="003A5CC9" w:rsidRDefault="003A5CC9" w:rsidP="003A5CC9">
      <w:pPr>
        <w:ind w:firstLine="709"/>
        <w:jc w:val="both"/>
        <w:rPr>
          <w:sz w:val="24"/>
          <w:szCs w:val="24"/>
        </w:rPr>
      </w:pPr>
      <w:r>
        <w:rPr>
          <w:sz w:val="24"/>
          <w:szCs w:val="24"/>
        </w:rPr>
        <w:t>1)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3A5CC9" w:rsidRDefault="003A5CC9" w:rsidP="003A5CC9">
      <w:pPr>
        <w:ind w:firstLine="709"/>
        <w:jc w:val="both"/>
        <w:rPr>
          <w:sz w:val="24"/>
          <w:szCs w:val="24"/>
        </w:rPr>
      </w:pPr>
      <w:r>
        <w:rPr>
          <w:sz w:val="24"/>
          <w:szCs w:val="24"/>
        </w:rPr>
        <w:t xml:space="preserve">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 </w:t>
      </w:r>
    </w:p>
    <w:p w:rsidR="003A5CC9" w:rsidRPr="001D765B" w:rsidRDefault="003A5CC9" w:rsidP="003A5CC9">
      <w:pPr>
        <w:ind w:firstLine="709"/>
        <w:jc w:val="both"/>
        <w:rPr>
          <w:sz w:val="24"/>
          <w:szCs w:val="24"/>
        </w:rPr>
      </w:pPr>
      <w:r w:rsidRPr="001D765B">
        <w:rPr>
          <w:bCs/>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A5CC9" w:rsidRDefault="003A5CC9" w:rsidP="003A5CC9">
      <w:pPr>
        <w:ind w:firstLine="709"/>
        <w:jc w:val="both"/>
        <w:rPr>
          <w:sz w:val="24"/>
          <w:szCs w:val="24"/>
        </w:rPr>
      </w:pPr>
      <w:r>
        <w:rPr>
          <w:sz w:val="24"/>
          <w:szCs w:val="24"/>
        </w:rPr>
        <w:t>2.16.1 При предоставлении муниципальной услуги в электронной форме заявитель вправе:</w:t>
      </w:r>
    </w:p>
    <w:p w:rsidR="003A5CC9" w:rsidRDefault="003A5CC9" w:rsidP="003A5CC9">
      <w:pPr>
        <w:ind w:firstLine="709"/>
        <w:jc w:val="both"/>
        <w:rPr>
          <w:sz w:val="24"/>
          <w:szCs w:val="24"/>
        </w:rPr>
      </w:pPr>
      <w:r>
        <w:rPr>
          <w:sz w:val="24"/>
          <w:szCs w:val="24"/>
        </w:rPr>
        <w:t>1) получить информацию о порядке и сроках предоставления муниципальной услуги, размещенную на Едином портале или Региональном портале;</w:t>
      </w:r>
    </w:p>
    <w:p w:rsidR="003A5CC9" w:rsidRDefault="003A5CC9" w:rsidP="003A5CC9">
      <w:pPr>
        <w:ind w:firstLine="709"/>
        <w:jc w:val="both"/>
        <w:rPr>
          <w:sz w:val="24"/>
          <w:szCs w:val="24"/>
        </w:rPr>
      </w:pPr>
      <w:r>
        <w:rPr>
          <w:sz w:val="24"/>
          <w:szCs w:val="24"/>
        </w:rPr>
        <w:t>2)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3A5CC9" w:rsidRDefault="003A5CC9" w:rsidP="003A5CC9">
      <w:pPr>
        <w:ind w:firstLine="709"/>
        <w:jc w:val="both"/>
        <w:rPr>
          <w:sz w:val="24"/>
          <w:szCs w:val="24"/>
        </w:rPr>
      </w:pPr>
      <w:r>
        <w:rPr>
          <w:sz w:val="24"/>
          <w:szCs w:val="24"/>
        </w:rPr>
        <w:t>3) подать предложение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предложения;</w:t>
      </w:r>
    </w:p>
    <w:p w:rsidR="003A5CC9" w:rsidRDefault="003A5CC9" w:rsidP="003A5CC9">
      <w:pPr>
        <w:ind w:firstLine="709"/>
        <w:jc w:val="both"/>
        <w:rPr>
          <w:sz w:val="24"/>
          <w:szCs w:val="24"/>
        </w:rPr>
      </w:pPr>
      <w:r>
        <w:rPr>
          <w:sz w:val="24"/>
          <w:szCs w:val="24"/>
        </w:rPr>
        <w:t>4) получить сведения о ходе выполнения предложения, поданного в электронной форме;</w:t>
      </w:r>
    </w:p>
    <w:p w:rsidR="003A5CC9" w:rsidRDefault="003A5CC9" w:rsidP="003A5CC9">
      <w:pPr>
        <w:ind w:firstLine="709"/>
        <w:jc w:val="both"/>
        <w:rPr>
          <w:sz w:val="24"/>
          <w:szCs w:val="24"/>
        </w:rPr>
      </w:pPr>
      <w:r>
        <w:rPr>
          <w:sz w:val="24"/>
          <w:szCs w:val="24"/>
        </w:rPr>
        <w:t>5) получить результат предоставления муниципальной услуги в форме электронного документа на Едином портале или Региональном портале;</w:t>
      </w:r>
    </w:p>
    <w:p w:rsidR="003A5CC9" w:rsidRDefault="003A5CC9" w:rsidP="003A5CC9">
      <w:pPr>
        <w:ind w:firstLine="709"/>
        <w:jc w:val="both"/>
        <w:rPr>
          <w:sz w:val="24"/>
          <w:szCs w:val="24"/>
        </w:rPr>
      </w:pPr>
      <w:r>
        <w:rPr>
          <w:sz w:val="24"/>
          <w:szCs w:val="24"/>
        </w:rPr>
        <w:t>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D1C92" w:rsidRPr="00FD1C92" w:rsidRDefault="00FD1C92" w:rsidP="00FD1C92">
      <w:pPr>
        <w:rPr>
          <w:i/>
          <w:sz w:val="24"/>
          <w:szCs w:val="24"/>
        </w:rPr>
      </w:pPr>
      <w:r>
        <w:rPr>
          <w:sz w:val="24"/>
          <w:szCs w:val="24"/>
        </w:rPr>
        <w:t xml:space="preserve">            2.</w:t>
      </w:r>
      <w:r w:rsidR="00734791">
        <w:rPr>
          <w:sz w:val="24"/>
          <w:szCs w:val="24"/>
        </w:rPr>
        <w:t>1</w:t>
      </w:r>
      <w:r>
        <w:rPr>
          <w:sz w:val="24"/>
          <w:szCs w:val="24"/>
        </w:rPr>
        <w:t xml:space="preserve">6.2. </w:t>
      </w:r>
      <w:r w:rsidRPr="00FD1C92">
        <w:rPr>
          <w:sz w:val="24"/>
          <w:szCs w:val="24"/>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w:t>
      </w:r>
      <w:r>
        <w:rPr>
          <w:i/>
          <w:sz w:val="24"/>
          <w:szCs w:val="24"/>
        </w:rPr>
        <w:t>(в ред. постановления Администрации  Ялуторовского района от 01.08.2022 №613-п)</w:t>
      </w:r>
      <w:r>
        <w:rPr>
          <w:sz w:val="24"/>
          <w:szCs w:val="24"/>
        </w:rPr>
        <w:t>.</w:t>
      </w:r>
    </w:p>
    <w:p w:rsidR="003A5CC9" w:rsidRPr="00FD1C92" w:rsidRDefault="00FD1C92" w:rsidP="00FD1C92">
      <w:pPr>
        <w:rPr>
          <w:i/>
          <w:sz w:val="24"/>
          <w:szCs w:val="24"/>
        </w:rPr>
      </w:pPr>
      <w:r>
        <w:rPr>
          <w:sz w:val="24"/>
          <w:szCs w:val="24"/>
        </w:rPr>
        <w:t xml:space="preserve">            2.16.3</w:t>
      </w:r>
      <w:r w:rsidR="003A5CC9">
        <w:rPr>
          <w:sz w:val="24"/>
          <w:szCs w:val="24"/>
        </w:rPr>
        <w:t>. Иных требований, в том числе учитывающих особенности предоставления муниципальной услуги в МФЦ, не предусмотрено</w:t>
      </w:r>
      <w:r>
        <w:rPr>
          <w:sz w:val="24"/>
          <w:szCs w:val="24"/>
        </w:rPr>
        <w:t xml:space="preserve"> </w:t>
      </w:r>
      <w:r>
        <w:rPr>
          <w:i/>
          <w:sz w:val="24"/>
          <w:szCs w:val="24"/>
        </w:rPr>
        <w:t>(в ред. постановления Администрации  Ялуторовского района от 01.08.2022 № 613-п)</w:t>
      </w:r>
      <w:r w:rsidR="003A5CC9">
        <w:rPr>
          <w:sz w:val="24"/>
          <w:szCs w:val="24"/>
        </w:rPr>
        <w:t>.</w:t>
      </w:r>
    </w:p>
    <w:p w:rsidR="003A5CC9" w:rsidRDefault="003A5CC9" w:rsidP="003A5CC9">
      <w:pPr>
        <w:ind w:firstLine="709"/>
        <w:jc w:val="both"/>
        <w:rPr>
          <w:sz w:val="24"/>
          <w:szCs w:val="24"/>
        </w:rPr>
      </w:pPr>
    </w:p>
    <w:p w:rsidR="003A5CC9" w:rsidRDefault="003A5CC9" w:rsidP="003A5CC9">
      <w:pPr>
        <w:ind w:firstLine="709"/>
        <w:jc w:val="center"/>
        <w:rPr>
          <w:sz w:val="24"/>
          <w:szCs w:val="24"/>
        </w:rPr>
      </w:pPr>
      <w:r>
        <w:rPr>
          <w:b/>
          <w:bCs/>
          <w:sz w:val="24"/>
          <w:szCs w:val="24"/>
          <w:lang w:val="en-US"/>
        </w:rPr>
        <w:t>III</w:t>
      </w:r>
      <w:r>
        <w:rPr>
          <w:b/>
          <w:bCs/>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w:t>
      </w:r>
      <w:r>
        <w:rPr>
          <w:b/>
          <w:bCs/>
          <w:sz w:val="24"/>
          <w:szCs w:val="24"/>
        </w:rPr>
        <w:lastRenderedPageBreak/>
        <w:t>ТАКЖЕ ОСОБЕННОСТИ ВЫПОЛНЕНИЯ АДМИНИСТРАТИВНЫХ ПРОЦЕДУР В МФЦ</w:t>
      </w:r>
    </w:p>
    <w:p w:rsidR="003A5CC9" w:rsidRPr="001D765B" w:rsidRDefault="003A5CC9" w:rsidP="003A5CC9">
      <w:pPr>
        <w:ind w:firstLine="709"/>
        <w:jc w:val="both"/>
        <w:rPr>
          <w:sz w:val="24"/>
          <w:szCs w:val="24"/>
        </w:rPr>
      </w:pPr>
      <w:r w:rsidRPr="001D765B">
        <w:rPr>
          <w:bCs/>
          <w:sz w:val="24"/>
          <w:szCs w:val="24"/>
        </w:rPr>
        <w:t>3.1. Перечень и особенности исполнения административных процедур</w:t>
      </w:r>
    </w:p>
    <w:p w:rsidR="003A5CC9" w:rsidRDefault="003A5CC9" w:rsidP="003A5CC9">
      <w:pPr>
        <w:ind w:firstLine="709"/>
        <w:jc w:val="both"/>
        <w:rPr>
          <w:sz w:val="24"/>
          <w:szCs w:val="24"/>
        </w:rPr>
      </w:pPr>
      <w:r>
        <w:rPr>
          <w:sz w:val="24"/>
          <w:szCs w:val="24"/>
        </w:rPr>
        <w:t>3.1.1. Предоставление муниципальной услуги включает в себя следующие административные процедуры:</w:t>
      </w:r>
    </w:p>
    <w:p w:rsidR="003A5CC9" w:rsidRDefault="003A5CC9" w:rsidP="003A5CC9">
      <w:pPr>
        <w:ind w:firstLine="709"/>
        <w:jc w:val="both"/>
        <w:rPr>
          <w:sz w:val="24"/>
          <w:szCs w:val="24"/>
        </w:rPr>
      </w:pPr>
      <w:r>
        <w:rPr>
          <w:sz w:val="24"/>
          <w:szCs w:val="24"/>
        </w:rPr>
        <w:t>1) прием и регистрация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3A5CC9" w:rsidRDefault="003A5CC9" w:rsidP="003A5CC9">
      <w:pPr>
        <w:ind w:firstLine="709"/>
        <w:jc w:val="both"/>
        <w:rPr>
          <w:sz w:val="24"/>
          <w:szCs w:val="24"/>
        </w:rPr>
      </w:pPr>
      <w:r>
        <w:rPr>
          <w:sz w:val="24"/>
          <w:szCs w:val="24"/>
        </w:rPr>
        <w:t>2) возврат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3A5CC9" w:rsidRDefault="003A5CC9" w:rsidP="003A5CC9">
      <w:pPr>
        <w:ind w:firstLine="709"/>
        <w:jc w:val="both"/>
        <w:rPr>
          <w:sz w:val="24"/>
          <w:szCs w:val="24"/>
        </w:rPr>
      </w:pPr>
      <w:r>
        <w:rPr>
          <w:sz w:val="24"/>
          <w:szCs w:val="24"/>
        </w:rPr>
        <w:t>3) рассмотрение предложения об установлении публичного сервитута и документов, необходимых для предоставления муниципальной услуги, и принятие решения об установлении публичного сервитута либо об отказе в установлении публичного сервитута;</w:t>
      </w:r>
    </w:p>
    <w:p w:rsidR="003A5CC9" w:rsidRDefault="003A5CC9" w:rsidP="003A5CC9">
      <w:pPr>
        <w:ind w:firstLine="709"/>
        <w:jc w:val="both"/>
        <w:rPr>
          <w:sz w:val="24"/>
          <w:szCs w:val="24"/>
        </w:rPr>
      </w:pPr>
      <w:r>
        <w:rPr>
          <w:sz w:val="24"/>
          <w:szCs w:val="24"/>
        </w:rPr>
        <w:t>4) 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rsidR="003A5CC9" w:rsidRDefault="003A5CC9" w:rsidP="003A5CC9">
      <w:pPr>
        <w:ind w:firstLine="709"/>
        <w:jc w:val="both"/>
        <w:rPr>
          <w:sz w:val="24"/>
          <w:szCs w:val="24"/>
        </w:rPr>
      </w:pPr>
      <w:r>
        <w:rPr>
          <w:sz w:val="24"/>
          <w:szCs w:val="24"/>
        </w:rPr>
        <w:t>5) исправление допущенных опечаток и ошибок в выданных в результате предоставления муниципальной услуги документах.</w:t>
      </w:r>
    </w:p>
    <w:p w:rsidR="003A5CC9" w:rsidRDefault="003A5CC9" w:rsidP="003A5CC9">
      <w:pPr>
        <w:ind w:firstLine="709"/>
        <w:jc w:val="both"/>
        <w:rPr>
          <w:sz w:val="24"/>
          <w:szCs w:val="24"/>
        </w:rPr>
      </w:pPr>
      <w:r>
        <w:rPr>
          <w:sz w:val="24"/>
          <w:szCs w:val="24"/>
        </w:rPr>
        <w:t>Доступ заявителей (представителей заявителей) к сведениям о муниципальной услуге, возможность получения сведений о ходе выполнения предложения,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3A5CC9" w:rsidRDefault="003A5CC9" w:rsidP="003A5CC9">
      <w:pPr>
        <w:ind w:firstLine="709"/>
        <w:jc w:val="both"/>
        <w:rPr>
          <w:sz w:val="24"/>
          <w:szCs w:val="24"/>
        </w:rPr>
      </w:pPr>
      <w:r>
        <w:rPr>
          <w:sz w:val="24"/>
          <w:szCs w:val="24"/>
        </w:rPr>
        <w:t>3.1.2. Особенности выполнения отдельных административных процедур в МФЦ:</w:t>
      </w:r>
    </w:p>
    <w:p w:rsidR="003A5CC9" w:rsidRDefault="003A5CC9" w:rsidP="003A5CC9">
      <w:pPr>
        <w:ind w:firstLine="709"/>
        <w:jc w:val="both"/>
        <w:rPr>
          <w:sz w:val="24"/>
          <w:szCs w:val="24"/>
        </w:rPr>
      </w:pPr>
      <w:r>
        <w:rPr>
          <w:sz w:val="24"/>
          <w:szCs w:val="24"/>
        </w:rPr>
        <w:t>3.1.2.1. При предоставлении муниципальной услуги в МФЦ заявитель (представитель заявителя) вправе:</w:t>
      </w:r>
    </w:p>
    <w:p w:rsidR="003A5CC9" w:rsidRDefault="003A5CC9" w:rsidP="003A5CC9">
      <w:pPr>
        <w:ind w:firstLine="709"/>
        <w:jc w:val="both"/>
        <w:rPr>
          <w:sz w:val="24"/>
          <w:szCs w:val="24"/>
        </w:rPr>
      </w:pPr>
      <w:r>
        <w:rPr>
          <w:sz w:val="24"/>
          <w:szCs w:val="24"/>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3A5CC9" w:rsidRDefault="003A5CC9" w:rsidP="003A5CC9">
      <w:pPr>
        <w:ind w:firstLine="709"/>
        <w:jc w:val="both"/>
        <w:rPr>
          <w:sz w:val="24"/>
          <w:szCs w:val="24"/>
        </w:rPr>
      </w:pPr>
      <w:r>
        <w:rPr>
          <w:sz w:val="24"/>
          <w:szCs w:val="24"/>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3A5CC9" w:rsidRDefault="003A5CC9" w:rsidP="003A5CC9">
      <w:pPr>
        <w:ind w:firstLine="709"/>
        <w:jc w:val="both"/>
        <w:rPr>
          <w:sz w:val="24"/>
          <w:szCs w:val="24"/>
        </w:rPr>
      </w:pPr>
      <w:r>
        <w:rPr>
          <w:sz w:val="24"/>
          <w:szCs w:val="24"/>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
    <w:p w:rsidR="003A5CC9" w:rsidRDefault="003A5CC9" w:rsidP="003A5CC9">
      <w:pPr>
        <w:ind w:firstLine="709"/>
        <w:jc w:val="both"/>
        <w:rPr>
          <w:sz w:val="24"/>
          <w:szCs w:val="24"/>
        </w:rPr>
      </w:pPr>
      <w:r>
        <w:rPr>
          <w:sz w:val="24"/>
          <w:szCs w:val="24"/>
        </w:rPr>
        <w:t>3.1.3. Особенности предоставления муниципальной услуги в электронной форме:</w:t>
      </w:r>
    </w:p>
    <w:p w:rsidR="003A5CC9" w:rsidRDefault="003A5CC9" w:rsidP="003A5CC9">
      <w:pPr>
        <w:ind w:firstLine="709"/>
        <w:jc w:val="both"/>
        <w:rPr>
          <w:sz w:val="24"/>
          <w:szCs w:val="24"/>
        </w:rPr>
      </w:pPr>
      <w:r>
        <w:rPr>
          <w:sz w:val="24"/>
          <w:szCs w:val="24"/>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3A5CC9" w:rsidRDefault="003A5CC9" w:rsidP="003A5CC9">
      <w:pPr>
        <w:ind w:firstLine="709"/>
        <w:jc w:val="both"/>
        <w:rPr>
          <w:sz w:val="24"/>
          <w:szCs w:val="24"/>
        </w:rPr>
      </w:pPr>
      <w:r>
        <w:rPr>
          <w:sz w:val="24"/>
          <w:szCs w:val="24"/>
        </w:rPr>
        <w:lastRenderedPageBreak/>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5CC9" w:rsidRDefault="003A5CC9" w:rsidP="003A5CC9">
      <w:pPr>
        <w:ind w:firstLine="709"/>
        <w:jc w:val="both"/>
        <w:rPr>
          <w:sz w:val="24"/>
          <w:szCs w:val="24"/>
        </w:rPr>
      </w:pPr>
      <w:r>
        <w:rPr>
          <w:sz w:val="24"/>
          <w:szCs w:val="24"/>
        </w:rPr>
        <w:t>3.1.3.3. При формировании заявления заявителю (представителя заявителя) обеспечивается:</w:t>
      </w:r>
    </w:p>
    <w:p w:rsidR="003A5CC9" w:rsidRDefault="003A5CC9" w:rsidP="003A5CC9">
      <w:pPr>
        <w:ind w:firstLine="709"/>
        <w:jc w:val="both"/>
        <w:rPr>
          <w:sz w:val="24"/>
          <w:szCs w:val="24"/>
        </w:rPr>
      </w:pPr>
      <w:r>
        <w:rPr>
          <w:sz w:val="24"/>
          <w:szCs w:val="24"/>
        </w:rPr>
        <w:t>а) возможность копирования и сохранения заявления и иных документов;</w:t>
      </w:r>
    </w:p>
    <w:p w:rsidR="003A5CC9" w:rsidRDefault="003A5CC9" w:rsidP="003A5CC9">
      <w:pPr>
        <w:ind w:firstLine="709"/>
        <w:jc w:val="both"/>
        <w:rPr>
          <w:sz w:val="24"/>
          <w:szCs w:val="24"/>
        </w:rPr>
      </w:pPr>
      <w:r>
        <w:rPr>
          <w:sz w:val="24"/>
          <w:szCs w:val="24"/>
        </w:rPr>
        <w:t>б) возможность печати на бумажном носителе копии электронной формы заявления;</w:t>
      </w:r>
    </w:p>
    <w:p w:rsidR="003A5CC9" w:rsidRDefault="003A5CC9" w:rsidP="003A5CC9">
      <w:pPr>
        <w:ind w:firstLine="709"/>
        <w:jc w:val="both"/>
        <w:rPr>
          <w:sz w:val="24"/>
          <w:szCs w:val="24"/>
        </w:rPr>
      </w:pPr>
      <w:r>
        <w:rPr>
          <w:sz w:val="24"/>
          <w:szCs w:val="24"/>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3A5CC9" w:rsidRDefault="003A5CC9" w:rsidP="003A5CC9">
      <w:pPr>
        <w:ind w:firstLine="709"/>
        <w:jc w:val="both"/>
        <w:rPr>
          <w:sz w:val="24"/>
          <w:szCs w:val="24"/>
        </w:rPr>
      </w:pPr>
      <w:r>
        <w:rPr>
          <w:sz w:val="24"/>
          <w:szCs w:val="24"/>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3A5CC9" w:rsidRDefault="003A5CC9" w:rsidP="003A5CC9">
      <w:pPr>
        <w:ind w:firstLine="709"/>
        <w:jc w:val="both"/>
        <w:rPr>
          <w:sz w:val="24"/>
          <w:szCs w:val="24"/>
        </w:rPr>
      </w:pPr>
      <w:r>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3A5CC9" w:rsidRDefault="003A5CC9" w:rsidP="003A5CC9">
      <w:pPr>
        <w:ind w:firstLine="709"/>
        <w:jc w:val="both"/>
        <w:rPr>
          <w:sz w:val="24"/>
          <w:szCs w:val="24"/>
        </w:rPr>
      </w:pPr>
      <w:r>
        <w:rPr>
          <w:sz w:val="24"/>
          <w:szCs w:val="24"/>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A5CC9" w:rsidRDefault="003A5CC9" w:rsidP="003A5CC9">
      <w:pPr>
        <w:ind w:firstLine="709"/>
        <w:jc w:val="both"/>
        <w:rPr>
          <w:sz w:val="24"/>
          <w:szCs w:val="24"/>
        </w:rPr>
      </w:pPr>
      <w:r>
        <w:rPr>
          <w:sz w:val="24"/>
          <w:szCs w:val="24"/>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3A5CC9" w:rsidRDefault="003A5CC9" w:rsidP="003A5CC9">
      <w:pPr>
        <w:ind w:firstLine="709"/>
        <w:jc w:val="both"/>
        <w:rPr>
          <w:sz w:val="24"/>
          <w:szCs w:val="24"/>
        </w:rPr>
      </w:pPr>
      <w:r>
        <w:rPr>
          <w:sz w:val="24"/>
          <w:szCs w:val="24"/>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3A5CC9" w:rsidRDefault="003A5CC9" w:rsidP="003A5CC9">
      <w:pPr>
        <w:ind w:firstLine="709"/>
        <w:jc w:val="both"/>
        <w:rPr>
          <w:sz w:val="24"/>
          <w:szCs w:val="24"/>
        </w:rPr>
      </w:pPr>
      <w:r>
        <w:rPr>
          <w:sz w:val="24"/>
          <w:szCs w:val="24"/>
        </w:rPr>
        <w:t>Сотрудник отдела:</w:t>
      </w:r>
    </w:p>
    <w:p w:rsidR="003A5CC9" w:rsidRDefault="003A5CC9" w:rsidP="003A5CC9">
      <w:pPr>
        <w:ind w:firstLine="709"/>
        <w:jc w:val="both"/>
        <w:rPr>
          <w:sz w:val="24"/>
          <w:szCs w:val="24"/>
        </w:rPr>
      </w:pPr>
      <w:r>
        <w:rPr>
          <w:sz w:val="24"/>
          <w:szCs w:val="24"/>
        </w:rPr>
        <w:t>- рассматривает поступившие заявления и документы;</w:t>
      </w:r>
    </w:p>
    <w:p w:rsidR="003A5CC9" w:rsidRDefault="003A5CC9" w:rsidP="003A5CC9">
      <w:pPr>
        <w:ind w:firstLine="709"/>
        <w:jc w:val="both"/>
        <w:rPr>
          <w:sz w:val="24"/>
          <w:szCs w:val="24"/>
        </w:rPr>
      </w:pPr>
      <w:r>
        <w:rPr>
          <w:sz w:val="24"/>
          <w:szCs w:val="24"/>
        </w:rPr>
        <w:t>- производит действия в соответствии с пунктом 3.2.3 настоящего регламента.</w:t>
      </w:r>
    </w:p>
    <w:p w:rsidR="003A5CC9" w:rsidRDefault="003A5CC9" w:rsidP="003A5CC9">
      <w:pPr>
        <w:ind w:firstLine="709"/>
        <w:jc w:val="both"/>
        <w:rPr>
          <w:sz w:val="24"/>
          <w:szCs w:val="24"/>
        </w:rPr>
      </w:pPr>
      <w:r>
        <w:rPr>
          <w:sz w:val="24"/>
          <w:szCs w:val="24"/>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rsidR="003A5CC9" w:rsidRDefault="003A5CC9" w:rsidP="003A5CC9">
      <w:pPr>
        <w:ind w:firstLine="709"/>
        <w:jc w:val="both"/>
        <w:rPr>
          <w:sz w:val="24"/>
          <w:szCs w:val="24"/>
        </w:rPr>
      </w:pPr>
      <w:r>
        <w:rPr>
          <w:sz w:val="24"/>
          <w:szCs w:val="24"/>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3A5CC9" w:rsidRDefault="003A5CC9" w:rsidP="003A5CC9">
      <w:pPr>
        <w:ind w:firstLine="709"/>
        <w:jc w:val="both"/>
        <w:rPr>
          <w:sz w:val="24"/>
          <w:szCs w:val="24"/>
        </w:rPr>
      </w:pPr>
      <w:r>
        <w:rPr>
          <w:sz w:val="24"/>
          <w:szCs w:val="24"/>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3A5CC9" w:rsidRDefault="003A5CC9" w:rsidP="003A5CC9">
      <w:pPr>
        <w:ind w:firstLine="709"/>
        <w:jc w:val="both"/>
        <w:rPr>
          <w:sz w:val="24"/>
          <w:szCs w:val="24"/>
        </w:rPr>
      </w:pPr>
      <w:r>
        <w:rPr>
          <w:sz w:val="24"/>
          <w:szCs w:val="24"/>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3A5CC9" w:rsidRDefault="003A5CC9" w:rsidP="003A5CC9">
      <w:pPr>
        <w:ind w:firstLine="709"/>
        <w:jc w:val="both"/>
        <w:rPr>
          <w:sz w:val="24"/>
          <w:szCs w:val="24"/>
        </w:rPr>
      </w:pPr>
      <w:r>
        <w:rPr>
          <w:sz w:val="24"/>
          <w:szCs w:val="24"/>
        </w:rPr>
        <w:t>3.1.3.8. При предоставлении муниципальной услуги в электронной форме заявителю (представителю заявителя) направляется:</w:t>
      </w:r>
    </w:p>
    <w:p w:rsidR="003A5CC9" w:rsidRDefault="003A5CC9" w:rsidP="003A5CC9">
      <w:pPr>
        <w:ind w:firstLine="709"/>
        <w:jc w:val="both"/>
        <w:rPr>
          <w:sz w:val="24"/>
          <w:szCs w:val="24"/>
        </w:rPr>
      </w:pPr>
      <w:r>
        <w:rPr>
          <w:sz w:val="24"/>
          <w:szCs w:val="24"/>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3A5CC9" w:rsidRDefault="003A5CC9" w:rsidP="003A5CC9">
      <w:pPr>
        <w:ind w:firstLine="709"/>
        <w:jc w:val="both"/>
        <w:rPr>
          <w:sz w:val="24"/>
          <w:szCs w:val="24"/>
        </w:rPr>
      </w:pPr>
      <w:r>
        <w:rPr>
          <w:sz w:val="24"/>
          <w:szCs w:val="24"/>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A5CC9" w:rsidRPr="001D765B" w:rsidRDefault="003A5CC9" w:rsidP="003A5CC9">
      <w:pPr>
        <w:ind w:firstLine="709"/>
        <w:jc w:val="both"/>
        <w:rPr>
          <w:sz w:val="24"/>
          <w:szCs w:val="24"/>
        </w:rPr>
      </w:pPr>
      <w:r w:rsidRPr="001D765B">
        <w:rPr>
          <w:bCs/>
          <w:sz w:val="24"/>
          <w:szCs w:val="24"/>
        </w:rPr>
        <w:lastRenderedPageBreak/>
        <w:t>3.2. Прием и регистрация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3A5CC9" w:rsidRDefault="003A5CC9" w:rsidP="003A5CC9">
      <w:pPr>
        <w:ind w:firstLine="709"/>
        <w:jc w:val="both"/>
        <w:rPr>
          <w:sz w:val="24"/>
          <w:szCs w:val="24"/>
        </w:rPr>
      </w:pPr>
      <w:r>
        <w:rPr>
          <w:sz w:val="24"/>
          <w:szCs w:val="24"/>
        </w:rPr>
        <w:t>3.2.1. Основанием для начала административной процедуры является личное обращение в МФЦ с предложением об установлении публичного сервитута либо с предложением о прекращении публичного сервитута и документами, необходимыми для предоставления муниципальной услуги, установленными подразделом 2.6 настоящего регламента, или поступление предложения об установлении публичного сервитута либо предложения о прекращении публичного сервитута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3A5CC9" w:rsidRDefault="003A5CC9" w:rsidP="003A5CC9">
      <w:pPr>
        <w:ind w:firstLine="709"/>
        <w:jc w:val="both"/>
        <w:rPr>
          <w:sz w:val="24"/>
          <w:szCs w:val="24"/>
        </w:rPr>
      </w:pPr>
      <w:r>
        <w:rPr>
          <w:sz w:val="24"/>
          <w:szCs w:val="24"/>
        </w:rPr>
        <w:t>3.2.2. В ходе личного приема заявителя сотрудник МФЦ:</w:t>
      </w:r>
    </w:p>
    <w:p w:rsidR="003A5CC9" w:rsidRDefault="003A5CC9" w:rsidP="003A5CC9">
      <w:pPr>
        <w:ind w:firstLine="709"/>
        <w:jc w:val="both"/>
        <w:rPr>
          <w:sz w:val="24"/>
          <w:szCs w:val="24"/>
        </w:rPr>
      </w:pPr>
      <w:r>
        <w:rPr>
          <w:sz w:val="24"/>
          <w:szCs w:val="24"/>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A5CC9" w:rsidRDefault="003A5CC9" w:rsidP="003A5CC9">
      <w:pPr>
        <w:ind w:firstLine="709"/>
        <w:jc w:val="both"/>
        <w:rPr>
          <w:sz w:val="24"/>
          <w:szCs w:val="24"/>
        </w:rPr>
      </w:pPr>
      <w:r>
        <w:rPr>
          <w:sz w:val="24"/>
          <w:szCs w:val="24"/>
        </w:rPr>
        <w:t>2) информирует заявителя (представителя заявителя) о порядке и сроках предоставления муниципальной услуги;</w:t>
      </w:r>
    </w:p>
    <w:p w:rsidR="003A5CC9" w:rsidRDefault="003A5CC9" w:rsidP="003A5CC9">
      <w:pPr>
        <w:ind w:firstLine="709"/>
        <w:jc w:val="both"/>
        <w:rPr>
          <w:sz w:val="24"/>
          <w:szCs w:val="24"/>
        </w:rPr>
      </w:pPr>
      <w:r>
        <w:rPr>
          <w:sz w:val="24"/>
          <w:szCs w:val="24"/>
        </w:rPr>
        <w:t>3) обеспечивает заполнение предложения об установлении публичного сервитута, после этого предлагает заявителю (представителю заявителя) убедиться в правильности внесенных в предложения данных и подписать предложения или обеспечивает прием такого предложения в случае, если заявитель (представитель заявителя) самостоятельно оформил предложения. Проверяет наличие документов, которые в силу подраздела 2.6 настоящего регламента заявитель (представитель заявителя)</w:t>
      </w:r>
      <w:r>
        <w:rPr>
          <w:b/>
          <w:bCs/>
          <w:sz w:val="24"/>
          <w:szCs w:val="24"/>
        </w:rPr>
        <w:t xml:space="preserve"> </w:t>
      </w:r>
      <w:r>
        <w:rPr>
          <w:sz w:val="24"/>
          <w:szCs w:val="24"/>
        </w:rPr>
        <w:t>должен предоставить самостоятельно;</w:t>
      </w:r>
    </w:p>
    <w:p w:rsidR="003A5CC9" w:rsidRDefault="003A5CC9" w:rsidP="003A5CC9">
      <w:pPr>
        <w:ind w:firstLine="709"/>
        <w:jc w:val="both"/>
        <w:rPr>
          <w:sz w:val="24"/>
          <w:szCs w:val="24"/>
        </w:rPr>
      </w:pPr>
      <w:r>
        <w:rPr>
          <w:sz w:val="24"/>
          <w:szCs w:val="24"/>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A5CC9" w:rsidRDefault="003A5CC9" w:rsidP="003A5CC9">
      <w:pPr>
        <w:ind w:firstLine="709"/>
        <w:jc w:val="both"/>
        <w:rPr>
          <w:sz w:val="24"/>
          <w:szCs w:val="24"/>
        </w:rPr>
      </w:pPr>
      <w:r>
        <w:rPr>
          <w:sz w:val="24"/>
          <w:szCs w:val="24"/>
        </w:rPr>
        <w:t xml:space="preserve">5) обеспечивает регистрацию предложения об установлении публичного сервитута либо предложения о прекращении публичного сервитута в журнале регистрации документов, а также выдачу заявителю (представителю заявителя) под личную подпись расписки о приеме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w:t>
      </w:r>
    </w:p>
    <w:p w:rsidR="003A5CC9" w:rsidRDefault="003A5CC9" w:rsidP="003A5CC9">
      <w:pPr>
        <w:ind w:firstLine="709"/>
        <w:jc w:val="both"/>
        <w:rPr>
          <w:sz w:val="24"/>
          <w:szCs w:val="24"/>
        </w:rPr>
      </w:pPr>
      <w:r>
        <w:rPr>
          <w:sz w:val="24"/>
          <w:szCs w:val="24"/>
        </w:rPr>
        <w:t>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от МФЦ, принятого от заявителя (представителя заявителя) в рамках личного приема в МФЦ, сотрудник отдела обеспечивает его регистрацию в журнале регистрации документов.</w:t>
      </w:r>
    </w:p>
    <w:p w:rsidR="00734791" w:rsidRDefault="003A5CC9" w:rsidP="00734791">
      <w:pPr>
        <w:ind w:firstLine="709"/>
        <w:jc w:val="both"/>
        <w:rPr>
          <w:sz w:val="24"/>
          <w:szCs w:val="24"/>
        </w:rPr>
      </w:pPr>
      <w:r>
        <w:rPr>
          <w:sz w:val="24"/>
          <w:szCs w:val="24"/>
        </w:rPr>
        <w:t>3.2.3. 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2.8.1 подраздела 2.8 регламента оснований для отказа в их приеме.</w:t>
      </w:r>
      <w:r w:rsidR="00734791">
        <w:rPr>
          <w:sz w:val="24"/>
          <w:szCs w:val="24"/>
        </w:rPr>
        <w:t xml:space="preserve">  </w:t>
      </w:r>
    </w:p>
    <w:p w:rsidR="00734791" w:rsidRPr="00FD1C92" w:rsidRDefault="003A5CC9" w:rsidP="00734791">
      <w:pPr>
        <w:ind w:firstLine="709"/>
        <w:jc w:val="both"/>
        <w:rPr>
          <w:i/>
          <w:sz w:val="24"/>
          <w:szCs w:val="24"/>
        </w:rPr>
      </w:pPr>
      <w:r>
        <w:rPr>
          <w:sz w:val="24"/>
          <w:szCs w:val="24"/>
        </w:rPr>
        <w:t>При отсутствии указанных в пункте 2.8.1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предложения об установлении публичного сервитута либо предложения о прекращении публичного сервитута в журнале регистрации документов</w:t>
      </w:r>
      <w:r w:rsidR="00734791">
        <w:rPr>
          <w:sz w:val="24"/>
          <w:szCs w:val="24"/>
        </w:rPr>
        <w:t xml:space="preserve"> </w:t>
      </w:r>
      <w:r w:rsidR="00734791">
        <w:rPr>
          <w:i/>
          <w:sz w:val="24"/>
          <w:szCs w:val="24"/>
        </w:rPr>
        <w:t>(в ре</w:t>
      </w:r>
      <w:r w:rsidR="00FD3C22">
        <w:rPr>
          <w:i/>
          <w:sz w:val="24"/>
          <w:szCs w:val="24"/>
        </w:rPr>
        <w:t xml:space="preserve">д. постановления Администрации </w:t>
      </w:r>
      <w:r w:rsidR="00734791">
        <w:rPr>
          <w:i/>
          <w:sz w:val="24"/>
          <w:szCs w:val="24"/>
        </w:rPr>
        <w:t>Ялуторовского района от 01.08.2022 № 613-п)</w:t>
      </w:r>
      <w:r w:rsidR="00734791">
        <w:rPr>
          <w:sz w:val="24"/>
          <w:szCs w:val="24"/>
        </w:rPr>
        <w:t>.</w:t>
      </w:r>
    </w:p>
    <w:p w:rsidR="007826D2" w:rsidRPr="00FD1C92" w:rsidRDefault="00734791" w:rsidP="007826D2">
      <w:pPr>
        <w:rPr>
          <w:i/>
          <w:sz w:val="24"/>
          <w:szCs w:val="24"/>
        </w:rPr>
      </w:pPr>
      <w:r>
        <w:rPr>
          <w:sz w:val="24"/>
          <w:szCs w:val="24"/>
        </w:rPr>
        <w:lastRenderedPageBreak/>
        <w:t xml:space="preserve">            </w:t>
      </w:r>
      <w:r w:rsidR="007826D2" w:rsidRPr="007826D2">
        <w:rPr>
          <w:sz w:val="24"/>
          <w:szCs w:val="24"/>
        </w:rPr>
        <w:t>При наличии указанных в пункте 2.8.1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предложения и документов с указанием оснований такого отказа и направляет его заявителю (представителю заявителя) способом, выбранным в предложении об установлении публичного сервитута либо предложении о прекращении публичного сервитута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r w:rsidR="007826D2">
        <w:rPr>
          <w:sz w:val="24"/>
          <w:szCs w:val="24"/>
        </w:rPr>
        <w:t xml:space="preserve"> </w:t>
      </w:r>
      <w:r w:rsidR="007826D2">
        <w:rPr>
          <w:i/>
          <w:sz w:val="24"/>
          <w:szCs w:val="24"/>
        </w:rPr>
        <w:t>(в ред. постановления Администрации  Ялуторовского района от 01.08.2022 № 613-п)</w:t>
      </w:r>
      <w:r w:rsidR="007826D2">
        <w:rPr>
          <w:sz w:val="24"/>
          <w:szCs w:val="24"/>
        </w:rPr>
        <w:t>.</w:t>
      </w:r>
    </w:p>
    <w:p w:rsidR="003A5CC9" w:rsidRPr="001D765B" w:rsidRDefault="003A5CC9" w:rsidP="003A5CC9">
      <w:pPr>
        <w:ind w:firstLine="709"/>
        <w:jc w:val="both"/>
        <w:rPr>
          <w:sz w:val="24"/>
          <w:szCs w:val="24"/>
        </w:rPr>
      </w:pPr>
      <w:r w:rsidRPr="001D765B">
        <w:rPr>
          <w:bCs/>
          <w:sz w:val="24"/>
          <w:szCs w:val="24"/>
        </w:rPr>
        <w:t>3.3. Возврат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3A5CC9" w:rsidRDefault="003A5CC9" w:rsidP="003A5CC9">
      <w:pPr>
        <w:ind w:firstLine="709"/>
        <w:jc w:val="both"/>
        <w:rPr>
          <w:sz w:val="24"/>
          <w:szCs w:val="24"/>
        </w:rPr>
      </w:pPr>
      <w:r>
        <w:rPr>
          <w:sz w:val="24"/>
          <w:szCs w:val="24"/>
        </w:rPr>
        <w:t>3.3.1.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3A5CC9" w:rsidRDefault="003A5CC9" w:rsidP="003A5CC9">
      <w:pPr>
        <w:ind w:firstLine="709"/>
        <w:jc w:val="both"/>
        <w:rPr>
          <w:sz w:val="24"/>
          <w:szCs w:val="24"/>
        </w:rPr>
      </w:pPr>
      <w:r>
        <w:rPr>
          <w:sz w:val="24"/>
          <w:szCs w:val="24"/>
        </w:rPr>
        <w:t>3.3.2. 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сотрудник отдела в срок не более чем 1 рабочий день со дня, следующего за днем поступления предложения об установлении публичного сервитута либо предложения о прекращении публичного сервитута, проверяет наличие (отсутствие) оснований для возврата предложения, указанных в пунктах 2.8.2, 2.8.3 подраздела 2.8 настоящего регламента.</w:t>
      </w:r>
    </w:p>
    <w:p w:rsidR="003A5CC9" w:rsidRDefault="003A5CC9" w:rsidP="003A5CC9">
      <w:pPr>
        <w:ind w:firstLine="709"/>
        <w:jc w:val="both"/>
        <w:rPr>
          <w:sz w:val="24"/>
          <w:szCs w:val="24"/>
        </w:rPr>
      </w:pPr>
      <w:r>
        <w:rPr>
          <w:sz w:val="24"/>
          <w:szCs w:val="24"/>
        </w:rPr>
        <w:t>3.3.3. В случае отсутствия оснований для возврата предложения об установлении публичного сервитута либо предложения о прекращении публичного сервитута осуществляются процедуры (действия), предусмотренные подразделами 3.4 либо 3.5 настоящего регламента.</w:t>
      </w:r>
    </w:p>
    <w:p w:rsidR="003A5CC9" w:rsidRDefault="003A5CC9" w:rsidP="003A5CC9">
      <w:pPr>
        <w:ind w:firstLine="709"/>
        <w:jc w:val="both"/>
        <w:rPr>
          <w:sz w:val="24"/>
          <w:szCs w:val="24"/>
        </w:rPr>
      </w:pPr>
      <w:r>
        <w:rPr>
          <w:sz w:val="24"/>
          <w:szCs w:val="24"/>
        </w:rPr>
        <w:t>3.3.4. При наличии оснований для возврата предложения об установлении публичного сервитута либо предложения о прекращении публичного сервитута, указанных в пунктах 2.8.2, 2.8.3 подраздела 2.8 настоящего регламента, сотрудник отдела в срок не более чем 2 рабочих дня со дня, следующего за днем поступления предложения об установлении публичного сервитута либо предложения о прекращении публичного сервитута, осуществляет:</w:t>
      </w:r>
    </w:p>
    <w:p w:rsidR="003A5CC9" w:rsidRDefault="003A5CC9" w:rsidP="003A5CC9">
      <w:pPr>
        <w:ind w:firstLine="709"/>
        <w:jc w:val="both"/>
        <w:rPr>
          <w:sz w:val="24"/>
          <w:szCs w:val="24"/>
        </w:rPr>
      </w:pPr>
      <w:r>
        <w:rPr>
          <w:sz w:val="24"/>
          <w:szCs w:val="24"/>
        </w:rPr>
        <w:t>- подготовку уведомления о возврате с указанием причин такого возврата и его подписание Главой Ялуторовского района;</w:t>
      </w:r>
    </w:p>
    <w:p w:rsidR="003A5CC9" w:rsidRDefault="003A5CC9" w:rsidP="003A5CC9">
      <w:pPr>
        <w:ind w:firstLine="709"/>
        <w:jc w:val="both"/>
        <w:rPr>
          <w:sz w:val="24"/>
          <w:szCs w:val="24"/>
        </w:rPr>
      </w:pPr>
      <w:r>
        <w:rPr>
          <w:sz w:val="24"/>
          <w:szCs w:val="24"/>
        </w:rPr>
        <w:t>- регистрацию уведомления в журнале регистрации документов и направление (выдачу) его заявителю (представителю заявителя) с возвратом поданного им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3A5CC9" w:rsidRPr="001D765B" w:rsidRDefault="003A5CC9" w:rsidP="003A5CC9">
      <w:pPr>
        <w:ind w:firstLine="709"/>
        <w:jc w:val="both"/>
        <w:rPr>
          <w:sz w:val="24"/>
          <w:szCs w:val="24"/>
        </w:rPr>
      </w:pPr>
      <w:r w:rsidRPr="001D765B">
        <w:rPr>
          <w:bCs/>
          <w:sz w:val="24"/>
          <w:szCs w:val="24"/>
        </w:rPr>
        <w:t>3.4. Рассмотрение предложения об установлении публичного сервитута и документов, необходимых для предоставления муниципальной услуги, и принятие решения об установлении публичного сервитута либо об отказе в установлении публичного сервитута</w:t>
      </w:r>
    </w:p>
    <w:p w:rsidR="003A5CC9" w:rsidRDefault="003A5CC9" w:rsidP="003A5CC9">
      <w:pPr>
        <w:ind w:firstLine="709"/>
        <w:jc w:val="both"/>
        <w:rPr>
          <w:sz w:val="24"/>
          <w:szCs w:val="24"/>
        </w:rPr>
      </w:pPr>
      <w:r>
        <w:rPr>
          <w:sz w:val="24"/>
          <w:szCs w:val="24"/>
        </w:rPr>
        <w:t>3.4.1.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3A5CC9" w:rsidRDefault="003A5CC9" w:rsidP="003A5CC9">
      <w:pPr>
        <w:ind w:firstLine="709"/>
        <w:jc w:val="both"/>
        <w:rPr>
          <w:sz w:val="24"/>
          <w:szCs w:val="24"/>
        </w:rPr>
      </w:pPr>
      <w:r>
        <w:rPr>
          <w:sz w:val="24"/>
          <w:szCs w:val="24"/>
        </w:rPr>
        <w:lastRenderedPageBreak/>
        <w:t>3.4.2. 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предложения об установлении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3A5CC9" w:rsidRDefault="003A5CC9" w:rsidP="003A5CC9">
      <w:pPr>
        <w:ind w:firstLine="709"/>
        <w:jc w:val="both"/>
        <w:rPr>
          <w:sz w:val="24"/>
          <w:szCs w:val="24"/>
        </w:rPr>
      </w:pPr>
      <w:r>
        <w:rPr>
          <w:sz w:val="24"/>
          <w:szCs w:val="24"/>
        </w:rPr>
        <w:t>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3A5CC9" w:rsidRDefault="003A5CC9" w:rsidP="003A5CC9">
      <w:pPr>
        <w:ind w:firstLine="709"/>
        <w:jc w:val="both"/>
        <w:rPr>
          <w:sz w:val="24"/>
          <w:szCs w:val="24"/>
        </w:rPr>
      </w:pPr>
      <w:r>
        <w:rPr>
          <w:sz w:val="24"/>
          <w:szCs w:val="24"/>
        </w:rPr>
        <w:t>3.4.3. Сотрудник отдела в течение 15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об установлении публичного сервитута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предложения об установлении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2.9.1.1 пункта 2.9.1 подраздела 2.9 настоящего регламента.</w:t>
      </w:r>
    </w:p>
    <w:p w:rsidR="003A5CC9" w:rsidRDefault="003A5CC9" w:rsidP="003A5CC9">
      <w:pPr>
        <w:ind w:firstLine="709"/>
        <w:jc w:val="both"/>
        <w:rPr>
          <w:sz w:val="24"/>
          <w:szCs w:val="24"/>
        </w:rPr>
      </w:pPr>
      <w:r>
        <w:rPr>
          <w:sz w:val="24"/>
          <w:szCs w:val="24"/>
        </w:rPr>
        <w:t>3.4.4. При наличии оснований для отказа в предоставлении муниципальной услуги, указанных в подпункте 2.9.1.1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отказе в установлении публичного сервитута (в предоставлении муниципальной услуги) и передает его на подпись Главе Ялуторовского района. Глава Ялуторовского района подписывает проект решения об отказе в установлении публичного сервитута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установлении публичного сервитута (в предоставлении муниципальной услуги) осуществляет регистрацию решения в журнале регистрации документов.</w:t>
      </w:r>
    </w:p>
    <w:p w:rsidR="003A5CC9" w:rsidRDefault="003A5CC9" w:rsidP="003A5CC9">
      <w:pPr>
        <w:ind w:firstLine="709"/>
        <w:jc w:val="both"/>
        <w:rPr>
          <w:sz w:val="24"/>
          <w:szCs w:val="24"/>
        </w:rPr>
      </w:pPr>
      <w:r>
        <w:rPr>
          <w:sz w:val="24"/>
          <w:szCs w:val="24"/>
        </w:rPr>
        <w:t>В проекте решения об отказе в установлении публичного сервитута (об отказе в предоставлении муниципальной услуги) указываются конкретные основания из установленных в подпункте 2.9.1.1 пункта 2.9.1 подраздела 2.9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3A5CC9" w:rsidRDefault="003A5CC9" w:rsidP="003A5CC9">
      <w:pPr>
        <w:ind w:firstLine="709"/>
        <w:jc w:val="both"/>
        <w:rPr>
          <w:sz w:val="24"/>
          <w:szCs w:val="24"/>
        </w:rPr>
      </w:pPr>
      <w:r>
        <w:rPr>
          <w:sz w:val="24"/>
          <w:szCs w:val="24"/>
        </w:rPr>
        <w:t>Сотрудник отдела обеспечивает направление заявителю (представителю заявителя) решения об отказе в установлении публичного сервитута (об отказе в предоставлении муниципальной услуги) в форме уведомления способом, указанным в предложении об установлении публичного сервитута в течение 5 календарных дней со дня принятия (подписания) указанного решения или вручение заявителю (представителю заявителя) под подпись.</w:t>
      </w:r>
    </w:p>
    <w:p w:rsidR="003A5CC9" w:rsidRDefault="003A5CC9" w:rsidP="003A5CC9">
      <w:pPr>
        <w:ind w:firstLine="709"/>
        <w:jc w:val="both"/>
        <w:rPr>
          <w:sz w:val="24"/>
          <w:szCs w:val="24"/>
        </w:rPr>
      </w:pPr>
      <w:r>
        <w:rPr>
          <w:sz w:val="24"/>
          <w:szCs w:val="24"/>
        </w:rPr>
        <w:t>3.4.5. При отсутствии оснований для отказа в предоставлении муниципальной услуги, указанных в подпункте 2.9.1.1 пункта 2.9.1 подраздела 2.9 настоящего регламента, сотрудник отдела:</w:t>
      </w:r>
    </w:p>
    <w:p w:rsidR="003A5CC9" w:rsidRDefault="003A5CC9" w:rsidP="003A5CC9">
      <w:pPr>
        <w:ind w:firstLine="709"/>
        <w:jc w:val="both"/>
        <w:rPr>
          <w:sz w:val="24"/>
          <w:szCs w:val="24"/>
        </w:rPr>
      </w:pPr>
      <w:r>
        <w:rPr>
          <w:sz w:val="24"/>
          <w:szCs w:val="24"/>
        </w:rPr>
        <w:t>3.4.5.1.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3A5CC9" w:rsidRDefault="003A5CC9" w:rsidP="003A5CC9">
      <w:pPr>
        <w:ind w:firstLine="709"/>
        <w:jc w:val="both"/>
        <w:rPr>
          <w:sz w:val="24"/>
          <w:szCs w:val="24"/>
        </w:rPr>
      </w:pPr>
      <w:r>
        <w:rPr>
          <w:sz w:val="24"/>
          <w:szCs w:val="24"/>
        </w:rPr>
        <w:lastRenderedPageBreak/>
        <w:t>1)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установлении публичного сервитута (предоставлении муниципальной услуги) и передает его на подпись Главе Ялуторовского района. Глава Ялуторовского района 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rsidR="003A5CC9" w:rsidRDefault="003A5CC9" w:rsidP="003A5CC9">
      <w:pPr>
        <w:ind w:firstLine="709"/>
        <w:jc w:val="both"/>
        <w:rPr>
          <w:sz w:val="24"/>
          <w:szCs w:val="24"/>
        </w:rPr>
      </w:pPr>
      <w:r>
        <w:rPr>
          <w:sz w:val="24"/>
          <w:szCs w:val="24"/>
        </w:rPr>
        <w:t>2) в день подписания решения об установлении публичного сервитута (в предоставлении муниципальной услуги) осуществляет регистрацию решения в журнале регистрации документов.</w:t>
      </w:r>
    </w:p>
    <w:p w:rsidR="003A5CC9" w:rsidRDefault="003A5CC9" w:rsidP="003A5CC9">
      <w:pPr>
        <w:ind w:firstLine="709"/>
        <w:jc w:val="both"/>
        <w:rPr>
          <w:sz w:val="24"/>
          <w:szCs w:val="24"/>
        </w:rPr>
      </w:pPr>
      <w:r>
        <w:rPr>
          <w:sz w:val="24"/>
          <w:szCs w:val="24"/>
        </w:rPr>
        <w:t>3.4.5.2. 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rsidR="003A5CC9" w:rsidRDefault="003A5CC9" w:rsidP="003A5CC9">
      <w:pPr>
        <w:ind w:firstLine="709"/>
        <w:jc w:val="both"/>
        <w:rPr>
          <w:sz w:val="24"/>
          <w:szCs w:val="24"/>
        </w:rPr>
      </w:pPr>
      <w:r>
        <w:rPr>
          <w:sz w:val="24"/>
          <w:szCs w:val="24"/>
        </w:rPr>
        <w:t>1)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утверждении схемы расположения земельного участка на кадастровом плане территории с отображением границ публичного сервитута и передает его на подпись Главе Ялуторовского района. Глава Ялуторовского района подписывает проект решения об утверждении схемы расположения земельного участка на кадастровом плане территории с отображением границ публичного сервитута в течение 1 рабочего дней со дня получения указанного проекта решения;</w:t>
      </w:r>
    </w:p>
    <w:p w:rsidR="003A5CC9" w:rsidRDefault="003A5CC9" w:rsidP="003A5CC9">
      <w:pPr>
        <w:ind w:firstLine="709"/>
        <w:jc w:val="both"/>
        <w:rPr>
          <w:sz w:val="24"/>
          <w:szCs w:val="24"/>
        </w:rPr>
      </w:pPr>
      <w:r>
        <w:rPr>
          <w:sz w:val="24"/>
          <w:szCs w:val="24"/>
        </w:rPr>
        <w:t>2) в течение 90 календарных дней со дня утверждения схемы расположения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 на которую распространяется сфера действия публичного сервитута, а также осуществления государственного кадастрового учета изменений ранее учтенного земельного участка, находящегося в муниципальной собственности, либо государственная собственность на который не разграничена;</w:t>
      </w:r>
    </w:p>
    <w:p w:rsidR="003A5CC9" w:rsidRDefault="003A5CC9" w:rsidP="003A5CC9">
      <w:pPr>
        <w:ind w:firstLine="709"/>
        <w:jc w:val="both"/>
        <w:rPr>
          <w:sz w:val="24"/>
          <w:szCs w:val="24"/>
        </w:rPr>
      </w:pPr>
      <w:r>
        <w:rPr>
          <w:sz w:val="24"/>
          <w:szCs w:val="24"/>
        </w:rPr>
        <w:t>3) в течение 3 календарных дня со дня получения выписки из Единого государственного реестра недвижимости, удостоверяющей государственный кадастровый учет земельного участка либо части земельного участка, на которую распространяется сфера действия публичного сервитута осуществляет подготовку проекта решения об установлении публичного сервитута (предоставлении муниципальной услуги) и передает его на подпись Главе Ялуторовского района. Глава Ялуторовского района 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rsidR="003A5CC9" w:rsidRDefault="003A5CC9" w:rsidP="003A5CC9">
      <w:pPr>
        <w:ind w:firstLine="709"/>
        <w:jc w:val="both"/>
        <w:rPr>
          <w:sz w:val="24"/>
          <w:szCs w:val="24"/>
        </w:rPr>
      </w:pPr>
      <w:r>
        <w:rPr>
          <w:sz w:val="24"/>
          <w:szCs w:val="24"/>
        </w:rPr>
        <w:t>4) в день подписания решения об установлении публичного сервитута (в предоставлении муниципальной услуги) осуществляет регистрацию решения в журнале регистрации документов</w:t>
      </w:r>
    </w:p>
    <w:p w:rsidR="003A5CC9" w:rsidRDefault="003A5CC9" w:rsidP="003A5CC9">
      <w:pPr>
        <w:ind w:firstLine="709"/>
        <w:jc w:val="both"/>
        <w:rPr>
          <w:sz w:val="24"/>
          <w:szCs w:val="24"/>
        </w:rPr>
      </w:pPr>
      <w:r>
        <w:rPr>
          <w:sz w:val="24"/>
          <w:szCs w:val="24"/>
        </w:rPr>
        <w:t>3.4.5.3. Сотрудник отдела обеспечивает направление заявителю (представителю заявителя) уведомления с приложением копии решения об установлении публичного сервитута способом, указанным в предложении об установлении публичного сервитута (о предоставлении муниципальной услуги), в течение 5 календарных дней со дня принятия (подписания) указанного решения или вручение заявителю (представителю заявителя) под подпись.</w:t>
      </w:r>
    </w:p>
    <w:p w:rsidR="003A5CC9" w:rsidRPr="001D765B" w:rsidRDefault="003A5CC9" w:rsidP="003A5CC9">
      <w:pPr>
        <w:ind w:firstLine="709"/>
        <w:jc w:val="both"/>
        <w:rPr>
          <w:sz w:val="24"/>
          <w:szCs w:val="24"/>
        </w:rPr>
      </w:pPr>
      <w:r w:rsidRPr="001D765B">
        <w:rPr>
          <w:bCs/>
          <w:sz w:val="24"/>
          <w:szCs w:val="24"/>
        </w:rPr>
        <w:t>3.5. 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rsidR="003A5CC9" w:rsidRDefault="003A5CC9" w:rsidP="003A5CC9">
      <w:pPr>
        <w:ind w:firstLine="709"/>
        <w:jc w:val="both"/>
        <w:rPr>
          <w:sz w:val="24"/>
          <w:szCs w:val="24"/>
        </w:rPr>
      </w:pPr>
      <w:r>
        <w:rPr>
          <w:sz w:val="24"/>
          <w:szCs w:val="24"/>
        </w:rPr>
        <w:t xml:space="preserve">3.5.1. Основанием для начала административной процедуры является окончание административной процедуры по приему и регистрации предложения о прекращении </w:t>
      </w:r>
      <w:r>
        <w:rPr>
          <w:sz w:val="24"/>
          <w:szCs w:val="24"/>
        </w:rPr>
        <w:lastRenderedPageBreak/>
        <w:t>публичного сервитута и документов, необходимых для предоставления муниципальной услуги, установленной подразделом 3.2 настоящего регламента.</w:t>
      </w:r>
    </w:p>
    <w:p w:rsidR="003A5CC9" w:rsidRDefault="003A5CC9" w:rsidP="003A5CC9">
      <w:pPr>
        <w:ind w:firstLine="709"/>
        <w:jc w:val="both"/>
        <w:rPr>
          <w:sz w:val="24"/>
          <w:szCs w:val="24"/>
        </w:rPr>
      </w:pPr>
      <w:r>
        <w:rPr>
          <w:sz w:val="24"/>
          <w:szCs w:val="24"/>
        </w:rPr>
        <w:t>3.5.2. При непредставлении документов, указанных в пункте 2.7.2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предложения о прекращении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3A5CC9" w:rsidRDefault="003A5CC9" w:rsidP="003A5CC9">
      <w:pPr>
        <w:ind w:firstLine="709"/>
        <w:jc w:val="both"/>
        <w:rPr>
          <w:sz w:val="24"/>
          <w:szCs w:val="24"/>
        </w:rPr>
      </w:pPr>
      <w:r>
        <w:rPr>
          <w:sz w:val="24"/>
          <w:szCs w:val="24"/>
        </w:rPr>
        <w:t>При предоставлении заявителем (представителем заявителя) самостоятельно документов, указанных в пункте 2.7.2 подраздела 2.7 настоящего регламента, межведомственное электронное взаимодействие не осуществляется.</w:t>
      </w:r>
    </w:p>
    <w:p w:rsidR="003A5CC9" w:rsidRDefault="003A5CC9" w:rsidP="003A5CC9">
      <w:pPr>
        <w:ind w:firstLine="709"/>
        <w:jc w:val="both"/>
        <w:rPr>
          <w:sz w:val="24"/>
          <w:szCs w:val="24"/>
        </w:rPr>
      </w:pPr>
      <w:r>
        <w:rPr>
          <w:sz w:val="24"/>
          <w:szCs w:val="24"/>
        </w:rPr>
        <w:t>3.5.3. Сотрудник отдела в течение 14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о прекращении публичного сервитута и документов, необходимых для предоставления муниципальной услуги, в случае предоставления документов, указанных в пункте 2.7.2 подраздела 2.7 настоящего регламента заявителем (представителем заявителя) самостоятельно, осуществляет проверку предложения о прекращении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2.9.1.2 пункта 2.9.1 подраздела 2.9 настоящего регламента.</w:t>
      </w:r>
    </w:p>
    <w:p w:rsidR="003A5CC9" w:rsidRDefault="003A5CC9" w:rsidP="003A5CC9">
      <w:pPr>
        <w:ind w:firstLine="709"/>
        <w:jc w:val="both"/>
        <w:rPr>
          <w:sz w:val="24"/>
          <w:szCs w:val="24"/>
        </w:rPr>
      </w:pPr>
      <w:r>
        <w:rPr>
          <w:sz w:val="24"/>
          <w:szCs w:val="24"/>
        </w:rPr>
        <w:t>3.5.4. При наличии оснований для отказа в предоставлении муниципальной услуги, указанных в подпункте 2.9.1.2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3.5.3 настоящего подраздела, осуществляет подготовку проекта решения об отказе в прекращении публичного сервитута (в предоставлении муниципальной услуги) и передает его на подпись Главе Ялуторовского района. Глава Ялуторовского района подписывает проект решения об отказе в прекращении публичного сервитута в течение 1 рабочего дней со дня получения проекта указанного решения. Сотрудник отдела в день подписания решения об отказе в прекращении публичного сервитута (в предоставлении муниципальной услуги) осуществляет регистрацию решения в журнале регистрации документов.</w:t>
      </w:r>
    </w:p>
    <w:p w:rsidR="003A5CC9" w:rsidRDefault="003A5CC9" w:rsidP="003A5CC9">
      <w:pPr>
        <w:ind w:firstLine="709"/>
        <w:jc w:val="both"/>
        <w:rPr>
          <w:sz w:val="24"/>
          <w:szCs w:val="24"/>
        </w:rPr>
      </w:pPr>
      <w:r>
        <w:rPr>
          <w:sz w:val="24"/>
          <w:szCs w:val="24"/>
        </w:rPr>
        <w:t>В проекте решения об отказе в прекращении публичного сервитута (об отказе в предоставлении муниципальной услуги) указываются конкретные основания из установленных в подпункте 2.9.1.2 пункта 2.9.1 подраздела 2.9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3A5CC9" w:rsidRDefault="003A5CC9" w:rsidP="003A5CC9">
      <w:pPr>
        <w:ind w:firstLine="709"/>
        <w:jc w:val="both"/>
        <w:rPr>
          <w:sz w:val="24"/>
          <w:szCs w:val="24"/>
        </w:rPr>
      </w:pPr>
      <w:r>
        <w:rPr>
          <w:sz w:val="24"/>
          <w:szCs w:val="24"/>
        </w:rPr>
        <w:t>Сотрудник отдела обеспечивает направление заявителю (представителю заявителя) решения об отказе в прекращении публичного сервитута (об отказе в предоставлении муниципальной услуги) способом, указанным в предложении о прекращении публичного сервитута в течение 5 календарных дней со дня принятия (подписания) указанного решения или вручение заявителю (представителю заявителя) под подпись.</w:t>
      </w:r>
    </w:p>
    <w:p w:rsidR="003A5CC9" w:rsidRDefault="003A5CC9" w:rsidP="003A5CC9">
      <w:pPr>
        <w:ind w:firstLine="709"/>
        <w:jc w:val="both"/>
        <w:rPr>
          <w:sz w:val="24"/>
          <w:szCs w:val="24"/>
        </w:rPr>
      </w:pPr>
      <w:r>
        <w:rPr>
          <w:sz w:val="24"/>
          <w:szCs w:val="24"/>
        </w:rPr>
        <w:t xml:space="preserve">3.5.5. При отсутствии оснований для отказа в предоставлении муниципальной услуги, указанных в подпункте 2.9.1.2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3.5.3 настоящего подраздела, осуществляет подготовку проекта решения о прекращении публичного сервитута (предоставлении муниципальной услуги) и передает его на подпись Главе Ялуторовского района. Глава Ялуторовского района подписывает проект решения о прекращении публичного сервитута (предоставлении </w:t>
      </w:r>
      <w:r>
        <w:rPr>
          <w:sz w:val="24"/>
          <w:szCs w:val="24"/>
        </w:rPr>
        <w:lastRenderedPageBreak/>
        <w:t>муниципальной услуги) в течение 1 рабочего дней со дня получения указанного проекта решения. Сотрудник отдела в день подписания решения о прекращении публичного сервитута (в предоставлении муниципальной услуги) осуществляет регистрацию решения в журнале регистрации документов.</w:t>
      </w:r>
    </w:p>
    <w:p w:rsidR="003A5CC9" w:rsidRDefault="003A5CC9" w:rsidP="003A5CC9">
      <w:pPr>
        <w:ind w:firstLine="709"/>
        <w:jc w:val="both"/>
        <w:rPr>
          <w:sz w:val="24"/>
          <w:szCs w:val="24"/>
        </w:rPr>
      </w:pPr>
      <w:r>
        <w:rPr>
          <w:sz w:val="24"/>
          <w:szCs w:val="24"/>
        </w:rPr>
        <w:t>Сотрудник отдела обеспечивает направление заявителю (представителю заявителя) уведомления с приложением копии решения о прекращении публичного сервитута способом, указанным в предложении о прекращении публичного сервитута (о предоставлении муниципальной услуги) в течение 5 календарных дней со дня принятия (подписания) указанного решения или вручение заявителю (представителю заявителя) под подпись.</w:t>
      </w:r>
    </w:p>
    <w:p w:rsidR="003A5CC9" w:rsidRPr="001D765B" w:rsidRDefault="003A5CC9" w:rsidP="003A5CC9">
      <w:pPr>
        <w:ind w:firstLine="709"/>
        <w:jc w:val="both"/>
        <w:rPr>
          <w:sz w:val="24"/>
          <w:szCs w:val="24"/>
        </w:rPr>
      </w:pPr>
      <w:r w:rsidRPr="001D765B">
        <w:rPr>
          <w:bCs/>
          <w:sz w:val="24"/>
          <w:szCs w:val="24"/>
        </w:rPr>
        <w:t>3.6. Исправление допущенных опечаток и ошибок в выданных в результате предоставления муниципальной услуги документах</w:t>
      </w:r>
    </w:p>
    <w:p w:rsidR="003A5CC9" w:rsidRDefault="003A5CC9" w:rsidP="003A5CC9">
      <w:pPr>
        <w:ind w:firstLine="709"/>
        <w:jc w:val="both"/>
        <w:rPr>
          <w:sz w:val="24"/>
          <w:szCs w:val="24"/>
        </w:rPr>
      </w:pPr>
      <w:r>
        <w:rPr>
          <w:sz w:val="24"/>
          <w:szCs w:val="24"/>
        </w:rPr>
        <w:t>3.6.1.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3A5CC9" w:rsidRDefault="003A5CC9" w:rsidP="003A5CC9">
      <w:pPr>
        <w:ind w:firstLine="709"/>
        <w:jc w:val="both"/>
        <w:rPr>
          <w:sz w:val="24"/>
          <w:szCs w:val="24"/>
        </w:rPr>
      </w:pPr>
      <w:r>
        <w:rPr>
          <w:sz w:val="24"/>
          <w:szCs w:val="24"/>
        </w:rPr>
        <w:t>3.6.2. При обращении с заявлением об исправлении допущенных опечаток и (или) ошибок заявитель (представитель заявителя) представляет:</w:t>
      </w:r>
    </w:p>
    <w:p w:rsidR="003A5CC9" w:rsidRDefault="003A5CC9" w:rsidP="003A5CC9">
      <w:pPr>
        <w:ind w:firstLine="709"/>
        <w:jc w:val="both"/>
        <w:rPr>
          <w:sz w:val="24"/>
          <w:szCs w:val="24"/>
        </w:rPr>
      </w:pPr>
      <w:r>
        <w:rPr>
          <w:sz w:val="24"/>
          <w:szCs w:val="24"/>
        </w:rPr>
        <w:t>1) заявление об исправлении допущенных опечаток и (или) ошибок по форме, согласно приложению 3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3A5CC9" w:rsidRDefault="003A5CC9" w:rsidP="003A5CC9">
      <w:pPr>
        <w:ind w:firstLine="709"/>
        <w:jc w:val="both"/>
        <w:rPr>
          <w:sz w:val="24"/>
          <w:szCs w:val="24"/>
        </w:rPr>
      </w:pPr>
      <w:r>
        <w:rPr>
          <w:sz w:val="24"/>
          <w:szCs w:val="24"/>
        </w:rPr>
        <w:t>2) документы, имеющие юридическую силу, свидетельствующие о наличии опечаток и (или) ошибок и содержащие правильные данные;</w:t>
      </w:r>
    </w:p>
    <w:p w:rsidR="003A5CC9" w:rsidRDefault="003A5CC9" w:rsidP="003A5CC9">
      <w:pPr>
        <w:ind w:firstLine="709"/>
        <w:jc w:val="both"/>
        <w:rPr>
          <w:sz w:val="24"/>
          <w:szCs w:val="24"/>
        </w:rPr>
      </w:pPr>
      <w:r>
        <w:rPr>
          <w:sz w:val="24"/>
          <w:szCs w:val="24"/>
        </w:rPr>
        <w:t>3) выданный результат предоставления муниципальной услуги, в котором содержится опечатка и (или) ошибка.</w:t>
      </w:r>
    </w:p>
    <w:p w:rsidR="003A5CC9" w:rsidRDefault="003A5CC9" w:rsidP="003A5CC9">
      <w:pPr>
        <w:ind w:firstLine="709"/>
        <w:jc w:val="both"/>
        <w:rPr>
          <w:sz w:val="24"/>
          <w:szCs w:val="24"/>
        </w:rPr>
      </w:pPr>
      <w:r>
        <w:rPr>
          <w:sz w:val="24"/>
          <w:szCs w:val="24"/>
        </w:rPr>
        <w:t>3.6.3.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3A5CC9" w:rsidRDefault="003A5CC9" w:rsidP="003A5CC9">
      <w:pPr>
        <w:ind w:firstLine="709"/>
        <w:jc w:val="both"/>
        <w:rPr>
          <w:sz w:val="24"/>
          <w:szCs w:val="24"/>
        </w:rPr>
      </w:pPr>
      <w:r>
        <w:rPr>
          <w:sz w:val="24"/>
          <w:szCs w:val="24"/>
        </w:rPr>
        <w:t>3.6.4.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3A5CC9" w:rsidRDefault="003A5CC9" w:rsidP="003A5CC9">
      <w:pPr>
        <w:ind w:firstLine="709"/>
        <w:jc w:val="both"/>
        <w:rPr>
          <w:sz w:val="24"/>
          <w:szCs w:val="24"/>
        </w:rPr>
      </w:pPr>
      <w:r>
        <w:rPr>
          <w:sz w:val="24"/>
          <w:szCs w:val="24"/>
        </w:rPr>
        <w:t>3.6.5.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3A5CC9" w:rsidRPr="00537601" w:rsidRDefault="003A5CC9" w:rsidP="003A5CC9">
      <w:pPr>
        <w:ind w:firstLine="709"/>
        <w:jc w:val="both"/>
        <w:rPr>
          <w:i/>
          <w:sz w:val="24"/>
          <w:szCs w:val="24"/>
        </w:rPr>
      </w:pPr>
      <w:r>
        <w:rPr>
          <w:sz w:val="24"/>
          <w:szCs w:val="24"/>
        </w:rPr>
        <w:t>В случае отсутствия опечаток и</w:t>
      </w:r>
      <w:r w:rsidR="001D3C6E">
        <w:rPr>
          <w:sz w:val="24"/>
          <w:szCs w:val="24"/>
        </w:rPr>
        <w:t xml:space="preserve"> (или)</w:t>
      </w:r>
      <w:r>
        <w:rPr>
          <w:sz w:val="24"/>
          <w:szCs w:val="24"/>
        </w:rPr>
        <w:t xml:space="preserve">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w:t>
      </w:r>
      <w:r w:rsidR="00122648">
        <w:rPr>
          <w:sz w:val="24"/>
          <w:szCs w:val="24"/>
        </w:rPr>
        <w:t xml:space="preserve"> (или)</w:t>
      </w:r>
      <w:r>
        <w:rPr>
          <w:sz w:val="24"/>
          <w:szCs w:val="24"/>
        </w:rPr>
        <w:t xml:space="preserve">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w:t>
      </w:r>
      <w:r w:rsidR="00537601">
        <w:rPr>
          <w:sz w:val="24"/>
          <w:szCs w:val="24"/>
        </w:rPr>
        <w:t xml:space="preserve">ущенных опечаток и (или) ошибок </w:t>
      </w:r>
      <w:r w:rsidR="00537601" w:rsidRPr="00537601">
        <w:rPr>
          <w:i/>
          <w:sz w:val="24"/>
          <w:szCs w:val="24"/>
        </w:rPr>
        <w:t>(в ред. постановления Администрации Ялуторов</w:t>
      </w:r>
      <w:r w:rsidR="004A365E">
        <w:rPr>
          <w:i/>
          <w:sz w:val="24"/>
          <w:szCs w:val="24"/>
        </w:rPr>
        <w:t>ского района от 15</w:t>
      </w:r>
      <w:r w:rsidR="00FF64DC">
        <w:rPr>
          <w:i/>
          <w:sz w:val="24"/>
          <w:szCs w:val="24"/>
        </w:rPr>
        <w:t>.12.2023 №</w:t>
      </w:r>
      <w:r w:rsidR="004A365E">
        <w:rPr>
          <w:i/>
          <w:sz w:val="24"/>
          <w:szCs w:val="24"/>
        </w:rPr>
        <w:t>1061</w:t>
      </w:r>
      <w:r w:rsidR="00FF64DC">
        <w:rPr>
          <w:i/>
          <w:sz w:val="24"/>
          <w:szCs w:val="24"/>
        </w:rPr>
        <w:t>-</w:t>
      </w:r>
      <w:r w:rsidR="00537601">
        <w:rPr>
          <w:i/>
          <w:sz w:val="24"/>
          <w:szCs w:val="24"/>
        </w:rPr>
        <w:t>п).</w:t>
      </w:r>
    </w:p>
    <w:p w:rsidR="003A5CC9" w:rsidRDefault="003A5CC9" w:rsidP="003A5CC9">
      <w:pPr>
        <w:ind w:firstLine="709"/>
        <w:jc w:val="both"/>
        <w:rPr>
          <w:sz w:val="24"/>
          <w:szCs w:val="24"/>
        </w:rPr>
      </w:pPr>
    </w:p>
    <w:p w:rsidR="003A5CC9" w:rsidRDefault="003A5CC9" w:rsidP="003A5CC9">
      <w:pPr>
        <w:ind w:firstLine="709"/>
        <w:jc w:val="center"/>
        <w:rPr>
          <w:sz w:val="24"/>
          <w:szCs w:val="24"/>
        </w:rPr>
      </w:pPr>
      <w:r>
        <w:rPr>
          <w:b/>
          <w:bCs/>
          <w:sz w:val="24"/>
          <w:szCs w:val="24"/>
          <w:lang w:val="en-US"/>
        </w:rPr>
        <w:t>IV</w:t>
      </w:r>
      <w:r>
        <w:rPr>
          <w:b/>
          <w:bCs/>
          <w:sz w:val="24"/>
          <w:szCs w:val="24"/>
        </w:rPr>
        <w:t>. ФОРМЫ КОНТРОЛЯ ЗА ПРЕДОСТАВЛЕНИЕМ МУНИЦИПАЛЬНОЙ УСЛУГИ</w:t>
      </w:r>
    </w:p>
    <w:p w:rsidR="003A5CC9" w:rsidRPr="001D765B" w:rsidRDefault="003A5CC9" w:rsidP="003A5CC9">
      <w:pPr>
        <w:ind w:firstLine="709"/>
        <w:jc w:val="both"/>
        <w:rPr>
          <w:sz w:val="24"/>
          <w:szCs w:val="24"/>
        </w:rPr>
      </w:pPr>
      <w:r w:rsidRPr="001D765B">
        <w:rPr>
          <w:bCs/>
          <w:sz w:val="24"/>
          <w:szCs w:val="24"/>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A5CC9" w:rsidRDefault="003A5CC9" w:rsidP="003A5CC9">
      <w:pPr>
        <w:ind w:firstLine="709"/>
        <w:jc w:val="both"/>
        <w:rPr>
          <w:sz w:val="24"/>
          <w:szCs w:val="24"/>
        </w:rPr>
      </w:pPr>
      <w:r>
        <w:rPr>
          <w:sz w:val="24"/>
          <w:szCs w:val="24"/>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A5CC9" w:rsidRDefault="003A5CC9" w:rsidP="003A5CC9">
      <w:pPr>
        <w:ind w:firstLine="709"/>
        <w:jc w:val="both"/>
        <w:rPr>
          <w:sz w:val="24"/>
          <w:szCs w:val="24"/>
        </w:rPr>
      </w:pPr>
      <w:r>
        <w:rPr>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A5CC9" w:rsidRDefault="003A5CC9" w:rsidP="003A5CC9">
      <w:pPr>
        <w:ind w:firstLine="709"/>
        <w:jc w:val="both"/>
        <w:rPr>
          <w:sz w:val="24"/>
          <w:szCs w:val="24"/>
        </w:rPr>
      </w:pPr>
      <w:r>
        <w:rPr>
          <w:sz w:val="24"/>
          <w:szCs w:val="24"/>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3A5CC9" w:rsidRDefault="003A5CC9" w:rsidP="003A5CC9">
      <w:pPr>
        <w:ind w:firstLine="709"/>
        <w:jc w:val="both"/>
        <w:rPr>
          <w:sz w:val="24"/>
          <w:szCs w:val="24"/>
        </w:rPr>
      </w:pPr>
      <w:r>
        <w:rPr>
          <w:sz w:val="24"/>
          <w:szCs w:val="24"/>
        </w:rPr>
        <w:t>Периодичность осуществления текущего контроля устанавливается постановлением администрации.</w:t>
      </w:r>
    </w:p>
    <w:p w:rsidR="003A5CC9" w:rsidRPr="001D765B" w:rsidRDefault="003A5CC9" w:rsidP="003A5CC9">
      <w:pPr>
        <w:ind w:firstLine="709"/>
        <w:jc w:val="both"/>
        <w:rPr>
          <w:sz w:val="24"/>
          <w:szCs w:val="24"/>
        </w:rPr>
      </w:pPr>
      <w:r w:rsidRPr="001D765B">
        <w:rPr>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5CC9" w:rsidRDefault="003A5CC9" w:rsidP="003A5CC9">
      <w:pPr>
        <w:ind w:firstLine="709"/>
        <w:jc w:val="both"/>
        <w:rPr>
          <w:sz w:val="24"/>
          <w:szCs w:val="24"/>
        </w:rPr>
      </w:pPr>
      <w:r>
        <w:rPr>
          <w:sz w:val="24"/>
          <w:szCs w:val="24"/>
        </w:rPr>
        <w:t xml:space="preserve">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rsidR="003A5CC9" w:rsidRDefault="003A5CC9" w:rsidP="003A5CC9">
      <w:pPr>
        <w:ind w:firstLine="709"/>
        <w:jc w:val="both"/>
        <w:rPr>
          <w:sz w:val="24"/>
          <w:szCs w:val="24"/>
        </w:rPr>
      </w:pPr>
      <w:r>
        <w:rPr>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A5CC9" w:rsidRDefault="003A5CC9" w:rsidP="003A5CC9">
      <w:pPr>
        <w:ind w:firstLine="709"/>
        <w:jc w:val="both"/>
        <w:rPr>
          <w:sz w:val="24"/>
          <w:szCs w:val="24"/>
        </w:rPr>
      </w:pPr>
      <w:r>
        <w:rPr>
          <w:sz w:val="24"/>
          <w:szCs w:val="24"/>
        </w:rPr>
        <w:t>Проверки полноты и качества предоставления муниципальной услуги осуществляются на основании постановления администрации.</w:t>
      </w:r>
    </w:p>
    <w:p w:rsidR="003A5CC9" w:rsidRDefault="003A5CC9" w:rsidP="003A5CC9">
      <w:pPr>
        <w:ind w:firstLine="709"/>
        <w:jc w:val="both"/>
        <w:rPr>
          <w:sz w:val="24"/>
          <w:szCs w:val="24"/>
        </w:rPr>
      </w:pPr>
      <w:r>
        <w:rPr>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A5CC9" w:rsidRDefault="003A5CC9" w:rsidP="003A5CC9">
      <w:pPr>
        <w:ind w:firstLine="709"/>
        <w:jc w:val="both"/>
        <w:rPr>
          <w:sz w:val="24"/>
          <w:szCs w:val="24"/>
        </w:rPr>
      </w:pPr>
    </w:p>
    <w:p w:rsidR="003A5CC9" w:rsidRDefault="003A5CC9" w:rsidP="003A5CC9">
      <w:pPr>
        <w:ind w:firstLine="709"/>
        <w:jc w:val="center"/>
        <w:rPr>
          <w:sz w:val="24"/>
          <w:szCs w:val="24"/>
        </w:rPr>
      </w:pPr>
      <w:r>
        <w:rPr>
          <w:b/>
          <w:bCs/>
          <w:sz w:val="24"/>
          <w:szCs w:val="24"/>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A5CC9" w:rsidRDefault="003A5CC9" w:rsidP="003A5CC9">
      <w:pPr>
        <w:ind w:firstLine="709"/>
        <w:jc w:val="both"/>
        <w:rPr>
          <w:sz w:val="24"/>
          <w:szCs w:val="24"/>
        </w:rPr>
      </w:pPr>
      <w:r>
        <w:rPr>
          <w:sz w:val="24"/>
          <w:szCs w:val="24"/>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3A5CC9" w:rsidRDefault="003A5CC9" w:rsidP="003A5CC9">
      <w:pPr>
        <w:ind w:firstLine="709"/>
        <w:jc w:val="both"/>
        <w:rPr>
          <w:sz w:val="24"/>
          <w:szCs w:val="24"/>
        </w:rPr>
      </w:pPr>
      <w:r>
        <w:rPr>
          <w:sz w:val="24"/>
          <w:szCs w:val="24"/>
        </w:rPr>
        <w:t>5.2. </w:t>
      </w:r>
      <w:bookmarkStart w:id="1" w:name="_GoBack"/>
      <w:bookmarkEnd w:id="1"/>
      <w:r w:rsidR="005105CF" w:rsidRPr="005105CF">
        <w:rPr>
          <w:sz w:val="24"/>
          <w:szCs w:val="24"/>
        </w:rPr>
        <w:t>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w:t>
      </w:r>
      <w:r w:rsidR="005105CF">
        <w:rPr>
          <w:sz w:val="24"/>
          <w:szCs w:val="24"/>
        </w:rPr>
        <w:t>исле</w:t>
      </w:r>
      <w:r>
        <w:rPr>
          <w:sz w:val="24"/>
          <w:szCs w:val="24"/>
        </w:rPr>
        <w:t>:</w:t>
      </w:r>
    </w:p>
    <w:p w:rsidR="003A5CC9" w:rsidRDefault="003A5CC9" w:rsidP="003A5CC9">
      <w:pPr>
        <w:ind w:firstLine="709"/>
        <w:jc w:val="both"/>
        <w:rPr>
          <w:sz w:val="24"/>
          <w:szCs w:val="24"/>
        </w:rPr>
      </w:pPr>
      <w:r>
        <w:rPr>
          <w:sz w:val="24"/>
          <w:szCs w:val="24"/>
        </w:rPr>
        <w:t>1) заместителю Главы Ялуторовского района, координирующему и контролирующему деятельность отдела, на решения или (и) действия (бездействие) должностных лиц отдела;</w:t>
      </w:r>
    </w:p>
    <w:p w:rsidR="003A5CC9" w:rsidRDefault="003A5CC9" w:rsidP="003A5CC9">
      <w:pPr>
        <w:ind w:firstLine="709"/>
        <w:jc w:val="both"/>
        <w:rPr>
          <w:sz w:val="24"/>
          <w:szCs w:val="24"/>
        </w:rPr>
      </w:pPr>
      <w:r>
        <w:rPr>
          <w:sz w:val="24"/>
          <w:szCs w:val="24"/>
        </w:rPr>
        <w:t>2) Главе Ялуторовского района на решения и действия (бездействие) заместителя Главы Ялуторовского района, координирующего и контролирующего деятельность отдела;</w:t>
      </w:r>
    </w:p>
    <w:p w:rsidR="003A5CC9" w:rsidRDefault="003A5CC9" w:rsidP="003A5CC9">
      <w:pPr>
        <w:ind w:firstLine="709"/>
        <w:jc w:val="both"/>
        <w:rPr>
          <w:sz w:val="24"/>
          <w:szCs w:val="24"/>
        </w:rPr>
      </w:pPr>
      <w:r>
        <w:rPr>
          <w:sz w:val="24"/>
          <w:szCs w:val="24"/>
        </w:rPr>
        <w:t>3) директору МФЦ на решения или (и) действия (бездействие) сотрудников МФЦ.</w:t>
      </w:r>
    </w:p>
    <w:p w:rsidR="00122648" w:rsidRPr="00122648" w:rsidRDefault="00122648" w:rsidP="003A5CC9">
      <w:pPr>
        <w:ind w:firstLine="709"/>
        <w:jc w:val="both"/>
        <w:rPr>
          <w:i/>
          <w:sz w:val="24"/>
          <w:szCs w:val="24"/>
        </w:rPr>
      </w:pPr>
      <w:r w:rsidRPr="00122648">
        <w:rPr>
          <w:i/>
          <w:sz w:val="24"/>
          <w:szCs w:val="24"/>
        </w:rPr>
        <w:t>Пункт 5.</w:t>
      </w:r>
      <w:r>
        <w:rPr>
          <w:i/>
          <w:sz w:val="24"/>
          <w:szCs w:val="24"/>
        </w:rPr>
        <w:t>2</w:t>
      </w:r>
      <w:r w:rsidRPr="00122648">
        <w:rPr>
          <w:i/>
          <w:sz w:val="24"/>
          <w:szCs w:val="24"/>
        </w:rPr>
        <w:t xml:space="preserve"> раздела </w:t>
      </w:r>
      <w:r w:rsidRPr="00122648">
        <w:rPr>
          <w:i/>
          <w:sz w:val="24"/>
          <w:szCs w:val="24"/>
          <w:lang w:val="en-US"/>
        </w:rPr>
        <w:t>V</w:t>
      </w:r>
      <w:r w:rsidRPr="00122648">
        <w:rPr>
          <w:i/>
          <w:sz w:val="24"/>
          <w:szCs w:val="24"/>
        </w:rPr>
        <w:t xml:space="preserve"> </w:t>
      </w:r>
      <w:r>
        <w:rPr>
          <w:i/>
          <w:sz w:val="24"/>
          <w:szCs w:val="24"/>
        </w:rPr>
        <w:t>изменён постановлением</w:t>
      </w:r>
      <w:r w:rsidRPr="00122648">
        <w:rPr>
          <w:i/>
          <w:sz w:val="24"/>
          <w:szCs w:val="24"/>
        </w:rPr>
        <w:t xml:space="preserve"> Администрации Ялуторовского </w:t>
      </w:r>
      <w:r w:rsidR="004A365E">
        <w:rPr>
          <w:i/>
          <w:sz w:val="24"/>
          <w:szCs w:val="24"/>
        </w:rPr>
        <w:t>района от 15</w:t>
      </w:r>
      <w:r w:rsidR="00E91694">
        <w:rPr>
          <w:i/>
          <w:sz w:val="24"/>
          <w:szCs w:val="24"/>
        </w:rPr>
        <w:t>.12.2023 №</w:t>
      </w:r>
      <w:r w:rsidR="004A365E">
        <w:rPr>
          <w:i/>
          <w:sz w:val="24"/>
          <w:szCs w:val="24"/>
        </w:rPr>
        <w:t>1061</w:t>
      </w:r>
      <w:r w:rsidR="00E91694">
        <w:rPr>
          <w:i/>
          <w:sz w:val="24"/>
          <w:szCs w:val="24"/>
        </w:rPr>
        <w:t>-</w:t>
      </w:r>
      <w:r w:rsidRPr="00122648">
        <w:rPr>
          <w:i/>
          <w:sz w:val="24"/>
          <w:szCs w:val="24"/>
        </w:rPr>
        <w:t>п.</w:t>
      </w:r>
    </w:p>
    <w:p w:rsidR="00122648" w:rsidRDefault="003A5CC9" w:rsidP="00122648">
      <w:pPr>
        <w:ind w:firstLine="709"/>
        <w:jc w:val="both"/>
        <w:rPr>
          <w:sz w:val="24"/>
          <w:szCs w:val="24"/>
        </w:rPr>
      </w:pPr>
      <w:r>
        <w:rPr>
          <w:sz w:val="24"/>
          <w:szCs w:val="24"/>
        </w:rPr>
        <w:lastRenderedPageBreak/>
        <w:t>5.3. Информация о порядке подачи и рассмотрения жалобы размещается на официальном сайте Ялуторовского района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3A5CC9" w:rsidRDefault="003A5CC9" w:rsidP="003A5CC9">
      <w:pPr>
        <w:ind w:firstLine="709"/>
        <w:jc w:val="both"/>
        <w:rPr>
          <w:sz w:val="24"/>
          <w:szCs w:val="24"/>
        </w:rPr>
      </w:pPr>
      <w:r>
        <w:rPr>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A5CC9" w:rsidRDefault="003A5CC9" w:rsidP="003A5CC9">
      <w:pPr>
        <w:ind w:firstLine="709"/>
        <w:jc w:val="both"/>
        <w:rPr>
          <w:sz w:val="24"/>
          <w:szCs w:val="24"/>
        </w:rPr>
      </w:pPr>
      <w:r>
        <w:rPr>
          <w:sz w:val="24"/>
          <w:szCs w:val="24"/>
        </w:rPr>
        <w:t>- Федеральным законом от 27.07.2010 №210-ФЗ «Об организации предоставления государственных и муниципальных услуг».</w:t>
      </w:r>
    </w:p>
    <w:p w:rsidR="003A5CC9" w:rsidRDefault="003A5CC9" w:rsidP="003A5CC9">
      <w:pPr>
        <w:spacing w:after="200" w:line="276" w:lineRule="auto"/>
        <w:rPr>
          <w:sz w:val="24"/>
          <w:szCs w:val="24"/>
        </w:rPr>
      </w:pPr>
      <w:r>
        <w:rPr>
          <w:sz w:val="24"/>
          <w:szCs w:val="24"/>
        </w:rPr>
        <w:br w:type="page"/>
      </w:r>
    </w:p>
    <w:p w:rsidR="003A5CC9" w:rsidRDefault="003A5CC9" w:rsidP="003A5CC9">
      <w:pPr>
        <w:ind w:firstLine="709"/>
        <w:jc w:val="right"/>
        <w:rPr>
          <w:sz w:val="24"/>
          <w:szCs w:val="24"/>
        </w:rPr>
      </w:pPr>
      <w:r>
        <w:rPr>
          <w:sz w:val="24"/>
          <w:szCs w:val="24"/>
        </w:rPr>
        <w:lastRenderedPageBreak/>
        <w:t>Приложение № 1 к Регламенту</w:t>
      </w:r>
    </w:p>
    <w:p w:rsidR="003A5CC9" w:rsidRDefault="003A5CC9" w:rsidP="003A5CC9">
      <w:pPr>
        <w:ind w:firstLine="709"/>
        <w:jc w:val="right"/>
        <w:rPr>
          <w:sz w:val="24"/>
          <w:szCs w:val="24"/>
        </w:rPr>
      </w:pPr>
      <w:r>
        <w:rPr>
          <w:sz w:val="24"/>
          <w:szCs w:val="24"/>
        </w:rPr>
        <w:t>Бланк предложения для граждан</w:t>
      </w:r>
    </w:p>
    <w:p w:rsidR="003A5CC9" w:rsidRDefault="003A5CC9" w:rsidP="003A5CC9">
      <w:pPr>
        <w:ind w:firstLine="709"/>
        <w:jc w:val="center"/>
        <w:rPr>
          <w:sz w:val="22"/>
          <w:szCs w:val="22"/>
        </w:rPr>
      </w:pPr>
    </w:p>
    <w:p w:rsidR="001D765B" w:rsidRDefault="001D765B" w:rsidP="003A5CC9">
      <w:pPr>
        <w:ind w:firstLine="709"/>
        <w:jc w:val="center"/>
        <w:rPr>
          <w:sz w:val="22"/>
          <w:szCs w:val="22"/>
        </w:rPr>
      </w:pPr>
    </w:p>
    <w:p w:rsidR="003A5CC9" w:rsidRDefault="003A5CC9" w:rsidP="003A5CC9">
      <w:pPr>
        <w:ind w:firstLine="709"/>
        <w:jc w:val="center"/>
        <w:rPr>
          <w:sz w:val="22"/>
          <w:szCs w:val="22"/>
        </w:rPr>
      </w:pPr>
      <w:r>
        <w:rPr>
          <w:b/>
          <w:bCs/>
          <w:sz w:val="22"/>
          <w:szCs w:val="22"/>
        </w:rPr>
        <w:t>ПРЕДЛОЖЕНИЕ</w:t>
      </w:r>
    </w:p>
    <w:p w:rsidR="003A5CC9" w:rsidRDefault="003A5CC9" w:rsidP="003A5CC9">
      <w:pPr>
        <w:ind w:firstLine="709"/>
        <w:jc w:val="center"/>
        <w:rPr>
          <w:sz w:val="22"/>
          <w:szCs w:val="22"/>
        </w:rPr>
      </w:pPr>
      <w:r>
        <w:rPr>
          <w:b/>
          <w:bCs/>
          <w:sz w:val="22"/>
          <w:szCs w:val="22"/>
        </w:rPr>
        <w:t>ОБ УСТАНОВЛЕНИИ ПУБЛИЧНОГО СЕРВИТУТА</w:t>
      </w:r>
    </w:p>
    <w:p w:rsidR="003A5CC9" w:rsidRDefault="003A5CC9" w:rsidP="003A5CC9">
      <w:pPr>
        <w:ind w:firstLine="709"/>
        <w:jc w:val="both"/>
        <w:rPr>
          <w:sz w:val="24"/>
          <w:szCs w:val="24"/>
        </w:rPr>
      </w:pPr>
    </w:p>
    <w:p w:rsidR="001D765B" w:rsidRDefault="001D765B" w:rsidP="003A5CC9">
      <w:pPr>
        <w:ind w:firstLine="709"/>
        <w:jc w:val="both"/>
        <w:rPr>
          <w:sz w:val="24"/>
          <w:szCs w:val="24"/>
        </w:rPr>
      </w:pPr>
    </w:p>
    <w:tbl>
      <w:tblPr>
        <w:tblW w:w="9634" w:type="dxa"/>
        <w:tblLook w:val="04A0" w:firstRow="1" w:lastRow="0" w:firstColumn="1" w:lastColumn="0" w:noHBand="0" w:noVBand="1"/>
      </w:tblPr>
      <w:tblGrid>
        <w:gridCol w:w="812"/>
        <w:gridCol w:w="439"/>
        <w:gridCol w:w="1718"/>
        <w:gridCol w:w="791"/>
        <w:gridCol w:w="991"/>
        <w:gridCol w:w="734"/>
        <w:gridCol w:w="1061"/>
        <w:gridCol w:w="120"/>
        <w:gridCol w:w="1390"/>
        <w:gridCol w:w="1578"/>
      </w:tblGrid>
      <w:tr w:rsidR="003A5CC9" w:rsidTr="003A5CC9">
        <w:tc>
          <w:tcPr>
            <w:tcW w:w="9634" w:type="dxa"/>
            <w:gridSpan w:val="10"/>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СВЕДЕНИЯ О ЗАИНТЕРЕСОВАННОМ ЛИЦЕ</w:t>
            </w:r>
          </w:p>
        </w:tc>
      </w:tr>
      <w:tr w:rsidR="003A5CC9" w:rsidTr="003A5CC9">
        <w:tc>
          <w:tcPr>
            <w:tcW w:w="812"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w:t>
            </w:r>
          </w:p>
        </w:tc>
        <w:tc>
          <w:tcPr>
            <w:tcW w:w="2157"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Фамилия (полностью)</w:t>
            </w:r>
          </w:p>
        </w:tc>
        <w:tc>
          <w:tcPr>
            <w:tcW w:w="6665"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157"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Имя (полностью)</w:t>
            </w:r>
          </w:p>
        </w:tc>
        <w:tc>
          <w:tcPr>
            <w:tcW w:w="6665"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157"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Отчество (полностью, при наличии)</w:t>
            </w:r>
          </w:p>
        </w:tc>
        <w:tc>
          <w:tcPr>
            <w:tcW w:w="6665"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2.</w:t>
            </w:r>
          </w:p>
        </w:tc>
        <w:tc>
          <w:tcPr>
            <w:tcW w:w="2157" w:type="dxa"/>
            <w:gridSpan w:val="2"/>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Вид документа, удостоверяющего личность</w:t>
            </w:r>
          </w:p>
        </w:tc>
        <w:tc>
          <w:tcPr>
            <w:tcW w:w="2516" w:type="dxa"/>
            <w:gridSpan w:val="3"/>
            <w:vMerge w:val="restart"/>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181"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center"/>
              <w:rPr>
                <w:lang w:eastAsia="en-US"/>
              </w:rPr>
            </w:pPr>
            <w:r>
              <w:rPr>
                <w:lang w:eastAsia="en-US"/>
              </w:rPr>
              <w:t>Серия</w:t>
            </w:r>
          </w:p>
        </w:tc>
        <w:tc>
          <w:tcPr>
            <w:tcW w:w="1390" w:type="dxa"/>
            <w:tcBorders>
              <w:top w:val="single" w:sz="4" w:space="0" w:color="auto"/>
              <w:left w:val="single" w:sz="4" w:space="0" w:color="auto"/>
              <w:bottom w:val="single" w:sz="4" w:space="0" w:color="auto"/>
              <w:right w:val="single" w:sz="4" w:space="0" w:color="auto"/>
            </w:tcBorders>
            <w:hideMark/>
          </w:tcPr>
          <w:p w:rsidR="003A5CC9" w:rsidRDefault="003A5CC9">
            <w:pPr>
              <w:jc w:val="center"/>
              <w:rPr>
                <w:lang w:eastAsia="en-US"/>
              </w:rPr>
            </w:pPr>
            <w:r>
              <w:rPr>
                <w:lang w:eastAsia="en-US"/>
              </w:rPr>
              <w:t>Номер</w:t>
            </w:r>
          </w:p>
        </w:tc>
        <w:tc>
          <w:tcPr>
            <w:tcW w:w="1578" w:type="dxa"/>
            <w:tcBorders>
              <w:top w:val="single" w:sz="4" w:space="0" w:color="auto"/>
              <w:left w:val="single" w:sz="4" w:space="0" w:color="auto"/>
              <w:bottom w:val="single" w:sz="4" w:space="0" w:color="auto"/>
              <w:right w:val="single" w:sz="4" w:space="0" w:color="auto"/>
            </w:tcBorders>
            <w:hideMark/>
          </w:tcPr>
          <w:p w:rsidR="003A5CC9" w:rsidRDefault="003A5CC9">
            <w:pPr>
              <w:jc w:val="center"/>
              <w:rPr>
                <w:lang w:eastAsia="en-US"/>
              </w:rPr>
            </w:pPr>
            <w:r>
              <w:rPr>
                <w:lang w:eastAsia="en-US"/>
              </w:rPr>
              <w:t>Дата выдачи, код подразделения</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1181"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390"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578"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157"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Кем выдан</w:t>
            </w:r>
          </w:p>
        </w:tc>
        <w:tc>
          <w:tcPr>
            <w:tcW w:w="6665"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3.</w:t>
            </w:r>
          </w:p>
        </w:tc>
        <w:tc>
          <w:tcPr>
            <w:tcW w:w="2157"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Место жительства</w:t>
            </w:r>
          </w:p>
        </w:tc>
        <w:tc>
          <w:tcPr>
            <w:tcW w:w="6665"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4.</w:t>
            </w:r>
          </w:p>
        </w:tc>
        <w:tc>
          <w:tcPr>
            <w:tcW w:w="2157"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 xml:space="preserve">Дата и место рождения </w:t>
            </w:r>
            <w:r>
              <w:rPr>
                <w:sz w:val="16"/>
                <w:szCs w:val="16"/>
                <w:lang w:eastAsia="en-US"/>
              </w:rPr>
              <w:t>&lt;1&gt;</w:t>
            </w:r>
          </w:p>
        </w:tc>
        <w:tc>
          <w:tcPr>
            <w:tcW w:w="6665"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5.</w:t>
            </w:r>
          </w:p>
        </w:tc>
        <w:tc>
          <w:tcPr>
            <w:tcW w:w="2157"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Почтовый адрес</w:t>
            </w:r>
          </w:p>
        </w:tc>
        <w:tc>
          <w:tcPr>
            <w:tcW w:w="6665"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6.</w:t>
            </w:r>
          </w:p>
        </w:tc>
        <w:tc>
          <w:tcPr>
            <w:tcW w:w="2157"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Телефон для связи</w:t>
            </w:r>
          </w:p>
        </w:tc>
        <w:tc>
          <w:tcPr>
            <w:tcW w:w="6665"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7.</w:t>
            </w:r>
          </w:p>
        </w:tc>
        <w:tc>
          <w:tcPr>
            <w:tcW w:w="2157"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Адрес электронной почты</w:t>
            </w:r>
          </w:p>
        </w:tc>
        <w:tc>
          <w:tcPr>
            <w:tcW w:w="6665"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8.</w:t>
            </w:r>
          </w:p>
        </w:tc>
        <w:tc>
          <w:tcPr>
            <w:tcW w:w="5734" w:type="dxa"/>
            <w:gridSpan w:val="6"/>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 xml:space="preserve">Дата государственной регистрации гражданина в качестве индивидуального предпринимателя </w:t>
            </w:r>
            <w:r>
              <w:rPr>
                <w:sz w:val="16"/>
                <w:szCs w:val="16"/>
                <w:lang w:eastAsia="en-US"/>
              </w:rPr>
              <w:t>&lt;2&gt;</w:t>
            </w:r>
          </w:p>
        </w:tc>
        <w:tc>
          <w:tcPr>
            <w:tcW w:w="3088" w:type="dxa"/>
            <w:gridSpan w:val="3"/>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9.</w:t>
            </w:r>
          </w:p>
        </w:tc>
        <w:tc>
          <w:tcPr>
            <w:tcW w:w="5734" w:type="dxa"/>
            <w:gridSpan w:val="6"/>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 xml:space="preserve">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w:t>
            </w:r>
            <w:r>
              <w:rPr>
                <w:sz w:val="16"/>
                <w:szCs w:val="16"/>
                <w:lang w:eastAsia="en-US"/>
              </w:rPr>
              <w:t>&lt;2&gt;</w:t>
            </w:r>
          </w:p>
        </w:tc>
        <w:tc>
          <w:tcPr>
            <w:tcW w:w="3088" w:type="dxa"/>
            <w:gridSpan w:val="3"/>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9634" w:type="dxa"/>
            <w:gridSpan w:val="10"/>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ИНЫЕ СВЕДЕНИЯ</w:t>
            </w:r>
          </w:p>
        </w:tc>
      </w:tr>
      <w:tr w:rsidR="003A5CC9" w:rsidTr="003A5CC9">
        <w:tc>
          <w:tcPr>
            <w:tcW w:w="9634" w:type="dxa"/>
            <w:gridSpan w:val="10"/>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Прошу установить публичный сервитут</w:t>
            </w: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10.</w:t>
            </w:r>
          </w:p>
        </w:tc>
        <w:tc>
          <w:tcPr>
            <w:tcW w:w="294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Кадастровый номер земельного участка, в отношении которого предлагается установить публичный сервитут</w:t>
            </w:r>
          </w:p>
        </w:tc>
        <w:tc>
          <w:tcPr>
            <w:tcW w:w="5874"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11.</w:t>
            </w:r>
          </w:p>
        </w:tc>
        <w:tc>
          <w:tcPr>
            <w:tcW w:w="294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 xml:space="preserve">Учетный номер части земельного участка, в отношении которой предлагается установить публичный сервитут </w:t>
            </w:r>
            <w:r>
              <w:rPr>
                <w:sz w:val="16"/>
                <w:szCs w:val="16"/>
                <w:lang w:eastAsia="en-US"/>
              </w:rPr>
              <w:t>&lt;3&gt;</w:t>
            </w:r>
          </w:p>
        </w:tc>
        <w:tc>
          <w:tcPr>
            <w:tcW w:w="5874"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12.</w:t>
            </w:r>
          </w:p>
        </w:tc>
        <w:tc>
          <w:tcPr>
            <w:tcW w:w="294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 xml:space="preserve">Адрес (местоположение) </w:t>
            </w:r>
            <w:r>
              <w:rPr>
                <w:sz w:val="16"/>
                <w:szCs w:val="16"/>
                <w:lang w:eastAsia="en-US"/>
              </w:rPr>
              <w:t>&lt;4&gt;</w:t>
            </w:r>
          </w:p>
        </w:tc>
        <w:tc>
          <w:tcPr>
            <w:tcW w:w="5874"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13.</w:t>
            </w:r>
          </w:p>
        </w:tc>
        <w:tc>
          <w:tcPr>
            <w:tcW w:w="294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Площадь</w:t>
            </w:r>
          </w:p>
        </w:tc>
        <w:tc>
          <w:tcPr>
            <w:tcW w:w="5874"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14.</w:t>
            </w:r>
          </w:p>
        </w:tc>
        <w:tc>
          <w:tcPr>
            <w:tcW w:w="294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 xml:space="preserve">Срок действия публичного сервитута </w:t>
            </w:r>
            <w:r>
              <w:rPr>
                <w:sz w:val="16"/>
                <w:szCs w:val="16"/>
                <w:lang w:eastAsia="en-US"/>
              </w:rPr>
              <w:t>&lt;5&gt;</w:t>
            </w:r>
          </w:p>
        </w:tc>
        <w:tc>
          <w:tcPr>
            <w:tcW w:w="5874"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15.</w:t>
            </w:r>
          </w:p>
        </w:tc>
        <w:tc>
          <w:tcPr>
            <w:tcW w:w="294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Цель установления публичного сервитута</w:t>
            </w:r>
          </w:p>
        </w:tc>
        <w:tc>
          <w:tcPr>
            <w:tcW w:w="5874"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16.</w:t>
            </w:r>
          </w:p>
        </w:tc>
        <w:tc>
          <w:tcPr>
            <w:tcW w:w="294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Обоснование необходимости установления публичного сервитута</w:t>
            </w:r>
          </w:p>
        </w:tc>
        <w:tc>
          <w:tcPr>
            <w:tcW w:w="5874"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17.</w:t>
            </w:r>
          </w:p>
        </w:tc>
        <w:tc>
          <w:tcPr>
            <w:tcW w:w="8822" w:type="dxa"/>
            <w:gridSpan w:val="9"/>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Способ предоставления результатов рассмотрения предложения:</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39"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8383" w:type="dxa"/>
            <w:gridSpan w:val="8"/>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в виде бумажного документа, который заинтересованное лицо получает непосредственно при личном обращении в МФЦ</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39"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3500"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в виде бумажного документа, который направляется заинтересованному лицу посредством почтового отправления по адресу:</w:t>
            </w:r>
          </w:p>
        </w:tc>
        <w:tc>
          <w:tcPr>
            <w:tcW w:w="4883"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439"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3500"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 xml:space="preserve">в виде электронного документа, который направляется заинтересованному лицу посредством электронной почты </w:t>
            </w:r>
            <w:r>
              <w:rPr>
                <w:sz w:val="16"/>
                <w:szCs w:val="16"/>
                <w:lang w:eastAsia="en-US"/>
              </w:rPr>
              <w:t>&lt;6&gt;</w:t>
            </w:r>
            <w:r>
              <w:rPr>
                <w:lang w:eastAsia="en-US"/>
              </w:rPr>
              <w:t>:</w:t>
            </w:r>
          </w:p>
        </w:tc>
        <w:tc>
          <w:tcPr>
            <w:tcW w:w="4883"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812"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18.</w:t>
            </w:r>
          </w:p>
        </w:tc>
        <w:tc>
          <w:tcPr>
            <w:tcW w:w="8822" w:type="dxa"/>
            <w:gridSpan w:val="9"/>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 xml:space="preserve">Примечание </w:t>
            </w:r>
            <w:r>
              <w:rPr>
                <w:sz w:val="16"/>
                <w:szCs w:val="16"/>
                <w:lang w:eastAsia="en-US"/>
              </w:rPr>
              <w:t>&lt;1&gt;</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822" w:type="dxa"/>
            <w:gridSpan w:val="9"/>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822" w:type="dxa"/>
            <w:gridSpan w:val="9"/>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822" w:type="dxa"/>
            <w:gridSpan w:val="9"/>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822" w:type="dxa"/>
            <w:gridSpan w:val="9"/>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bl>
    <w:p w:rsidR="001D765B" w:rsidRDefault="001D765B"/>
    <w:p w:rsidR="001D765B" w:rsidRDefault="001D765B"/>
    <w:p w:rsidR="001D765B" w:rsidRDefault="001D765B"/>
    <w:tbl>
      <w:tblPr>
        <w:tblW w:w="9634" w:type="dxa"/>
        <w:tblLook w:val="04A0" w:firstRow="1" w:lastRow="0" w:firstColumn="1" w:lastColumn="0" w:noHBand="0" w:noVBand="1"/>
      </w:tblPr>
      <w:tblGrid>
        <w:gridCol w:w="812"/>
        <w:gridCol w:w="2291"/>
        <w:gridCol w:w="4133"/>
        <w:gridCol w:w="2398"/>
      </w:tblGrid>
      <w:tr w:rsidR="003A5CC9" w:rsidTr="003A5CC9">
        <w:tc>
          <w:tcPr>
            <w:tcW w:w="812"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19.</w:t>
            </w:r>
          </w:p>
        </w:tc>
        <w:tc>
          <w:tcPr>
            <w:tcW w:w="6424"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Подпись</w:t>
            </w:r>
          </w:p>
        </w:tc>
        <w:tc>
          <w:tcPr>
            <w:tcW w:w="2398"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Дата</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3A5CC9" w:rsidRDefault="003A5CC9">
            <w:pPr>
              <w:jc w:val="center"/>
              <w:rPr>
                <w:lang w:eastAsia="en-US"/>
              </w:rPr>
            </w:pPr>
            <w:r>
              <w:rPr>
                <w:lang w:eastAsia="en-US"/>
              </w:rPr>
              <w:t>____________________/</w:t>
            </w:r>
          </w:p>
          <w:p w:rsidR="003A5CC9" w:rsidRDefault="003A5CC9">
            <w:pPr>
              <w:jc w:val="center"/>
              <w:rPr>
                <w:sz w:val="16"/>
                <w:szCs w:val="16"/>
                <w:lang w:eastAsia="en-US"/>
              </w:rPr>
            </w:pPr>
            <w:r>
              <w:rPr>
                <w:sz w:val="16"/>
                <w:szCs w:val="16"/>
                <w:lang w:eastAsia="en-US"/>
              </w:rPr>
              <w:t>(Подпись)</w:t>
            </w:r>
          </w:p>
        </w:tc>
        <w:tc>
          <w:tcPr>
            <w:tcW w:w="4133" w:type="dxa"/>
            <w:tcBorders>
              <w:top w:val="single" w:sz="4" w:space="0" w:color="auto"/>
              <w:left w:val="single" w:sz="4" w:space="0" w:color="auto"/>
              <w:bottom w:val="single" w:sz="4" w:space="0" w:color="auto"/>
              <w:right w:val="single" w:sz="4" w:space="0" w:color="auto"/>
            </w:tcBorders>
            <w:hideMark/>
          </w:tcPr>
          <w:p w:rsidR="003A5CC9" w:rsidRDefault="003A5CC9">
            <w:pPr>
              <w:jc w:val="center"/>
              <w:rPr>
                <w:lang w:eastAsia="en-US"/>
              </w:rPr>
            </w:pPr>
            <w:r>
              <w:rPr>
                <w:lang w:eastAsia="en-US"/>
              </w:rPr>
              <w:t>_______________________________</w:t>
            </w:r>
          </w:p>
          <w:p w:rsidR="003A5CC9" w:rsidRDefault="003A5CC9">
            <w:pPr>
              <w:jc w:val="center"/>
              <w:rPr>
                <w:sz w:val="16"/>
                <w:szCs w:val="16"/>
                <w:lang w:eastAsia="en-US"/>
              </w:rPr>
            </w:pPr>
            <w:r>
              <w:rPr>
                <w:sz w:val="16"/>
                <w:szCs w:val="16"/>
                <w:lang w:eastAsia="en-US"/>
              </w:rPr>
              <w:t>(Инициалы, фамилия)</w:t>
            </w:r>
          </w:p>
        </w:tc>
        <w:tc>
          <w:tcPr>
            <w:tcW w:w="2398"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"__" _______ ______ г.</w:t>
            </w:r>
          </w:p>
        </w:tc>
      </w:tr>
      <w:tr w:rsidR="003A5CC9" w:rsidTr="003A5CC9">
        <w:trPr>
          <w:trHeight w:val="810"/>
        </w:trPr>
        <w:tc>
          <w:tcPr>
            <w:tcW w:w="9634"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sz w:val="16"/>
                <w:szCs w:val="16"/>
                <w:lang w:eastAsia="en-US"/>
              </w:rPr>
            </w:pPr>
            <w:r>
              <w:rPr>
                <w:sz w:val="16"/>
                <w:szCs w:val="16"/>
                <w:lang w:eastAsia="en-US"/>
              </w:rPr>
              <w:t>--------------------------------</w:t>
            </w:r>
          </w:p>
          <w:p w:rsidR="003A5CC9" w:rsidRDefault="003A5CC9">
            <w:pPr>
              <w:jc w:val="both"/>
              <w:rPr>
                <w:sz w:val="16"/>
                <w:szCs w:val="16"/>
                <w:lang w:eastAsia="en-US"/>
              </w:rPr>
            </w:pPr>
            <w:r>
              <w:rPr>
                <w:sz w:val="16"/>
                <w:szCs w:val="16"/>
                <w:lang w:eastAsia="en-US"/>
              </w:rPr>
              <w:t>&lt;1&gt;, Заполняется по желанию заинтересованного лица.</w:t>
            </w:r>
          </w:p>
          <w:p w:rsidR="003A5CC9" w:rsidRDefault="003A5CC9">
            <w:pPr>
              <w:jc w:val="both"/>
              <w:rPr>
                <w:sz w:val="16"/>
                <w:szCs w:val="16"/>
                <w:lang w:eastAsia="en-US"/>
              </w:rPr>
            </w:pPr>
            <w:r>
              <w:rPr>
                <w:sz w:val="16"/>
                <w:szCs w:val="16"/>
                <w:lang w:eastAsia="en-US"/>
              </w:rPr>
              <w:t>&lt;2&gt; Заполняется в случае, если заинтересованным лицом является индивидуальный предприниматель (заполняется по желанию заинтересованного лица).</w:t>
            </w:r>
          </w:p>
          <w:p w:rsidR="003A5CC9" w:rsidRDefault="003A5CC9">
            <w:pPr>
              <w:jc w:val="both"/>
              <w:rPr>
                <w:sz w:val="16"/>
                <w:szCs w:val="16"/>
                <w:lang w:eastAsia="en-US"/>
              </w:rPr>
            </w:pPr>
            <w:r>
              <w:rPr>
                <w:sz w:val="16"/>
                <w:szCs w:val="16"/>
                <w:lang w:eastAsia="en-US"/>
              </w:rPr>
              <w:t>&lt;3&gt; Указывается в случае, если публичный сервитут предлагается установить в отношении части земельного участка.</w:t>
            </w:r>
          </w:p>
          <w:p w:rsidR="003A5CC9" w:rsidRDefault="003A5CC9">
            <w:pPr>
              <w:jc w:val="both"/>
              <w:rPr>
                <w:sz w:val="16"/>
                <w:szCs w:val="16"/>
                <w:lang w:eastAsia="en-US"/>
              </w:rPr>
            </w:pPr>
            <w:r>
              <w:rPr>
                <w:sz w:val="16"/>
                <w:szCs w:val="16"/>
                <w:lang w:eastAsia="en-US"/>
              </w:rPr>
              <w:t>&lt;4&gt;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3A5CC9" w:rsidRDefault="003A5CC9">
            <w:pPr>
              <w:jc w:val="both"/>
              <w:rPr>
                <w:sz w:val="16"/>
                <w:szCs w:val="16"/>
                <w:lang w:eastAsia="en-US"/>
              </w:rPr>
            </w:pPr>
            <w:r>
              <w:rPr>
                <w:sz w:val="16"/>
                <w:szCs w:val="16"/>
                <w:lang w:eastAsia="en-US"/>
              </w:rPr>
              <w:t>&lt;5&gt; Указывается дата начала и окончания действия публичного сервитута либо указание на бессрочный характер публичного сервитута.</w:t>
            </w:r>
          </w:p>
          <w:p w:rsidR="003A5CC9" w:rsidRDefault="003A5CC9">
            <w:pPr>
              <w:jc w:val="both"/>
              <w:rPr>
                <w:sz w:val="16"/>
                <w:szCs w:val="16"/>
                <w:lang w:eastAsia="en-US"/>
              </w:rPr>
            </w:pPr>
            <w:r>
              <w:rPr>
                <w:sz w:val="16"/>
                <w:szCs w:val="16"/>
                <w:lang w:eastAsia="en-US"/>
              </w:rPr>
              <w:t>&lt;6&gt; Результат рассмотрения предложения предоставляется в случае представления предложения в форме электронного документа.</w:t>
            </w:r>
          </w:p>
          <w:p w:rsidR="003A5CC9" w:rsidRDefault="003A5CC9">
            <w:pPr>
              <w:jc w:val="both"/>
              <w:rPr>
                <w:lang w:eastAsia="en-US"/>
              </w:rPr>
            </w:pPr>
            <w:r>
              <w:rPr>
                <w:sz w:val="16"/>
                <w:szCs w:val="16"/>
                <w:lang w:eastAsia="en-US"/>
              </w:rPr>
              <w:t>Заполняется при подписании предложения представителем заинтересованного лица</w:t>
            </w:r>
          </w:p>
        </w:tc>
      </w:tr>
    </w:tbl>
    <w:p w:rsidR="003A5CC9" w:rsidRDefault="003A5CC9" w:rsidP="003A5CC9">
      <w:pPr>
        <w:ind w:firstLine="709"/>
        <w:jc w:val="both"/>
        <w:rPr>
          <w:sz w:val="24"/>
          <w:szCs w:val="24"/>
        </w:rPr>
      </w:pPr>
    </w:p>
    <w:tbl>
      <w:tblPr>
        <w:tblW w:w="9645" w:type="dxa"/>
        <w:tblLook w:val="04A0" w:firstRow="1" w:lastRow="0" w:firstColumn="1" w:lastColumn="0" w:noHBand="0" w:noVBand="1"/>
      </w:tblPr>
      <w:tblGrid>
        <w:gridCol w:w="412"/>
        <w:gridCol w:w="2468"/>
        <w:gridCol w:w="2514"/>
        <w:gridCol w:w="1204"/>
        <w:gridCol w:w="1554"/>
        <w:gridCol w:w="1493"/>
      </w:tblGrid>
      <w:tr w:rsidR="003A5CC9" w:rsidTr="003A5CC9">
        <w:tc>
          <w:tcPr>
            <w:tcW w:w="9645" w:type="dxa"/>
            <w:gridSpan w:val="6"/>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СВЕДЕНИЯ О ПРЕДСТАВИТЕЛЕ ЗАИНТЕРЕСОВАННОГО ЛИЦА</w:t>
            </w:r>
          </w:p>
        </w:tc>
      </w:tr>
      <w:tr w:rsidR="003A5CC9" w:rsidTr="003A5CC9">
        <w:tc>
          <w:tcPr>
            <w:tcW w:w="412"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1.</w:t>
            </w:r>
          </w:p>
        </w:tc>
        <w:tc>
          <w:tcPr>
            <w:tcW w:w="2468"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Фамилия (полностью)</w:t>
            </w:r>
          </w:p>
        </w:tc>
        <w:tc>
          <w:tcPr>
            <w:tcW w:w="6765"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468"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Имя (полностью)</w:t>
            </w:r>
          </w:p>
        </w:tc>
        <w:tc>
          <w:tcPr>
            <w:tcW w:w="6765"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468"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Отчество (полностью,</w:t>
            </w:r>
          </w:p>
          <w:p w:rsidR="003A5CC9" w:rsidRDefault="003A5CC9">
            <w:pPr>
              <w:ind w:firstLine="29"/>
              <w:jc w:val="both"/>
              <w:rPr>
                <w:lang w:eastAsia="en-US"/>
              </w:rPr>
            </w:pPr>
            <w:r>
              <w:rPr>
                <w:bCs/>
                <w:lang w:eastAsia="en-US"/>
              </w:rPr>
              <w:t>при наличии)</w:t>
            </w:r>
          </w:p>
        </w:tc>
        <w:tc>
          <w:tcPr>
            <w:tcW w:w="6765"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412"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2.</w:t>
            </w:r>
          </w:p>
        </w:tc>
        <w:tc>
          <w:tcPr>
            <w:tcW w:w="2468"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Вид документа, удостоверяющего личность</w:t>
            </w:r>
          </w:p>
        </w:tc>
        <w:tc>
          <w:tcPr>
            <w:tcW w:w="2514"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204"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Серия</w:t>
            </w:r>
          </w:p>
        </w:tc>
        <w:tc>
          <w:tcPr>
            <w:tcW w:w="1554"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Номер</w:t>
            </w:r>
          </w:p>
        </w:tc>
        <w:tc>
          <w:tcPr>
            <w:tcW w:w="1493"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Дата выдачи</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1204"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554"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493"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468"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Кем выдан</w:t>
            </w:r>
          </w:p>
        </w:tc>
        <w:tc>
          <w:tcPr>
            <w:tcW w:w="6765"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412"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3.</w:t>
            </w:r>
          </w:p>
        </w:tc>
        <w:tc>
          <w:tcPr>
            <w:tcW w:w="2468"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Место жительства</w:t>
            </w:r>
          </w:p>
        </w:tc>
        <w:tc>
          <w:tcPr>
            <w:tcW w:w="6765"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412"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4.</w:t>
            </w:r>
          </w:p>
        </w:tc>
        <w:tc>
          <w:tcPr>
            <w:tcW w:w="2468"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Cs/>
                <w:lang w:eastAsia="en-US"/>
              </w:rPr>
              <w:t>Наименование и реквизиты документа, подтверждающего полномочия представителя</w:t>
            </w:r>
          </w:p>
        </w:tc>
        <w:tc>
          <w:tcPr>
            <w:tcW w:w="6765"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bl>
    <w:p w:rsidR="003A5CC9" w:rsidRDefault="003A5CC9" w:rsidP="003A5CC9">
      <w:pPr>
        <w:ind w:firstLine="709"/>
        <w:jc w:val="both"/>
        <w:rPr>
          <w:sz w:val="24"/>
          <w:szCs w:val="24"/>
        </w:rPr>
      </w:pPr>
    </w:p>
    <w:p w:rsidR="003A5CC9" w:rsidRDefault="003A5CC9" w:rsidP="001D765B">
      <w:pPr>
        <w:spacing w:after="200" w:line="276" w:lineRule="auto"/>
        <w:jc w:val="right"/>
        <w:rPr>
          <w:bCs/>
          <w:sz w:val="24"/>
          <w:szCs w:val="24"/>
        </w:rPr>
      </w:pPr>
      <w:r>
        <w:rPr>
          <w:sz w:val="24"/>
          <w:szCs w:val="24"/>
        </w:rPr>
        <w:br w:type="page"/>
      </w:r>
      <w:r>
        <w:rPr>
          <w:bCs/>
          <w:sz w:val="24"/>
          <w:szCs w:val="24"/>
        </w:rPr>
        <w:lastRenderedPageBreak/>
        <w:t>Бланк предложения для юридических лиц</w:t>
      </w:r>
    </w:p>
    <w:p w:rsidR="003A5CC9" w:rsidRDefault="003A5CC9" w:rsidP="003A5CC9">
      <w:pPr>
        <w:ind w:firstLine="709"/>
        <w:jc w:val="center"/>
        <w:rPr>
          <w:sz w:val="22"/>
          <w:szCs w:val="22"/>
        </w:rPr>
      </w:pPr>
      <w:r>
        <w:rPr>
          <w:b/>
          <w:bCs/>
          <w:sz w:val="22"/>
          <w:szCs w:val="22"/>
        </w:rPr>
        <w:t>ПРЕДЛОЖЕНИЕ</w:t>
      </w:r>
      <w:r w:rsidR="001D765B">
        <w:rPr>
          <w:b/>
          <w:bCs/>
          <w:sz w:val="22"/>
          <w:szCs w:val="22"/>
        </w:rPr>
        <w:t xml:space="preserve"> </w:t>
      </w:r>
      <w:r>
        <w:rPr>
          <w:b/>
          <w:bCs/>
          <w:sz w:val="22"/>
          <w:szCs w:val="22"/>
        </w:rPr>
        <w:t>ОБ УСТАНОВЛЕНИИ ПУБЛИЧНОГО СЕРВИТУТА</w:t>
      </w:r>
    </w:p>
    <w:p w:rsidR="003A5CC9" w:rsidRDefault="003A5CC9" w:rsidP="003A5CC9">
      <w:pPr>
        <w:ind w:firstLine="709"/>
        <w:jc w:val="both"/>
        <w:rPr>
          <w:sz w:val="24"/>
          <w:szCs w:val="24"/>
        </w:rPr>
      </w:pPr>
    </w:p>
    <w:tbl>
      <w:tblPr>
        <w:tblW w:w="9837" w:type="dxa"/>
        <w:tblLook w:val="04A0" w:firstRow="1" w:lastRow="0" w:firstColumn="1" w:lastColumn="0" w:noHBand="0" w:noVBand="1"/>
      </w:tblPr>
      <w:tblGrid>
        <w:gridCol w:w="421"/>
        <w:gridCol w:w="417"/>
        <w:gridCol w:w="594"/>
        <w:gridCol w:w="2107"/>
        <w:gridCol w:w="10"/>
        <w:gridCol w:w="335"/>
        <w:gridCol w:w="1021"/>
        <w:gridCol w:w="426"/>
        <w:gridCol w:w="610"/>
        <w:gridCol w:w="935"/>
        <w:gridCol w:w="466"/>
        <w:gridCol w:w="1108"/>
        <w:gridCol w:w="1360"/>
        <w:gridCol w:w="27"/>
      </w:tblGrid>
      <w:tr w:rsidR="003A5CC9" w:rsidTr="001D765B">
        <w:trPr>
          <w:gridAfter w:val="1"/>
          <w:wAfter w:w="27" w:type="dxa"/>
        </w:trPr>
        <w:tc>
          <w:tcPr>
            <w:tcW w:w="9810" w:type="dxa"/>
            <w:gridSpan w:val="1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СВЕДЕНИЯ О ЗАИНТЕРЕСОВАННОМ ЛИЦЕ</w:t>
            </w:r>
          </w:p>
        </w:tc>
      </w:tr>
      <w:tr w:rsidR="003A5CC9" w:rsidTr="001D765B">
        <w:trPr>
          <w:gridAfter w:val="1"/>
          <w:wAfter w:w="27" w:type="dxa"/>
        </w:trPr>
        <w:tc>
          <w:tcPr>
            <w:tcW w:w="838" w:type="dxa"/>
            <w:gridSpan w:val="2"/>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w:t>
            </w:r>
          </w:p>
        </w:tc>
        <w:tc>
          <w:tcPr>
            <w:tcW w:w="3046"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Полное наименование юридического лица</w:t>
            </w:r>
          </w:p>
        </w:tc>
        <w:tc>
          <w:tcPr>
            <w:tcW w:w="5926"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3046"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ОГРН</w:t>
            </w:r>
          </w:p>
        </w:tc>
        <w:tc>
          <w:tcPr>
            <w:tcW w:w="5926"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3046"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ИНН</w:t>
            </w:r>
          </w:p>
        </w:tc>
        <w:tc>
          <w:tcPr>
            <w:tcW w:w="5926"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3046"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Страна регистрации</w:t>
            </w:r>
          </w:p>
        </w:tc>
        <w:tc>
          <w:tcPr>
            <w:tcW w:w="5926"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3046"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Дата регистрации</w:t>
            </w:r>
          </w:p>
        </w:tc>
        <w:tc>
          <w:tcPr>
            <w:tcW w:w="5926"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3046"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Номер регистрации</w:t>
            </w:r>
          </w:p>
        </w:tc>
        <w:tc>
          <w:tcPr>
            <w:tcW w:w="5926"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2.</w:t>
            </w:r>
          </w:p>
        </w:tc>
        <w:tc>
          <w:tcPr>
            <w:tcW w:w="3046"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Место нахождения</w:t>
            </w:r>
          </w:p>
        </w:tc>
        <w:tc>
          <w:tcPr>
            <w:tcW w:w="5926"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3.</w:t>
            </w:r>
          </w:p>
        </w:tc>
        <w:tc>
          <w:tcPr>
            <w:tcW w:w="3046"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Почтовый адрес</w:t>
            </w:r>
          </w:p>
        </w:tc>
        <w:tc>
          <w:tcPr>
            <w:tcW w:w="5926"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4.</w:t>
            </w:r>
          </w:p>
        </w:tc>
        <w:tc>
          <w:tcPr>
            <w:tcW w:w="3046"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Телефон для связи</w:t>
            </w:r>
          </w:p>
        </w:tc>
        <w:tc>
          <w:tcPr>
            <w:tcW w:w="5926"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5.</w:t>
            </w:r>
          </w:p>
        </w:tc>
        <w:tc>
          <w:tcPr>
            <w:tcW w:w="3046"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Адрес электронной почты</w:t>
            </w:r>
          </w:p>
        </w:tc>
        <w:tc>
          <w:tcPr>
            <w:tcW w:w="5926" w:type="dxa"/>
            <w:gridSpan w:val="7"/>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9810" w:type="dxa"/>
            <w:gridSpan w:val="1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ИНЫЕ СВЕДЕНИЯ</w:t>
            </w:r>
          </w:p>
        </w:tc>
      </w:tr>
      <w:tr w:rsidR="003A5CC9" w:rsidTr="001D765B">
        <w:trPr>
          <w:gridAfter w:val="1"/>
          <w:wAfter w:w="27" w:type="dxa"/>
        </w:trPr>
        <w:tc>
          <w:tcPr>
            <w:tcW w:w="9810" w:type="dxa"/>
            <w:gridSpan w:val="1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Прошу установить публичный сервитут</w:t>
            </w: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7.</w:t>
            </w:r>
          </w:p>
        </w:tc>
        <w:tc>
          <w:tcPr>
            <w:tcW w:w="4067" w:type="dxa"/>
            <w:gridSpan w:val="5"/>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Кадастровый номер земельного участка, в отношении которого или части которого предлагается установить публичный сервитут</w:t>
            </w:r>
          </w:p>
        </w:tc>
        <w:tc>
          <w:tcPr>
            <w:tcW w:w="4905"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8.</w:t>
            </w:r>
          </w:p>
        </w:tc>
        <w:tc>
          <w:tcPr>
            <w:tcW w:w="4067" w:type="dxa"/>
            <w:gridSpan w:val="5"/>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Учетный номер части земельного участка, в отношении которой предлагается установить публичный сервитут &lt;1&gt;</w:t>
            </w:r>
          </w:p>
        </w:tc>
        <w:tc>
          <w:tcPr>
            <w:tcW w:w="4905"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9.</w:t>
            </w:r>
          </w:p>
        </w:tc>
        <w:tc>
          <w:tcPr>
            <w:tcW w:w="4067" w:type="dxa"/>
            <w:gridSpan w:val="5"/>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Адрес (местоположение) &lt;2&gt;</w:t>
            </w:r>
          </w:p>
        </w:tc>
        <w:tc>
          <w:tcPr>
            <w:tcW w:w="4905"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10.</w:t>
            </w:r>
          </w:p>
        </w:tc>
        <w:tc>
          <w:tcPr>
            <w:tcW w:w="4067" w:type="dxa"/>
            <w:gridSpan w:val="5"/>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Площадь</w:t>
            </w:r>
          </w:p>
        </w:tc>
        <w:tc>
          <w:tcPr>
            <w:tcW w:w="4905"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11.</w:t>
            </w:r>
          </w:p>
        </w:tc>
        <w:tc>
          <w:tcPr>
            <w:tcW w:w="4067" w:type="dxa"/>
            <w:gridSpan w:val="5"/>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Срок действия публичного сервитута &lt;3&gt;</w:t>
            </w:r>
          </w:p>
        </w:tc>
        <w:tc>
          <w:tcPr>
            <w:tcW w:w="4905"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12.</w:t>
            </w:r>
          </w:p>
        </w:tc>
        <w:tc>
          <w:tcPr>
            <w:tcW w:w="4067" w:type="dxa"/>
            <w:gridSpan w:val="5"/>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Цель установления публичного сервитута</w:t>
            </w:r>
          </w:p>
        </w:tc>
        <w:tc>
          <w:tcPr>
            <w:tcW w:w="4905"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13.</w:t>
            </w:r>
          </w:p>
        </w:tc>
        <w:tc>
          <w:tcPr>
            <w:tcW w:w="4067" w:type="dxa"/>
            <w:gridSpan w:val="5"/>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Обоснование необходимости установления публичного сервитута</w:t>
            </w:r>
          </w:p>
        </w:tc>
        <w:tc>
          <w:tcPr>
            <w:tcW w:w="4905"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14</w:t>
            </w:r>
            <w:r>
              <w:rPr>
                <w:lang w:eastAsia="en-US"/>
              </w:rPr>
              <w:t>.</w:t>
            </w:r>
          </w:p>
        </w:tc>
        <w:tc>
          <w:tcPr>
            <w:tcW w:w="8972" w:type="dxa"/>
            <w:gridSpan w:val="11"/>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Способ предоставления результатов рассмотрения предложения:</w:t>
            </w: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594"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8378" w:type="dxa"/>
            <w:gridSpan w:val="10"/>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в виде бумажного документа, который заинтересованное лицо получает непосредственно при личном обращении в МФЦ</w:t>
            </w: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594"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4509" w:type="dxa"/>
            <w:gridSpan w:val="6"/>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в виде бумажного документа, который направляется заинтересованному лицу посредством почтового отправления по адресу:</w:t>
            </w:r>
          </w:p>
        </w:tc>
        <w:tc>
          <w:tcPr>
            <w:tcW w:w="3869"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594"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4509" w:type="dxa"/>
            <w:gridSpan w:val="6"/>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в виде электронного документа, который направляется заинтересованному лицу посредством электронной почты &lt;4&gt;:</w:t>
            </w:r>
          </w:p>
        </w:tc>
        <w:tc>
          <w:tcPr>
            <w:tcW w:w="3869"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15.</w:t>
            </w:r>
          </w:p>
        </w:tc>
        <w:tc>
          <w:tcPr>
            <w:tcW w:w="8972" w:type="dxa"/>
            <w:gridSpan w:val="11"/>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Примечание &lt;5&gt;</w:t>
            </w: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972" w:type="dxa"/>
            <w:gridSpan w:val="11"/>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972" w:type="dxa"/>
            <w:gridSpan w:val="11"/>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972" w:type="dxa"/>
            <w:gridSpan w:val="11"/>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972" w:type="dxa"/>
            <w:gridSpan w:val="11"/>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7" w:type="dxa"/>
        </w:trPr>
        <w:tc>
          <w:tcPr>
            <w:tcW w:w="838" w:type="dxa"/>
            <w:gridSpan w:val="2"/>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16.</w:t>
            </w:r>
          </w:p>
        </w:tc>
        <w:tc>
          <w:tcPr>
            <w:tcW w:w="6504" w:type="dxa"/>
            <w:gridSpan w:val="9"/>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Подпись</w:t>
            </w:r>
          </w:p>
        </w:tc>
        <w:tc>
          <w:tcPr>
            <w:tcW w:w="246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Дата</w:t>
            </w:r>
          </w:p>
        </w:tc>
      </w:tr>
      <w:tr w:rsidR="003A5CC9" w:rsidTr="001D765B">
        <w:trPr>
          <w:gridAfter w:val="1"/>
          <w:wAfter w:w="27"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711"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__________________</w:t>
            </w:r>
          </w:p>
          <w:p w:rsidR="003A5CC9" w:rsidRDefault="003A5CC9">
            <w:pPr>
              <w:jc w:val="both"/>
              <w:rPr>
                <w:lang w:eastAsia="en-US"/>
              </w:rPr>
            </w:pPr>
            <w:r>
              <w:rPr>
                <w:lang w:eastAsia="en-US"/>
              </w:rPr>
              <w:t>(Подпись)</w:t>
            </w:r>
          </w:p>
        </w:tc>
        <w:tc>
          <w:tcPr>
            <w:tcW w:w="3793" w:type="dxa"/>
            <w:gridSpan w:val="6"/>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____________________________</w:t>
            </w:r>
          </w:p>
          <w:p w:rsidR="003A5CC9" w:rsidRDefault="003A5CC9">
            <w:pPr>
              <w:jc w:val="both"/>
              <w:rPr>
                <w:lang w:eastAsia="en-US"/>
              </w:rPr>
            </w:pPr>
            <w:r>
              <w:rPr>
                <w:lang w:eastAsia="en-US"/>
              </w:rPr>
              <w:t>(Инициалы, фамилия)</w:t>
            </w:r>
          </w:p>
        </w:tc>
        <w:tc>
          <w:tcPr>
            <w:tcW w:w="2468"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"__" _______ ______ г.</w:t>
            </w:r>
          </w:p>
        </w:tc>
      </w:tr>
      <w:tr w:rsidR="003A5CC9" w:rsidTr="001D765B">
        <w:trPr>
          <w:gridAfter w:val="1"/>
          <w:wAfter w:w="27" w:type="dxa"/>
        </w:trPr>
        <w:tc>
          <w:tcPr>
            <w:tcW w:w="9810" w:type="dxa"/>
            <w:gridSpan w:val="13"/>
            <w:tcBorders>
              <w:top w:val="single" w:sz="4" w:space="0" w:color="auto"/>
              <w:left w:val="single" w:sz="4" w:space="0" w:color="auto"/>
              <w:bottom w:val="single" w:sz="4" w:space="0" w:color="auto"/>
              <w:right w:val="single" w:sz="4" w:space="0" w:color="auto"/>
            </w:tcBorders>
            <w:hideMark/>
          </w:tcPr>
          <w:p w:rsidR="003A5CC9" w:rsidRDefault="003A5CC9">
            <w:pPr>
              <w:jc w:val="both"/>
              <w:rPr>
                <w:sz w:val="16"/>
                <w:szCs w:val="16"/>
                <w:lang w:eastAsia="en-US"/>
              </w:rPr>
            </w:pPr>
            <w:r>
              <w:rPr>
                <w:sz w:val="16"/>
                <w:szCs w:val="16"/>
                <w:lang w:eastAsia="en-US"/>
              </w:rPr>
              <w:t>--------------------------------</w:t>
            </w:r>
          </w:p>
          <w:p w:rsidR="003A5CC9" w:rsidRDefault="003A5CC9">
            <w:pPr>
              <w:jc w:val="both"/>
              <w:rPr>
                <w:sz w:val="16"/>
                <w:szCs w:val="16"/>
                <w:lang w:eastAsia="en-US"/>
              </w:rPr>
            </w:pPr>
            <w:r>
              <w:rPr>
                <w:sz w:val="16"/>
                <w:szCs w:val="16"/>
                <w:lang w:eastAsia="en-US"/>
              </w:rPr>
              <w:t>&lt;1&gt; Указывается в случае, если публичный сервитут предлагается установить в отношении части земельного участка.</w:t>
            </w:r>
          </w:p>
          <w:p w:rsidR="003A5CC9" w:rsidRDefault="003A5CC9">
            <w:pPr>
              <w:jc w:val="both"/>
              <w:rPr>
                <w:sz w:val="16"/>
                <w:szCs w:val="16"/>
                <w:lang w:eastAsia="en-US"/>
              </w:rPr>
            </w:pPr>
            <w:r>
              <w:rPr>
                <w:sz w:val="16"/>
                <w:szCs w:val="16"/>
                <w:lang w:eastAsia="en-US"/>
              </w:rPr>
              <w:t>&lt;2&gt;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3A5CC9" w:rsidRDefault="003A5CC9">
            <w:pPr>
              <w:jc w:val="both"/>
              <w:rPr>
                <w:sz w:val="16"/>
                <w:szCs w:val="16"/>
                <w:lang w:eastAsia="en-US"/>
              </w:rPr>
            </w:pPr>
            <w:r>
              <w:rPr>
                <w:sz w:val="16"/>
                <w:szCs w:val="16"/>
                <w:lang w:eastAsia="en-US"/>
              </w:rPr>
              <w:t>&lt;3&gt; Указывается дата начала и окончания действия публичного сервитута либо указание на бессрочный характер публичного сервитута.</w:t>
            </w:r>
          </w:p>
          <w:p w:rsidR="003A5CC9" w:rsidRDefault="003A5CC9">
            <w:pPr>
              <w:jc w:val="both"/>
              <w:rPr>
                <w:sz w:val="16"/>
                <w:szCs w:val="16"/>
                <w:lang w:eastAsia="en-US"/>
              </w:rPr>
            </w:pPr>
            <w:r>
              <w:rPr>
                <w:sz w:val="16"/>
                <w:szCs w:val="16"/>
                <w:lang w:eastAsia="en-US"/>
              </w:rPr>
              <w:t>&lt;4&gt; Результат рассмотрения предложения предоставляется в случае представления предложения в форме электронного документа.</w:t>
            </w:r>
          </w:p>
          <w:p w:rsidR="003A5CC9" w:rsidRDefault="003A5CC9">
            <w:pPr>
              <w:jc w:val="both"/>
              <w:rPr>
                <w:sz w:val="16"/>
                <w:szCs w:val="16"/>
                <w:lang w:eastAsia="en-US"/>
              </w:rPr>
            </w:pPr>
            <w:r>
              <w:rPr>
                <w:sz w:val="16"/>
                <w:szCs w:val="16"/>
                <w:lang w:eastAsia="en-US"/>
              </w:rPr>
              <w:t>&lt;5&gt; Заполняется по желанию заинтересованного лица.</w:t>
            </w:r>
          </w:p>
          <w:p w:rsidR="003A5CC9" w:rsidRDefault="003A5CC9">
            <w:pPr>
              <w:jc w:val="both"/>
              <w:rPr>
                <w:lang w:eastAsia="en-US"/>
              </w:rPr>
            </w:pPr>
            <w:r>
              <w:rPr>
                <w:sz w:val="16"/>
                <w:szCs w:val="16"/>
                <w:lang w:eastAsia="en-US"/>
              </w:rPr>
              <w:t>Заполняется при подписании предложения представителем заинтересованного лица</w:t>
            </w:r>
          </w:p>
        </w:tc>
      </w:tr>
      <w:tr w:rsidR="003A5CC9" w:rsidTr="001D765B">
        <w:trPr>
          <w:gridAfter w:val="1"/>
          <w:wAfter w:w="27" w:type="dxa"/>
        </w:trPr>
        <w:tc>
          <w:tcPr>
            <w:tcW w:w="9810" w:type="dxa"/>
            <w:gridSpan w:val="1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СВЕДЕНИЯ О ПРЕДСТАВИТЕЛЕ ЗАИНТЕРЕСОВАННОГО ЛИЦА</w:t>
            </w:r>
          </w:p>
        </w:tc>
      </w:tr>
      <w:tr w:rsidR="003A5CC9" w:rsidTr="001D765B">
        <w:tc>
          <w:tcPr>
            <w:tcW w:w="421"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1.</w:t>
            </w:r>
          </w:p>
        </w:tc>
        <w:tc>
          <w:tcPr>
            <w:tcW w:w="311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Фамилия (полностью)</w:t>
            </w:r>
          </w:p>
        </w:tc>
        <w:tc>
          <w:tcPr>
            <w:tcW w:w="6298" w:type="dxa"/>
            <w:gridSpan w:val="10"/>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Имя (полностью)</w:t>
            </w:r>
          </w:p>
        </w:tc>
        <w:tc>
          <w:tcPr>
            <w:tcW w:w="6298" w:type="dxa"/>
            <w:gridSpan w:val="10"/>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Отчество (полностью,</w:t>
            </w:r>
          </w:p>
          <w:p w:rsidR="003A5CC9" w:rsidRDefault="003A5CC9">
            <w:pPr>
              <w:jc w:val="both"/>
              <w:rPr>
                <w:lang w:eastAsia="en-US"/>
              </w:rPr>
            </w:pPr>
            <w:r>
              <w:rPr>
                <w:bCs/>
                <w:lang w:eastAsia="en-US"/>
              </w:rPr>
              <w:t>при наличии)</w:t>
            </w:r>
          </w:p>
        </w:tc>
        <w:tc>
          <w:tcPr>
            <w:tcW w:w="6298" w:type="dxa"/>
            <w:gridSpan w:val="10"/>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421"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2.</w:t>
            </w:r>
          </w:p>
        </w:tc>
        <w:tc>
          <w:tcPr>
            <w:tcW w:w="3118" w:type="dxa"/>
            <w:gridSpan w:val="3"/>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Вид документа, удостоверяющего личность</w:t>
            </w:r>
          </w:p>
        </w:tc>
        <w:tc>
          <w:tcPr>
            <w:tcW w:w="1792" w:type="dxa"/>
            <w:gridSpan w:val="4"/>
            <w:vMerge w:val="restart"/>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545"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Серия</w:t>
            </w:r>
          </w:p>
        </w:tc>
        <w:tc>
          <w:tcPr>
            <w:tcW w:w="1574"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Номер</w:t>
            </w:r>
          </w:p>
        </w:tc>
        <w:tc>
          <w:tcPr>
            <w:tcW w:w="1387"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Дата выдачи</w:t>
            </w:r>
          </w:p>
        </w:tc>
      </w:tr>
      <w:tr w:rsidR="003A5CC9" w:rsidTr="001D765B">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1545"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574"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387"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Кем выдан</w:t>
            </w:r>
          </w:p>
        </w:tc>
        <w:tc>
          <w:tcPr>
            <w:tcW w:w="6298" w:type="dxa"/>
            <w:gridSpan w:val="10"/>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421"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3.</w:t>
            </w:r>
          </w:p>
        </w:tc>
        <w:tc>
          <w:tcPr>
            <w:tcW w:w="311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Место жительства</w:t>
            </w:r>
          </w:p>
        </w:tc>
        <w:tc>
          <w:tcPr>
            <w:tcW w:w="6298" w:type="dxa"/>
            <w:gridSpan w:val="10"/>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421"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4.</w:t>
            </w:r>
          </w:p>
        </w:tc>
        <w:tc>
          <w:tcPr>
            <w:tcW w:w="3118"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Наименование и реквизиты документа, подтверждающего полномочия представителя</w:t>
            </w:r>
          </w:p>
        </w:tc>
        <w:tc>
          <w:tcPr>
            <w:tcW w:w="6298" w:type="dxa"/>
            <w:gridSpan w:val="10"/>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bl>
    <w:p w:rsidR="003A5CC9" w:rsidRDefault="003A5CC9" w:rsidP="003A5CC9">
      <w:pPr>
        <w:ind w:firstLine="709"/>
        <w:jc w:val="right"/>
        <w:rPr>
          <w:sz w:val="24"/>
          <w:szCs w:val="24"/>
        </w:rPr>
      </w:pPr>
      <w:r>
        <w:rPr>
          <w:bCs/>
          <w:sz w:val="24"/>
          <w:szCs w:val="24"/>
        </w:rPr>
        <w:lastRenderedPageBreak/>
        <w:t>Приложение № 2 к Регламенту</w:t>
      </w:r>
    </w:p>
    <w:p w:rsidR="003A5CC9" w:rsidRDefault="003A5CC9" w:rsidP="003A5CC9">
      <w:pPr>
        <w:ind w:firstLine="709"/>
        <w:jc w:val="right"/>
        <w:rPr>
          <w:sz w:val="24"/>
          <w:szCs w:val="24"/>
        </w:rPr>
      </w:pPr>
      <w:r>
        <w:rPr>
          <w:bCs/>
          <w:sz w:val="24"/>
          <w:szCs w:val="24"/>
        </w:rPr>
        <w:t>Бланк предложения для граждан</w:t>
      </w:r>
    </w:p>
    <w:p w:rsidR="003A5CC9" w:rsidRDefault="003A5CC9" w:rsidP="003A5CC9">
      <w:pPr>
        <w:ind w:firstLine="709"/>
        <w:jc w:val="center"/>
        <w:rPr>
          <w:sz w:val="22"/>
          <w:szCs w:val="22"/>
        </w:rPr>
      </w:pPr>
    </w:p>
    <w:p w:rsidR="003A5CC9" w:rsidRDefault="003A5CC9" w:rsidP="003A5CC9">
      <w:pPr>
        <w:ind w:firstLine="709"/>
        <w:jc w:val="center"/>
        <w:rPr>
          <w:sz w:val="22"/>
          <w:szCs w:val="22"/>
        </w:rPr>
      </w:pPr>
      <w:r>
        <w:rPr>
          <w:b/>
          <w:bCs/>
          <w:sz w:val="22"/>
          <w:szCs w:val="22"/>
        </w:rPr>
        <w:t>ПРЕДЛОЖЕНИЕ</w:t>
      </w:r>
      <w:r w:rsidR="001D765B">
        <w:rPr>
          <w:b/>
          <w:bCs/>
          <w:sz w:val="22"/>
          <w:szCs w:val="22"/>
        </w:rPr>
        <w:t xml:space="preserve"> </w:t>
      </w:r>
      <w:r>
        <w:rPr>
          <w:b/>
          <w:bCs/>
          <w:sz w:val="22"/>
          <w:szCs w:val="22"/>
        </w:rPr>
        <w:t>О ПРЕКРАЩЕНИИ ПУБЛИЧНОГО СЕРВИТУТА</w:t>
      </w:r>
    </w:p>
    <w:p w:rsidR="003A5CC9" w:rsidRDefault="003A5CC9" w:rsidP="003A5CC9">
      <w:pPr>
        <w:ind w:firstLine="709"/>
        <w:jc w:val="center"/>
        <w:rPr>
          <w:sz w:val="22"/>
          <w:szCs w:val="22"/>
        </w:rPr>
      </w:pPr>
    </w:p>
    <w:tbl>
      <w:tblPr>
        <w:tblW w:w="9634" w:type="dxa"/>
        <w:tblLook w:val="04A0" w:firstRow="1" w:lastRow="0" w:firstColumn="1" w:lastColumn="0" w:noHBand="0" w:noVBand="1"/>
      </w:tblPr>
      <w:tblGrid>
        <w:gridCol w:w="658"/>
        <w:gridCol w:w="899"/>
        <w:gridCol w:w="1354"/>
        <w:gridCol w:w="326"/>
        <w:gridCol w:w="769"/>
        <w:gridCol w:w="1017"/>
        <w:gridCol w:w="285"/>
        <w:gridCol w:w="1555"/>
        <w:gridCol w:w="669"/>
        <w:gridCol w:w="624"/>
        <w:gridCol w:w="1478"/>
      </w:tblGrid>
      <w:tr w:rsidR="003A5CC9" w:rsidTr="003A5CC9">
        <w:tc>
          <w:tcPr>
            <w:tcW w:w="9634" w:type="dxa"/>
            <w:gridSpan w:val="11"/>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СВЕДЕНИЯ О ЗАИНТЕРЕСОВАННОМ ЛИЦЕ</w:t>
            </w:r>
          </w:p>
        </w:tc>
      </w:tr>
      <w:tr w:rsidR="003A5CC9" w:rsidTr="003A5CC9">
        <w:tc>
          <w:tcPr>
            <w:tcW w:w="669"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w:t>
            </w:r>
          </w:p>
        </w:tc>
        <w:tc>
          <w:tcPr>
            <w:tcW w:w="2255"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Фамилия (полностью)</w:t>
            </w:r>
          </w:p>
        </w:tc>
        <w:tc>
          <w:tcPr>
            <w:tcW w:w="6710"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255"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Имя (полностью)</w:t>
            </w:r>
          </w:p>
        </w:tc>
        <w:tc>
          <w:tcPr>
            <w:tcW w:w="6710"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255"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Отчество (полностью, при наличии)</w:t>
            </w:r>
          </w:p>
        </w:tc>
        <w:tc>
          <w:tcPr>
            <w:tcW w:w="6710"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2</w:t>
            </w:r>
          </w:p>
        </w:tc>
        <w:tc>
          <w:tcPr>
            <w:tcW w:w="2255" w:type="dxa"/>
            <w:gridSpan w:val="2"/>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Вид документа, удостоверяющего личность</w:t>
            </w:r>
          </w:p>
        </w:tc>
        <w:tc>
          <w:tcPr>
            <w:tcW w:w="2437" w:type="dxa"/>
            <w:gridSpan w:val="4"/>
            <w:vMerge w:val="restart"/>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5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Серия</w:t>
            </w:r>
          </w:p>
        </w:tc>
        <w:tc>
          <w:tcPr>
            <w:tcW w:w="1310"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Номер</w:t>
            </w:r>
          </w:p>
        </w:tc>
        <w:tc>
          <w:tcPr>
            <w:tcW w:w="13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Дата выдачи, код подразделения</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1569"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310"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394"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255"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Кем выдан</w:t>
            </w:r>
          </w:p>
        </w:tc>
        <w:tc>
          <w:tcPr>
            <w:tcW w:w="6710"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3</w:t>
            </w:r>
          </w:p>
        </w:tc>
        <w:tc>
          <w:tcPr>
            <w:tcW w:w="2255"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Место жительства</w:t>
            </w:r>
          </w:p>
        </w:tc>
        <w:tc>
          <w:tcPr>
            <w:tcW w:w="6710"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4</w:t>
            </w:r>
          </w:p>
        </w:tc>
        <w:tc>
          <w:tcPr>
            <w:tcW w:w="2255"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Дата и место</w:t>
            </w:r>
            <w:r>
              <w:rPr>
                <w:b/>
                <w:bCs/>
                <w:lang w:eastAsia="en-US"/>
              </w:rPr>
              <w:t xml:space="preserve"> </w:t>
            </w:r>
            <w:r>
              <w:rPr>
                <w:lang w:eastAsia="en-US"/>
              </w:rPr>
              <w:t>рождения &lt;1&gt;</w:t>
            </w:r>
          </w:p>
        </w:tc>
        <w:tc>
          <w:tcPr>
            <w:tcW w:w="6710"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5</w:t>
            </w:r>
          </w:p>
        </w:tc>
        <w:tc>
          <w:tcPr>
            <w:tcW w:w="2255"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Почтовый адрес</w:t>
            </w:r>
          </w:p>
        </w:tc>
        <w:tc>
          <w:tcPr>
            <w:tcW w:w="6710"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6</w:t>
            </w:r>
          </w:p>
        </w:tc>
        <w:tc>
          <w:tcPr>
            <w:tcW w:w="2255"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Телефон для связи</w:t>
            </w:r>
          </w:p>
        </w:tc>
        <w:tc>
          <w:tcPr>
            <w:tcW w:w="6710"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7</w:t>
            </w:r>
          </w:p>
        </w:tc>
        <w:tc>
          <w:tcPr>
            <w:tcW w:w="2255"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Адрес электронной почты</w:t>
            </w:r>
          </w:p>
        </w:tc>
        <w:tc>
          <w:tcPr>
            <w:tcW w:w="6710"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8</w:t>
            </w:r>
          </w:p>
        </w:tc>
        <w:tc>
          <w:tcPr>
            <w:tcW w:w="6261" w:type="dxa"/>
            <w:gridSpan w:val="7"/>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Дата государственной регистрации гражданина в качестве индивидуального предпринимателя &lt;2&gt;</w:t>
            </w:r>
          </w:p>
        </w:tc>
        <w:tc>
          <w:tcPr>
            <w:tcW w:w="2704" w:type="dxa"/>
            <w:gridSpan w:val="3"/>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9</w:t>
            </w:r>
          </w:p>
        </w:tc>
        <w:tc>
          <w:tcPr>
            <w:tcW w:w="6261" w:type="dxa"/>
            <w:gridSpan w:val="7"/>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2704" w:type="dxa"/>
            <w:gridSpan w:val="3"/>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9634" w:type="dxa"/>
            <w:gridSpan w:val="11"/>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ИНЫЕ СВЕДЕНИЯ</w:t>
            </w:r>
          </w:p>
        </w:tc>
      </w:tr>
      <w:tr w:rsidR="003A5CC9" w:rsidTr="003A5CC9">
        <w:tc>
          <w:tcPr>
            <w:tcW w:w="9634" w:type="dxa"/>
            <w:gridSpan w:val="11"/>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Прошу прекратить публичный сервитут в отношении земельного участка части земельного участка)</w:t>
            </w: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10</w:t>
            </w:r>
          </w:p>
        </w:tc>
        <w:tc>
          <w:tcPr>
            <w:tcW w:w="3367"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Кадастровый номер земельного участка, в отношении которого или части которого предлагается прекратить публичный сервитут</w:t>
            </w:r>
          </w:p>
        </w:tc>
        <w:tc>
          <w:tcPr>
            <w:tcW w:w="5598"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11</w:t>
            </w:r>
          </w:p>
        </w:tc>
        <w:tc>
          <w:tcPr>
            <w:tcW w:w="3367"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Учетный номер части земельного участка, в отношении которой предлагается прекратить публичный сервитут &lt;3&gt;</w:t>
            </w:r>
          </w:p>
        </w:tc>
        <w:tc>
          <w:tcPr>
            <w:tcW w:w="5598"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12</w:t>
            </w:r>
          </w:p>
        </w:tc>
        <w:tc>
          <w:tcPr>
            <w:tcW w:w="3367"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Адрес (местоположение) &lt;4&gt;</w:t>
            </w:r>
          </w:p>
        </w:tc>
        <w:tc>
          <w:tcPr>
            <w:tcW w:w="5598"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13</w:t>
            </w:r>
          </w:p>
        </w:tc>
        <w:tc>
          <w:tcPr>
            <w:tcW w:w="3367"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Обоснование прекращения публичного сервитута</w:t>
            </w:r>
          </w:p>
        </w:tc>
        <w:tc>
          <w:tcPr>
            <w:tcW w:w="5598" w:type="dxa"/>
            <w:gridSpan w:val="6"/>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14</w:t>
            </w:r>
          </w:p>
        </w:tc>
        <w:tc>
          <w:tcPr>
            <w:tcW w:w="8965" w:type="dxa"/>
            <w:gridSpan w:val="10"/>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Способ предоставления результатов рассмотрения предложения:</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99"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8066" w:type="dxa"/>
            <w:gridSpan w:val="9"/>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в виде бумажного документа, который заинтересованное лицо получает непосредственно при личном обращении в МФЦ</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99"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3504"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в виде бумажного документа, который направляется заинтересованному лицу посредством почтового отправления по адресу:</w:t>
            </w:r>
          </w:p>
        </w:tc>
        <w:tc>
          <w:tcPr>
            <w:tcW w:w="4562"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899"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3504"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в виде электронного документа, который направляется заинтересованному лицу посредством электронной почты &lt;5&gt;:</w:t>
            </w:r>
          </w:p>
        </w:tc>
        <w:tc>
          <w:tcPr>
            <w:tcW w:w="4562"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15</w:t>
            </w:r>
          </w:p>
        </w:tc>
        <w:tc>
          <w:tcPr>
            <w:tcW w:w="8965" w:type="dxa"/>
            <w:gridSpan w:val="10"/>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Примечание &lt;1&gt;</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965" w:type="dxa"/>
            <w:gridSpan w:val="10"/>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8965" w:type="dxa"/>
            <w:gridSpan w:val="10"/>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669"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17</w:t>
            </w:r>
          </w:p>
        </w:tc>
        <w:tc>
          <w:tcPr>
            <w:tcW w:w="6931" w:type="dxa"/>
            <w:gridSpan w:val="8"/>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Подпись</w:t>
            </w:r>
          </w:p>
        </w:tc>
        <w:tc>
          <w:tcPr>
            <w:tcW w:w="2034"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Дата</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590" w:type="dxa"/>
            <w:gridSpan w:val="3"/>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______________</w:t>
            </w:r>
          </w:p>
          <w:p w:rsidR="003A5CC9" w:rsidRDefault="003A5CC9">
            <w:pPr>
              <w:jc w:val="both"/>
              <w:rPr>
                <w:lang w:eastAsia="en-US"/>
              </w:rPr>
            </w:pPr>
            <w:r>
              <w:rPr>
                <w:lang w:eastAsia="en-US"/>
              </w:rPr>
              <w:t>(Подпись)</w:t>
            </w:r>
          </w:p>
        </w:tc>
        <w:tc>
          <w:tcPr>
            <w:tcW w:w="4341" w:type="dxa"/>
            <w:gridSpan w:val="5"/>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_______________________________</w:t>
            </w:r>
          </w:p>
          <w:p w:rsidR="003A5CC9" w:rsidRDefault="003A5CC9">
            <w:pPr>
              <w:jc w:val="both"/>
              <w:rPr>
                <w:lang w:eastAsia="en-US"/>
              </w:rPr>
            </w:pPr>
            <w:r>
              <w:rPr>
                <w:lang w:eastAsia="en-US"/>
              </w:rPr>
              <w:t>(Инициалы, фамилия)</w:t>
            </w:r>
          </w:p>
        </w:tc>
        <w:tc>
          <w:tcPr>
            <w:tcW w:w="2034"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"__" _______ ______ г.</w:t>
            </w:r>
          </w:p>
        </w:tc>
      </w:tr>
      <w:tr w:rsidR="003A5CC9" w:rsidTr="003A5CC9">
        <w:tc>
          <w:tcPr>
            <w:tcW w:w="9634" w:type="dxa"/>
            <w:gridSpan w:val="11"/>
            <w:tcBorders>
              <w:top w:val="single" w:sz="4" w:space="0" w:color="auto"/>
              <w:left w:val="single" w:sz="4" w:space="0" w:color="auto"/>
              <w:bottom w:val="single" w:sz="4" w:space="0" w:color="auto"/>
              <w:right w:val="single" w:sz="4" w:space="0" w:color="auto"/>
            </w:tcBorders>
            <w:hideMark/>
          </w:tcPr>
          <w:p w:rsidR="003A5CC9" w:rsidRDefault="003A5CC9">
            <w:pPr>
              <w:jc w:val="both"/>
              <w:rPr>
                <w:sz w:val="16"/>
                <w:szCs w:val="16"/>
                <w:lang w:eastAsia="en-US"/>
              </w:rPr>
            </w:pPr>
            <w:r>
              <w:rPr>
                <w:sz w:val="16"/>
                <w:szCs w:val="16"/>
                <w:lang w:eastAsia="en-US"/>
              </w:rPr>
              <w:t>--------------------------------</w:t>
            </w:r>
          </w:p>
          <w:p w:rsidR="003A5CC9" w:rsidRDefault="003A5CC9">
            <w:pPr>
              <w:jc w:val="both"/>
              <w:rPr>
                <w:sz w:val="16"/>
                <w:szCs w:val="16"/>
                <w:lang w:eastAsia="en-US"/>
              </w:rPr>
            </w:pPr>
            <w:r>
              <w:rPr>
                <w:sz w:val="16"/>
                <w:szCs w:val="16"/>
                <w:lang w:eastAsia="en-US"/>
              </w:rPr>
              <w:t>&lt;1&gt; Заполняется по желанию заинтересованного лица.</w:t>
            </w:r>
          </w:p>
          <w:p w:rsidR="003A5CC9" w:rsidRDefault="003A5CC9">
            <w:pPr>
              <w:jc w:val="both"/>
              <w:rPr>
                <w:sz w:val="16"/>
                <w:szCs w:val="16"/>
                <w:lang w:eastAsia="en-US"/>
              </w:rPr>
            </w:pPr>
            <w:r>
              <w:rPr>
                <w:sz w:val="16"/>
                <w:szCs w:val="16"/>
                <w:lang w:eastAsia="en-US"/>
              </w:rPr>
              <w:t>&lt;2&gt; Заполняется в случае, если заинтересованным лицом является индивидуальный предприниматель (заполняется по желанию заинтересованного лица).</w:t>
            </w:r>
          </w:p>
          <w:p w:rsidR="003A5CC9" w:rsidRDefault="003A5CC9">
            <w:pPr>
              <w:jc w:val="both"/>
              <w:rPr>
                <w:sz w:val="16"/>
                <w:szCs w:val="16"/>
                <w:lang w:eastAsia="en-US"/>
              </w:rPr>
            </w:pPr>
            <w:r>
              <w:rPr>
                <w:sz w:val="16"/>
                <w:szCs w:val="16"/>
                <w:lang w:eastAsia="en-US"/>
              </w:rPr>
              <w:t>&lt;3&gt; Указывается в случае, если публичный сервитут предлагается прекратить в отношении части земельного участка.</w:t>
            </w:r>
          </w:p>
          <w:p w:rsidR="003A5CC9" w:rsidRDefault="003A5CC9">
            <w:pPr>
              <w:jc w:val="both"/>
              <w:rPr>
                <w:sz w:val="16"/>
                <w:szCs w:val="16"/>
                <w:lang w:eastAsia="en-US"/>
              </w:rPr>
            </w:pPr>
            <w:r>
              <w:rPr>
                <w:sz w:val="16"/>
                <w:szCs w:val="16"/>
                <w:lang w:eastAsia="en-US"/>
              </w:rPr>
              <w:t>&lt;4&gt;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3A5CC9" w:rsidRDefault="003A5CC9">
            <w:pPr>
              <w:jc w:val="both"/>
              <w:rPr>
                <w:sz w:val="16"/>
                <w:szCs w:val="16"/>
                <w:lang w:eastAsia="en-US"/>
              </w:rPr>
            </w:pPr>
            <w:r>
              <w:rPr>
                <w:sz w:val="16"/>
                <w:szCs w:val="16"/>
                <w:lang w:eastAsia="en-US"/>
              </w:rPr>
              <w:t>&lt;5&gt; Результат рассмотрения предложения предоставляется в случае представления предложения в форме электронного документа.</w:t>
            </w:r>
          </w:p>
          <w:p w:rsidR="003A5CC9" w:rsidRDefault="003A5CC9">
            <w:pPr>
              <w:jc w:val="both"/>
              <w:rPr>
                <w:lang w:eastAsia="en-US"/>
              </w:rPr>
            </w:pPr>
            <w:r>
              <w:rPr>
                <w:sz w:val="16"/>
                <w:szCs w:val="16"/>
                <w:lang w:eastAsia="en-US"/>
              </w:rPr>
              <w:t>Заполняется при подписании предложения представителем заинтересованного лица</w:t>
            </w:r>
          </w:p>
        </w:tc>
      </w:tr>
    </w:tbl>
    <w:p w:rsidR="003A5CC9" w:rsidRDefault="003A5CC9" w:rsidP="003A5CC9">
      <w:pPr>
        <w:ind w:firstLine="709"/>
        <w:jc w:val="both"/>
        <w:rPr>
          <w:sz w:val="24"/>
          <w:szCs w:val="24"/>
        </w:rPr>
      </w:pPr>
    </w:p>
    <w:tbl>
      <w:tblPr>
        <w:tblW w:w="9554" w:type="dxa"/>
        <w:tblLook w:val="04A0" w:firstRow="1" w:lastRow="0" w:firstColumn="1" w:lastColumn="0" w:noHBand="0" w:noVBand="1"/>
      </w:tblPr>
      <w:tblGrid>
        <w:gridCol w:w="562"/>
        <w:gridCol w:w="2694"/>
        <w:gridCol w:w="1791"/>
        <w:gridCol w:w="1545"/>
        <w:gridCol w:w="1575"/>
        <w:gridCol w:w="1387"/>
      </w:tblGrid>
      <w:tr w:rsidR="003A5CC9" w:rsidTr="003A5CC9">
        <w:tc>
          <w:tcPr>
            <w:tcW w:w="9554" w:type="dxa"/>
            <w:gridSpan w:val="6"/>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СВЕДЕНИЯ О ПРЕДСТАВИТЕЛЕ ЗАИНТЕРЕСОВАННОГО ЛИЦА</w:t>
            </w:r>
          </w:p>
        </w:tc>
      </w:tr>
      <w:tr w:rsidR="003A5CC9" w:rsidTr="003A5CC9">
        <w:tc>
          <w:tcPr>
            <w:tcW w:w="562"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Фамилия (полностью)</w:t>
            </w:r>
          </w:p>
        </w:tc>
        <w:tc>
          <w:tcPr>
            <w:tcW w:w="6298"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Имя (полностью)</w:t>
            </w:r>
          </w:p>
        </w:tc>
        <w:tc>
          <w:tcPr>
            <w:tcW w:w="6298"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Отчество (полностью,</w:t>
            </w:r>
          </w:p>
          <w:p w:rsidR="003A5CC9" w:rsidRDefault="003A5CC9">
            <w:pPr>
              <w:jc w:val="both"/>
              <w:rPr>
                <w:lang w:eastAsia="en-US"/>
              </w:rPr>
            </w:pPr>
            <w:r>
              <w:rPr>
                <w:bCs/>
                <w:lang w:eastAsia="en-US"/>
              </w:rPr>
              <w:t>при наличии)</w:t>
            </w:r>
          </w:p>
        </w:tc>
        <w:tc>
          <w:tcPr>
            <w:tcW w:w="6298"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562"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Вид документа, удостоверяющего личность</w:t>
            </w:r>
          </w:p>
        </w:tc>
        <w:tc>
          <w:tcPr>
            <w:tcW w:w="1791"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545"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Серия</w:t>
            </w:r>
          </w:p>
        </w:tc>
        <w:tc>
          <w:tcPr>
            <w:tcW w:w="1575"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Номер</w:t>
            </w:r>
          </w:p>
        </w:tc>
        <w:tc>
          <w:tcPr>
            <w:tcW w:w="1387"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Дата выдачи</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1545"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575"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387"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Кем выдан</w:t>
            </w:r>
          </w:p>
        </w:tc>
        <w:tc>
          <w:tcPr>
            <w:tcW w:w="6298"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56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Место жительства</w:t>
            </w:r>
          </w:p>
        </w:tc>
        <w:tc>
          <w:tcPr>
            <w:tcW w:w="6298"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562"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Наименование и реквизиты документа, подтверждающего полномочия представителя</w:t>
            </w:r>
          </w:p>
        </w:tc>
        <w:tc>
          <w:tcPr>
            <w:tcW w:w="6298"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bl>
    <w:p w:rsidR="003A5CC9" w:rsidRDefault="003A5CC9" w:rsidP="003A5CC9">
      <w:pPr>
        <w:ind w:firstLine="709"/>
        <w:jc w:val="both"/>
        <w:rPr>
          <w:sz w:val="24"/>
          <w:szCs w:val="24"/>
        </w:rPr>
      </w:pPr>
    </w:p>
    <w:p w:rsidR="003A5CC9" w:rsidRDefault="003A5CC9" w:rsidP="001D765B">
      <w:pPr>
        <w:spacing w:after="200" w:line="276" w:lineRule="auto"/>
        <w:jc w:val="right"/>
        <w:rPr>
          <w:sz w:val="24"/>
          <w:szCs w:val="24"/>
        </w:rPr>
      </w:pPr>
      <w:r>
        <w:rPr>
          <w:sz w:val="24"/>
          <w:szCs w:val="24"/>
        </w:rPr>
        <w:br w:type="page"/>
      </w:r>
      <w:r>
        <w:rPr>
          <w:bCs/>
          <w:sz w:val="24"/>
          <w:szCs w:val="24"/>
        </w:rPr>
        <w:lastRenderedPageBreak/>
        <w:t>Бланк предложения для юридических лиц</w:t>
      </w:r>
    </w:p>
    <w:p w:rsidR="003A5CC9" w:rsidRDefault="003A5CC9" w:rsidP="003A5CC9">
      <w:pPr>
        <w:ind w:firstLine="709"/>
        <w:jc w:val="center"/>
        <w:rPr>
          <w:sz w:val="22"/>
          <w:szCs w:val="22"/>
        </w:rPr>
      </w:pPr>
      <w:r>
        <w:rPr>
          <w:b/>
          <w:bCs/>
          <w:sz w:val="22"/>
          <w:szCs w:val="22"/>
        </w:rPr>
        <w:t>ПРЕДЛОЖЕНИЕ</w:t>
      </w:r>
      <w:r w:rsidR="001D765B">
        <w:rPr>
          <w:b/>
          <w:bCs/>
          <w:sz w:val="22"/>
          <w:szCs w:val="22"/>
        </w:rPr>
        <w:t xml:space="preserve"> </w:t>
      </w:r>
      <w:r>
        <w:rPr>
          <w:b/>
          <w:bCs/>
          <w:sz w:val="22"/>
          <w:szCs w:val="22"/>
        </w:rPr>
        <w:t>О ПРЕКРАЩЕНИИ ПУБЛИЧНОГО СЕРВИТУТА</w:t>
      </w:r>
    </w:p>
    <w:p w:rsidR="003A5CC9" w:rsidRDefault="003A5CC9" w:rsidP="003A5CC9">
      <w:pPr>
        <w:ind w:firstLine="709"/>
        <w:jc w:val="both"/>
        <w:rPr>
          <w:sz w:val="24"/>
          <w:szCs w:val="24"/>
        </w:rPr>
      </w:pPr>
    </w:p>
    <w:tbl>
      <w:tblPr>
        <w:tblW w:w="9659" w:type="dxa"/>
        <w:tblLook w:val="04A0" w:firstRow="1" w:lastRow="0" w:firstColumn="1" w:lastColumn="0" w:noHBand="0" w:noVBand="1"/>
      </w:tblPr>
      <w:tblGrid>
        <w:gridCol w:w="543"/>
        <w:gridCol w:w="19"/>
        <w:gridCol w:w="2694"/>
        <w:gridCol w:w="1655"/>
        <w:gridCol w:w="333"/>
        <w:gridCol w:w="1212"/>
        <w:gridCol w:w="1574"/>
        <w:gridCol w:w="671"/>
        <w:gridCol w:w="17"/>
        <w:gridCol w:w="916"/>
        <w:gridCol w:w="25"/>
      </w:tblGrid>
      <w:tr w:rsidR="003A5CC9" w:rsidTr="001D765B">
        <w:trPr>
          <w:gridAfter w:val="1"/>
          <w:wAfter w:w="25" w:type="dxa"/>
        </w:trPr>
        <w:tc>
          <w:tcPr>
            <w:tcW w:w="9634" w:type="dxa"/>
            <w:gridSpan w:val="10"/>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СВЕДЕНИЯ О ЗАИНТЕРЕСОВАННОМ ЛИЦЕ</w:t>
            </w:r>
          </w:p>
        </w:tc>
      </w:tr>
      <w:tr w:rsidR="003A5CC9" w:rsidTr="001D765B">
        <w:trPr>
          <w:gridAfter w:val="1"/>
          <w:wAfter w:w="25" w:type="dxa"/>
        </w:trPr>
        <w:tc>
          <w:tcPr>
            <w:tcW w:w="543"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1.</w:t>
            </w: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Полное наименование юридического лица</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ОГРН</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ИНН</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Страна регистрации</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Дата регистрации</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Номер регистрации</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543"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2.</w:t>
            </w: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Место нахождения</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543"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3.</w:t>
            </w: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Почтовый адрес</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543"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4.</w:t>
            </w: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Телефон для связи</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543"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5.</w:t>
            </w: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Адрес электронной почты</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9634" w:type="dxa"/>
            <w:gridSpan w:val="10"/>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ИНЫЕ СВЕДЕНИЯ</w:t>
            </w:r>
          </w:p>
        </w:tc>
      </w:tr>
      <w:tr w:rsidR="003A5CC9" w:rsidTr="001D765B">
        <w:trPr>
          <w:gridAfter w:val="1"/>
          <w:wAfter w:w="25" w:type="dxa"/>
        </w:trPr>
        <w:tc>
          <w:tcPr>
            <w:tcW w:w="9634" w:type="dxa"/>
            <w:gridSpan w:val="10"/>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Прошу прекратить публичный сервитут</w:t>
            </w:r>
          </w:p>
        </w:tc>
      </w:tr>
      <w:tr w:rsidR="003A5CC9" w:rsidTr="001D765B">
        <w:trPr>
          <w:gridAfter w:val="1"/>
          <w:wAfter w:w="25" w:type="dxa"/>
        </w:trPr>
        <w:tc>
          <w:tcPr>
            <w:tcW w:w="543"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7.</w:t>
            </w: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Кадастровый номер земельного участка, в отношении которого или части которого предлагается прекратить публичный сервитут</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543"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8.</w:t>
            </w: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Учетный номер части земельного участка, в отношении которой предлагается прекратить публичный сервитут &lt;1&gt;</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543"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9.</w:t>
            </w: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Адрес (местоположение) &lt;2&gt;</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543"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10.</w:t>
            </w: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Обоснование необходимости прекращения публичного сервитута</w:t>
            </w: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543"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11.</w:t>
            </w:r>
          </w:p>
        </w:tc>
        <w:tc>
          <w:tcPr>
            <w:tcW w:w="9091" w:type="dxa"/>
            <w:gridSpan w:val="9"/>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Способ предоставления результатов рассмотрения предложения:</w:t>
            </w: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4390" w:type="dxa"/>
            <w:gridSpan w:val="5"/>
            <w:tcBorders>
              <w:top w:val="single" w:sz="4" w:space="0" w:color="auto"/>
              <w:left w:val="single" w:sz="4" w:space="0" w:color="auto"/>
              <w:bottom w:val="single" w:sz="4" w:space="0" w:color="auto"/>
              <w:right w:val="single" w:sz="4" w:space="0" w:color="auto"/>
            </w:tcBorders>
            <w:hideMark/>
          </w:tcPr>
          <w:p w:rsidR="003A5CC9" w:rsidRDefault="003A5CC9" w:rsidP="00D57D1E">
            <w:pPr>
              <w:ind w:firstLine="29"/>
              <w:rPr>
                <w:lang w:eastAsia="en-US"/>
              </w:rPr>
            </w:pPr>
            <w:r>
              <w:rPr>
                <w:lang w:eastAsia="en-US"/>
              </w:rPr>
              <w:t>в виде бумажного документа, который заинтересованное лицо получает непосредст</w:t>
            </w:r>
            <w:r w:rsidR="00D57D1E">
              <w:rPr>
                <w:lang w:eastAsia="en-US"/>
              </w:rPr>
              <w:t>-</w:t>
            </w:r>
            <w:r>
              <w:rPr>
                <w:lang w:eastAsia="en-US"/>
              </w:rPr>
              <w:t>венно при личном обращении в МФЦ</w:t>
            </w: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3457" w:type="dxa"/>
            <w:gridSpan w:val="3"/>
            <w:tcBorders>
              <w:top w:val="single" w:sz="4" w:space="0" w:color="auto"/>
              <w:left w:val="single" w:sz="4" w:space="0" w:color="auto"/>
              <w:bottom w:val="single" w:sz="4" w:space="0" w:color="auto"/>
              <w:right w:val="single" w:sz="4" w:space="0" w:color="auto"/>
            </w:tcBorders>
            <w:hideMark/>
          </w:tcPr>
          <w:p w:rsidR="003A5CC9" w:rsidRDefault="003A5CC9" w:rsidP="00D57D1E">
            <w:pPr>
              <w:ind w:firstLine="29"/>
              <w:rPr>
                <w:lang w:eastAsia="en-US"/>
              </w:rPr>
            </w:pPr>
            <w:r>
              <w:rPr>
                <w:lang w:eastAsia="en-US"/>
              </w:rPr>
              <w:t>в виде бумажного документа, кото</w:t>
            </w:r>
            <w:r w:rsidR="00D57D1E">
              <w:rPr>
                <w:lang w:eastAsia="en-US"/>
              </w:rPr>
              <w:t>-</w:t>
            </w:r>
            <w:r>
              <w:rPr>
                <w:lang w:eastAsia="en-US"/>
              </w:rPr>
              <w:t>рый направляется заинтересованному лицу посредством почтового отправления по адресу:</w:t>
            </w:r>
          </w:p>
        </w:tc>
        <w:tc>
          <w:tcPr>
            <w:tcW w:w="933"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3457" w:type="dxa"/>
            <w:gridSpan w:val="3"/>
            <w:tcBorders>
              <w:top w:val="single" w:sz="4" w:space="0" w:color="auto"/>
              <w:left w:val="single" w:sz="4" w:space="0" w:color="auto"/>
              <w:bottom w:val="single" w:sz="4" w:space="0" w:color="auto"/>
              <w:right w:val="single" w:sz="4" w:space="0" w:color="auto"/>
            </w:tcBorders>
            <w:hideMark/>
          </w:tcPr>
          <w:p w:rsidR="003A5CC9" w:rsidRDefault="003A5CC9" w:rsidP="00D57D1E">
            <w:pPr>
              <w:ind w:firstLine="29"/>
              <w:rPr>
                <w:lang w:eastAsia="en-US"/>
              </w:rPr>
            </w:pPr>
            <w:r>
              <w:rPr>
                <w:lang w:eastAsia="en-US"/>
              </w:rPr>
              <w:t>в виде электронного документа, который направляется заинтере</w:t>
            </w:r>
            <w:r w:rsidR="00D57D1E">
              <w:rPr>
                <w:lang w:eastAsia="en-US"/>
              </w:rPr>
              <w:t>-</w:t>
            </w:r>
            <w:r>
              <w:rPr>
                <w:lang w:eastAsia="en-US"/>
              </w:rPr>
              <w:t>сованному лицу посредством электронной почты &lt;3&gt;:</w:t>
            </w:r>
          </w:p>
        </w:tc>
        <w:tc>
          <w:tcPr>
            <w:tcW w:w="933"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543"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12.</w:t>
            </w:r>
          </w:p>
        </w:tc>
        <w:tc>
          <w:tcPr>
            <w:tcW w:w="9091" w:type="dxa"/>
            <w:gridSpan w:val="9"/>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Примечание &lt;4&gt;</w:t>
            </w: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9091" w:type="dxa"/>
            <w:gridSpan w:val="9"/>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9091" w:type="dxa"/>
            <w:gridSpan w:val="9"/>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9091" w:type="dxa"/>
            <w:gridSpan w:val="9"/>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9091" w:type="dxa"/>
            <w:gridSpan w:val="9"/>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rPr>
          <w:gridAfter w:val="1"/>
          <w:wAfter w:w="25" w:type="dxa"/>
        </w:trPr>
        <w:tc>
          <w:tcPr>
            <w:tcW w:w="543"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b/>
                <w:bCs/>
                <w:lang w:eastAsia="en-US"/>
              </w:rPr>
              <w:t>13.</w:t>
            </w:r>
          </w:p>
        </w:tc>
        <w:tc>
          <w:tcPr>
            <w:tcW w:w="8175" w:type="dxa"/>
            <w:gridSpan w:val="8"/>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Подпись</w:t>
            </w:r>
          </w:p>
        </w:tc>
        <w:tc>
          <w:tcPr>
            <w:tcW w:w="916"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Дата</w:t>
            </w:r>
          </w:p>
        </w:tc>
      </w:tr>
      <w:tr w:rsidR="003A5CC9" w:rsidTr="001D765B">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701"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____________</w:t>
            </w:r>
          </w:p>
          <w:p w:rsidR="003A5CC9" w:rsidRDefault="003A5CC9">
            <w:pPr>
              <w:ind w:firstLine="29"/>
              <w:jc w:val="both"/>
              <w:rPr>
                <w:lang w:eastAsia="en-US"/>
              </w:rPr>
            </w:pPr>
            <w:r>
              <w:rPr>
                <w:lang w:eastAsia="en-US"/>
              </w:rPr>
              <w:t>(Подпись)</w:t>
            </w:r>
          </w:p>
        </w:tc>
        <w:tc>
          <w:tcPr>
            <w:tcW w:w="3474" w:type="dxa"/>
            <w:gridSpan w:val="4"/>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_______________________________</w:t>
            </w:r>
          </w:p>
          <w:p w:rsidR="003A5CC9" w:rsidRDefault="003A5CC9">
            <w:pPr>
              <w:ind w:firstLine="29"/>
              <w:jc w:val="both"/>
              <w:rPr>
                <w:lang w:eastAsia="en-US"/>
              </w:rPr>
            </w:pPr>
            <w:r>
              <w:rPr>
                <w:lang w:eastAsia="en-US"/>
              </w:rPr>
              <w:t>(Инициалы, фамилия)</w:t>
            </w:r>
          </w:p>
        </w:tc>
        <w:tc>
          <w:tcPr>
            <w:tcW w:w="916" w:type="dxa"/>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lang w:eastAsia="en-US"/>
              </w:rPr>
            </w:pPr>
            <w:r>
              <w:rPr>
                <w:lang w:eastAsia="en-US"/>
              </w:rPr>
              <w:t>"__" _______ ______ г.</w:t>
            </w:r>
          </w:p>
        </w:tc>
      </w:tr>
      <w:tr w:rsidR="003A5CC9" w:rsidTr="001D765B">
        <w:trPr>
          <w:gridAfter w:val="1"/>
          <w:wAfter w:w="25" w:type="dxa"/>
        </w:trPr>
        <w:tc>
          <w:tcPr>
            <w:tcW w:w="9634" w:type="dxa"/>
            <w:gridSpan w:val="10"/>
            <w:tcBorders>
              <w:top w:val="single" w:sz="4" w:space="0" w:color="auto"/>
              <w:left w:val="single" w:sz="4" w:space="0" w:color="auto"/>
              <w:bottom w:val="single" w:sz="4" w:space="0" w:color="auto"/>
              <w:right w:val="single" w:sz="4" w:space="0" w:color="auto"/>
            </w:tcBorders>
            <w:hideMark/>
          </w:tcPr>
          <w:p w:rsidR="003A5CC9" w:rsidRDefault="003A5CC9">
            <w:pPr>
              <w:ind w:firstLine="29"/>
              <w:jc w:val="both"/>
              <w:rPr>
                <w:sz w:val="16"/>
                <w:szCs w:val="16"/>
                <w:lang w:eastAsia="en-US"/>
              </w:rPr>
            </w:pPr>
            <w:r>
              <w:rPr>
                <w:sz w:val="16"/>
                <w:szCs w:val="16"/>
                <w:lang w:eastAsia="en-US"/>
              </w:rPr>
              <w:t>--------------------------------</w:t>
            </w:r>
          </w:p>
          <w:p w:rsidR="003A5CC9" w:rsidRDefault="003A5CC9">
            <w:pPr>
              <w:ind w:firstLine="29"/>
              <w:jc w:val="both"/>
              <w:rPr>
                <w:sz w:val="16"/>
                <w:szCs w:val="16"/>
                <w:lang w:eastAsia="en-US"/>
              </w:rPr>
            </w:pPr>
            <w:r>
              <w:rPr>
                <w:sz w:val="16"/>
                <w:szCs w:val="16"/>
                <w:lang w:eastAsia="en-US"/>
              </w:rPr>
              <w:t>&lt;1&gt; Указывается в случае, если публичный сервитут предлагается прекратить в отношении части земельного участка.</w:t>
            </w:r>
          </w:p>
          <w:p w:rsidR="003A5CC9" w:rsidRDefault="003A5CC9">
            <w:pPr>
              <w:ind w:firstLine="29"/>
              <w:jc w:val="both"/>
              <w:rPr>
                <w:sz w:val="16"/>
                <w:szCs w:val="16"/>
                <w:lang w:eastAsia="en-US"/>
              </w:rPr>
            </w:pPr>
            <w:r>
              <w:rPr>
                <w:sz w:val="16"/>
                <w:szCs w:val="16"/>
                <w:lang w:eastAsia="en-US"/>
              </w:rPr>
              <w:t>&lt;2&gt;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3A5CC9" w:rsidRDefault="003A5CC9">
            <w:pPr>
              <w:ind w:firstLine="29"/>
              <w:jc w:val="both"/>
              <w:rPr>
                <w:sz w:val="16"/>
                <w:szCs w:val="16"/>
                <w:lang w:eastAsia="en-US"/>
              </w:rPr>
            </w:pPr>
            <w:r>
              <w:rPr>
                <w:sz w:val="16"/>
                <w:szCs w:val="16"/>
                <w:lang w:eastAsia="en-US"/>
              </w:rPr>
              <w:t>&lt;3&gt; Результат рассмотрения предложения предоставляется в случае представления предложения в форме электронного документа.</w:t>
            </w:r>
          </w:p>
          <w:p w:rsidR="003A5CC9" w:rsidRDefault="003A5CC9">
            <w:pPr>
              <w:ind w:firstLine="29"/>
              <w:jc w:val="both"/>
              <w:rPr>
                <w:sz w:val="16"/>
                <w:szCs w:val="16"/>
                <w:lang w:eastAsia="en-US"/>
              </w:rPr>
            </w:pPr>
            <w:r>
              <w:rPr>
                <w:sz w:val="16"/>
                <w:szCs w:val="16"/>
                <w:lang w:eastAsia="en-US"/>
              </w:rPr>
              <w:t>&lt;4&gt; Заполняется по желанию заинтересованного лица.</w:t>
            </w:r>
          </w:p>
          <w:p w:rsidR="003A5CC9" w:rsidRDefault="003A5CC9">
            <w:pPr>
              <w:ind w:firstLine="29"/>
              <w:jc w:val="both"/>
              <w:rPr>
                <w:lang w:eastAsia="en-US"/>
              </w:rPr>
            </w:pPr>
            <w:r>
              <w:rPr>
                <w:sz w:val="16"/>
                <w:szCs w:val="16"/>
                <w:lang w:eastAsia="en-US"/>
              </w:rPr>
              <w:t>Заполняется при подписании предложения представителем заинтересованного лица</w:t>
            </w:r>
          </w:p>
        </w:tc>
      </w:tr>
      <w:tr w:rsidR="003A5CC9" w:rsidTr="001D765B">
        <w:tc>
          <w:tcPr>
            <w:tcW w:w="9659" w:type="dxa"/>
            <w:gridSpan w:val="11"/>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СВЕДЕНИЯ О ПРЕДСТАВИТЕЛЕ ЗАИНТЕРЕСОВАННОГО ЛИЦА</w:t>
            </w:r>
          </w:p>
        </w:tc>
      </w:tr>
      <w:tr w:rsidR="003A5CC9" w:rsidTr="001D765B">
        <w:tc>
          <w:tcPr>
            <w:tcW w:w="562" w:type="dxa"/>
            <w:gridSpan w:val="2"/>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Фамилия (полностью)</w:t>
            </w:r>
          </w:p>
        </w:tc>
        <w:tc>
          <w:tcPr>
            <w:tcW w:w="6403"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Имя (полностью)</w:t>
            </w:r>
          </w:p>
        </w:tc>
        <w:tc>
          <w:tcPr>
            <w:tcW w:w="6403"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Отчество (полностью,</w:t>
            </w:r>
          </w:p>
          <w:p w:rsidR="003A5CC9" w:rsidRDefault="003A5CC9">
            <w:pPr>
              <w:jc w:val="both"/>
              <w:rPr>
                <w:lang w:eastAsia="en-US"/>
              </w:rPr>
            </w:pPr>
            <w:r>
              <w:rPr>
                <w:bCs/>
                <w:lang w:eastAsia="en-US"/>
              </w:rPr>
              <w:t>при наличии)</w:t>
            </w:r>
          </w:p>
        </w:tc>
        <w:tc>
          <w:tcPr>
            <w:tcW w:w="6403"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562" w:type="dxa"/>
            <w:gridSpan w:val="2"/>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Вид документа, удостоверяющего личность</w:t>
            </w:r>
          </w:p>
        </w:tc>
        <w:tc>
          <w:tcPr>
            <w:tcW w:w="1655"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545"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Серия</w:t>
            </w:r>
          </w:p>
        </w:tc>
        <w:tc>
          <w:tcPr>
            <w:tcW w:w="157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Номер</w:t>
            </w:r>
          </w:p>
        </w:tc>
        <w:tc>
          <w:tcPr>
            <w:tcW w:w="1629"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Дата выдачи</w:t>
            </w:r>
          </w:p>
        </w:tc>
      </w:tr>
      <w:tr w:rsidR="003A5CC9" w:rsidTr="001D765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1545"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574"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1629" w:type="dxa"/>
            <w:gridSpan w:val="4"/>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Кем выдан</w:t>
            </w:r>
          </w:p>
        </w:tc>
        <w:tc>
          <w:tcPr>
            <w:tcW w:w="6403"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562"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Место жительства</w:t>
            </w:r>
          </w:p>
        </w:tc>
        <w:tc>
          <w:tcPr>
            <w:tcW w:w="6403"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1D765B">
        <w:tc>
          <w:tcPr>
            <w:tcW w:w="562"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Cs/>
                <w:lang w:eastAsia="en-US"/>
              </w:rPr>
              <w:t>Наименование и реквизиты документа, подтверждающего полномочия представителя</w:t>
            </w:r>
          </w:p>
        </w:tc>
        <w:tc>
          <w:tcPr>
            <w:tcW w:w="6403" w:type="dxa"/>
            <w:gridSpan w:val="8"/>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bl>
    <w:p w:rsidR="00D57D1E" w:rsidRDefault="00D57D1E" w:rsidP="003A5CC9">
      <w:pPr>
        <w:ind w:firstLine="709"/>
        <w:jc w:val="right"/>
        <w:rPr>
          <w:bCs/>
          <w:sz w:val="24"/>
          <w:szCs w:val="24"/>
        </w:rPr>
      </w:pPr>
    </w:p>
    <w:p w:rsidR="00D57D1E" w:rsidRDefault="00D57D1E" w:rsidP="003A5CC9">
      <w:pPr>
        <w:ind w:firstLine="709"/>
        <w:jc w:val="right"/>
        <w:rPr>
          <w:bCs/>
          <w:sz w:val="24"/>
          <w:szCs w:val="24"/>
        </w:rPr>
      </w:pPr>
    </w:p>
    <w:p w:rsidR="003A5CC9" w:rsidRDefault="003A5CC9" w:rsidP="003A5CC9">
      <w:pPr>
        <w:ind w:firstLine="709"/>
        <w:jc w:val="right"/>
        <w:rPr>
          <w:sz w:val="24"/>
          <w:szCs w:val="24"/>
        </w:rPr>
      </w:pPr>
      <w:r>
        <w:rPr>
          <w:bCs/>
          <w:sz w:val="24"/>
          <w:szCs w:val="24"/>
        </w:rPr>
        <w:t>Приложение № 3 к Регламенту</w:t>
      </w:r>
    </w:p>
    <w:p w:rsidR="003A5CC9" w:rsidRDefault="003A5CC9" w:rsidP="003A5CC9">
      <w:pPr>
        <w:ind w:firstLine="709"/>
        <w:jc w:val="both"/>
        <w:rPr>
          <w:sz w:val="24"/>
          <w:szCs w:val="24"/>
        </w:rPr>
      </w:pPr>
    </w:p>
    <w:p w:rsidR="00D57D1E" w:rsidRDefault="00D57D1E" w:rsidP="003A5CC9">
      <w:pPr>
        <w:ind w:firstLine="709"/>
        <w:jc w:val="both"/>
        <w:rPr>
          <w:sz w:val="24"/>
          <w:szCs w:val="24"/>
        </w:rPr>
      </w:pPr>
    </w:p>
    <w:p w:rsidR="00D57D1E" w:rsidRDefault="00D57D1E" w:rsidP="003A5CC9">
      <w:pPr>
        <w:ind w:firstLine="709"/>
        <w:jc w:val="both"/>
        <w:rPr>
          <w:sz w:val="24"/>
          <w:szCs w:val="24"/>
        </w:rPr>
      </w:pPr>
    </w:p>
    <w:tbl>
      <w:tblPr>
        <w:tblW w:w="9816" w:type="dxa"/>
        <w:tblLook w:val="04A0" w:firstRow="1" w:lastRow="0" w:firstColumn="1" w:lastColumn="0" w:noHBand="0" w:noVBand="1"/>
      </w:tblPr>
      <w:tblGrid>
        <w:gridCol w:w="539"/>
        <w:gridCol w:w="428"/>
        <w:gridCol w:w="2279"/>
        <w:gridCol w:w="1900"/>
        <w:gridCol w:w="610"/>
        <w:gridCol w:w="1716"/>
        <w:gridCol w:w="2344"/>
      </w:tblGrid>
      <w:tr w:rsidR="003A5CC9" w:rsidTr="003A5CC9">
        <w:trPr>
          <w:trHeight w:val="75"/>
        </w:trPr>
        <w:tc>
          <w:tcPr>
            <w:tcW w:w="539"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w:t>
            </w:r>
          </w:p>
        </w:tc>
        <w:tc>
          <w:tcPr>
            <w:tcW w:w="9277" w:type="dxa"/>
            <w:gridSpan w:val="6"/>
            <w:tcBorders>
              <w:top w:val="single" w:sz="4" w:space="0" w:color="auto"/>
              <w:left w:val="single" w:sz="4" w:space="0" w:color="auto"/>
              <w:bottom w:val="single" w:sz="4" w:space="0" w:color="auto"/>
              <w:right w:val="single" w:sz="4" w:space="0" w:color="auto"/>
            </w:tcBorders>
            <w:hideMark/>
          </w:tcPr>
          <w:p w:rsidR="003A5CC9" w:rsidRDefault="003A5CC9">
            <w:pPr>
              <w:jc w:val="center"/>
              <w:rPr>
                <w:lang w:eastAsia="en-US"/>
              </w:rPr>
            </w:pPr>
            <w:r>
              <w:rPr>
                <w:b/>
                <w:bCs/>
                <w:lang w:eastAsia="en-US"/>
              </w:rPr>
              <w:t>Заявление об исправлении опечаток и (или) ошибок</w:t>
            </w:r>
          </w:p>
        </w:tc>
      </w:tr>
      <w:tr w:rsidR="003A5CC9" w:rsidTr="003A5CC9">
        <w:tc>
          <w:tcPr>
            <w:tcW w:w="539"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1.</w:t>
            </w:r>
          </w:p>
        </w:tc>
        <w:tc>
          <w:tcPr>
            <w:tcW w:w="2707"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center"/>
              <w:rPr>
                <w:lang w:eastAsia="en-US"/>
              </w:rPr>
            </w:pPr>
            <w:r>
              <w:rPr>
                <w:b/>
                <w:bCs/>
                <w:lang w:eastAsia="en-US"/>
              </w:rPr>
              <w:t>Заявитель</w:t>
            </w:r>
          </w:p>
        </w:tc>
        <w:tc>
          <w:tcPr>
            <w:tcW w:w="1900" w:type="dxa"/>
            <w:tcBorders>
              <w:top w:val="single" w:sz="4" w:space="0" w:color="auto"/>
              <w:left w:val="single" w:sz="4" w:space="0" w:color="auto"/>
              <w:bottom w:val="single" w:sz="4" w:space="0" w:color="auto"/>
              <w:right w:val="single" w:sz="4" w:space="0" w:color="auto"/>
            </w:tcBorders>
          </w:tcPr>
          <w:p w:rsidR="003A5CC9" w:rsidRDefault="003A5CC9">
            <w:pPr>
              <w:jc w:val="center"/>
              <w:rPr>
                <w:lang w:eastAsia="en-US"/>
              </w:rPr>
            </w:pPr>
            <w:r>
              <w:rPr>
                <w:b/>
                <w:bCs/>
                <w:i/>
                <w:iCs/>
                <w:u w:val="single"/>
                <w:lang w:eastAsia="en-US"/>
              </w:rPr>
              <w:t>Для физических лиц</w:t>
            </w:r>
            <w:r>
              <w:rPr>
                <w:lang w:eastAsia="en-US"/>
              </w:rPr>
              <w:t xml:space="preserve"> Фамилия, имя, отчество (при наличии)</w:t>
            </w:r>
          </w:p>
          <w:p w:rsidR="003A5CC9" w:rsidRDefault="003A5CC9">
            <w:pPr>
              <w:jc w:val="center"/>
              <w:rPr>
                <w:lang w:eastAsia="en-US"/>
              </w:rPr>
            </w:pPr>
          </w:p>
          <w:p w:rsidR="003A5CC9" w:rsidRDefault="003A5CC9">
            <w:pPr>
              <w:jc w:val="center"/>
              <w:rPr>
                <w:lang w:eastAsia="en-US"/>
              </w:rPr>
            </w:pPr>
            <w:r>
              <w:rPr>
                <w:b/>
                <w:bCs/>
                <w:i/>
                <w:iCs/>
                <w:u w:val="single"/>
                <w:lang w:eastAsia="en-US"/>
              </w:rPr>
              <w:t>Для юридических лиц</w:t>
            </w:r>
          </w:p>
          <w:p w:rsidR="003A5CC9" w:rsidRDefault="003A5CC9">
            <w:pPr>
              <w:jc w:val="center"/>
              <w:rPr>
                <w:lang w:eastAsia="en-US"/>
              </w:rPr>
            </w:pPr>
            <w:r>
              <w:rPr>
                <w:bCs/>
                <w:lang w:eastAsia="en-US"/>
              </w:rPr>
              <w:t>Полное наименование юридического лица</w:t>
            </w:r>
          </w:p>
        </w:tc>
        <w:tc>
          <w:tcPr>
            <w:tcW w:w="2326" w:type="dxa"/>
            <w:gridSpan w:val="2"/>
            <w:tcBorders>
              <w:top w:val="single" w:sz="4" w:space="0" w:color="auto"/>
              <w:left w:val="single" w:sz="4" w:space="0" w:color="auto"/>
              <w:bottom w:val="single" w:sz="4" w:space="0" w:color="auto"/>
              <w:right w:val="single" w:sz="4" w:space="0" w:color="auto"/>
            </w:tcBorders>
          </w:tcPr>
          <w:p w:rsidR="003A5CC9" w:rsidRDefault="003A5CC9">
            <w:pPr>
              <w:jc w:val="center"/>
              <w:rPr>
                <w:lang w:eastAsia="en-US"/>
              </w:rPr>
            </w:pPr>
            <w:r>
              <w:rPr>
                <w:b/>
                <w:bCs/>
                <w:i/>
                <w:iCs/>
                <w:u w:val="single"/>
                <w:lang w:eastAsia="en-US"/>
              </w:rPr>
              <w:t>Для физических лиц</w:t>
            </w:r>
          </w:p>
          <w:p w:rsidR="003A5CC9" w:rsidRDefault="003A5CC9">
            <w:pPr>
              <w:jc w:val="center"/>
              <w:rPr>
                <w:lang w:eastAsia="en-US"/>
              </w:rPr>
            </w:pPr>
            <w:r>
              <w:rPr>
                <w:lang w:eastAsia="en-US"/>
              </w:rPr>
              <w:t>Документ, удостоверяющий личность (вид, серия, номер, выдавший орган дата выдачи, код подразделения)</w:t>
            </w:r>
          </w:p>
          <w:p w:rsidR="003A5CC9" w:rsidRDefault="003A5CC9">
            <w:pPr>
              <w:jc w:val="center"/>
              <w:rPr>
                <w:lang w:eastAsia="en-US"/>
              </w:rPr>
            </w:pPr>
          </w:p>
          <w:p w:rsidR="003A5CC9" w:rsidRDefault="003A5CC9">
            <w:pPr>
              <w:jc w:val="center"/>
              <w:rPr>
                <w:lang w:eastAsia="en-US"/>
              </w:rPr>
            </w:pPr>
            <w:r>
              <w:rPr>
                <w:b/>
                <w:bCs/>
                <w:i/>
                <w:iCs/>
                <w:u w:val="single"/>
                <w:lang w:eastAsia="en-US"/>
              </w:rPr>
              <w:t>Для юридических лиц</w:t>
            </w:r>
          </w:p>
          <w:p w:rsidR="003A5CC9" w:rsidRDefault="003A5CC9">
            <w:pPr>
              <w:jc w:val="center"/>
              <w:rPr>
                <w:lang w:eastAsia="en-US"/>
              </w:rPr>
            </w:pPr>
            <w:r>
              <w:rPr>
                <w:bCs/>
                <w:lang w:eastAsia="en-US"/>
              </w:rPr>
              <w:t>ОГРН</w:t>
            </w:r>
          </w:p>
        </w:tc>
        <w:tc>
          <w:tcPr>
            <w:tcW w:w="2344" w:type="dxa"/>
            <w:tcBorders>
              <w:top w:val="single" w:sz="4" w:space="0" w:color="auto"/>
              <w:left w:val="single" w:sz="4" w:space="0" w:color="auto"/>
              <w:bottom w:val="single" w:sz="4" w:space="0" w:color="auto"/>
              <w:right w:val="single" w:sz="4" w:space="0" w:color="auto"/>
            </w:tcBorders>
          </w:tcPr>
          <w:p w:rsidR="003A5CC9" w:rsidRDefault="003A5CC9">
            <w:pPr>
              <w:jc w:val="center"/>
              <w:rPr>
                <w:lang w:eastAsia="en-US"/>
              </w:rPr>
            </w:pPr>
          </w:p>
          <w:p w:rsidR="003A5CC9" w:rsidRDefault="003A5CC9">
            <w:pPr>
              <w:jc w:val="center"/>
              <w:rPr>
                <w:lang w:eastAsia="en-US"/>
              </w:rPr>
            </w:pPr>
            <w:r>
              <w:rPr>
                <w:lang w:eastAsia="en-US"/>
              </w:rPr>
              <w:t>Контактные данные (почтовый адрес, номер телефона, адрес электронной почты)</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28"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noProof/>
              </w:rPr>
              <w:drawing>
                <wp:inline distT="0" distB="0" distL="0" distR="0">
                  <wp:extent cx="77470" cy="8636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 cy="86360"/>
                          </a:xfrm>
                          <a:prstGeom prst="rect">
                            <a:avLst/>
                          </a:prstGeom>
                          <a:noFill/>
                          <a:ln>
                            <a:noFill/>
                          </a:ln>
                        </pic:spPr>
                      </pic:pic>
                    </a:graphicData>
                  </a:graphic>
                </wp:inline>
              </w:drawing>
            </w:r>
          </w:p>
        </w:tc>
        <w:tc>
          <w:tcPr>
            <w:tcW w:w="2279" w:type="dxa"/>
            <w:tcBorders>
              <w:top w:val="single" w:sz="4" w:space="0" w:color="auto"/>
              <w:left w:val="single" w:sz="4" w:space="0" w:color="auto"/>
              <w:bottom w:val="single" w:sz="4" w:space="0" w:color="auto"/>
              <w:right w:val="single" w:sz="4" w:space="0" w:color="auto"/>
            </w:tcBorders>
            <w:hideMark/>
          </w:tcPr>
          <w:p w:rsidR="003A5CC9" w:rsidRDefault="003A5CC9">
            <w:pPr>
              <w:jc w:val="center"/>
              <w:rPr>
                <w:lang w:eastAsia="en-US"/>
              </w:rPr>
            </w:pPr>
            <w:r>
              <w:rPr>
                <w:b/>
                <w:bCs/>
                <w:lang w:eastAsia="en-US"/>
              </w:rPr>
              <w:t>физическое лицо (гражданин)</w:t>
            </w:r>
          </w:p>
        </w:tc>
        <w:tc>
          <w:tcPr>
            <w:tcW w:w="1900"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2326"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2344"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28"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noProof/>
              </w:rPr>
              <w:drawing>
                <wp:inline distT="0" distB="0" distL="0" distR="0">
                  <wp:extent cx="77470" cy="8636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70" cy="86360"/>
                          </a:xfrm>
                          <a:prstGeom prst="rect">
                            <a:avLst/>
                          </a:prstGeom>
                          <a:noFill/>
                          <a:ln>
                            <a:noFill/>
                          </a:ln>
                        </pic:spPr>
                      </pic:pic>
                    </a:graphicData>
                  </a:graphic>
                </wp:inline>
              </w:drawing>
            </w:r>
          </w:p>
        </w:tc>
        <w:tc>
          <w:tcPr>
            <w:tcW w:w="2279" w:type="dxa"/>
            <w:tcBorders>
              <w:top w:val="single" w:sz="4" w:space="0" w:color="auto"/>
              <w:left w:val="single" w:sz="4" w:space="0" w:color="auto"/>
              <w:bottom w:val="single" w:sz="4" w:space="0" w:color="auto"/>
              <w:right w:val="single" w:sz="4" w:space="0" w:color="auto"/>
            </w:tcBorders>
            <w:hideMark/>
          </w:tcPr>
          <w:p w:rsidR="003A5CC9" w:rsidRDefault="003A5CC9">
            <w:pPr>
              <w:jc w:val="center"/>
              <w:rPr>
                <w:lang w:eastAsia="en-US"/>
              </w:rPr>
            </w:pPr>
            <w:r>
              <w:rPr>
                <w:b/>
                <w:bCs/>
                <w:lang w:eastAsia="en-US"/>
              </w:rPr>
              <w:t>юридическое лицо</w:t>
            </w:r>
          </w:p>
        </w:tc>
        <w:tc>
          <w:tcPr>
            <w:tcW w:w="1900"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2326"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2344"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428" w:type="dxa"/>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noProof/>
              </w:rPr>
              <w:drawing>
                <wp:inline distT="0" distB="0" distL="0" distR="0">
                  <wp:extent cx="77470" cy="863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70" cy="86360"/>
                          </a:xfrm>
                          <a:prstGeom prst="rect">
                            <a:avLst/>
                          </a:prstGeom>
                          <a:noFill/>
                          <a:ln>
                            <a:noFill/>
                          </a:ln>
                        </pic:spPr>
                      </pic:pic>
                    </a:graphicData>
                  </a:graphic>
                </wp:inline>
              </w:drawing>
            </w:r>
          </w:p>
        </w:tc>
        <w:tc>
          <w:tcPr>
            <w:tcW w:w="2279" w:type="dxa"/>
            <w:tcBorders>
              <w:top w:val="single" w:sz="4" w:space="0" w:color="auto"/>
              <w:left w:val="single" w:sz="4" w:space="0" w:color="auto"/>
              <w:bottom w:val="single" w:sz="4" w:space="0" w:color="auto"/>
              <w:right w:val="single" w:sz="4" w:space="0" w:color="auto"/>
            </w:tcBorders>
            <w:hideMark/>
          </w:tcPr>
          <w:p w:rsidR="003A5CC9" w:rsidRDefault="003A5CC9">
            <w:pPr>
              <w:jc w:val="center"/>
              <w:rPr>
                <w:lang w:eastAsia="en-US"/>
              </w:rPr>
            </w:pPr>
            <w:r>
              <w:rPr>
                <w:b/>
                <w:bCs/>
                <w:lang w:eastAsia="en-US"/>
              </w:rPr>
              <w:t xml:space="preserve">представитель заявителя </w:t>
            </w:r>
            <w:r>
              <w:rPr>
                <w:i/>
                <w:iCs/>
                <w:lang w:eastAsia="en-US"/>
              </w:rPr>
              <w:t>(заполняется в случае обращения представителя заявителя физического или юридического лица)</w:t>
            </w:r>
          </w:p>
        </w:tc>
        <w:tc>
          <w:tcPr>
            <w:tcW w:w="1900"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2326" w:type="dxa"/>
            <w:gridSpan w:val="2"/>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c>
          <w:tcPr>
            <w:tcW w:w="2344" w:type="dxa"/>
            <w:tcBorders>
              <w:top w:val="single" w:sz="4" w:space="0" w:color="auto"/>
              <w:left w:val="single" w:sz="4" w:space="0" w:color="auto"/>
              <w:bottom w:val="single" w:sz="4" w:space="0" w:color="auto"/>
              <w:right w:val="single" w:sz="4" w:space="0" w:color="auto"/>
            </w:tcBorders>
            <w:hideMark/>
          </w:tcPr>
          <w:p w:rsidR="003A5CC9" w:rsidRDefault="003A5CC9">
            <w:pPr>
              <w:rPr>
                <w:lang w:eastAsia="en-US"/>
              </w:rPr>
            </w:pPr>
          </w:p>
        </w:tc>
      </w:tr>
      <w:tr w:rsidR="003A5CC9" w:rsidTr="003A5CC9">
        <w:trPr>
          <w:trHeight w:val="330"/>
        </w:trPr>
        <w:tc>
          <w:tcPr>
            <w:tcW w:w="9816" w:type="dxa"/>
            <w:gridSpan w:val="7"/>
            <w:tcBorders>
              <w:top w:val="single" w:sz="4" w:space="0" w:color="auto"/>
              <w:left w:val="single" w:sz="4" w:space="0" w:color="auto"/>
              <w:bottom w:val="single" w:sz="4" w:space="0" w:color="auto"/>
              <w:right w:val="single" w:sz="4" w:space="0" w:color="auto"/>
            </w:tcBorders>
          </w:tcPr>
          <w:p w:rsidR="003A5CC9" w:rsidRDefault="003A5CC9">
            <w:pPr>
              <w:jc w:val="both"/>
              <w:rPr>
                <w:lang w:eastAsia="en-US"/>
              </w:rPr>
            </w:pPr>
          </w:p>
          <w:p w:rsidR="003A5CC9" w:rsidRDefault="003A5CC9">
            <w:pPr>
              <w:jc w:val="both"/>
              <w:rPr>
                <w:lang w:eastAsia="en-US"/>
              </w:rPr>
            </w:pPr>
            <w:r>
              <w:rPr>
                <w:lang w:eastAsia="en-US"/>
              </w:rPr>
              <w:t>Прошу исправить допущенную ошибку (опечатку) в _____________________________</w:t>
            </w:r>
            <w:r>
              <w:rPr>
                <w:lang w:eastAsia="en-US"/>
              </w:rPr>
              <w:br/>
              <w:t>______________________________________________________________________________________________</w:t>
            </w:r>
          </w:p>
          <w:p w:rsidR="003A5CC9" w:rsidRDefault="003A5CC9">
            <w:pPr>
              <w:jc w:val="center"/>
              <w:rPr>
                <w:sz w:val="16"/>
                <w:szCs w:val="16"/>
                <w:lang w:eastAsia="en-US"/>
              </w:rPr>
            </w:pPr>
            <w:r>
              <w:rPr>
                <w:sz w:val="16"/>
                <w:szCs w:val="16"/>
                <w:lang w:eastAsia="en-US"/>
              </w:rPr>
              <w:t>(указывается вид и реквизиты документа, выданного по результатам предоставления муниципальной услуги, в котором допущена ошибка (опечатка))</w:t>
            </w:r>
          </w:p>
          <w:p w:rsidR="003A5CC9" w:rsidRDefault="003A5CC9">
            <w:pPr>
              <w:jc w:val="both"/>
              <w:rPr>
                <w:lang w:eastAsia="en-US"/>
              </w:rPr>
            </w:pPr>
            <w:r>
              <w:rPr>
                <w:lang w:eastAsia="en-US"/>
              </w:rPr>
              <w:t>заключающуюся в ______________________________________________________________________________</w:t>
            </w:r>
          </w:p>
          <w:p w:rsidR="003A5CC9" w:rsidRDefault="003A5CC9">
            <w:pPr>
              <w:jc w:val="both"/>
              <w:rPr>
                <w:lang w:eastAsia="en-US"/>
              </w:rPr>
            </w:pPr>
            <w:r>
              <w:rPr>
                <w:lang w:eastAsia="en-US"/>
              </w:rPr>
              <w:t>______________________________________________________________________________________________</w:t>
            </w:r>
          </w:p>
          <w:p w:rsidR="003A5CC9" w:rsidRDefault="003A5CC9">
            <w:pPr>
              <w:jc w:val="center"/>
              <w:rPr>
                <w:sz w:val="16"/>
                <w:szCs w:val="16"/>
                <w:lang w:eastAsia="en-US"/>
              </w:rPr>
            </w:pPr>
            <w:r>
              <w:rPr>
                <w:sz w:val="16"/>
                <w:szCs w:val="16"/>
                <w:lang w:eastAsia="en-US"/>
              </w:rPr>
              <w:t>(указывается описание опечатки (ошибки), при необходимости указывается документ, подтверждающий наличие ошибки (опечатки))</w:t>
            </w:r>
          </w:p>
        </w:tc>
      </w:tr>
      <w:tr w:rsidR="003A5CC9" w:rsidTr="003A5CC9">
        <w:trPr>
          <w:trHeight w:val="330"/>
        </w:trPr>
        <w:tc>
          <w:tcPr>
            <w:tcW w:w="9816" w:type="dxa"/>
            <w:gridSpan w:val="7"/>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Результат муниципальной услуги прошу направить в мой адрес следующим способом:</w:t>
            </w:r>
          </w:p>
          <w:p w:rsidR="003A5CC9" w:rsidRDefault="003A5CC9">
            <w:pPr>
              <w:jc w:val="both"/>
              <w:rPr>
                <w:lang w:eastAsia="en-US"/>
              </w:rPr>
            </w:pPr>
            <w:r>
              <w:rPr>
                <w:noProof/>
              </w:rPr>
              <w:drawing>
                <wp:inline distT="0" distB="0" distL="0" distR="0">
                  <wp:extent cx="77470" cy="863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 cy="86360"/>
                          </a:xfrm>
                          <a:prstGeom prst="rect">
                            <a:avLst/>
                          </a:prstGeom>
                          <a:noFill/>
                          <a:ln>
                            <a:noFill/>
                          </a:ln>
                        </pic:spPr>
                      </pic:pic>
                    </a:graphicData>
                  </a:graphic>
                </wp:inline>
              </w:drawing>
            </w:r>
            <w:r>
              <w:rPr>
                <w:lang w:eastAsia="en-US"/>
              </w:rPr>
              <w:t xml:space="preserve"> посредством направления на указанный выше адрес электронной почты</w:t>
            </w:r>
          </w:p>
          <w:p w:rsidR="003A5CC9" w:rsidRDefault="003A5CC9">
            <w:pPr>
              <w:jc w:val="both"/>
              <w:rPr>
                <w:lang w:eastAsia="en-US"/>
              </w:rPr>
            </w:pPr>
            <w:r>
              <w:rPr>
                <w:noProof/>
              </w:rPr>
              <w:drawing>
                <wp:inline distT="0" distB="0" distL="0" distR="0">
                  <wp:extent cx="77470" cy="863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 cy="86360"/>
                          </a:xfrm>
                          <a:prstGeom prst="rect">
                            <a:avLst/>
                          </a:prstGeom>
                          <a:noFill/>
                          <a:ln>
                            <a:noFill/>
                          </a:ln>
                        </pic:spPr>
                      </pic:pic>
                    </a:graphicData>
                  </a:graphic>
                </wp:inline>
              </w:drawing>
            </w:r>
            <w:r>
              <w:rPr>
                <w:lang w:eastAsia="en-US"/>
              </w:rPr>
              <w:t xml:space="preserve"> почтовым отправлением на указанный выше адрес</w:t>
            </w:r>
          </w:p>
          <w:p w:rsidR="003A5CC9" w:rsidRDefault="003A5CC9">
            <w:pPr>
              <w:jc w:val="both"/>
              <w:rPr>
                <w:lang w:eastAsia="en-US"/>
              </w:rPr>
            </w:pPr>
            <w:r>
              <w:rPr>
                <w:noProof/>
              </w:rPr>
              <w:drawing>
                <wp:inline distT="0" distB="0" distL="0" distR="0">
                  <wp:extent cx="77470" cy="863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 cy="86360"/>
                          </a:xfrm>
                          <a:prstGeom prst="rect">
                            <a:avLst/>
                          </a:prstGeom>
                          <a:noFill/>
                          <a:ln>
                            <a:noFill/>
                          </a:ln>
                        </pic:spPr>
                      </pic:pic>
                    </a:graphicData>
                  </a:graphic>
                </wp:inline>
              </w:drawing>
            </w:r>
            <w:r>
              <w:rPr>
                <w:lang w:eastAsia="en-US"/>
              </w:rPr>
              <w:t xml:space="preserve"> при личном обращении в МФЦ </w:t>
            </w:r>
          </w:p>
        </w:tc>
      </w:tr>
      <w:tr w:rsidR="003A5CC9" w:rsidTr="003A5CC9">
        <w:tc>
          <w:tcPr>
            <w:tcW w:w="539"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2.</w:t>
            </w:r>
          </w:p>
        </w:tc>
        <w:tc>
          <w:tcPr>
            <w:tcW w:w="5217"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Подпись заявителя (представителя заявителя):</w:t>
            </w:r>
          </w:p>
        </w:tc>
        <w:tc>
          <w:tcPr>
            <w:tcW w:w="4060"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Дата:</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5217"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_________ ___________________</w:t>
            </w:r>
          </w:p>
          <w:p w:rsidR="003A5CC9" w:rsidRDefault="003A5CC9">
            <w:pPr>
              <w:jc w:val="both"/>
              <w:rPr>
                <w:lang w:eastAsia="en-US"/>
              </w:rPr>
            </w:pPr>
            <w:r>
              <w:rPr>
                <w:lang w:eastAsia="en-US"/>
              </w:rPr>
              <w:t>(Подпись) (Инициалы, фамилия)</w:t>
            </w:r>
          </w:p>
        </w:tc>
        <w:tc>
          <w:tcPr>
            <w:tcW w:w="4060"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«__» ___________ ____ г.</w:t>
            </w:r>
          </w:p>
        </w:tc>
      </w:tr>
      <w:tr w:rsidR="003A5CC9" w:rsidTr="003A5CC9">
        <w:tc>
          <w:tcPr>
            <w:tcW w:w="539" w:type="dxa"/>
            <w:vMerge w:val="restart"/>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b/>
                <w:bCs/>
                <w:lang w:eastAsia="en-US"/>
              </w:rPr>
              <w:t>3.</w:t>
            </w:r>
          </w:p>
        </w:tc>
        <w:tc>
          <w:tcPr>
            <w:tcW w:w="5217"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Отметка должностного лица, принявшего заявление и приложенные к нему документы:</w:t>
            </w:r>
          </w:p>
        </w:tc>
        <w:tc>
          <w:tcPr>
            <w:tcW w:w="4060"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Дата:</w:t>
            </w:r>
          </w:p>
        </w:tc>
      </w:tr>
      <w:tr w:rsidR="003A5CC9" w:rsidTr="003A5CC9">
        <w:tc>
          <w:tcPr>
            <w:tcW w:w="0" w:type="auto"/>
            <w:vMerge/>
            <w:tcBorders>
              <w:top w:val="single" w:sz="4" w:space="0" w:color="auto"/>
              <w:left w:val="single" w:sz="4" w:space="0" w:color="auto"/>
              <w:bottom w:val="single" w:sz="4" w:space="0" w:color="auto"/>
              <w:right w:val="single" w:sz="4" w:space="0" w:color="auto"/>
            </w:tcBorders>
            <w:vAlign w:val="center"/>
            <w:hideMark/>
          </w:tcPr>
          <w:p w:rsidR="003A5CC9" w:rsidRDefault="003A5CC9">
            <w:pPr>
              <w:rPr>
                <w:lang w:eastAsia="en-US"/>
              </w:rPr>
            </w:pPr>
          </w:p>
        </w:tc>
        <w:tc>
          <w:tcPr>
            <w:tcW w:w="5217" w:type="dxa"/>
            <w:gridSpan w:val="4"/>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_________ ___________________</w:t>
            </w:r>
          </w:p>
          <w:p w:rsidR="003A5CC9" w:rsidRDefault="003A5CC9">
            <w:pPr>
              <w:jc w:val="both"/>
              <w:rPr>
                <w:lang w:eastAsia="en-US"/>
              </w:rPr>
            </w:pPr>
            <w:r>
              <w:rPr>
                <w:lang w:eastAsia="en-US"/>
              </w:rPr>
              <w:t>(Подпись) (Инициалы, фамилия)</w:t>
            </w:r>
          </w:p>
        </w:tc>
        <w:tc>
          <w:tcPr>
            <w:tcW w:w="4060" w:type="dxa"/>
            <w:gridSpan w:val="2"/>
            <w:tcBorders>
              <w:top w:val="single" w:sz="4" w:space="0" w:color="auto"/>
              <w:left w:val="single" w:sz="4" w:space="0" w:color="auto"/>
              <w:bottom w:val="single" w:sz="4" w:space="0" w:color="auto"/>
              <w:right w:val="single" w:sz="4" w:space="0" w:color="auto"/>
            </w:tcBorders>
            <w:hideMark/>
          </w:tcPr>
          <w:p w:rsidR="003A5CC9" w:rsidRDefault="003A5CC9">
            <w:pPr>
              <w:jc w:val="both"/>
              <w:rPr>
                <w:lang w:eastAsia="en-US"/>
              </w:rPr>
            </w:pPr>
            <w:r>
              <w:rPr>
                <w:lang w:eastAsia="en-US"/>
              </w:rPr>
              <w:t>«__» ___________ ____ г.</w:t>
            </w:r>
          </w:p>
        </w:tc>
      </w:tr>
    </w:tbl>
    <w:p w:rsidR="003A5CC9" w:rsidRDefault="003A5CC9" w:rsidP="003A5CC9">
      <w:pPr>
        <w:ind w:firstLine="709"/>
        <w:jc w:val="both"/>
        <w:rPr>
          <w:sz w:val="24"/>
          <w:szCs w:val="24"/>
        </w:rPr>
      </w:pPr>
    </w:p>
    <w:p w:rsidR="00916758" w:rsidRDefault="00916758" w:rsidP="00916758">
      <w:pPr>
        <w:rPr>
          <w:rFonts w:asciiTheme="minorHAnsi"/>
          <w:color w:val="000000"/>
          <w:sz w:val="24"/>
          <w:szCs w:val="24"/>
          <w:lang w:eastAsia="en-US"/>
        </w:rPr>
      </w:pPr>
    </w:p>
    <w:p w:rsidR="00916758" w:rsidRDefault="00916758" w:rsidP="00916758">
      <w:pPr>
        <w:rPr>
          <w:rFonts w:asciiTheme="minorHAnsi"/>
          <w:color w:val="000000"/>
          <w:sz w:val="24"/>
          <w:szCs w:val="24"/>
          <w:lang w:eastAsia="en-US"/>
        </w:rPr>
      </w:pPr>
    </w:p>
    <w:sectPr w:rsidR="00916758" w:rsidSect="00477F8C">
      <w:headerReference w:type="default" r:id="rId12"/>
      <w:pgSz w:w="11906" w:h="16838"/>
      <w:pgMar w:top="826" w:right="567"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7DA" w:rsidRDefault="006307DA" w:rsidP="00EB51FF">
      <w:r>
        <w:separator/>
      </w:r>
    </w:p>
  </w:endnote>
  <w:endnote w:type="continuationSeparator" w:id="0">
    <w:p w:rsidR="006307DA" w:rsidRDefault="006307DA"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xt">
    <w:altName w:val="Courier New"/>
    <w:charset w:val="CC"/>
    <w:family w:val="auto"/>
    <w:pitch w:val="variable"/>
    <w:sig w:usb0="A0003AA7" w:usb1="00000000" w:usb2="00000000"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7DA" w:rsidRDefault="006307DA" w:rsidP="00EB51FF">
      <w:r>
        <w:separator/>
      </w:r>
    </w:p>
  </w:footnote>
  <w:footnote w:type="continuationSeparator" w:id="0">
    <w:p w:rsidR="006307DA" w:rsidRDefault="006307DA" w:rsidP="00EB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552401"/>
      <w:docPartObj>
        <w:docPartGallery w:val="Page Numbers (Top of Page)"/>
        <w:docPartUnique/>
      </w:docPartObj>
    </w:sdtPr>
    <w:sdtEndPr>
      <w:rPr>
        <w:rFonts w:ascii="Times New Roman" w:hAnsi="Times New Roman" w:cs="Times New Roman"/>
        <w:sz w:val="28"/>
        <w:szCs w:val="28"/>
      </w:rPr>
    </w:sdtEndPr>
    <w:sdtContent>
      <w:p w:rsidR="001D3C6E" w:rsidRPr="00D5752E" w:rsidRDefault="001D3C6E">
        <w:pPr>
          <w:pStyle w:val="af0"/>
          <w:jc w:val="center"/>
          <w:rPr>
            <w:rFonts w:ascii="Times New Roman" w:hAnsi="Times New Roman" w:cs="Times New Roman"/>
            <w:sz w:val="28"/>
            <w:szCs w:val="28"/>
          </w:rPr>
        </w:pPr>
        <w:r w:rsidRPr="00D5752E">
          <w:rPr>
            <w:rFonts w:ascii="Times New Roman" w:hAnsi="Times New Roman" w:cs="Times New Roman"/>
            <w:sz w:val="28"/>
            <w:szCs w:val="28"/>
          </w:rPr>
          <w:fldChar w:fldCharType="begin"/>
        </w:r>
        <w:r w:rsidRPr="00D5752E">
          <w:rPr>
            <w:rFonts w:ascii="Times New Roman" w:hAnsi="Times New Roman" w:cs="Times New Roman"/>
            <w:sz w:val="28"/>
            <w:szCs w:val="28"/>
          </w:rPr>
          <w:instrText>PAGE   \* MERGEFORMAT</w:instrText>
        </w:r>
        <w:r w:rsidRPr="00D5752E">
          <w:rPr>
            <w:rFonts w:ascii="Times New Roman" w:hAnsi="Times New Roman" w:cs="Times New Roman"/>
            <w:sz w:val="28"/>
            <w:szCs w:val="28"/>
          </w:rPr>
          <w:fldChar w:fldCharType="separate"/>
        </w:r>
        <w:r w:rsidR="00465A44">
          <w:rPr>
            <w:rFonts w:ascii="Times New Roman" w:hAnsi="Times New Roman" w:cs="Times New Roman"/>
            <w:noProof/>
            <w:sz w:val="28"/>
            <w:szCs w:val="28"/>
          </w:rPr>
          <w:t>21</w:t>
        </w:r>
        <w:r w:rsidRPr="00D5752E">
          <w:rPr>
            <w:rFonts w:ascii="Times New Roman" w:hAnsi="Times New Roman" w:cs="Times New Roman"/>
            <w:sz w:val="28"/>
            <w:szCs w:val="28"/>
          </w:rPr>
          <w:fldChar w:fldCharType="end"/>
        </w:r>
      </w:p>
    </w:sdtContent>
  </w:sdt>
  <w:p w:rsidR="001D3C6E" w:rsidRDefault="001D3C6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36E05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25pt;height:6pt" o:bullet="t">
        <v:imagedata r:id="rId1" o:title="clip_image001"/>
      </v:shape>
    </w:pict>
  </w:numPicBullet>
  <w:abstractNum w:abstractNumId="0" w15:restartNumberingAfterBreak="0">
    <w:nsid w:val="00000002"/>
    <w:multiLevelType w:val="singleLevel"/>
    <w:tmpl w:val="00000002"/>
    <w:name w:val="WW8Num2"/>
    <w:lvl w:ilvl="0">
      <w:start w:val="1"/>
      <w:numFmt w:val="bullet"/>
      <w:lvlText w:val="­"/>
      <w:lvlJc w:val="left"/>
      <w:pPr>
        <w:tabs>
          <w:tab w:val="num" w:pos="709"/>
        </w:tabs>
        <w:ind w:left="142" w:firstLine="851"/>
      </w:pPr>
      <w:rPr>
        <w:rFonts w:ascii="Txt" w:hAnsi="Txt" w:cs="Times New Roman" w:hint="default"/>
        <w:color w:val="auto"/>
        <w:szCs w:val="28"/>
        <w:lang w:val="ru-RU"/>
      </w:rPr>
    </w:lvl>
  </w:abstractNum>
  <w:abstractNum w:abstractNumId="1" w15:restartNumberingAfterBreak="0">
    <w:nsid w:val="00000003"/>
    <w:multiLevelType w:val="multilevel"/>
    <w:tmpl w:val="00000003"/>
    <w:name w:val="WW8Num3"/>
    <w:lvl w:ilvl="0">
      <w:start w:val="1"/>
      <w:numFmt w:val="bullet"/>
      <w:lvlText w:val="­"/>
      <w:lvlJc w:val="left"/>
      <w:pPr>
        <w:tabs>
          <w:tab w:val="num" w:pos="709"/>
        </w:tabs>
        <w:ind w:left="142" w:firstLine="851"/>
      </w:pPr>
      <w:rPr>
        <w:rFonts w:ascii="Txt" w:hAnsi="Txt" w:cs="Times New Roman" w:hint="default"/>
        <w:color w:val="auto"/>
        <w:szCs w:val="28"/>
        <w:lang w:val="ru-RU"/>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325548"/>
    <w:multiLevelType w:val="hybridMultilevel"/>
    <w:tmpl w:val="ECB801C6"/>
    <w:lvl w:ilvl="0" w:tplc="EE68BBC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13112761"/>
    <w:multiLevelType w:val="hybridMultilevel"/>
    <w:tmpl w:val="DFAA31E6"/>
    <w:lvl w:ilvl="0" w:tplc="59CC6A06">
      <w:start w:val="4"/>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15:restartNumberingAfterBreak="0">
    <w:nsid w:val="184E2198"/>
    <w:multiLevelType w:val="hybridMultilevel"/>
    <w:tmpl w:val="114CDF52"/>
    <w:lvl w:ilvl="0" w:tplc="D4B26A6C">
      <w:start w:val="1"/>
      <w:numFmt w:val="decimal"/>
      <w:lvlText w:val="%1."/>
      <w:lvlJc w:val="left"/>
      <w:pPr>
        <w:ind w:left="1080" w:hanging="360"/>
      </w:pPr>
      <w:rPr>
        <w:rFonts w:eastAsia="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8762B8A"/>
    <w:multiLevelType w:val="multilevel"/>
    <w:tmpl w:val="FF3C5010"/>
    <w:lvl w:ilvl="0">
      <w:start w:val="3"/>
      <w:numFmt w:val="decimal"/>
      <w:lvlText w:val="%1."/>
      <w:lvlJc w:val="left"/>
      <w:pPr>
        <w:ind w:left="360" w:hanging="360"/>
      </w:pPr>
    </w:lvl>
    <w:lvl w:ilvl="1">
      <w:start w:val="3"/>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F0007E4"/>
    <w:multiLevelType w:val="hybridMultilevel"/>
    <w:tmpl w:val="C0FAA876"/>
    <w:lvl w:ilvl="0" w:tplc="D6C843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49A506F"/>
    <w:multiLevelType w:val="hybridMultilevel"/>
    <w:tmpl w:val="08E0D804"/>
    <w:lvl w:ilvl="0" w:tplc="76344694">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260A095C"/>
    <w:multiLevelType w:val="hybridMultilevel"/>
    <w:tmpl w:val="25EE94CC"/>
    <w:lvl w:ilvl="0" w:tplc="7332AA8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33601801"/>
    <w:multiLevelType w:val="hybridMultilevel"/>
    <w:tmpl w:val="1F1033B6"/>
    <w:lvl w:ilvl="0" w:tplc="453A385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15:restartNumberingAfterBreak="0">
    <w:nsid w:val="354A0EF3"/>
    <w:multiLevelType w:val="hybridMultilevel"/>
    <w:tmpl w:val="6E1C86B0"/>
    <w:lvl w:ilvl="0" w:tplc="4C12CBE4">
      <w:start w:val="1"/>
      <w:numFmt w:val="decimal"/>
      <w:lvlText w:val="%1."/>
      <w:lvlJc w:val="left"/>
      <w:pPr>
        <w:ind w:left="720" w:hanging="360"/>
      </w:pPr>
      <w:rPr>
        <w:i w:val="0"/>
      </w:rPr>
    </w:lvl>
    <w:lvl w:ilvl="1" w:tplc="9418CB72">
      <w:start w:val="1"/>
      <w:numFmt w:val="lowerLetter"/>
      <w:lvlText w:val="%2."/>
      <w:lvlJc w:val="left"/>
      <w:pPr>
        <w:ind w:left="1440" w:hanging="360"/>
      </w:pPr>
      <w:rPr>
        <w:i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7D34FD8"/>
    <w:multiLevelType w:val="hybridMultilevel"/>
    <w:tmpl w:val="9232005E"/>
    <w:lvl w:ilvl="0" w:tplc="55622770">
      <w:start w:val="1"/>
      <w:numFmt w:val="bullet"/>
      <w:lvlText w:val=""/>
      <w:lvlPicBulletId w:val="0"/>
      <w:lvlJc w:val="left"/>
      <w:pPr>
        <w:tabs>
          <w:tab w:val="num" w:pos="720"/>
        </w:tabs>
        <w:ind w:left="720" w:hanging="360"/>
      </w:pPr>
      <w:rPr>
        <w:rFonts w:ascii="Symbol" w:hAnsi="Symbol" w:hint="default"/>
      </w:rPr>
    </w:lvl>
    <w:lvl w:ilvl="1" w:tplc="6CC67558">
      <w:start w:val="1"/>
      <w:numFmt w:val="bullet"/>
      <w:lvlText w:val=""/>
      <w:lvlJc w:val="left"/>
      <w:pPr>
        <w:tabs>
          <w:tab w:val="num" w:pos="1440"/>
        </w:tabs>
        <w:ind w:left="1440" w:hanging="360"/>
      </w:pPr>
      <w:rPr>
        <w:rFonts w:ascii="Symbol" w:hAnsi="Symbol" w:hint="default"/>
      </w:rPr>
    </w:lvl>
    <w:lvl w:ilvl="2" w:tplc="2780B156">
      <w:start w:val="1"/>
      <w:numFmt w:val="bullet"/>
      <w:lvlText w:val=""/>
      <w:lvlJc w:val="left"/>
      <w:pPr>
        <w:tabs>
          <w:tab w:val="num" w:pos="2160"/>
        </w:tabs>
        <w:ind w:left="2160" w:hanging="360"/>
      </w:pPr>
      <w:rPr>
        <w:rFonts w:ascii="Symbol" w:hAnsi="Symbol" w:hint="default"/>
      </w:rPr>
    </w:lvl>
    <w:lvl w:ilvl="3" w:tplc="C20E3892">
      <w:start w:val="1"/>
      <w:numFmt w:val="bullet"/>
      <w:lvlText w:val=""/>
      <w:lvlJc w:val="left"/>
      <w:pPr>
        <w:tabs>
          <w:tab w:val="num" w:pos="2880"/>
        </w:tabs>
        <w:ind w:left="2880" w:hanging="360"/>
      </w:pPr>
      <w:rPr>
        <w:rFonts w:ascii="Symbol" w:hAnsi="Symbol" w:hint="default"/>
      </w:rPr>
    </w:lvl>
    <w:lvl w:ilvl="4" w:tplc="BDA265C4">
      <w:start w:val="1"/>
      <w:numFmt w:val="bullet"/>
      <w:lvlText w:val=""/>
      <w:lvlJc w:val="left"/>
      <w:pPr>
        <w:tabs>
          <w:tab w:val="num" w:pos="3600"/>
        </w:tabs>
        <w:ind w:left="3600" w:hanging="360"/>
      </w:pPr>
      <w:rPr>
        <w:rFonts w:ascii="Symbol" w:hAnsi="Symbol" w:hint="default"/>
      </w:rPr>
    </w:lvl>
    <w:lvl w:ilvl="5" w:tplc="A476B77C">
      <w:start w:val="1"/>
      <w:numFmt w:val="bullet"/>
      <w:lvlText w:val=""/>
      <w:lvlJc w:val="left"/>
      <w:pPr>
        <w:tabs>
          <w:tab w:val="num" w:pos="4320"/>
        </w:tabs>
        <w:ind w:left="4320" w:hanging="360"/>
      </w:pPr>
      <w:rPr>
        <w:rFonts w:ascii="Symbol" w:hAnsi="Symbol" w:hint="default"/>
      </w:rPr>
    </w:lvl>
    <w:lvl w:ilvl="6" w:tplc="B0785F92">
      <w:start w:val="1"/>
      <w:numFmt w:val="bullet"/>
      <w:lvlText w:val=""/>
      <w:lvlJc w:val="left"/>
      <w:pPr>
        <w:tabs>
          <w:tab w:val="num" w:pos="5040"/>
        </w:tabs>
        <w:ind w:left="5040" w:hanging="360"/>
      </w:pPr>
      <w:rPr>
        <w:rFonts w:ascii="Symbol" w:hAnsi="Symbol" w:hint="default"/>
      </w:rPr>
    </w:lvl>
    <w:lvl w:ilvl="7" w:tplc="D5A4823E">
      <w:start w:val="1"/>
      <w:numFmt w:val="bullet"/>
      <w:lvlText w:val=""/>
      <w:lvlJc w:val="left"/>
      <w:pPr>
        <w:tabs>
          <w:tab w:val="num" w:pos="5760"/>
        </w:tabs>
        <w:ind w:left="5760" w:hanging="360"/>
      </w:pPr>
      <w:rPr>
        <w:rFonts w:ascii="Symbol" w:hAnsi="Symbol" w:hint="default"/>
      </w:rPr>
    </w:lvl>
    <w:lvl w:ilvl="8" w:tplc="FAE2698A">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7EA3D95"/>
    <w:multiLevelType w:val="hybridMultilevel"/>
    <w:tmpl w:val="CFD822D4"/>
    <w:lvl w:ilvl="0" w:tplc="7332AA8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3FA90ADC"/>
    <w:multiLevelType w:val="hybridMultilevel"/>
    <w:tmpl w:val="873A51F8"/>
    <w:lvl w:ilvl="0" w:tplc="3A2E70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24935A9"/>
    <w:multiLevelType w:val="hybridMultilevel"/>
    <w:tmpl w:val="41C6AED4"/>
    <w:lvl w:ilvl="0" w:tplc="1D8018C2">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16" w15:restartNumberingAfterBreak="0">
    <w:nsid w:val="476814F5"/>
    <w:multiLevelType w:val="hybridMultilevel"/>
    <w:tmpl w:val="64EC3CD4"/>
    <w:lvl w:ilvl="0" w:tplc="01A68BCE">
      <w:start w:val="1"/>
      <w:numFmt w:val="bullet"/>
      <w:lvlText w:val=""/>
      <w:lvlPicBulletId w:val="0"/>
      <w:lvlJc w:val="left"/>
      <w:pPr>
        <w:tabs>
          <w:tab w:val="num" w:pos="720"/>
        </w:tabs>
        <w:ind w:left="720" w:hanging="360"/>
      </w:pPr>
      <w:rPr>
        <w:rFonts w:ascii="Symbol" w:hAnsi="Symbol" w:hint="default"/>
      </w:rPr>
    </w:lvl>
    <w:lvl w:ilvl="1" w:tplc="ECB2FB6A">
      <w:start w:val="1"/>
      <w:numFmt w:val="bullet"/>
      <w:lvlText w:val=""/>
      <w:lvlJc w:val="left"/>
      <w:pPr>
        <w:tabs>
          <w:tab w:val="num" w:pos="1440"/>
        </w:tabs>
        <w:ind w:left="1440" w:hanging="360"/>
      </w:pPr>
      <w:rPr>
        <w:rFonts w:ascii="Symbol" w:hAnsi="Symbol" w:hint="default"/>
      </w:rPr>
    </w:lvl>
    <w:lvl w:ilvl="2" w:tplc="BDCCB468">
      <w:start w:val="1"/>
      <w:numFmt w:val="bullet"/>
      <w:lvlText w:val=""/>
      <w:lvlJc w:val="left"/>
      <w:pPr>
        <w:tabs>
          <w:tab w:val="num" w:pos="2160"/>
        </w:tabs>
        <w:ind w:left="2160" w:hanging="360"/>
      </w:pPr>
      <w:rPr>
        <w:rFonts w:ascii="Symbol" w:hAnsi="Symbol" w:hint="default"/>
      </w:rPr>
    </w:lvl>
    <w:lvl w:ilvl="3" w:tplc="8F588D36">
      <w:start w:val="1"/>
      <w:numFmt w:val="bullet"/>
      <w:lvlText w:val=""/>
      <w:lvlJc w:val="left"/>
      <w:pPr>
        <w:tabs>
          <w:tab w:val="num" w:pos="2880"/>
        </w:tabs>
        <w:ind w:left="2880" w:hanging="360"/>
      </w:pPr>
      <w:rPr>
        <w:rFonts w:ascii="Symbol" w:hAnsi="Symbol" w:hint="default"/>
      </w:rPr>
    </w:lvl>
    <w:lvl w:ilvl="4" w:tplc="B6E63DAC">
      <w:start w:val="1"/>
      <w:numFmt w:val="bullet"/>
      <w:lvlText w:val=""/>
      <w:lvlJc w:val="left"/>
      <w:pPr>
        <w:tabs>
          <w:tab w:val="num" w:pos="3600"/>
        </w:tabs>
        <w:ind w:left="3600" w:hanging="360"/>
      </w:pPr>
      <w:rPr>
        <w:rFonts w:ascii="Symbol" w:hAnsi="Symbol" w:hint="default"/>
      </w:rPr>
    </w:lvl>
    <w:lvl w:ilvl="5" w:tplc="5C0A7EBA">
      <w:start w:val="1"/>
      <w:numFmt w:val="bullet"/>
      <w:lvlText w:val=""/>
      <w:lvlJc w:val="left"/>
      <w:pPr>
        <w:tabs>
          <w:tab w:val="num" w:pos="4320"/>
        </w:tabs>
        <w:ind w:left="4320" w:hanging="360"/>
      </w:pPr>
      <w:rPr>
        <w:rFonts w:ascii="Symbol" w:hAnsi="Symbol" w:hint="default"/>
      </w:rPr>
    </w:lvl>
    <w:lvl w:ilvl="6" w:tplc="2536CD02">
      <w:start w:val="1"/>
      <w:numFmt w:val="bullet"/>
      <w:lvlText w:val=""/>
      <w:lvlJc w:val="left"/>
      <w:pPr>
        <w:tabs>
          <w:tab w:val="num" w:pos="5040"/>
        </w:tabs>
        <w:ind w:left="5040" w:hanging="360"/>
      </w:pPr>
      <w:rPr>
        <w:rFonts w:ascii="Symbol" w:hAnsi="Symbol" w:hint="default"/>
      </w:rPr>
    </w:lvl>
    <w:lvl w:ilvl="7" w:tplc="3EC20904">
      <w:start w:val="1"/>
      <w:numFmt w:val="bullet"/>
      <w:lvlText w:val=""/>
      <w:lvlJc w:val="left"/>
      <w:pPr>
        <w:tabs>
          <w:tab w:val="num" w:pos="5760"/>
        </w:tabs>
        <w:ind w:left="5760" w:hanging="360"/>
      </w:pPr>
      <w:rPr>
        <w:rFonts w:ascii="Symbol" w:hAnsi="Symbol" w:hint="default"/>
      </w:rPr>
    </w:lvl>
    <w:lvl w:ilvl="8" w:tplc="53903E2A">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9DA6B38"/>
    <w:multiLevelType w:val="hybridMultilevel"/>
    <w:tmpl w:val="BC56CB5C"/>
    <w:lvl w:ilvl="0" w:tplc="4AE238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4E7C314D"/>
    <w:multiLevelType w:val="hybridMultilevel"/>
    <w:tmpl w:val="DF8E0EE0"/>
    <w:lvl w:ilvl="0" w:tplc="1AA8DE7E">
      <w:start w:val="1"/>
      <w:numFmt w:val="bullet"/>
      <w:lvlText w:val="­"/>
      <w:lvlJc w:val="left"/>
      <w:pPr>
        <w:tabs>
          <w:tab w:val="num" w:pos="851"/>
        </w:tabs>
        <w:ind w:left="0"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91B1787"/>
    <w:multiLevelType w:val="hybridMultilevel"/>
    <w:tmpl w:val="8982E012"/>
    <w:lvl w:ilvl="0" w:tplc="AC5613D0">
      <w:start w:val="1"/>
      <w:numFmt w:val="bullet"/>
      <w:lvlText w:val=""/>
      <w:lvlPicBulletId w:val="0"/>
      <w:lvlJc w:val="left"/>
      <w:pPr>
        <w:tabs>
          <w:tab w:val="num" w:pos="720"/>
        </w:tabs>
        <w:ind w:left="720" w:hanging="360"/>
      </w:pPr>
      <w:rPr>
        <w:rFonts w:ascii="Symbol" w:hAnsi="Symbol" w:hint="default"/>
      </w:rPr>
    </w:lvl>
    <w:lvl w:ilvl="1" w:tplc="4FB69256">
      <w:start w:val="1"/>
      <w:numFmt w:val="bullet"/>
      <w:lvlText w:val=""/>
      <w:lvlJc w:val="left"/>
      <w:pPr>
        <w:tabs>
          <w:tab w:val="num" w:pos="1440"/>
        </w:tabs>
        <w:ind w:left="1440" w:hanging="360"/>
      </w:pPr>
      <w:rPr>
        <w:rFonts w:ascii="Symbol" w:hAnsi="Symbol" w:hint="default"/>
      </w:rPr>
    </w:lvl>
    <w:lvl w:ilvl="2" w:tplc="8F88FBC6">
      <w:start w:val="1"/>
      <w:numFmt w:val="bullet"/>
      <w:lvlText w:val=""/>
      <w:lvlJc w:val="left"/>
      <w:pPr>
        <w:tabs>
          <w:tab w:val="num" w:pos="2160"/>
        </w:tabs>
        <w:ind w:left="2160" w:hanging="360"/>
      </w:pPr>
      <w:rPr>
        <w:rFonts w:ascii="Symbol" w:hAnsi="Symbol" w:hint="default"/>
      </w:rPr>
    </w:lvl>
    <w:lvl w:ilvl="3" w:tplc="65EEDC32">
      <w:start w:val="1"/>
      <w:numFmt w:val="bullet"/>
      <w:lvlText w:val=""/>
      <w:lvlJc w:val="left"/>
      <w:pPr>
        <w:tabs>
          <w:tab w:val="num" w:pos="2880"/>
        </w:tabs>
        <w:ind w:left="2880" w:hanging="360"/>
      </w:pPr>
      <w:rPr>
        <w:rFonts w:ascii="Symbol" w:hAnsi="Symbol" w:hint="default"/>
      </w:rPr>
    </w:lvl>
    <w:lvl w:ilvl="4" w:tplc="E6ACDEA4">
      <w:start w:val="1"/>
      <w:numFmt w:val="bullet"/>
      <w:lvlText w:val=""/>
      <w:lvlJc w:val="left"/>
      <w:pPr>
        <w:tabs>
          <w:tab w:val="num" w:pos="3600"/>
        </w:tabs>
        <w:ind w:left="3600" w:hanging="360"/>
      </w:pPr>
      <w:rPr>
        <w:rFonts w:ascii="Symbol" w:hAnsi="Symbol" w:hint="default"/>
      </w:rPr>
    </w:lvl>
    <w:lvl w:ilvl="5" w:tplc="CA06F8CC">
      <w:start w:val="1"/>
      <w:numFmt w:val="bullet"/>
      <w:lvlText w:val=""/>
      <w:lvlJc w:val="left"/>
      <w:pPr>
        <w:tabs>
          <w:tab w:val="num" w:pos="4320"/>
        </w:tabs>
        <w:ind w:left="4320" w:hanging="360"/>
      </w:pPr>
      <w:rPr>
        <w:rFonts w:ascii="Symbol" w:hAnsi="Symbol" w:hint="default"/>
      </w:rPr>
    </w:lvl>
    <w:lvl w:ilvl="6" w:tplc="75968D30">
      <w:start w:val="1"/>
      <w:numFmt w:val="bullet"/>
      <w:lvlText w:val=""/>
      <w:lvlJc w:val="left"/>
      <w:pPr>
        <w:tabs>
          <w:tab w:val="num" w:pos="5040"/>
        </w:tabs>
        <w:ind w:left="5040" w:hanging="360"/>
      </w:pPr>
      <w:rPr>
        <w:rFonts w:ascii="Symbol" w:hAnsi="Symbol" w:hint="default"/>
      </w:rPr>
    </w:lvl>
    <w:lvl w:ilvl="7" w:tplc="F8905A5C">
      <w:start w:val="1"/>
      <w:numFmt w:val="bullet"/>
      <w:lvlText w:val=""/>
      <w:lvlJc w:val="left"/>
      <w:pPr>
        <w:tabs>
          <w:tab w:val="num" w:pos="5760"/>
        </w:tabs>
        <w:ind w:left="5760" w:hanging="360"/>
      </w:pPr>
      <w:rPr>
        <w:rFonts w:ascii="Symbol" w:hAnsi="Symbol" w:hint="default"/>
      </w:rPr>
    </w:lvl>
    <w:lvl w:ilvl="8" w:tplc="11729ED0">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CD93304"/>
    <w:multiLevelType w:val="singleLevel"/>
    <w:tmpl w:val="2B9A14BC"/>
    <w:lvl w:ilvl="0">
      <w:start w:val="1"/>
      <w:numFmt w:val="decimal"/>
      <w:lvlText w:val="%1."/>
      <w:lvlJc w:val="left"/>
      <w:pPr>
        <w:tabs>
          <w:tab w:val="num" w:pos="930"/>
        </w:tabs>
        <w:ind w:left="930" w:hanging="360"/>
      </w:pPr>
    </w:lvl>
  </w:abstractNum>
  <w:abstractNum w:abstractNumId="21" w15:restartNumberingAfterBreak="0">
    <w:nsid w:val="63C300FC"/>
    <w:multiLevelType w:val="hybridMultilevel"/>
    <w:tmpl w:val="D91A48EA"/>
    <w:lvl w:ilvl="0" w:tplc="A83C935C">
      <w:start w:val="1"/>
      <w:numFmt w:val="bullet"/>
      <w:lvlText w:val=""/>
      <w:lvlPicBulletId w:val="0"/>
      <w:lvlJc w:val="left"/>
      <w:pPr>
        <w:tabs>
          <w:tab w:val="num" w:pos="720"/>
        </w:tabs>
        <w:ind w:left="720" w:hanging="360"/>
      </w:pPr>
      <w:rPr>
        <w:rFonts w:ascii="Symbol" w:hAnsi="Symbol" w:hint="default"/>
      </w:rPr>
    </w:lvl>
    <w:lvl w:ilvl="1" w:tplc="ACEA0724">
      <w:start w:val="1"/>
      <w:numFmt w:val="bullet"/>
      <w:lvlText w:val=""/>
      <w:lvlJc w:val="left"/>
      <w:pPr>
        <w:tabs>
          <w:tab w:val="num" w:pos="1440"/>
        </w:tabs>
        <w:ind w:left="1440" w:hanging="360"/>
      </w:pPr>
      <w:rPr>
        <w:rFonts w:ascii="Symbol" w:hAnsi="Symbol" w:hint="default"/>
      </w:rPr>
    </w:lvl>
    <w:lvl w:ilvl="2" w:tplc="42263978">
      <w:start w:val="1"/>
      <w:numFmt w:val="bullet"/>
      <w:lvlText w:val=""/>
      <w:lvlJc w:val="left"/>
      <w:pPr>
        <w:tabs>
          <w:tab w:val="num" w:pos="2160"/>
        </w:tabs>
        <w:ind w:left="2160" w:hanging="360"/>
      </w:pPr>
      <w:rPr>
        <w:rFonts w:ascii="Symbol" w:hAnsi="Symbol" w:hint="default"/>
      </w:rPr>
    </w:lvl>
    <w:lvl w:ilvl="3" w:tplc="265AD534">
      <w:start w:val="1"/>
      <w:numFmt w:val="bullet"/>
      <w:lvlText w:val=""/>
      <w:lvlJc w:val="left"/>
      <w:pPr>
        <w:tabs>
          <w:tab w:val="num" w:pos="2880"/>
        </w:tabs>
        <w:ind w:left="2880" w:hanging="360"/>
      </w:pPr>
      <w:rPr>
        <w:rFonts w:ascii="Symbol" w:hAnsi="Symbol" w:hint="default"/>
      </w:rPr>
    </w:lvl>
    <w:lvl w:ilvl="4" w:tplc="C60A0A0E">
      <w:start w:val="1"/>
      <w:numFmt w:val="bullet"/>
      <w:lvlText w:val=""/>
      <w:lvlJc w:val="left"/>
      <w:pPr>
        <w:tabs>
          <w:tab w:val="num" w:pos="3600"/>
        </w:tabs>
        <w:ind w:left="3600" w:hanging="360"/>
      </w:pPr>
      <w:rPr>
        <w:rFonts w:ascii="Symbol" w:hAnsi="Symbol" w:hint="default"/>
      </w:rPr>
    </w:lvl>
    <w:lvl w:ilvl="5" w:tplc="3B38533A">
      <w:start w:val="1"/>
      <w:numFmt w:val="bullet"/>
      <w:lvlText w:val=""/>
      <w:lvlJc w:val="left"/>
      <w:pPr>
        <w:tabs>
          <w:tab w:val="num" w:pos="4320"/>
        </w:tabs>
        <w:ind w:left="4320" w:hanging="360"/>
      </w:pPr>
      <w:rPr>
        <w:rFonts w:ascii="Symbol" w:hAnsi="Symbol" w:hint="default"/>
      </w:rPr>
    </w:lvl>
    <w:lvl w:ilvl="6" w:tplc="54DCF310">
      <w:start w:val="1"/>
      <w:numFmt w:val="bullet"/>
      <w:lvlText w:val=""/>
      <w:lvlJc w:val="left"/>
      <w:pPr>
        <w:tabs>
          <w:tab w:val="num" w:pos="5040"/>
        </w:tabs>
        <w:ind w:left="5040" w:hanging="360"/>
      </w:pPr>
      <w:rPr>
        <w:rFonts w:ascii="Symbol" w:hAnsi="Symbol" w:hint="default"/>
      </w:rPr>
    </w:lvl>
    <w:lvl w:ilvl="7" w:tplc="5D34095A">
      <w:start w:val="1"/>
      <w:numFmt w:val="bullet"/>
      <w:lvlText w:val=""/>
      <w:lvlJc w:val="left"/>
      <w:pPr>
        <w:tabs>
          <w:tab w:val="num" w:pos="5760"/>
        </w:tabs>
        <w:ind w:left="5760" w:hanging="360"/>
      </w:pPr>
      <w:rPr>
        <w:rFonts w:ascii="Symbol" w:hAnsi="Symbol" w:hint="default"/>
      </w:rPr>
    </w:lvl>
    <w:lvl w:ilvl="8" w:tplc="05D8B05A">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93731C4"/>
    <w:multiLevelType w:val="hybridMultilevel"/>
    <w:tmpl w:val="C33EB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D233164"/>
    <w:multiLevelType w:val="hybridMultilevel"/>
    <w:tmpl w:val="AADC34BC"/>
    <w:lvl w:ilvl="0" w:tplc="F320C2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6F2652FE"/>
    <w:multiLevelType w:val="hybridMultilevel"/>
    <w:tmpl w:val="624EBD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FF547DC"/>
    <w:multiLevelType w:val="hybridMultilevel"/>
    <w:tmpl w:val="1F206292"/>
    <w:lvl w:ilvl="0" w:tplc="F88CD54C">
      <w:start w:val="1"/>
      <w:numFmt w:val="bullet"/>
      <w:lvlText w:val=""/>
      <w:lvlPicBulletId w:val="0"/>
      <w:lvlJc w:val="left"/>
      <w:pPr>
        <w:tabs>
          <w:tab w:val="num" w:pos="720"/>
        </w:tabs>
        <w:ind w:left="720" w:hanging="360"/>
      </w:pPr>
      <w:rPr>
        <w:rFonts w:ascii="Symbol" w:hAnsi="Symbol" w:hint="default"/>
      </w:rPr>
    </w:lvl>
    <w:lvl w:ilvl="1" w:tplc="4FC4703E">
      <w:start w:val="1"/>
      <w:numFmt w:val="bullet"/>
      <w:lvlText w:val=""/>
      <w:lvlJc w:val="left"/>
      <w:pPr>
        <w:tabs>
          <w:tab w:val="num" w:pos="1440"/>
        </w:tabs>
        <w:ind w:left="1440" w:hanging="360"/>
      </w:pPr>
      <w:rPr>
        <w:rFonts w:ascii="Symbol" w:hAnsi="Symbol" w:hint="default"/>
      </w:rPr>
    </w:lvl>
    <w:lvl w:ilvl="2" w:tplc="6E423B4A">
      <w:start w:val="1"/>
      <w:numFmt w:val="bullet"/>
      <w:lvlText w:val=""/>
      <w:lvlJc w:val="left"/>
      <w:pPr>
        <w:tabs>
          <w:tab w:val="num" w:pos="2160"/>
        </w:tabs>
        <w:ind w:left="2160" w:hanging="360"/>
      </w:pPr>
      <w:rPr>
        <w:rFonts w:ascii="Symbol" w:hAnsi="Symbol" w:hint="default"/>
      </w:rPr>
    </w:lvl>
    <w:lvl w:ilvl="3" w:tplc="09C07B06">
      <w:start w:val="1"/>
      <w:numFmt w:val="bullet"/>
      <w:lvlText w:val=""/>
      <w:lvlJc w:val="left"/>
      <w:pPr>
        <w:tabs>
          <w:tab w:val="num" w:pos="2880"/>
        </w:tabs>
        <w:ind w:left="2880" w:hanging="360"/>
      </w:pPr>
      <w:rPr>
        <w:rFonts w:ascii="Symbol" w:hAnsi="Symbol" w:hint="default"/>
      </w:rPr>
    </w:lvl>
    <w:lvl w:ilvl="4" w:tplc="2AEE61DA">
      <w:start w:val="1"/>
      <w:numFmt w:val="bullet"/>
      <w:lvlText w:val=""/>
      <w:lvlJc w:val="left"/>
      <w:pPr>
        <w:tabs>
          <w:tab w:val="num" w:pos="3600"/>
        </w:tabs>
        <w:ind w:left="3600" w:hanging="360"/>
      </w:pPr>
      <w:rPr>
        <w:rFonts w:ascii="Symbol" w:hAnsi="Symbol" w:hint="default"/>
      </w:rPr>
    </w:lvl>
    <w:lvl w:ilvl="5" w:tplc="71068FFC">
      <w:start w:val="1"/>
      <w:numFmt w:val="bullet"/>
      <w:lvlText w:val=""/>
      <w:lvlJc w:val="left"/>
      <w:pPr>
        <w:tabs>
          <w:tab w:val="num" w:pos="4320"/>
        </w:tabs>
        <w:ind w:left="4320" w:hanging="360"/>
      </w:pPr>
      <w:rPr>
        <w:rFonts w:ascii="Symbol" w:hAnsi="Symbol" w:hint="default"/>
      </w:rPr>
    </w:lvl>
    <w:lvl w:ilvl="6" w:tplc="254426CE">
      <w:start w:val="1"/>
      <w:numFmt w:val="bullet"/>
      <w:lvlText w:val=""/>
      <w:lvlJc w:val="left"/>
      <w:pPr>
        <w:tabs>
          <w:tab w:val="num" w:pos="5040"/>
        </w:tabs>
        <w:ind w:left="5040" w:hanging="360"/>
      </w:pPr>
      <w:rPr>
        <w:rFonts w:ascii="Symbol" w:hAnsi="Symbol" w:hint="default"/>
      </w:rPr>
    </w:lvl>
    <w:lvl w:ilvl="7" w:tplc="F9C4671A">
      <w:start w:val="1"/>
      <w:numFmt w:val="bullet"/>
      <w:lvlText w:val=""/>
      <w:lvlJc w:val="left"/>
      <w:pPr>
        <w:tabs>
          <w:tab w:val="num" w:pos="5760"/>
        </w:tabs>
        <w:ind w:left="5760" w:hanging="360"/>
      </w:pPr>
      <w:rPr>
        <w:rFonts w:ascii="Symbol" w:hAnsi="Symbol" w:hint="default"/>
      </w:rPr>
    </w:lvl>
    <w:lvl w:ilvl="8" w:tplc="B9B60E6E">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2092673"/>
    <w:multiLevelType w:val="hybridMultilevel"/>
    <w:tmpl w:val="98AED44E"/>
    <w:lvl w:ilvl="0" w:tplc="61986536">
      <w:start w:val="1"/>
      <w:numFmt w:val="bullet"/>
      <w:lvlText w:val=""/>
      <w:lvlPicBulletId w:val="0"/>
      <w:lvlJc w:val="left"/>
      <w:pPr>
        <w:tabs>
          <w:tab w:val="num" w:pos="720"/>
        </w:tabs>
        <w:ind w:left="720" w:hanging="360"/>
      </w:pPr>
      <w:rPr>
        <w:rFonts w:ascii="Symbol" w:hAnsi="Symbol" w:hint="default"/>
      </w:rPr>
    </w:lvl>
    <w:lvl w:ilvl="1" w:tplc="3996C198">
      <w:start w:val="1"/>
      <w:numFmt w:val="bullet"/>
      <w:lvlText w:val=""/>
      <w:lvlJc w:val="left"/>
      <w:pPr>
        <w:tabs>
          <w:tab w:val="num" w:pos="1440"/>
        </w:tabs>
        <w:ind w:left="1440" w:hanging="360"/>
      </w:pPr>
      <w:rPr>
        <w:rFonts w:ascii="Symbol" w:hAnsi="Symbol" w:hint="default"/>
      </w:rPr>
    </w:lvl>
    <w:lvl w:ilvl="2" w:tplc="60C861C2">
      <w:start w:val="1"/>
      <w:numFmt w:val="bullet"/>
      <w:lvlText w:val=""/>
      <w:lvlJc w:val="left"/>
      <w:pPr>
        <w:tabs>
          <w:tab w:val="num" w:pos="2160"/>
        </w:tabs>
        <w:ind w:left="2160" w:hanging="360"/>
      </w:pPr>
      <w:rPr>
        <w:rFonts w:ascii="Symbol" w:hAnsi="Symbol" w:hint="default"/>
      </w:rPr>
    </w:lvl>
    <w:lvl w:ilvl="3" w:tplc="AB789698">
      <w:start w:val="1"/>
      <w:numFmt w:val="bullet"/>
      <w:lvlText w:val=""/>
      <w:lvlJc w:val="left"/>
      <w:pPr>
        <w:tabs>
          <w:tab w:val="num" w:pos="2880"/>
        </w:tabs>
        <w:ind w:left="2880" w:hanging="360"/>
      </w:pPr>
      <w:rPr>
        <w:rFonts w:ascii="Symbol" w:hAnsi="Symbol" w:hint="default"/>
      </w:rPr>
    </w:lvl>
    <w:lvl w:ilvl="4" w:tplc="D862A3D6">
      <w:start w:val="1"/>
      <w:numFmt w:val="bullet"/>
      <w:lvlText w:val=""/>
      <w:lvlJc w:val="left"/>
      <w:pPr>
        <w:tabs>
          <w:tab w:val="num" w:pos="3600"/>
        </w:tabs>
        <w:ind w:left="3600" w:hanging="360"/>
      </w:pPr>
      <w:rPr>
        <w:rFonts w:ascii="Symbol" w:hAnsi="Symbol" w:hint="default"/>
      </w:rPr>
    </w:lvl>
    <w:lvl w:ilvl="5" w:tplc="C9F09530">
      <w:start w:val="1"/>
      <w:numFmt w:val="bullet"/>
      <w:lvlText w:val=""/>
      <w:lvlJc w:val="left"/>
      <w:pPr>
        <w:tabs>
          <w:tab w:val="num" w:pos="4320"/>
        </w:tabs>
        <w:ind w:left="4320" w:hanging="360"/>
      </w:pPr>
      <w:rPr>
        <w:rFonts w:ascii="Symbol" w:hAnsi="Symbol" w:hint="default"/>
      </w:rPr>
    </w:lvl>
    <w:lvl w:ilvl="6" w:tplc="B82E55E2">
      <w:start w:val="1"/>
      <w:numFmt w:val="bullet"/>
      <w:lvlText w:val=""/>
      <w:lvlJc w:val="left"/>
      <w:pPr>
        <w:tabs>
          <w:tab w:val="num" w:pos="5040"/>
        </w:tabs>
        <w:ind w:left="5040" w:hanging="360"/>
      </w:pPr>
      <w:rPr>
        <w:rFonts w:ascii="Symbol" w:hAnsi="Symbol" w:hint="default"/>
      </w:rPr>
    </w:lvl>
    <w:lvl w:ilvl="7" w:tplc="1CB2222A">
      <w:start w:val="1"/>
      <w:numFmt w:val="bullet"/>
      <w:lvlText w:val=""/>
      <w:lvlJc w:val="left"/>
      <w:pPr>
        <w:tabs>
          <w:tab w:val="num" w:pos="5760"/>
        </w:tabs>
        <w:ind w:left="5760" w:hanging="360"/>
      </w:pPr>
      <w:rPr>
        <w:rFonts w:ascii="Symbol" w:hAnsi="Symbol" w:hint="default"/>
      </w:rPr>
    </w:lvl>
    <w:lvl w:ilvl="8" w:tplc="F014BBB2">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35256A0"/>
    <w:multiLevelType w:val="hybridMultilevel"/>
    <w:tmpl w:val="87B22E62"/>
    <w:lvl w:ilvl="0" w:tplc="EBC80AB0">
      <w:start w:val="1"/>
      <w:numFmt w:val="bullet"/>
      <w:lvlText w:val="­"/>
      <w:lvlJc w:val="left"/>
      <w:pPr>
        <w:tabs>
          <w:tab w:val="num" w:pos="1631"/>
        </w:tabs>
        <w:ind w:left="780" w:firstLine="851"/>
      </w:pPr>
      <w:rPr>
        <w:rFonts w:ascii="Txt" w:hAnsi="Txt" w:cs="Times New Roman" w:hint="default"/>
      </w:rPr>
    </w:lvl>
    <w:lvl w:ilvl="1" w:tplc="EBACCDB6">
      <w:start w:val="1"/>
      <w:numFmt w:val="bullet"/>
      <w:lvlText w:val=""/>
      <w:lvlJc w:val="left"/>
      <w:pPr>
        <w:tabs>
          <w:tab w:val="num" w:pos="540"/>
        </w:tabs>
        <w:ind w:left="-311" w:firstLine="851"/>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A305134"/>
    <w:multiLevelType w:val="hybridMultilevel"/>
    <w:tmpl w:val="F66E9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904908"/>
    <w:multiLevelType w:val="multilevel"/>
    <w:tmpl w:val="7D2EF05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496" w:hanging="645"/>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0" w15:restartNumberingAfterBreak="0">
    <w:nsid w:val="7FE3698E"/>
    <w:multiLevelType w:val="hybridMultilevel"/>
    <w:tmpl w:val="948063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26"/>
  </w:num>
  <w:num w:numId="3">
    <w:abstractNumId w:val="25"/>
  </w:num>
  <w:num w:numId="4">
    <w:abstractNumId w:val="21"/>
  </w:num>
  <w:num w:numId="5">
    <w:abstractNumId w:val="12"/>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1"/>
  </w:num>
  <w:num w:numId="18">
    <w:abstractNumId w:val="0"/>
    <w:lvlOverride w:ilvl="0">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num>
  <w:num w:numId="27">
    <w:abstractNumId w:val="22"/>
  </w:num>
  <w:num w:numId="28">
    <w:abstractNumId w:val="18"/>
  </w:num>
  <w:num w:numId="29">
    <w:abstractNumId w:val="8"/>
  </w:num>
  <w:num w:numId="30">
    <w:abstractNumId w:val="28"/>
  </w:num>
  <w:num w:numId="31">
    <w:abstractNumId w:val="0"/>
    <w:lvlOverride w:ilvl="0">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F"/>
    <w:rsid w:val="0000299C"/>
    <w:rsid w:val="00003261"/>
    <w:rsid w:val="000040F7"/>
    <w:rsid w:val="00004898"/>
    <w:rsid w:val="00011E3D"/>
    <w:rsid w:val="00012602"/>
    <w:rsid w:val="000170A2"/>
    <w:rsid w:val="000174FC"/>
    <w:rsid w:val="00017BBA"/>
    <w:rsid w:val="000211C9"/>
    <w:rsid w:val="0002530B"/>
    <w:rsid w:val="000259F2"/>
    <w:rsid w:val="00025A48"/>
    <w:rsid w:val="0002619D"/>
    <w:rsid w:val="00026577"/>
    <w:rsid w:val="00026A67"/>
    <w:rsid w:val="00026A6D"/>
    <w:rsid w:val="00026EB5"/>
    <w:rsid w:val="000305F5"/>
    <w:rsid w:val="00031E65"/>
    <w:rsid w:val="00032FB5"/>
    <w:rsid w:val="00033E05"/>
    <w:rsid w:val="00035230"/>
    <w:rsid w:val="00047BB7"/>
    <w:rsid w:val="00047E2B"/>
    <w:rsid w:val="00050789"/>
    <w:rsid w:val="00051270"/>
    <w:rsid w:val="000517AD"/>
    <w:rsid w:val="000546AF"/>
    <w:rsid w:val="00056904"/>
    <w:rsid w:val="00060275"/>
    <w:rsid w:val="00060D08"/>
    <w:rsid w:val="00061231"/>
    <w:rsid w:val="0006147A"/>
    <w:rsid w:val="00061F61"/>
    <w:rsid w:val="00062D5A"/>
    <w:rsid w:val="0006596B"/>
    <w:rsid w:val="00070DF2"/>
    <w:rsid w:val="00071CCD"/>
    <w:rsid w:val="000722CD"/>
    <w:rsid w:val="00072A3D"/>
    <w:rsid w:val="00073930"/>
    <w:rsid w:val="00073AED"/>
    <w:rsid w:val="00074F1B"/>
    <w:rsid w:val="00076248"/>
    <w:rsid w:val="00076D1D"/>
    <w:rsid w:val="0007737C"/>
    <w:rsid w:val="000776AC"/>
    <w:rsid w:val="000812D9"/>
    <w:rsid w:val="00081D79"/>
    <w:rsid w:val="00084979"/>
    <w:rsid w:val="0008544A"/>
    <w:rsid w:val="000869DC"/>
    <w:rsid w:val="00086C4F"/>
    <w:rsid w:val="00087426"/>
    <w:rsid w:val="00092445"/>
    <w:rsid w:val="00093147"/>
    <w:rsid w:val="00095C66"/>
    <w:rsid w:val="00095DDD"/>
    <w:rsid w:val="000A0DE1"/>
    <w:rsid w:val="000A1EC6"/>
    <w:rsid w:val="000A38F1"/>
    <w:rsid w:val="000A433A"/>
    <w:rsid w:val="000A497C"/>
    <w:rsid w:val="000B129C"/>
    <w:rsid w:val="000B166A"/>
    <w:rsid w:val="000B1875"/>
    <w:rsid w:val="000B3384"/>
    <w:rsid w:val="000B64B2"/>
    <w:rsid w:val="000B6565"/>
    <w:rsid w:val="000B65BE"/>
    <w:rsid w:val="000B6ADE"/>
    <w:rsid w:val="000C3668"/>
    <w:rsid w:val="000C4A6F"/>
    <w:rsid w:val="000C4F72"/>
    <w:rsid w:val="000C6E38"/>
    <w:rsid w:val="000D170C"/>
    <w:rsid w:val="000D5C45"/>
    <w:rsid w:val="000E1780"/>
    <w:rsid w:val="000E1F9E"/>
    <w:rsid w:val="000E2959"/>
    <w:rsid w:val="000E6C14"/>
    <w:rsid w:val="000E7667"/>
    <w:rsid w:val="000E76B7"/>
    <w:rsid w:val="000F228F"/>
    <w:rsid w:val="000F2F4D"/>
    <w:rsid w:val="000F5C74"/>
    <w:rsid w:val="000F6797"/>
    <w:rsid w:val="00104240"/>
    <w:rsid w:val="00104891"/>
    <w:rsid w:val="001049D5"/>
    <w:rsid w:val="00106E84"/>
    <w:rsid w:val="00110C63"/>
    <w:rsid w:val="0011136E"/>
    <w:rsid w:val="00112A7B"/>
    <w:rsid w:val="00116F1C"/>
    <w:rsid w:val="0012044E"/>
    <w:rsid w:val="00122648"/>
    <w:rsid w:val="0012391B"/>
    <w:rsid w:val="00125822"/>
    <w:rsid w:val="0013369A"/>
    <w:rsid w:val="00133B25"/>
    <w:rsid w:val="001345D8"/>
    <w:rsid w:val="00134FFC"/>
    <w:rsid w:val="00135B4C"/>
    <w:rsid w:val="0014164D"/>
    <w:rsid w:val="00144AFE"/>
    <w:rsid w:val="00146584"/>
    <w:rsid w:val="00147997"/>
    <w:rsid w:val="00151D1B"/>
    <w:rsid w:val="00151E9D"/>
    <w:rsid w:val="00153345"/>
    <w:rsid w:val="00153EF0"/>
    <w:rsid w:val="00154744"/>
    <w:rsid w:val="00161892"/>
    <w:rsid w:val="0016319C"/>
    <w:rsid w:val="00164641"/>
    <w:rsid w:val="00164827"/>
    <w:rsid w:val="00165676"/>
    <w:rsid w:val="00166474"/>
    <w:rsid w:val="00171031"/>
    <w:rsid w:val="00172450"/>
    <w:rsid w:val="00172F47"/>
    <w:rsid w:val="00175EB3"/>
    <w:rsid w:val="00176D18"/>
    <w:rsid w:val="0017750C"/>
    <w:rsid w:val="00180BBA"/>
    <w:rsid w:val="00180CE5"/>
    <w:rsid w:val="001859C2"/>
    <w:rsid w:val="00186147"/>
    <w:rsid w:val="001870A2"/>
    <w:rsid w:val="00191AE3"/>
    <w:rsid w:val="00192084"/>
    <w:rsid w:val="00194B0C"/>
    <w:rsid w:val="00194EB4"/>
    <w:rsid w:val="00196722"/>
    <w:rsid w:val="0019694A"/>
    <w:rsid w:val="001A1045"/>
    <w:rsid w:val="001A19D7"/>
    <w:rsid w:val="001A312B"/>
    <w:rsid w:val="001A57CF"/>
    <w:rsid w:val="001A5BD8"/>
    <w:rsid w:val="001A623A"/>
    <w:rsid w:val="001B023F"/>
    <w:rsid w:val="001B1386"/>
    <w:rsid w:val="001B3005"/>
    <w:rsid w:val="001B401B"/>
    <w:rsid w:val="001B5DBA"/>
    <w:rsid w:val="001B6D59"/>
    <w:rsid w:val="001C0808"/>
    <w:rsid w:val="001C3A7E"/>
    <w:rsid w:val="001C43CB"/>
    <w:rsid w:val="001C6D10"/>
    <w:rsid w:val="001C753C"/>
    <w:rsid w:val="001D0B9A"/>
    <w:rsid w:val="001D2E7F"/>
    <w:rsid w:val="001D3390"/>
    <w:rsid w:val="001D3C6E"/>
    <w:rsid w:val="001D4658"/>
    <w:rsid w:val="001D4E05"/>
    <w:rsid w:val="001D5214"/>
    <w:rsid w:val="001D743E"/>
    <w:rsid w:val="001D765B"/>
    <w:rsid w:val="001D7742"/>
    <w:rsid w:val="001D7F04"/>
    <w:rsid w:val="001E00B1"/>
    <w:rsid w:val="001E1330"/>
    <w:rsid w:val="001E1F84"/>
    <w:rsid w:val="001E2FC3"/>
    <w:rsid w:val="001E3538"/>
    <w:rsid w:val="001F0789"/>
    <w:rsid w:val="001F2290"/>
    <w:rsid w:val="001F5E82"/>
    <w:rsid w:val="00200420"/>
    <w:rsid w:val="002010EC"/>
    <w:rsid w:val="00201662"/>
    <w:rsid w:val="00201BEA"/>
    <w:rsid w:val="00202704"/>
    <w:rsid w:val="00202907"/>
    <w:rsid w:val="0020431E"/>
    <w:rsid w:val="002056DF"/>
    <w:rsid w:val="00212FA1"/>
    <w:rsid w:val="002154EE"/>
    <w:rsid w:val="0021641F"/>
    <w:rsid w:val="00216D79"/>
    <w:rsid w:val="002177E4"/>
    <w:rsid w:val="00221370"/>
    <w:rsid w:val="0022260F"/>
    <w:rsid w:val="0022335D"/>
    <w:rsid w:val="002239B4"/>
    <w:rsid w:val="002249B3"/>
    <w:rsid w:val="0022568E"/>
    <w:rsid w:val="00230D46"/>
    <w:rsid w:val="002318CD"/>
    <w:rsid w:val="002321B8"/>
    <w:rsid w:val="002336A7"/>
    <w:rsid w:val="00234AA9"/>
    <w:rsid w:val="00235202"/>
    <w:rsid w:val="00237470"/>
    <w:rsid w:val="00237A37"/>
    <w:rsid w:val="0024167B"/>
    <w:rsid w:val="00247050"/>
    <w:rsid w:val="002503AE"/>
    <w:rsid w:val="00252431"/>
    <w:rsid w:val="00254494"/>
    <w:rsid w:val="0025622E"/>
    <w:rsid w:val="00256766"/>
    <w:rsid w:val="00260D4C"/>
    <w:rsid w:val="0026204E"/>
    <w:rsid w:val="002644D2"/>
    <w:rsid w:val="002670E8"/>
    <w:rsid w:val="0027004E"/>
    <w:rsid w:val="00270B8A"/>
    <w:rsid w:val="00270F58"/>
    <w:rsid w:val="00271369"/>
    <w:rsid w:val="00271D0A"/>
    <w:rsid w:val="00273552"/>
    <w:rsid w:val="0027547C"/>
    <w:rsid w:val="002771BB"/>
    <w:rsid w:val="00277203"/>
    <w:rsid w:val="00280256"/>
    <w:rsid w:val="00283C2E"/>
    <w:rsid w:val="002840EE"/>
    <w:rsid w:val="00284B83"/>
    <w:rsid w:val="00285E2E"/>
    <w:rsid w:val="0029142B"/>
    <w:rsid w:val="00291601"/>
    <w:rsid w:val="002934F2"/>
    <w:rsid w:val="00294C7D"/>
    <w:rsid w:val="002970CB"/>
    <w:rsid w:val="00297727"/>
    <w:rsid w:val="002A0934"/>
    <w:rsid w:val="002A3603"/>
    <w:rsid w:val="002A3FD5"/>
    <w:rsid w:val="002A493F"/>
    <w:rsid w:val="002A5FBF"/>
    <w:rsid w:val="002A6601"/>
    <w:rsid w:val="002A6BD0"/>
    <w:rsid w:val="002A72D0"/>
    <w:rsid w:val="002A747F"/>
    <w:rsid w:val="002B27C8"/>
    <w:rsid w:val="002B363B"/>
    <w:rsid w:val="002B39E5"/>
    <w:rsid w:val="002B3FC2"/>
    <w:rsid w:val="002B41C5"/>
    <w:rsid w:val="002B49D0"/>
    <w:rsid w:val="002B5626"/>
    <w:rsid w:val="002B5B3F"/>
    <w:rsid w:val="002B65F1"/>
    <w:rsid w:val="002B680E"/>
    <w:rsid w:val="002C0B9D"/>
    <w:rsid w:val="002C45ED"/>
    <w:rsid w:val="002C6145"/>
    <w:rsid w:val="002C7C8A"/>
    <w:rsid w:val="002C7E7B"/>
    <w:rsid w:val="002D07C9"/>
    <w:rsid w:val="002D5D28"/>
    <w:rsid w:val="002E164A"/>
    <w:rsid w:val="002E1A8B"/>
    <w:rsid w:val="002E1E35"/>
    <w:rsid w:val="002E27BA"/>
    <w:rsid w:val="002E3271"/>
    <w:rsid w:val="002E7E63"/>
    <w:rsid w:val="002F00E7"/>
    <w:rsid w:val="002F0BF1"/>
    <w:rsid w:val="002F27A5"/>
    <w:rsid w:val="002F361A"/>
    <w:rsid w:val="002F4056"/>
    <w:rsid w:val="002F41CE"/>
    <w:rsid w:val="002F44E6"/>
    <w:rsid w:val="002F560C"/>
    <w:rsid w:val="002F5E92"/>
    <w:rsid w:val="002F7B76"/>
    <w:rsid w:val="00300A4E"/>
    <w:rsid w:val="00300A79"/>
    <w:rsid w:val="00303C21"/>
    <w:rsid w:val="00304216"/>
    <w:rsid w:val="00310C73"/>
    <w:rsid w:val="00312842"/>
    <w:rsid w:val="00313A2C"/>
    <w:rsid w:val="003145EB"/>
    <w:rsid w:val="00315477"/>
    <w:rsid w:val="003160D1"/>
    <w:rsid w:val="003172E2"/>
    <w:rsid w:val="00322300"/>
    <w:rsid w:val="003225A7"/>
    <w:rsid w:val="00322919"/>
    <w:rsid w:val="003247AB"/>
    <w:rsid w:val="00327010"/>
    <w:rsid w:val="00327431"/>
    <w:rsid w:val="00327BE1"/>
    <w:rsid w:val="00330D94"/>
    <w:rsid w:val="0033229D"/>
    <w:rsid w:val="00332578"/>
    <w:rsid w:val="00334CF0"/>
    <w:rsid w:val="00335FB6"/>
    <w:rsid w:val="00344A6C"/>
    <w:rsid w:val="00346EC5"/>
    <w:rsid w:val="00351854"/>
    <w:rsid w:val="00351FCC"/>
    <w:rsid w:val="00356B7A"/>
    <w:rsid w:val="00357135"/>
    <w:rsid w:val="00361938"/>
    <w:rsid w:val="0036533A"/>
    <w:rsid w:val="003664D4"/>
    <w:rsid w:val="00366BD7"/>
    <w:rsid w:val="00372F03"/>
    <w:rsid w:val="00373144"/>
    <w:rsid w:val="00377DBB"/>
    <w:rsid w:val="0038102F"/>
    <w:rsid w:val="00381EA6"/>
    <w:rsid w:val="00384C23"/>
    <w:rsid w:val="00384E60"/>
    <w:rsid w:val="003853E7"/>
    <w:rsid w:val="00386A4F"/>
    <w:rsid w:val="00387126"/>
    <w:rsid w:val="00387517"/>
    <w:rsid w:val="0039367D"/>
    <w:rsid w:val="003949EF"/>
    <w:rsid w:val="00396B02"/>
    <w:rsid w:val="003A5404"/>
    <w:rsid w:val="003A559E"/>
    <w:rsid w:val="003A5CC9"/>
    <w:rsid w:val="003A77DB"/>
    <w:rsid w:val="003B0550"/>
    <w:rsid w:val="003B2C0B"/>
    <w:rsid w:val="003B2C71"/>
    <w:rsid w:val="003B78E6"/>
    <w:rsid w:val="003C097D"/>
    <w:rsid w:val="003C202C"/>
    <w:rsid w:val="003C50B6"/>
    <w:rsid w:val="003C6463"/>
    <w:rsid w:val="003D1058"/>
    <w:rsid w:val="003D1B47"/>
    <w:rsid w:val="003D1CC6"/>
    <w:rsid w:val="003D1F22"/>
    <w:rsid w:val="003D21FD"/>
    <w:rsid w:val="003D2765"/>
    <w:rsid w:val="003D2C64"/>
    <w:rsid w:val="003D2E7C"/>
    <w:rsid w:val="003D3A72"/>
    <w:rsid w:val="003D3E0E"/>
    <w:rsid w:val="003D45CB"/>
    <w:rsid w:val="003D4DB2"/>
    <w:rsid w:val="003D5945"/>
    <w:rsid w:val="003D5A08"/>
    <w:rsid w:val="003D6866"/>
    <w:rsid w:val="003D76F3"/>
    <w:rsid w:val="003E267D"/>
    <w:rsid w:val="003E58BE"/>
    <w:rsid w:val="003E6C07"/>
    <w:rsid w:val="003E7DEF"/>
    <w:rsid w:val="003F2CC8"/>
    <w:rsid w:val="003F3140"/>
    <w:rsid w:val="003F49B3"/>
    <w:rsid w:val="00403345"/>
    <w:rsid w:val="00403E1B"/>
    <w:rsid w:val="00405890"/>
    <w:rsid w:val="0041293D"/>
    <w:rsid w:val="00412FDB"/>
    <w:rsid w:val="004131A9"/>
    <w:rsid w:val="0041383D"/>
    <w:rsid w:val="00413FEA"/>
    <w:rsid w:val="004140A6"/>
    <w:rsid w:val="00415099"/>
    <w:rsid w:val="004171D8"/>
    <w:rsid w:val="004219E3"/>
    <w:rsid w:val="00421F28"/>
    <w:rsid w:val="00423098"/>
    <w:rsid w:val="00423369"/>
    <w:rsid w:val="00424C19"/>
    <w:rsid w:val="00425836"/>
    <w:rsid w:val="00427B27"/>
    <w:rsid w:val="00431226"/>
    <w:rsid w:val="0043326E"/>
    <w:rsid w:val="004349C7"/>
    <w:rsid w:val="00434A6B"/>
    <w:rsid w:val="004362BA"/>
    <w:rsid w:val="0044020C"/>
    <w:rsid w:val="0044341E"/>
    <w:rsid w:val="004435B0"/>
    <w:rsid w:val="0044491D"/>
    <w:rsid w:val="00445737"/>
    <w:rsid w:val="00450308"/>
    <w:rsid w:val="00452B22"/>
    <w:rsid w:val="00452EFD"/>
    <w:rsid w:val="00453571"/>
    <w:rsid w:val="00453B54"/>
    <w:rsid w:val="00455F29"/>
    <w:rsid w:val="00456288"/>
    <w:rsid w:val="00456AB4"/>
    <w:rsid w:val="00460282"/>
    <w:rsid w:val="00460D03"/>
    <w:rsid w:val="00460EB7"/>
    <w:rsid w:val="00462515"/>
    <w:rsid w:val="004631D9"/>
    <w:rsid w:val="00465899"/>
    <w:rsid w:val="00465A44"/>
    <w:rsid w:val="00465F64"/>
    <w:rsid w:val="00472406"/>
    <w:rsid w:val="004729C2"/>
    <w:rsid w:val="004730EF"/>
    <w:rsid w:val="004776DE"/>
    <w:rsid w:val="00477F8C"/>
    <w:rsid w:val="00480487"/>
    <w:rsid w:val="004821EB"/>
    <w:rsid w:val="00483FB0"/>
    <w:rsid w:val="004876AB"/>
    <w:rsid w:val="00490C2B"/>
    <w:rsid w:val="0049227B"/>
    <w:rsid w:val="00492A60"/>
    <w:rsid w:val="00495E9C"/>
    <w:rsid w:val="00496383"/>
    <w:rsid w:val="004963B3"/>
    <w:rsid w:val="0049704B"/>
    <w:rsid w:val="004A06B7"/>
    <w:rsid w:val="004A19D3"/>
    <w:rsid w:val="004A365E"/>
    <w:rsid w:val="004A3CFE"/>
    <w:rsid w:val="004A4458"/>
    <w:rsid w:val="004A4728"/>
    <w:rsid w:val="004A6C89"/>
    <w:rsid w:val="004A7F29"/>
    <w:rsid w:val="004B1B51"/>
    <w:rsid w:val="004B1FAD"/>
    <w:rsid w:val="004B551E"/>
    <w:rsid w:val="004B5D25"/>
    <w:rsid w:val="004B6341"/>
    <w:rsid w:val="004C1574"/>
    <w:rsid w:val="004C325B"/>
    <w:rsid w:val="004C328F"/>
    <w:rsid w:val="004C43FD"/>
    <w:rsid w:val="004C475D"/>
    <w:rsid w:val="004C78FB"/>
    <w:rsid w:val="004D0869"/>
    <w:rsid w:val="004D4E87"/>
    <w:rsid w:val="004D6CDD"/>
    <w:rsid w:val="004D71B0"/>
    <w:rsid w:val="004D75D9"/>
    <w:rsid w:val="004D7EAD"/>
    <w:rsid w:val="004E4A8E"/>
    <w:rsid w:val="004E4FC7"/>
    <w:rsid w:val="004E61CC"/>
    <w:rsid w:val="004E68FA"/>
    <w:rsid w:val="004E6AD2"/>
    <w:rsid w:val="004E7602"/>
    <w:rsid w:val="004F00FB"/>
    <w:rsid w:val="004F5087"/>
    <w:rsid w:val="005013A9"/>
    <w:rsid w:val="005018FC"/>
    <w:rsid w:val="005074BE"/>
    <w:rsid w:val="0051025A"/>
    <w:rsid w:val="005105CF"/>
    <w:rsid w:val="00512A66"/>
    <w:rsid w:val="00513D51"/>
    <w:rsid w:val="0051408E"/>
    <w:rsid w:val="0051708B"/>
    <w:rsid w:val="005218BD"/>
    <w:rsid w:val="00522640"/>
    <w:rsid w:val="00524DEA"/>
    <w:rsid w:val="00525793"/>
    <w:rsid w:val="0052586A"/>
    <w:rsid w:val="0052666C"/>
    <w:rsid w:val="00526DE7"/>
    <w:rsid w:val="00527B06"/>
    <w:rsid w:val="00531273"/>
    <w:rsid w:val="00533B86"/>
    <w:rsid w:val="00534DEC"/>
    <w:rsid w:val="00535C92"/>
    <w:rsid w:val="0053607D"/>
    <w:rsid w:val="005375CF"/>
    <w:rsid w:val="00537601"/>
    <w:rsid w:val="00537EFA"/>
    <w:rsid w:val="00540A64"/>
    <w:rsid w:val="00542382"/>
    <w:rsid w:val="00543B9C"/>
    <w:rsid w:val="0054480F"/>
    <w:rsid w:val="00545254"/>
    <w:rsid w:val="00546EF5"/>
    <w:rsid w:val="00552797"/>
    <w:rsid w:val="00553030"/>
    <w:rsid w:val="005533B5"/>
    <w:rsid w:val="00553A99"/>
    <w:rsid w:val="00553BF8"/>
    <w:rsid w:val="00554F5E"/>
    <w:rsid w:val="00560B06"/>
    <w:rsid w:val="0056295A"/>
    <w:rsid w:val="00563757"/>
    <w:rsid w:val="00563E6C"/>
    <w:rsid w:val="00564140"/>
    <w:rsid w:val="00570B75"/>
    <w:rsid w:val="005710D8"/>
    <w:rsid w:val="00571C49"/>
    <w:rsid w:val="00573609"/>
    <w:rsid w:val="00575077"/>
    <w:rsid w:val="00575187"/>
    <w:rsid w:val="005762CE"/>
    <w:rsid w:val="00577FEB"/>
    <w:rsid w:val="00580B57"/>
    <w:rsid w:val="005832AC"/>
    <w:rsid w:val="00585035"/>
    <w:rsid w:val="005873B3"/>
    <w:rsid w:val="00591F41"/>
    <w:rsid w:val="005922DE"/>
    <w:rsid w:val="0059269E"/>
    <w:rsid w:val="00592FFC"/>
    <w:rsid w:val="00593B06"/>
    <w:rsid w:val="0059464A"/>
    <w:rsid w:val="00594C49"/>
    <w:rsid w:val="00595C2B"/>
    <w:rsid w:val="00595EE6"/>
    <w:rsid w:val="00596757"/>
    <w:rsid w:val="00596775"/>
    <w:rsid w:val="005A0D9F"/>
    <w:rsid w:val="005A15E6"/>
    <w:rsid w:val="005A29A0"/>
    <w:rsid w:val="005A3510"/>
    <w:rsid w:val="005B1038"/>
    <w:rsid w:val="005B2C03"/>
    <w:rsid w:val="005B54CB"/>
    <w:rsid w:val="005B5D5B"/>
    <w:rsid w:val="005B5EEC"/>
    <w:rsid w:val="005B6E34"/>
    <w:rsid w:val="005B7576"/>
    <w:rsid w:val="005C28BC"/>
    <w:rsid w:val="005C3D63"/>
    <w:rsid w:val="005C629C"/>
    <w:rsid w:val="005C7AD1"/>
    <w:rsid w:val="005D1AA8"/>
    <w:rsid w:val="005D1EC8"/>
    <w:rsid w:val="005D2774"/>
    <w:rsid w:val="005D46B2"/>
    <w:rsid w:val="005D5DC3"/>
    <w:rsid w:val="005E0A6E"/>
    <w:rsid w:val="005E21C3"/>
    <w:rsid w:val="005E2B72"/>
    <w:rsid w:val="005E3B5E"/>
    <w:rsid w:val="005E4FA4"/>
    <w:rsid w:val="005E5FB9"/>
    <w:rsid w:val="005E76B3"/>
    <w:rsid w:val="005F006B"/>
    <w:rsid w:val="005F0354"/>
    <w:rsid w:val="005F0EC0"/>
    <w:rsid w:val="005F171E"/>
    <w:rsid w:val="005F34C1"/>
    <w:rsid w:val="005F437C"/>
    <w:rsid w:val="005F4390"/>
    <w:rsid w:val="005F5611"/>
    <w:rsid w:val="005F79A9"/>
    <w:rsid w:val="005F7BE4"/>
    <w:rsid w:val="00601B0A"/>
    <w:rsid w:val="00605BE7"/>
    <w:rsid w:val="00605CF7"/>
    <w:rsid w:val="00613461"/>
    <w:rsid w:val="006140C2"/>
    <w:rsid w:val="006154E5"/>
    <w:rsid w:val="00615EFA"/>
    <w:rsid w:val="00616173"/>
    <w:rsid w:val="00622F15"/>
    <w:rsid w:val="00622F37"/>
    <w:rsid w:val="00623700"/>
    <w:rsid w:val="006244EA"/>
    <w:rsid w:val="006253FC"/>
    <w:rsid w:val="00626319"/>
    <w:rsid w:val="00627930"/>
    <w:rsid w:val="00627B58"/>
    <w:rsid w:val="0063030F"/>
    <w:rsid w:val="006307DA"/>
    <w:rsid w:val="00630AB2"/>
    <w:rsid w:val="00630E80"/>
    <w:rsid w:val="00631B59"/>
    <w:rsid w:val="00632AC2"/>
    <w:rsid w:val="00633847"/>
    <w:rsid w:val="00633D60"/>
    <w:rsid w:val="006349CC"/>
    <w:rsid w:val="00636627"/>
    <w:rsid w:val="00637FE7"/>
    <w:rsid w:val="00641B47"/>
    <w:rsid w:val="00646F24"/>
    <w:rsid w:val="00651CD5"/>
    <w:rsid w:val="00652107"/>
    <w:rsid w:val="00652BB0"/>
    <w:rsid w:val="006548E4"/>
    <w:rsid w:val="006573FF"/>
    <w:rsid w:val="006576DD"/>
    <w:rsid w:val="00660786"/>
    <w:rsid w:val="00660C91"/>
    <w:rsid w:val="0066186F"/>
    <w:rsid w:val="006625F6"/>
    <w:rsid w:val="00662B5C"/>
    <w:rsid w:val="006631E7"/>
    <w:rsid w:val="00666E01"/>
    <w:rsid w:val="00670B4C"/>
    <w:rsid w:val="006710C4"/>
    <w:rsid w:val="00671133"/>
    <w:rsid w:val="0067257E"/>
    <w:rsid w:val="006728FB"/>
    <w:rsid w:val="00674011"/>
    <w:rsid w:val="00676A3C"/>
    <w:rsid w:val="0067734A"/>
    <w:rsid w:val="00677B06"/>
    <w:rsid w:val="00680E7A"/>
    <w:rsid w:val="00682788"/>
    <w:rsid w:val="006857AB"/>
    <w:rsid w:val="006870CA"/>
    <w:rsid w:val="00693BB8"/>
    <w:rsid w:val="00696CC5"/>
    <w:rsid w:val="006A18BE"/>
    <w:rsid w:val="006A22B5"/>
    <w:rsid w:val="006A24E5"/>
    <w:rsid w:val="006A4AFE"/>
    <w:rsid w:val="006A4DBD"/>
    <w:rsid w:val="006A5B2B"/>
    <w:rsid w:val="006B27E2"/>
    <w:rsid w:val="006B3A16"/>
    <w:rsid w:val="006B5FF6"/>
    <w:rsid w:val="006C037C"/>
    <w:rsid w:val="006C2541"/>
    <w:rsid w:val="006C25DE"/>
    <w:rsid w:val="006C2C9E"/>
    <w:rsid w:val="006C3313"/>
    <w:rsid w:val="006C4600"/>
    <w:rsid w:val="006C4AC1"/>
    <w:rsid w:val="006C4D05"/>
    <w:rsid w:val="006C55D6"/>
    <w:rsid w:val="006C57ED"/>
    <w:rsid w:val="006D013B"/>
    <w:rsid w:val="006D7F5D"/>
    <w:rsid w:val="006E0289"/>
    <w:rsid w:val="006E74CE"/>
    <w:rsid w:val="006F0AD3"/>
    <w:rsid w:val="006F1572"/>
    <w:rsid w:val="006F3F44"/>
    <w:rsid w:val="006F509F"/>
    <w:rsid w:val="006F52F0"/>
    <w:rsid w:val="006F6498"/>
    <w:rsid w:val="006F66CE"/>
    <w:rsid w:val="007010C9"/>
    <w:rsid w:val="00702709"/>
    <w:rsid w:val="00703D8A"/>
    <w:rsid w:val="00703F9D"/>
    <w:rsid w:val="007042E9"/>
    <w:rsid w:val="007048C4"/>
    <w:rsid w:val="00707E4C"/>
    <w:rsid w:val="00712CD5"/>
    <w:rsid w:val="00712E37"/>
    <w:rsid w:val="007130A8"/>
    <w:rsid w:val="007151F8"/>
    <w:rsid w:val="0071545F"/>
    <w:rsid w:val="0071756E"/>
    <w:rsid w:val="007232C3"/>
    <w:rsid w:val="0072498C"/>
    <w:rsid w:val="007251EA"/>
    <w:rsid w:val="00725C76"/>
    <w:rsid w:val="0072785B"/>
    <w:rsid w:val="00730D0C"/>
    <w:rsid w:val="00732A85"/>
    <w:rsid w:val="00732CEA"/>
    <w:rsid w:val="0073343A"/>
    <w:rsid w:val="007342B6"/>
    <w:rsid w:val="00734791"/>
    <w:rsid w:val="00737624"/>
    <w:rsid w:val="0074274D"/>
    <w:rsid w:val="00742BCA"/>
    <w:rsid w:val="007503BF"/>
    <w:rsid w:val="00752B6F"/>
    <w:rsid w:val="0075303C"/>
    <w:rsid w:val="0075433F"/>
    <w:rsid w:val="0075506E"/>
    <w:rsid w:val="007558BB"/>
    <w:rsid w:val="00756150"/>
    <w:rsid w:val="00756B91"/>
    <w:rsid w:val="0076033D"/>
    <w:rsid w:val="00762B58"/>
    <w:rsid w:val="00763880"/>
    <w:rsid w:val="007660AA"/>
    <w:rsid w:val="00766C2D"/>
    <w:rsid w:val="00766D49"/>
    <w:rsid w:val="00767B40"/>
    <w:rsid w:val="007719D1"/>
    <w:rsid w:val="00771F4C"/>
    <w:rsid w:val="007772D5"/>
    <w:rsid w:val="00780FE7"/>
    <w:rsid w:val="0078132D"/>
    <w:rsid w:val="007826D2"/>
    <w:rsid w:val="0078296A"/>
    <w:rsid w:val="007850D4"/>
    <w:rsid w:val="007875F3"/>
    <w:rsid w:val="00787BF2"/>
    <w:rsid w:val="00787D96"/>
    <w:rsid w:val="00790D10"/>
    <w:rsid w:val="0079165E"/>
    <w:rsid w:val="0079485F"/>
    <w:rsid w:val="00796DE1"/>
    <w:rsid w:val="00797BF9"/>
    <w:rsid w:val="007A3429"/>
    <w:rsid w:val="007A5996"/>
    <w:rsid w:val="007A6F43"/>
    <w:rsid w:val="007B0ED1"/>
    <w:rsid w:val="007B129A"/>
    <w:rsid w:val="007B29D9"/>
    <w:rsid w:val="007B575C"/>
    <w:rsid w:val="007B6342"/>
    <w:rsid w:val="007B65ED"/>
    <w:rsid w:val="007B7860"/>
    <w:rsid w:val="007B7AE7"/>
    <w:rsid w:val="007C0F27"/>
    <w:rsid w:val="007C1C7A"/>
    <w:rsid w:val="007C4A7E"/>
    <w:rsid w:val="007C73AD"/>
    <w:rsid w:val="007D04EC"/>
    <w:rsid w:val="007D553F"/>
    <w:rsid w:val="007D6EFB"/>
    <w:rsid w:val="007E115C"/>
    <w:rsid w:val="007E1804"/>
    <w:rsid w:val="007E5792"/>
    <w:rsid w:val="007E5B44"/>
    <w:rsid w:val="007E6B8A"/>
    <w:rsid w:val="007F0A15"/>
    <w:rsid w:val="007F160C"/>
    <w:rsid w:val="007F19AB"/>
    <w:rsid w:val="007F4320"/>
    <w:rsid w:val="007F5448"/>
    <w:rsid w:val="007F567B"/>
    <w:rsid w:val="007F5856"/>
    <w:rsid w:val="007F6EB7"/>
    <w:rsid w:val="00800D56"/>
    <w:rsid w:val="008019D6"/>
    <w:rsid w:val="00803472"/>
    <w:rsid w:val="00803A19"/>
    <w:rsid w:val="008105FE"/>
    <w:rsid w:val="00810D7E"/>
    <w:rsid w:val="00816AB7"/>
    <w:rsid w:val="00825662"/>
    <w:rsid w:val="00825931"/>
    <w:rsid w:val="00825CC9"/>
    <w:rsid w:val="00826968"/>
    <w:rsid w:val="0083706A"/>
    <w:rsid w:val="00837DE8"/>
    <w:rsid w:val="00841124"/>
    <w:rsid w:val="0084147F"/>
    <w:rsid w:val="00845154"/>
    <w:rsid w:val="00845DA4"/>
    <w:rsid w:val="008479BA"/>
    <w:rsid w:val="00851481"/>
    <w:rsid w:val="0085679E"/>
    <w:rsid w:val="00857AB0"/>
    <w:rsid w:val="00861828"/>
    <w:rsid w:val="00862025"/>
    <w:rsid w:val="00866ED9"/>
    <w:rsid w:val="008726A2"/>
    <w:rsid w:val="00873CCF"/>
    <w:rsid w:val="00877C17"/>
    <w:rsid w:val="00880B48"/>
    <w:rsid w:val="00882A67"/>
    <w:rsid w:val="008837BC"/>
    <w:rsid w:val="00885AF1"/>
    <w:rsid w:val="008866D9"/>
    <w:rsid w:val="00887B4F"/>
    <w:rsid w:val="00891C3F"/>
    <w:rsid w:val="00895087"/>
    <w:rsid w:val="008A1A2B"/>
    <w:rsid w:val="008A261D"/>
    <w:rsid w:val="008B1F79"/>
    <w:rsid w:val="008B357B"/>
    <w:rsid w:val="008B462B"/>
    <w:rsid w:val="008B7CE4"/>
    <w:rsid w:val="008C1907"/>
    <w:rsid w:val="008C2E19"/>
    <w:rsid w:val="008C4CBB"/>
    <w:rsid w:val="008C4DA1"/>
    <w:rsid w:val="008C67A7"/>
    <w:rsid w:val="008C6B14"/>
    <w:rsid w:val="008C6E31"/>
    <w:rsid w:val="008D0233"/>
    <w:rsid w:val="008D31C8"/>
    <w:rsid w:val="008D3A9E"/>
    <w:rsid w:val="008D4788"/>
    <w:rsid w:val="008D53C1"/>
    <w:rsid w:val="008D5C99"/>
    <w:rsid w:val="008D64B9"/>
    <w:rsid w:val="008D7CCA"/>
    <w:rsid w:val="008E15BB"/>
    <w:rsid w:val="008E68BB"/>
    <w:rsid w:val="008E7577"/>
    <w:rsid w:val="008F13CA"/>
    <w:rsid w:val="008F1742"/>
    <w:rsid w:val="008F1EC8"/>
    <w:rsid w:val="008F49D2"/>
    <w:rsid w:val="00900956"/>
    <w:rsid w:val="00901991"/>
    <w:rsid w:val="00904437"/>
    <w:rsid w:val="00904B7A"/>
    <w:rsid w:val="00907326"/>
    <w:rsid w:val="009114A2"/>
    <w:rsid w:val="009125D6"/>
    <w:rsid w:val="0091278B"/>
    <w:rsid w:val="0091363F"/>
    <w:rsid w:val="009149A9"/>
    <w:rsid w:val="00914EAC"/>
    <w:rsid w:val="00916758"/>
    <w:rsid w:val="00917142"/>
    <w:rsid w:val="00917412"/>
    <w:rsid w:val="00917A5E"/>
    <w:rsid w:val="00917BD9"/>
    <w:rsid w:val="0092042F"/>
    <w:rsid w:val="00920983"/>
    <w:rsid w:val="00923CF5"/>
    <w:rsid w:val="0092716B"/>
    <w:rsid w:val="009312F5"/>
    <w:rsid w:val="009366A6"/>
    <w:rsid w:val="009375F6"/>
    <w:rsid w:val="00937690"/>
    <w:rsid w:val="00937CEB"/>
    <w:rsid w:val="009401C9"/>
    <w:rsid w:val="0094459A"/>
    <w:rsid w:val="00947F1F"/>
    <w:rsid w:val="00952D73"/>
    <w:rsid w:val="009538F0"/>
    <w:rsid w:val="00954BBA"/>
    <w:rsid w:val="00954BC0"/>
    <w:rsid w:val="009615A5"/>
    <w:rsid w:val="009634E3"/>
    <w:rsid w:val="0096395D"/>
    <w:rsid w:val="0096464D"/>
    <w:rsid w:val="0096614A"/>
    <w:rsid w:val="00970D61"/>
    <w:rsid w:val="00972C72"/>
    <w:rsid w:val="0097604C"/>
    <w:rsid w:val="00977A32"/>
    <w:rsid w:val="00980917"/>
    <w:rsid w:val="009812FA"/>
    <w:rsid w:val="00982B33"/>
    <w:rsid w:val="00983248"/>
    <w:rsid w:val="00986C07"/>
    <w:rsid w:val="00990DAC"/>
    <w:rsid w:val="00993C76"/>
    <w:rsid w:val="00994CA8"/>
    <w:rsid w:val="009967CC"/>
    <w:rsid w:val="00996DE7"/>
    <w:rsid w:val="009A1820"/>
    <w:rsid w:val="009A5350"/>
    <w:rsid w:val="009A61EE"/>
    <w:rsid w:val="009B2D96"/>
    <w:rsid w:val="009B390E"/>
    <w:rsid w:val="009B3FC0"/>
    <w:rsid w:val="009B41D4"/>
    <w:rsid w:val="009B54D0"/>
    <w:rsid w:val="009B5C8F"/>
    <w:rsid w:val="009B71A6"/>
    <w:rsid w:val="009B7F51"/>
    <w:rsid w:val="009C344E"/>
    <w:rsid w:val="009C5745"/>
    <w:rsid w:val="009C5FA4"/>
    <w:rsid w:val="009D168A"/>
    <w:rsid w:val="009D7812"/>
    <w:rsid w:val="009D79A1"/>
    <w:rsid w:val="009D7E6F"/>
    <w:rsid w:val="009E2EC2"/>
    <w:rsid w:val="009E5AAC"/>
    <w:rsid w:val="009E7176"/>
    <w:rsid w:val="009E7E3A"/>
    <w:rsid w:val="009F0C17"/>
    <w:rsid w:val="009F1B79"/>
    <w:rsid w:val="009F2DB5"/>
    <w:rsid w:val="009F477B"/>
    <w:rsid w:val="009F5701"/>
    <w:rsid w:val="009F7168"/>
    <w:rsid w:val="009F7CA6"/>
    <w:rsid w:val="00A00AC2"/>
    <w:rsid w:val="00A0118C"/>
    <w:rsid w:val="00A04BB3"/>
    <w:rsid w:val="00A072B7"/>
    <w:rsid w:val="00A07909"/>
    <w:rsid w:val="00A105DC"/>
    <w:rsid w:val="00A107D0"/>
    <w:rsid w:val="00A10B78"/>
    <w:rsid w:val="00A114BA"/>
    <w:rsid w:val="00A135F4"/>
    <w:rsid w:val="00A13F4A"/>
    <w:rsid w:val="00A14321"/>
    <w:rsid w:val="00A15303"/>
    <w:rsid w:val="00A167C7"/>
    <w:rsid w:val="00A21A30"/>
    <w:rsid w:val="00A22C18"/>
    <w:rsid w:val="00A248D9"/>
    <w:rsid w:val="00A316F3"/>
    <w:rsid w:val="00A3475A"/>
    <w:rsid w:val="00A36A70"/>
    <w:rsid w:val="00A37703"/>
    <w:rsid w:val="00A40AE9"/>
    <w:rsid w:val="00A43D34"/>
    <w:rsid w:val="00A44529"/>
    <w:rsid w:val="00A44ECE"/>
    <w:rsid w:val="00A44EE1"/>
    <w:rsid w:val="00A45E54"/>
    <w:rsid w:val="00A5164C"/>
    <w:rsid w:val="00A52A14"/>
    <w:rsid w:val="00A52EB7"/>
    <w:rsid w:val="00A53924"/>
    <w:rsid w:val="00A54D6D"/>
    <w:rsid w:val="00A54DB7"/>
    <w:rsid w:val="00A55652"/>
    <w:rsid w:val="00A623A4"/>
    <w:rsid w:val="00A64102"/>
    <w:rsid w:val="00A655D9"/>
    <w:rsid w:val="00A678CA"/>
    <w:rsid w:val="00A715DE"/>
    <w:rsid w:val="00A719DB"/>
    <w:rsid w:val="00A756E5"/>
    <w:rsid w:val="00A76905"/>
    <w:rsid w:val="00A80A51"/>
    <w:rsid w:val="00A816EA"/>
    <w:rsid w:val="00A82D6C"/>
    <w:rsid w:val="00A8588B"/>
    <w:rsid w:val="00A85D13"/>
    <w:rsid w:val="00A87DDC"/>
    <w:rsid w:val="00A91874"/>
    <w:rsid w:val="00A91BA0"/>
    <w:rsid w:val="00A93C1E"/>
    <w:rsid w:val="00A93E83"/>
    <w:rsid w:val="00A964BE"/>
    <w:rsid w:val="00A9685E"/>
    <w:rsid w:val="00A975F7"/>
    <w:rsid w:val="00A97D54"/>
    <w:rsid w:val="00AA0B93"/>
    <w:rsid w:val="00AA1601"/>
    <w:rsid w:val="00AA1C31"/>
    <w:rsid w:val="00AA2617"/>
    <w:rsid w:val="00AA2728"/>
    <w:rsid w:val="00AA5D73"/>
    <w:rsid w:val="00AA63D2"/>
    <w:rsid w:val="00AA7A4C"/>
    <w:rsid w:val="00AB07A9"/>
    <w:rsid w:val="00AB29C0"/>
    <w:rsid w:val="00AB53E4"/>
    <w:rsid w:val="00AC08E0"/>
    <w:rsid w:val="00AC1969"/>
    <w:rsid w:val="00AC208C"/>
    <w:rsid w:val="00AC28B5"/>
    <w:rsid w:val="00AC3A25"/>
    <w:rsid w:val="00AC53C5"/>
    <w:rsid w:val="00AC5531"/>
    <w:rsid w:val="00AC792A"/>
    <w:rsid w:val="00AD1312"/>
    <w:rsid w:val="00AD1A91"/>
    <w:rsid w:val="00AD2F6F"/>
    <w:rsid w:val="00AD3DA5"/>
    <w:rsid w:val="00AD42CD"/>
    <w:rsid w:val="00AD531D"/>
    <w:rsid w:val="00AD7508"/>
    <w:rsid w:val="00AE4FF4"/>
    <w:rsid w:val="00AE5CF4"/>
    <w:rsid w:val="00AE5F45"/>
    <w:rsid w:val="00AE5FD9"/>
    <w:rsid w:val="00AE6167"/>
    <w:rsid w:val="00AE6BBB"/>
    <w:rsid w:val="00AE6F04"/>
    <w:rsid w:val="00AE7E60"/>
    <w:rsid w:val="00AF1FCC"/>
    <w:rsid w:val="00AF2B52"/>
    <w:rsid w:val="00AF539D"/>
    <w:rsid w:val="00AF5856"/>
    <w:rsid w:val="00AF610E"/>
    <w:rsid w:val="00AF6692"/>
    <w:rsid w:val="00B0084A"/>
    <w:rsid w:val="00B00A92"/>
    <w:rsid w:val="00B00B5F"/>
    <w:rsid w:val="00B02B79"/>
    <w:rsid w:val="00B02C5F"/>
    <w:rsid w:val="00B046E7"/>
    <w:rsid w:val="00B04E6D"/>
    <w:rsid w:val="00B05FA7"/>
    <w:rsid w:val="00B06DD1"/>
    <w:rsid w:val="00B11477"/>
    <w:rsid w:val="00B1174A"/>
    <w:rsid w:val="00B1376E"/>
    <w:rsid w:val="00B148DA"/>
    <w:rsid w:val="00B1581C"/>
    <w:rsid w:val="00B173DD"/>
    <w:rsid w:val="00B21079"/>
    <w:rsid w:val="00B21109"/>
    <w:rsid w:val="00B23EFE"/>
    <w:rsid w:val="00B3080A"/>
    <w:rsid w:val="00B32A2D"/>
    <w:rsid w:val="00B33696"/>
    <w:rsid w:val="00B33E7C"/>
    <w:rsid w:val="00B36A75"/>
    <w:rsid w:val="00B36A7A"/>
    <w:rsid w:val="00B37B98"/>
    <w:rsid w:val="00B37EB1"/>
    <w:rsid w:val="00B43524"/>
    <w:rsid w:val="00B472DA"/>
    <w:rsid w:val="00B47B29"/>
    <w:rsid w:val="00B536B1"/>
    <w:rsid w:val="00B53CB1"/>
    <w:rsid w:val="00B647E0"/>
    <w:rsid w:val="00B65A51"/>
    <w:rsid w:val="00B65D5E"/>
    <w:rsid w:val="00B67AC8"/>
    <w:rsid w:val="00B7315A"/>
    <w:rsid w:val="00B731BA"/>
    <w:rsid w:val="00B73BDC"/>
    <w:rsid w:val="00B75A03"/>
    <w:rsid w:val="00B762D7"/>
    <w:rsid w:val="00B77184"/>
    <w:rsid w:val="00B8756D"/>
    <w:rsid w:val="00B91712"/>
    <w:rsid w:val="00B918A9"/>
    <w:rsid w:val="00B91B7E"/>
    <w:rsid w:val="00B93F05"/>
    <w:rsid w:val="00B9460C"/>
    <w:rsid w:val="00B9472A"/>
    <w:rsid w:val="00B95A71"/>
    <w:rsid w:val="00B976D2"/>
    <w:rsid w:val="00BA17DB"/>
    <w:rsid w:val="00BA4142"/>
    <w:rsid w:val="00BA5FC9"/>
    <w:rsid w:val="00BA7873"/>
    <w:rsid w:val="00BB0203"/>
    <w:rsid w:val="00BB02BF"/>
    <w:rsid w:val="00BB06A9"/>
    <w:rsid w:val="00BB105D"/>
    <w:rsid w:val="00BB1BAE"/>
    <w:rsid w:val="00BB3A0A"/>
    <w:rsid w:val="00BB3BE7"/>
    <w:rsid w:val="00BB4494"/>
    <w:rsid w:val="00BB464E"/>
    <w:rsid w:val="00BB5212"/>
    <w:rsid w:val="00BB790D"/>
    <w:rsid w:val="00BC0AF1"/>
    <w:rsid w:val="00BC79C0"/>
    <w:rsid w:val="00BC7A4B"/>
    <w:rsid w:val="00BD1B6A"/>
    <w:rsid w:val="00BD42D0"/>
    <w:rsid w:val="00BD44C8"/>
    <w:rsid w:val="00BD5DC9"/>
    <w:rsid w:val="00BD7358"/>
    <w:rsid w:val="00BE306C"/>
    <w:rsid w:val="00BE43C3"/>
    <w:rsid w:val="00BE522C"/>
    <w:rsid w:val="00BE6A9B"/>
    <w:rsid w:val="00BE753D"/>
    <w:rsid w:val="00BE7769"/>
    <w:rsid w:val="00BF0104"/>
    <w:rsid w:val="00BF21DD"/>
    <w:rsid w:val="00BF406D"/>
    <w:rsid w:val="00BF5153"/>
    <w:rsid w:val="00C01640"/>
    <w:rsid w:val="00C035E7"/>
    <w:rsid w:val="00C0450F"/>
    <w:rsid w:val="00C06297"/>
    <w:rsid w:val="00C06650"/>
    <w:rsid w:val="00C066A9"/>
    <w:rsid w:val="00C07029"/>
    <w:rsid w:val="00C07936"/>
    <w:rsid w:val="00C10BE0"/>
    <w:rsid w:val="00C10D44"/>
    <w:rsid w:val="00C11DB4"/>
    <w:rsid w:val="00C1532A"/>
    <w:rsid w:val="00C160BE"/>
    <w:rsid w:val="00C16C07"/>
    <w:rsid w:val="00C200FF"/>
    <w:rsid w:val="00C22D55"/>
    <w:rsid w:val="00C236D7"/>
    <w:rsid w:val="00C2641F"/>
    <w:rsid w:val="00C26F9C"/>
    <w:rsid w:val="00C2722D"/>
    <w:rsid w:val="00C276E6"/>
    <w:rsid w:val="00C27B02"/>
    <w:rsid w:val="00C27F3E"/>
    <w:rsid w:val="00C31B42"/>
    <w:rsid w:val="00C359AF"/>
    <w:rsid w:val="00C37498"/>
    <w:rsid w:val="00C40AD7"/>
    <w:rsid w:val="00C40FF2"/>
    <w:rsid w:val="00C425F3"/>
    <w:rsid w:val="00C452A2"/>
    <w:rsid w:val="00C4794E"/>
    <w:rsid w:val="00C52013"/>
    <w:rsid w:val="00C53B58"/>
    <w:rsid w:val="00C6091E"/>
    <w:rsid w:val="00C61259"/>
    <w:rsid w:val="00C62F9F"/>
    <w:rsid w:val="00C63E9E"/>
    <w:rsid w:val="00C6482C"/>
    <w:rsid w:val="00C659B0"/>
    <w:rsid w:val="00C7091E"/>
    <w:rsid w:val="00C77CF4"/>
    <w:rsid w:val="00C8050C"/>
    <w:rsid w:val="00C81113"/>
    <w:rsid w:val="00C8112F"/>
    <w:rsid w:val="00C8730A"/>
    <w:rsid w:val="00C904FC"/>
    <w:rsid w:val="00C90F9A"/>
    <w:rsid w:val="00C93FE7"/>
    <w:rsid w:val="00C96AE2"/>
    <w:rsid w:val="00CA08ED"/>
    <w:rsid w:val="00CA0B6E"/>
    <w:rsid w:val="00CA1AB4"/>
    <w:rsid w:val="00CA263F"/>
    <w:rsid w:val="00CA7A9A"/>
    <w:rsid w:val="00CB01A8"/>
    <w:rsid w:val="00CB1EB2"/>
    <w:rsid w:val="00CB414D"/>
    <w:rsid w:val="00CB57AA"/>
    <w:rsid w:val="00CB5E52"/>
    <w:rsid w:val="00CB6198"/>
    <w:rsid w:val="00CB703C"/>
    <w:rsid w:val="00CC12A9"/>
    <w:rsid w:val="00CC2524"/>
    <w:rsid w:val="00CC5540"/>
    <w:rsid w:val="00CC6970"/>
    <w:rsid w:val="00CC6D15"/>
    <w:rsid w:val="00CD175C"/>
    <w:rsid w:val="00CD373E"/>
    <w:rsid w:val="00CD4824"/>
    <w:rsid w:val="00CE1C9C"/>
    <w:rsid w:val="00CE474E"/>
    <w:rsid w:val="00CE52C9"/>
    <w:rsid w:val="00CE57B2"/>
    <w:rsid w:val="00CF0293"/>
    <w:rsid w:val="00CF0478"/>
    <w:rsid w:val="00CF0693"/>
    <w:rsid w:val="00CF0EBD"/>
    <w:rsid w:val="00CF119F"/>
    <w:rsid w:val="00CF6C74"/>
    <w:rsid w:val="00CF77D3"/>
    <w:rsid w:val="00D004E2"/>
    <w:rsid w:val="00D007A6"/>
    <w:rsid w:val="00D013E0"/>
    <w:rsid w:val="00D05FE5"/>
    <w:rsid w:val="00D06789"/>
    <w:rsid w:val="00D2081E"/>
    <w:rsid w:val="00D25876"/>
    <w:rsid w:val="00D262D1"/>
    <w:rsid w:val="00D26AF8"/>
    <w:rsid w:val="00D2712F"/>
    <w:rsid w:val="00D30588"/>
    <w:rsid w:val="00D30B0B"/>
    <w:rsid w:val="00D331AE"/>
    <w:rsid w:val="00D3344F"/>
    <w:rsid w:val="00D3479B"/>
    <w:rsid w:val="00D35F88"/>
    <w:rsid w:val="00D37B95"/>
    <w:rsid w:val="00D37BDD"/>
    <w:rsid w:val="00D420CD"/>
    <w:rsid w:val="00D43E1C"/>
    <w:rsid w:val="00D470B9"/>
    <w:rsid w:val="00D52AEC"/>
    <w:rsid w:val="00D532D2"/>
    <w:rsid w:val="00D5752E"/>
    <w:rsid w:val="00D57D1E"/>
    <w:rsid w:val="00D62187"/>
    <w:rsid w:val="00D62DD2"/>
    <w:rsid w:val="00D653D8"/>
    <w:rsid w:val="00D713E7"/>
    <w:rsid w:val="00D72B85"/>
    <w:rsid w:val="00D7408D"/>
    <w:rsid w:val="00D75108"/>
    <w:rsid w:val="00D820F8"/>
    <w:rsid w:val="00D85002"/>
    <w:rsid w:val="00D860CC"/>
    <w:rsid w:val="00D87004"/>
    <w:rsid w:val="00D90433"/>
    <w:rsid w:val="00D90738"/>
    <w:rsid w:val="00D914CF"/>
    <w:rsid w:val="00D92858"/>
    <w:rsid w:val="00D933EA"/>
    <w:rsid w:val="00D96123"/>
    <w:rsid w:val="00D97A0F"/>
    <w:rsid w:val="00DA1C7C"/>
    <w:rsid w:val="00DA32D6"/>
    <w:rsid w:val="00DA3475"/>
    <w:rsid w:val="00DA3A69"/>
    <w:rsid w:val="00DA3F20"/>
    <w:rsid w:val="00DA401E"/>
    <w:rsid w:val="00DA5C9F"/>
    <w:rsid w:val="00DA655E"/>
    <w:rsid w:val="00DA78CD"/>
    <w:rsid w:val="00DB0764"/>
    <w:rsid w:val="00DB1A48"/>
    <w:rsid w:val="00DB63FF"/>
    <w:rsid w:val="00DC10F8"/>
    <w:rsid w:val="00DC377D"/>
    <w:rsid w:val="00DC524A"/>
    <w:rsid w:val="00DC683C"/>
    <w:rsid w:val="00DC706A"/>
    <w:rsid w:val="00DC7F21"/>
    <w:rsid w:val="00DD1281"/>
    <w:rsid w:val="00DD2B34"/>
    <w:rsid w:val="00DD45B0"/>
    <w:rsid w:val="00DD5ECC"/>
    <w:rsid w:val="00DE12D9"/>
    <w:rsid w:val="00DE2299"/>
    <w:rsid w:val="00DE2562"/>
    <w:rsid w:val="00DE26CE"/>
    <w:rsid w:val="00DE283C"/>
    <w:rsid w:val="00DE32FB"/>
    <w:rsid w:val="00DE4784"/>
    <w:rsid w:val="00DE61A2"/>
    <w:rsid w:val="00DE7485"/>
    <w:rsid w:val="00DF12B7"/>
    <w:rsid w:val="00DF4ADF"/>
    <w:rsid w:val="00DF5C0E"/>
    <w:rsid w:val="00DF5C7F"/>
    <w:rsid w:val="00DF63B0"/>
    <w:rsid w:val="00DF69AA"/>
    <w:rsid w:val="00E01581"/>
    <w:rsid w:val="00E04419"/>
    <w:rsid w:val="00E07211"/>
    <w:rsid w:val="00E10F04"/>
    <w:rsid w:val="00E13CAD"/>
    <w:rsid w:val="00E15EC6"/>
    <w:rsid w:val="00E169D2"/>
    <w:rsid w:val="00E1783A"/>
    <w:rsid w:val="00E203A8"/>
    <w:rsid w:val="00E208F3"/>
    <w:rsid w:val="00E20EB6"/>
    <w:rsid w:val="00E24191"/>
    <w:rsid w:val="00E244C6"/>
    <w:rsid w:val="00E26D4F"/>
    <w:rsid w:val="00E300EA"/>
    <w:rsid w:val="00E30779"/>
    <w:rsid w:val="00E31166"/>
    <w:rsid w:val="00E35F9F"/>
    <w:rsid w:val="00E40C75"/>
    <w:rsid w:val="00E423C2"/>
    <w:rsid w:val="00E42A4C"/>
    <w:rsid w:val="00E514E6"/>
    <w:rsid w:val="00E533C9"/>
    <w:rsid w:val="00E5710A"/>
    <w:rsid w:val="00E6298E"/>
    <w:rsid w:val="00E63AFC"/>
    <w:rsid w:val="00E67F7A"/>
    <w:rsid w:val="00E71013"/>
    <w:rsid w:val="00E721E2"/>
    <w:rsid w:val="00E74E03"/>
    <w:rsid w:val="00E7548F"/>
    <w:rsid w:val="00E80F45"/>
    <w:rsid w:val="00E82C61"/>
    <w:rsid w:val="00E82CA6"/>
    <w:rsid w:val="00E8317E"/>
    <w:rsid w:val="00E84043"/>
    <w:rsid w:val="00E86511"/>
    <w:rsid w:val="00E90536"/>
    <w:rsid w:val="00E9071F"/>
    <w:rsid w:val="00E91694"/>
    <w:rsid w:val="00E946D4"/>
    <w:rsid w:val="00E960F2"/>
    <w:rsid w:val="00E96BB2"/>
    <w:rsid w:val="00E97F48"/>
    <w:rsid w:val="00EA1683"/>
    <w:rsid w:val="00EA4D23"/>
    <w:rsid w:val="00EA75CC"/>
    <w:rsid w:val="00EB0CEF"/>
    <w:rsid w:val="00EB23A8"/>
    <w:rsid w:val="00EB35F3"/>
    <w:rsid w:val="00EB3695"/>
    <w:rsid w:val="00EB4058"/>
    <w:rsid w:val="00EB511C"/>
    <w:rsid w:val="00EB51FF"/>
    <w:rsid w:val="00EB5AEC"/>
    <w:rsid w:val="00EB624D"/>
    <w:rsid w:val="00EC4505"/>
    <w:rsid w:val="00EC676C"/>
    <w:rsid w:val="00EC7C57"/>
    <w:rsid w:val="00EC7DFD"/>
    <w:rsid w:val="00ED341F"/>
    <w:rsid w:val="00ED3A12"/>
    <w:rsid w:val="00ED484F"/>
    <w:rsid w:val="00ED49FE"/>
    <w:rsid w:val="00ED6D49"/>
    <w:rsid w:val="00ED730F"/>
    <w:rsid w:val="00EE1DBD"/>
    <w:rsid w:val="00EE225F"/>
    <w:rsid w:val="00EE31FA"/>
    <w:rsid w:val="00EE4180"/>
    <w:rsid w:val="00EE67C2"/>
    <w:rsid w:val="00EE7AD7"/>
    <w:rsid w:val="00EF0129"/>
    <w:rsid w:val="00EF0620"/>
    <w:rsid w:val="00EF0BEC"/>
    <w:rsid w:val="00EF15D8"/>
    <w:rsid w:val="00EF26E9"/>
    <w:rsid w:val="00EF4276"/>
    <w:rsid w:val="00EF5D48"/>
    <w:rsid w:val="00EF6343"/>
    <w:rsid w:val="00F00AF7"/>
    <w:rsid w:val="00F0348D"/>
    <w:rsid w:val="00F04042"/>
    <w:rsid w:val="00F06A6E"/>
    <w:rsid w:val="00F06E59"/>
    <w:rsid w:val="00F071BD"/>
    <w:rsid w:val="00F075C5"/>
    <w:rsid w:val="00F12E44"/>
    <w:rsid w:val="00F1526F"/>
    <w:rsid w:val="00F15BC4"/>
    <w:rsid w:val="00F171CB"/>
    <w:rsid w:val="00F20E1B"/>
    <w:rsid w:val="00F2214F"/>
    <w:rsid w:val="00F24C33"/>
    <w:rsid w:val="00F2772C"/>
    <w:rsid w:val="00F27808"/>
    <w:rsid w:val="00F31A18"/>
    <w:rsid w:val="00F34A9D"/>
    <w:rsid w:val="00F35289"/>
    <w:rsid w:val="00F35C2A"/>
    <w:rsid w:val="00F35E06"/>
    <w:rsid w:val="00F3746D"/>
    <w:rsid w:val="00F37ADF"/>
    <w:rsid w:val="00F40508"/>
    <w:rsid w:val="00F40932"/>
    <w:rsid w:val="00F4270F"/>
    <w:rsid w:val="00F437C8"/>
    <w:rsid w:val="00F4468D"/>
    <w:rsid w:val="00F4493B"/>
    <w:rsid w:val="00F470D4"/>
    <w:rsid w:val="00F4735A"/>
    <w:rsid w:val="00F51CA7"/>
    <w:rsid w:val="00F55861"/>
    <w:rsid w:val="00F55E8E"/>
    <w:rsid w:val="00F56C22"/>
    <w:rsid w:val="00F61C59"/>
    <w:rsid w:val="00F62149"/>
    <w:rsid w:val="00F645EF"/>
    <w:rsid w:val="00F64BCB"/>
    <w:rsid w:val="00F6559F"/>
    <w:rsid w:val="00F65B03"/>
    <w:rsid w:val="00F6604A"/>
    <w:rsid w:val="00F669DF"/>
    <w:rsid w:val="00F72455"/>
    <w:rsid w:val="00F73256"/>
    <w:rsid w:val="00F7421E"/>
    <w:rsid w:val="00F74F9D"/>
    <w:rsid w:val="00F77713"/>
    <w:rsid w:val="00F8022B"/>
    <w:rsid w:val="00F84583"/>
    <w:rsid w:val="00F8603E"/>
    <w:rsid w:val="00F8775C"/>
    <w:rsid w:val="00F90282"/>
    <w:rsid w:val="00F92C61"/>
    <w:rsid w:val="00F932C1"/>
    <w:rsid w:val="00F94D11"/>
    <w:rsid w:val="00F97B17"/>
    <w:rsid w:val="00FA0A4E"/>
    <w:rsid w:val="00FA0FAC"/>
    <w:rsid w:val="00FA1333"/>
    <w:rsid w:val="00FA22A9"/>
    <w:rsid w:val="00FA3D12"/>
    <w:rsid w:val="00FA485A"/>
    <w:rsid w:val="00FA498D"/>
    <w:rsid w:val="00FA6C9A"/>
    <w:rsid w:val="00FB031E"/>
    <w:rsid w:val="00FB21E3"/>
    <w:rsid w:val="00FB2F86"/>
    <w:rsid w:val="00FB34C5"/>
    <w:rsid w:val="00FB35E3"/>
    <w:rsid w:val="00FB4B62"/>
    <w:rsid w:val="00FB4F5B"/>
    <w:rsid w:val="00FC13B4"/>
    <w:rsid w:val="00FC1C96"/>
    <w:rsid w:val="00FC364F"/>
    <w:rsid w:val="00FC3F1E"/>
    <w:rsid w:val="00FC42D1"/>
    <w:rsid w:val="00FC6836"/>
    <w:rsid w:val="00FC7099"/>
    <w:rsid w:val="00FC7B13"/>
    <w:rsid w:val="00FD1991"/>
    <w:rsid w:val="00FD1C92"/>
    <w:rsid w:val="00FD237A"/>
    <w:rsid w:val="00FD3C22"/>
    <w:rsid w:val="00FD3E06"/>
    <w:rsid w:val="00FD49B7"/>
    <w:rsid w:val="00FD4EB6"/>
    <w:rsid w:val="00FD53E4"/>
    <w:rsid w:val="00FD6083"/>
    <w:rsid w:val="00FD759C"/>
    <w:rsid w:val="00FE0ADC"/>
    <w:rsid w:val="00FE1D9C"/>
    <w:rsid w:val="00FE2E62"/>
    <w:rsid w:val="00FE3B87"/>
    <w:rsid w:val="00FE6E2A"/>
    <w:rsid w:val="00FF2A54"/>
    <w:rsid w:val="00FF3292"/>
    <w:rsid w:val="00FF416A"/>
    <w:rsid w:val="00FF64DC"/>
    <w:rsid w:val="00FF762E"/>
    <w:rsid w:val="00FF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D0B63"/>
  <w15:docId w15:val="{1248F4CD-FC35-4273-BEB4-72F8457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iPriority w:val="99"/>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iPriority w:val="99"/>
    <w:unhideWhenUsed/>
    <w:rsid w:val="00DE7485"/>
    <w:rPr>
      <w:sz w:val="28"/>
    </w:rPr>
  </w:style>
  <w:style w:type="character" w:customStyle="1" w:styleId="a7">
    <w:name w:val="Основной текст Знак"/>
    <w:aliases w:val="Основной текст Знак Знак Знак1"/>
    <w:basedOn w:val="a0"/>
    <w:link w:val="a6"/>
    <w:uiPriority w:val="99"/>
    <w:semiHidden/>
    <w:rsid w:val="00DE7485"/>
    <w:rPr>
      <w:rFonts w:ascii="Times New Roman" w:eastAsia="Times New Roman" w:hAnsi="Times New Roman" w:cs="Times New Roman"/>
      <w:sz w:val="28"/>
      <w:szCs w:val="20"/>
      <w:lang w:eastAsia="ru-RU"/>
    </w:rPr>
  </w:style>
  <w:style w:type="paragraph" w:styleId="a8">
    <w:name w:val="List Paragraph"/>
    <w:basedOn w:val="a"/>
    <w:uiPriority w:val="99"/>
    <w:qFormat/>
    <w:rsid w:val="00DE7485"/>
    <w:pPr>
      <w:ind w:left="720"/>
      <w:contextualSpacing/>
    </w:pPr>
  </w:style>
  <w:style w:type="paragraph" w:styleId="31">
    <w:name w:val="Body Text Indent 3"/>
    <w:basedOn w:val="a"/>
    <w:link w:val="32"/>
    <w:uiPriority w:val="99"/>
    <w:unhideWhenUsed/>
    <w:rsid w:val="0079485F"/>
    <w:pPr>
      <w:spacing w:after="120"/>
      <w:ind w:left="283"/>
    </w:pPr>
    <w:rPr>
      <w:sz w:val="16"/>
      <w:szCs w:val="16"/>
    </w:rPr>
  </w:style>
  <w:style w:type="character" w:customStyle="1" w:styleId="32">
    <w:name w:val="Основной текст с отступом 3 Знак"/>
    <w:basedOn w:val="a0"/>
    <w:link w:val="31"/>
    <w:uiPriority w:val="99"/>
    <w:rsid w:val="0079485F"/>
    <w:rPr>
      <w:rFonts w:ascii="Times New Roman" w:eastAsia="Times New Roman" w:hAnsi="Times New Roman" w:cs="Times New Roman"/>
      <w:sz w:val="16"/>
      <w:szCs w:val="16"/>
      <w:lang w:eastAsia="ru-RU"/>
    </w:rPr>
  </w:style>
  <w:style w:type="paragraph" w:styleId="a9">
    <w:name w:val="No Spacing"/>
    <w:link w:val="aa"/>
    <w:uiPriority w:val="1"/>
    <w:qFormat/>
    <w:rsid w:val="00351FCC"/>
    <w:pPr>
      <w:spacing w:after="0" w:line="240" w:lineRule="auto"/>
    </w:pPr>
  </w:style>
  <w:style w:type="character" w:customStyle="1" w:styleId="aa">
    <w:name w:val="Без интервала Знак"/>
    <w:link w:val="a9"/>
    <w:uiPriority w:val="1"/>
    <w:locked/>
    <w:rsid w:val="00563757"/>
  </w:style>
  <w:style w:type="table" w:styleId="ab">
    <w:name w:val="Table Grid"/>
    <w:basedOn w:val="a1"/>
    <w:uiPriority w:val="39"/>
    <w:rsid w:val="00351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unhideWhenUsed/>
    <w:rsid w:val="00135B4C"/>
    <w:pPr>
      <w:spacing w:after="120"/>
      <w:ind w:left="283"/>
    </w:pPr>
  </w:style>
  <w:style w:type="character" w:customStyle="1" w:styleId="ad">
    <w:name w:val="Основной текст с отступом Знак"/>
    <w:basedOn w:val="a0"/>
    <w:link w:val="ac"/>
    <w:uiPriority w:val="99"/>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uiPriority w:val="99"/>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uiPriority w:val="99"/>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uiPriority w:val="99"/>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uiPriority w:val="99"/>
    <w:rsid w:val="0094459A"/>
    <w:pPr>
      <w:spacing w:before="100" w:beforeAutospacing="1" w:after="100" w:afterAutospacing="1"/>
    </w:pPr>
    <w:rPr>
      <w:rFonts w:ascii="Tahoma" w:hAnsi="Tahoma"/>
      <w:lang w:val="en-US" w:eastAsia="en-US"/>
    </w:rPr>
  </w:style>
  <w:style w:type="paragraph" w:customStyle="1" w:styleId="juscontext">
    <w:name w:val="juscontext"/>
    <w:basedOn w:val="a"/>
    <w:uiPriority w:val="99"/>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uiPriority w:val="99"/>
    <w:rsid w:val="00BB5212"/>
    <w:pPr>
      <w:spacing w:before="100" w:beforeAutospacing="1" w:after="100" w:afterAutospacing="1"/>
    </w:pPr>
    <w:rPr>
      <w:sz w:val="24"/>
      <w:szCs w:val="24"/>
    </w:rPr>
  </w:style>
  <w:style w:type="paragraph" w:customStyle="1" w:styleId="lefcontext">
    <w:name w:val="lefcontext"/>
    <w:basedOn w:val="a"/>
    <w:uiPriority w:val="99"/>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BB5212"/>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uiPriority w:val="99"/>
    <w:rsid w:val="00BB5212"/>
    <w:rPr>
      <w:sz w:val="20"/>
      <w:szCs w:val="20"/>
    </w:rPr>
  </w:style>
  <w:style w:type="paragraph" w:styleId="af">
    <w:name w:val="footnote text"/>
    <w:basedOn w:val="a"/>
    <w:link w:val="ae"/>
    <w:uiPriority w:val="99"/>
    <w:unhideWhenUsed/>
    <w:rsid w:val="00BB5212"/>
    <w:rPr>
      <w:rFonts w:asciiTheme="minorHAnsi" w:eastAsiaTheme="minorHAnsi" w:hAnsiTheme="minorHAnsi" w:cstheme="minorBidi"/>
      <w:lang w:eastAsia="en-US"/>
    </w:rPr>
  </w:style>
  <w:style w:type="paragraph" w:customStyle="1" w:styleId="ConsPlusNonformat">
    <w:name w:val="ConsPlusNonformat"/>
    <w:uiPriority w:val="99"/>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B5212"/>
  </w:style>
  <w:style w:type="paragraph" w:styleId="af2">
    <w:name w:val="footer"/>
    <w:basedOn w:val="a"/>
    <w:link w:val="af3"/>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BB5212"/>
  </w:style>
  <w:style w:type="paragraph" w:styleId="af4">
    <w:name w:val="Title"/>
    <w:basedOn w:val="a"/>
    <w:link w:val="af5"/>
    <w:uiPriority w:val="99"/>
    <w:qFormat/>
    <w:rsid w:val="00810D7E"/>
    <w:pPr>
      <w:jc w:val="center"/>
    </w:pPr>
    <w:rPr>
      <w:b/>
      <w:sz w:val="28"/>
    </w:rPr>
  </w:style>
  <w:style w:type="character" w:customStyle="1" w:styleId="af5">
    <w:name w:val="Заголовок Знак"/>
    <w:basedOn w:val="a0"/>
    <w:link w:val="af4"/>
    <w:uiPriority w:val="99"/>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uiPriority w:val="99"/>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uiPriority w:val="99"/>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uiPriority w:val="99"/>
    <w:qFormat/>
    <w:rsid w:val="00387517"/>
    <w:rPr>
      <w:i/>
      <w:sz w:val="28"/>
    </w:rPr>
  </w:style>
  <w:style w:type="character" w:customStyle="1" w:styleId="af8">
    <w:name w:val="Подзаголовок Знак"/>
    <w:basedOn w:val="a0"/>
    <w:link w:val="af7"/>
    <w:uiPriority w:val="99"/>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a">
    <w:name w:val="Normal (Web)"/>
    <w:basedOn w:val="a"/>
    <w:uiPriority w:val="99"/>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uiPriority w:val="99"/>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uiPriority w:val="99"/>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uiPriority w:val="99"/>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uiPriority w:val="99"/>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b">
    <w:name w:val="footnote reference"/>
    <w:unhideWhenUsed/>
    <w:rsid w:val="00EB51FF"/>
    <w:rPr>
      <w:vertAlign w:val="superscript"/>
    </w:rPr>
  </w:style>
  <w:style w:type="character" w:styleId="afc">
    <w:name w:val="FollowedHyperlink"/>
    <w:basedOn w:val="a0"/>
    <w:uiPriority w:val="99"/>
    <w:semiHidden/>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uiPriority w:val="99"/>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uiPriority w:val="99"/>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aff">
    <w:name w:val="Знак"/>
    <w:basedOn w:val="a"/>
    <w:uiPriority w:val="99"/>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dktexleft">
    <w:name w:val="dktexleft"/>
    <w:basedOn w:val="a"/>
    <w:uiPriority w:val="99"/>
    <w:rsid w:val="00CB57AA"/>
    <w:pPr>
      <w:spacing w:before="100" w:beforeAutospacing="1" w:after="100" w:afterAutospacing="1"/>
    </w:pPr>
    <w:rPr>
      <w:sz w:val="24"/>
      <w:szCs w:val="24"/>
    </w:rPr>
  </w:style>
  <w:style w:type="paragraph" w:customStyle="1" w:styleId="dktexright">
    <w:name w:val="dktexright"/>
    <w:basedOn w:val="a"/>
    <w:uiPriority w:val="99"/>
    <w:rsid w:val="00CB57AA"/>
    <w:pPr>
      <w:spacing w:before="100" w:beforeAutospacing="1" w:after="100" w:afterAutospacing="1"/>
    </w:pPr>
    <w:rPr>
      <w:sz w:val="24"/>
      <w:szCs w:val="24"/>
    </w:rPr>
  </w:style>
  <w:style w:type="paragraph" w:customStyle="1" w:styleId="stylet3">
    <w:name w:val="stylet3"/>
    <w:basedOn w:val="a"/>
    <w:uiPriority w:val="99"/>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b"/>
    <w:next w:val="a"/>
    <w:uiPriority w:val="99"/>
    <w:rsid w:val="00CB57AA"/>
    <w:rPr>
      <w:rFonts w:ascii="Arial" w:hAnsi="Arial" w:cs="Arial"/>
      <w:b/>
      <w:bCs/>
      <w:color w:val="0058A9"/>
      <w:shd w:val="clear" w:color="auto" w:fill="F0F0F0"/>
    </w:rPr>
  </w:style>
  <w:style w:type="paragraph" w:customStyle="1" w:styleId="affc">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e">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uiPriority w:val="99"/>
    <w:rsid w:val="00CB57AA"/>
    <w:rPr>
      <w:rFonts w:cs="Times New Roman"/>
      <w:b w:val="0"/>
      <w:color w:val="26282F"/>
      <w:sz w:val="26"/>
    </w:rPr>
  </w:style>
  <w:style w:type="paragraph" w:customStyle="1" w:styleId="afff1">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CB57AA"/>
    <w:rPr>
      <w:rFonts w:cs="Times New Roman"/>
      <w:b w:val="0"/>
      <w:color w:val="FF0000"/>
      <w:sz w:val="26"/>
    </w:rPr>
  </w:style>
  <w:style w:type="paragraph" w:customStyle="1" w:styleId="afff3">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4">
    <w:name w:val="Заголовок ЭР (правое окно)"/>
    <w:basedOn w:val="afff3"/>
    <w:next w:val="a"/>
    <w:uiPriority w:val="99"/>
    <w:rsid w:val="00CB57AA"/>
    <w:pPr>
      <w:spacing w:before="0" w:after="0"/>
      <w:jc w:val="left"/>
    </w:pPr>
    <w:rPr>
      <w:b w:val="0"/>
      <w:bCs w:val="0"/>
      <w:color w:val="auto"/>
      <w:sz w:val="24"/>
      <w:szCs w:val="24"/>
    </w:rPr>
  </w:style>
  <w:style w:type="paragraph" w:customStyle="1" w:styleId="afff5">
    <w:name w:val="Интерактивный заголовок"/>
    <w:basedOn w:val="15"/>
    <w:next w:val="a"/>
    <w:uiPriority w:val="99"/>
    <w:rsid w:val="00CB57AA"/>
    <w:rPr>
      <w:b w:val="0"/>
      <w:bCs w:val="0"/>
      <w:color w:val="auto"/>
      <w:u w:val="single"/>
      <w:shd w:val="clear" w:color="auto" w:fill="auto"/>
    </w:rPr>
  </w:style>
  <w:style w:type="paragraph" w:customStyle="1" w:styleId="afff6">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7">
    <w:name w:val="Информация об изменениях"/>
    <w:basedOn w:val="afff6"/>
    <w:next w:val="a"/>
    <w:uiPriority w:val="99"/>
    <w:rsid w:val="00CB57AA"/>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CB57AA"/>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CB57AA"/>
    <w:pPr>
      <w:spacing w:before="0"/>
    </w:pPr>
    <w:rPr>
      <w:i/>
      <w:iCs/>
    </w:rPr>
  </w:style>
  <w:style w:type="paragraph" w:customStyle="1" w:styleId="afffb">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CB57AA"/>
    <w:pPr>
      <w:jc w:val="both"/>
    </w:pPr>
    <w:rPr>
      <w:sz w:val="16"/>
      <w:szCs w:val="16"/>
    </w:rPr>
  </w:style>
  <w:style w:type="paragraph" w:customStyle="1" w:styleId="afffd">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CB57AA"/>
    <w:pPr>
      <w:jc w:val="both"/>
    </w:pPr>
    <w:rPr>
      <w:sz w:val="16"/>
      <w:szCs w:val="16"/>
    </w:rPr>
  </w:style>
  <w:style w:type="paragraph" w:customStyle="1" w:styleId="affff">
    <w:name w:val="Комментарий пользователя"/>
    <w:basedOn w:val="afff9"/>
    <w:next w:val="a"/>
    <w:uiPriority w:val="99"/>
    <w:rsid w:val="00CB57AA"/>
    <w:pPr>
      <w:spacing w:before="0"/>
      <w:jc w:val="left"/>
    </w:pPr>
    <w:rPr>
      <w:shd w:val="clear" w:color="auto" w:fill="FFDFE0"/>
    </w:rPr>
  </w:style>
  <w:style w:type="paragraph" w:customStyle="1" w:styleId="affff0">
    <w:name w:val="Куда обратиться?"/>
    <w:basedOn w:val="aff6"/>
    <w:next w:val="a"/>
    <w:uiPriority w:val="99"/>
    <w:rsid w:val="00CB57AA"/>
    <w:pPr>
      <w:spacing w:before="0" w:after="0"/>
      <w:ind w:left="0" w:right="0" w:firstLine="0"/>
    </w:pPr>
    <w:rPr>
      <w:shd w:val="clear" w:color="auto" w:fill="auto"/>
    </w:rPr>
  </w:style>
  <w:style w:type="paragraph" w:customStyle="1" w:styleId="affff1">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2">
    <w:name w:val="Найденные слова"/>
    <w:uiPriority w:val="99"/>
    <w:rsid w:val="00CB57AA"/>
    <w:rPr>
      <w:rFonts w:cs="Times New Roman"/>
      <w:b w:val="0"/>
      <w:color w:val="26282F"/>
      <w:sz w:val="26"/>
      <w:shd w:val="clear" w:color="auto" w:fill="FFF580"/>
    </w:rPr>
  </w:style>
  <w:style w:type="character" w:customStyle="1" w:styleId="affff3">
    <w:name w:val="Не вступил в силу"/>
    <w:uiPriority w:val="99"/>
    <w:rsid w:val="00CB57AA"/>
    <w:rPr>
      <w:rFonts w:cs="Times New Roman"/>
      <w:b w:val="0"/>
      <w:color w:val="000000"/>
      <w:sz w:val="26"/>
      <w:shd w:val="clear" w:color="auto" w:fill="D8EDE8"/>
    </w:rPr>
  </w:style>
  <w:style w:type="paragraph" w:customStyle="1" w:styleId="affff4">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5">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6">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7">
    <w:name w:val="Оглавление"/>
    <w:basedOn w:val="affff6"/>
    <w:next w:val="a"/>
    <w:uiPriority w:val="99"/>
    <w:rsid w:val="00CB57AA"/>
    <w:pPr>
      <w:ind w:left="140"/>
    </w:pPr>
    <w:rPr>
      <w:rFonts w:ascii="Arial" w:hAnsi="Arial" w:cs="Arial"/>
      <w:sz w:val="24"/>
      <w:szCs w:val="24"/>
    </w:rPr>
  </w:style>
  <w:style w:type="character" w:customStyle="1" w:styleId="affff8">
    <w:name w:val="Опечатки"/>
    <w:uiPriority w:val="99"/>
    <w:rsid w:val="00CB57AA"/>
    <w:rPr>
      <w:color w:val="FF0000"/>
      <w:sz w:val="26"/>
    </w:rPr>
  </w:style>
  <w:style w:type="paragraph" w:customStyle="1" w:styleId="affff9">
    <w:name w:val="Переменная часть"/>
    <w:basedOn w:val="affb"/>
    <w:next w:val="a"/>
    <w:uiPriority w:val="99"/>
    <w:rsid w:val="00CB57AA"/>
    <w:rPr>
      <w:rFonts w:ascii="Arial" w:hAnsi="Arial" w:cs="Arial"/>
      <w:sz w:val="20"/>
      <w:szCs w:val="20"/>
    </w:rPr>
  </w:style>
  <w:style w:type="paragraph" w:customStyle="1" w:styleId="affffa">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b">
    <w:name w:val="Подзаголовок для информации об изменениях"/>
    <w:basedOn w:val="afff6"/>
    <w:next w:val="a"/>
    <w:uiPriority w:val="99"/>
    <w:rsid w:val="00CB57AA"/>
    <w:rPr>
      <w:b/>
      <w:bCs/>
      <w:sz w:val="24"/>
      <w:szCs w:val="24"/>
    </w:rPr>
  </w:style>
  <w:style w:type="paragraph" w:customStyle="1" w:styleId="affffc">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d">
    <w:name w:val="Постоянная часть"/>
    <w:basedOn w:val="affb"/>
    <w:next w:val="a"/>
    <w:uiPriority w:val="99"/>
    <w:rsid w:val="00CB57AA"/>
    <w:rPr>
      <w:rFonts w:ascii="Arial" w:hAnsi="Arial" w:cs="Arial"/>
      <w:sz w:val="22"/>
      <w:szCs w:val="22"/>
    </w:rPr>
  </w:style>
  <w:style w:type="paragraph" w:customStyle="1" w:styleId="affffe">
    <w:name w:val="Пример."/>
    <w:basedOn w:val="aff6"/>
    <w:next w:val="a"/>
    <w:uiPriority w:val="99"/>
    <w:rsid w:val="00CB57AA"/>
    <w:pPr>
      <w:spacing w:before="0" w:after="0"/>
      <w:ind w:left="0" w:right="0" w:firstLine="0"/>
    </w:pPr>
    <w:rPr>
      <w:shd w:val="clear" w:color="auto" w:fill="auto"/>
    </w:rPr>
  </w:style>
  <w:style w:type="paragraph" w:customStyle="1" w:styleId="afffff">
    <w:name w:val="Примечание."/>
    <w:basedOn w:val="aff6"/>
    <w:next w:val="a"/>
    <w:uiPriority w:val="99"/>
    <w:rsid w:val="00CB57AA"/>
    <w:pPr>
      <w:spacing w:before="0" w:after="0"/>
      <w:ind w:left="0" w:right="0" w:firstLine="0"/>
    </w:pPr>
    <w:rPr>
      <w:shd w:val="clear" w:color="auto" w:fill="auto"/>
    </w:rPr>
  </w:style>
  <w:style w:type="character" w:customStyle="1" w:styleId="afffff0">
    <w:name w:val="Продолжение ссылки"/>
    <w:uiPriority w:val="99"/>
    <w:rsid w:val="00CB57AA"/>
  </w:style>
  <w:style w:type="paragraph" w:customStyle="1" w:styleId="afffff1">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2">
    <w:name w:val="Сравнение редакций"/>
    <w:uiPriority w:val="99"/>
    <w:rsid w:val="00CB57AA"/>
    <w:rPr>
      <w:rFonts w:cs="Times New Roman"/>
      <w:b w:val="0"/>
      <w:color w:val="26282F"/>
      <w:sz w:val="26"/>
    </w:rPr>
  </w:style>
  <w:style w:type="character" w:customStyle="1" w:styleId="afffff3">
    <w:name w:val="Сравнение редакций. Добавленный фрагмент"/>
    <w:uiPriority w:val="99"/>
    <w:rsid w:val="00CB57AA"/>
    <w:rPr>
      <w:color w:val="000000"/>
      <w:shd w:val="clear" w:color="auto" w:fill="C1D7FF"/>
    </w:rPr>
  </w:style>
  <w:style w:type="character" w:customStyle="1" w:styleId="afffff4">
    <w:name w:val="Сравнение редакций. Удаленный фрагмент"/>
    <w:uiPriority w:val="99"/>
    <w:rsid w:val="00CB57AA"/>
    <w:rPr>
      <w:color w:val="000000"/>
      <w:shd w:val="clear" w:color="auto" w:fill="C4C413"/>
    </w:rPr>
  </w:style>
  <w:style w:type="paragraph" w:customStyle="1" w:styleId="afffff5">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6">
    <w:name w:val="Текст в таблице"/>
    <w:basedOn w:val="aff2"/>
    <w:next w:val="a"/>
    <w:uiPriority w:val="99"/>
    <w:rsid w:val="00CB57AA"/>
    <w:pPr>
      <w:ind w:firstLine="500"/>
    </w:pPr>
  </w:style>
  <w:style w:type="paragraph" w:customStyle="1" w:styleId="afffff7">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8">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CB57AA"/>
    <w:rPr>
      <w:rFonts w:cs="Times New Roman"/>
      <w:b w:val="0"/>
      <w:strike/>
      <w:color w:val="666600"/>
      <w:sz w:val="26"/>
    </w:rPr>
  </w:style>
  <w:style w:type="paragraph" w:customStyle="1" w:styleId="afffffa">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b">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c">
    <w:name w:val="Emphasis"/>
    <w:basedOn w:val="a0"/>
    <w:uiPriority w:val="20"/>
    <w:qFormat/>
    <w:rsid w:val="00707E4C"/>
    <w:rPr>
      <w:i/>
      <w:iCs/>
    </w:rPr>
  </w:style>
  <w:style w:type="table" w:customStyle="1" w:styleId="16">
    <w:name w:val="Сетка таблицы1"/>
    <w:basedOn w:val="a1"/>
    <w:rsid w:val="00C40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шрифт абзаца1"/>
    <w:rsid w:val="00A93C1E"/>
  </w:style>
  <w:style w:type="paragraph" w:customStyle="1" w:styleId="sdfootnote">
    <w:name w:val="sdfootnote"/>
    <w:basedOn w:val="a"/>
    <w:uiPriority w:val="99"/>
    <w:rsid w:val="00FB2F86"/>
    <w:pPr>
      <w:spacing w:before="100" w:beforeAutospacing="1" w:after="198" w:line="276" w:lineRule="auto"/>
      <w:ind w:left="340" w:hanging="340"/>
    </w:pPr>
  </w:style>
  <w:style w:type="paragraph" w:customStyle="1" w:styleId="cjk">
    <w:name w:val="cjk"/>
    <w:basedOn w:val="a"/>
    <w:uiPriority w:val="99"/>
    <w:rsid w:val="00FB2F86"/>
    <w:pPr>
      <w:spacing w:before="100" w:beforeAutospacing="1" w:after="100" w:afterAutospacing="1" w:line="288" w:lineRule="auto"/>
    </w:pPr>
    <w:rPr>
      <w:sz w:val="24"/>
      <w:szCs w:val="24"/>
    </w:rPr>
  </w:style>
  <w:style w:type="paragraph" w:customStyle="1" w:styleId="ctl">
    <w:name w:val="ctl"/>
    <w:basedOn w:val="a"/>
    <w:uiPriority w:val="99"/>
    <w:rsid w:val="00FB2F86"/>
    <w:pPr>
      <w:spacing w:before="100" w:beforeAutospacing="1" w:after="100" w:afterAutospacing="1" w:line="288" w:lineRule="auto"/>
    </w:pPr>
    <w:rPr>
      <w:sz w:val="24"/>
      <w:szCs w:val="24"/>
    </w:rPr>
  </w:style>
  <w:style w:type="paragraph" w:customStyle="1" w:styleId="western1">
    <w:name w:val="western1"/>
    <w:basedOn w:val="a"/>
    <w:rsid w:val="00FB2F86"/>
    <w:pPr>
      <w:spacing w:before="100" w:beforeAutospacing="1"/>
    </w:pPr>
    <w:rPr>
      <w:rFonts w:ascii="Arial" w:hAnsi="Arial" w:cs="Arial"/>
    </w:rPr>
  </w:style>
  <w:style w:type="paragraph" w:customStyle="1" w:styleId="cjk1">
    <w:name w:val="cjk1"/>
    <w:basedOn w:val="a"/>
    <w:uiPriority w:val="99"/>
    <w:rsid w:val="00FB2F86"/>
    <w:pPr>
      <w:spacing w:before="100" w:beforeAutospacing="1"/>
    </w:pPr>
    <w:rPr>
      <w:rFonts w:ascii="Arial Unicode MS" w:eastAsia="Arial Unicode MS" w:hAnsi="Arial Unicode MS" w:cs="Arial Unicode MS"/>
    </w:rPr>
  </w:style>
  <w:style w:type="paragraph" w:customStyle="1" w:styleId="ctl1">
    <w:name w:val="ctl1"/>
    <w:basedOn w:val="a"/>
    <w:uiPriority w:val="99"/>
    <w:rsid w:val="00FB2F86"/>
    <w:pPr>
      <w:spacing w:before="100" w:beforeAutospacing="1"/>
    </w:pPr>
    <w:rPr>
      <w:rFonts w:ascii="Arial" w:hAnsi="Arial" w:cs="Arial"/>
    </w:rPr>
  </w:style>
  <w:style w:type="paragraph" w:customStyle="1" w:styleId="310">
    <w:name w:val="Основной текст с отступом 31"/>
    <w:basedOn w:val="a"/>
    <w:uiPriority w:val="99"/>
    <w:rsid w:val="0056295A"/>
    <w:pPr>
      <w:suppressAutoHyphens/>
      <w:autoSpaceDE w:val="0"/>
      <w:spacing w:after="120"/>
      <w:ind w:left="283"/>
    </w:pPr>
    <w:rPr>
      <w:sz w:val="16"/>
      <w:szCs w:val="16"/>
      <w:lang w:eastAsia="zh-CN"/>
    </w:rPr>
  </w:style>
  <w:style w:type="character" w:customStyle="1" w:styleId="FontStyle27">
    <w:name w:val="Font Style27"/>
    <w:uiPriority w:val="99"/>
    <w:rsid w:val="0072785B"/>
    <w:rPr>
      <w:rFonts w:ascii="Arial" w:hAnsi="Arial" w:cs="Arial" w:hint="default"/>
      <w:sz w:val="20"/>
      <w:szCs w:val="20"/>
    </w:rPr>
  </w:style>
  <w:style w:type="paragraph" w:customStyle="1" w:styleId="18">
    <w:name w:val="Абзац списка1"/>
    <w:basedOn w:val="a"/>
    <w:rsid w:val="00D5752E"/>
    <w:pPr>
      <w:ind w:left="720"/>
      <w:contextualSpacing/>
    </w:pPr>
    <w:rPr>
      <w:kern w:val="2"/>
      <w:sz w:val="24"/>
      <w:szCs w:val="24"/>
      <w:lang w:bidi="hi-IN"/>
    </w:rPr>
  </w:style>
  <w:style w:type="paragraph" w:customStyle="1" w:styleId="29">
    <w:name w:val="Абзац списка2"/>
    <w:basedOn w:val="a"/>
    <w:rsid w:val="00D5752E"/>
    <w:pPr>
      <w:ind w:left="720"/>
      <w:contextualSpacing/>
    </w:pPr>
    <w:rPr>
      <w:kern w:val="2"/>
      <w:sz w:val="24"/>
      <w:szCs w:val="24"/>
      <w:lang w:bidi="hi-IN"/>
    </w:rPr>
  </w:style>
  <w:style w:type="paragraph" w:customStyle="1" w:styleId="afffffd">
    <w:name w:val="Содержимое таблицы"/>
    <w:basedOn w:val="a"/>
    <w:uiPriority w:val="99"/>
    <w:rsid w:val="00A5164C"/>
    <w:pPr>
      <w:suppressLineNumbers/>
      <w:suppressAutoHyphens/>
    </w:pPr>
    <w:rPr>
      <w:lang w:eastAsia="zh-CN"/>
    </w:rPr>
  </w:style>
  <w:style w:type="character" w:styleId="afffffe">
    <w:name w:val="annotation reference"/>
    <w:basedOn w:val="a0"/>
    <w:uiPriority w:val="99"/>
    <w:semiHidden/>
    <w:unhideWhenUsed/>
    <w:rsid w:val="00A5164C"/>
    <w:rPr>
      <w:sz w:val="16"/>
      <w:szCs w:val="16"/>
    </w:rPr>
  </w:style>
  <w:style w:type="character" w:customStyle="1" w:styleId="affffff">
    <w:name w:val="Текст примечания Знак"/>
    <w:basedOn w:val="a0"/>
    <w:link w:val="affffff0"/>
    <w:uiPriority w:val="99"/>
    <w:semiHidden/>
    <w:rsid w:val="003A5CC9"/>
    <w:rPr>
      <w:rFonts w:ascii="Arial" w:eastAsia="Times New Roman" w:hAnsi="Arial" w:cs="Arial"/>
      <w:sz w:val="20"/>
      <w:szCs w:val="20"/>
      <w:lang w:eastAsia="ru-RU"/>
    </w:rPr>
  </w:style>
  <w:style w:type="paragraph" w:styleId="affffff0">
    <w:name w:val="annotation text"/>
    <w:basedOn w:val="a"/>
    <w:link w:val="affffff"/>
    <w:uiPriority w:val="99"/>
    <w:semiHidden/>
    <w:unhideWhenUsed/>
    <w:rsid w:val="003A5CC9"/>
    <w:pPr>
      <w:widowControl w:val="0"/>
      <w:autoSpaceDE w:val="0"/>
      <w:autoSpaceDN w:val="0"/>
      <w:adjustRightInd w:val="0"/>
      <w:ind w:firstLine="720"/>
      <w:jc w:val="both"/>
    </w:pPr>
    <w:rPr>
      <w:rFonts w:ascii="Arial" w:hAnsi="Arial" w:cs="Arial"/>
    </w:rPr>
  </w:style>
  <w:style w:type="character" w:customStyle="1" w:styleId="affffff1">
    <w:name w:val="Тема примечания Знак"/>
    <w:basedOn w:val="affffff"/>
    <w:link w:val="affffff2"/>
    <w:uiPriority w:val="99"/>
    <w:semiHidden/>
    <w:rsid w:val="003A5CC9"/>
    <w:rPr>
      <w:rFonts w:ascii="Arial" w:eastAsia="Times New Roman" w:hAnsi="Arial" w:cs="Arial"/>
      <w:b/>
      <w:bCs/>
      <w:sz w:val="20"/>
      <w:szCs w:val="20"/>
      <w:lang w:eastAsia="ru-RU"/>
    </w:rPr>
  </w:style>
  <w:style w:type="paragraph" w:styleId="affffff2">
    <w:name w:val="annotation subject"/>
    <w:basedOn w:val="affffff0"/>
    <w:next w:val="affffff0"/>
    <w:link w:val="affffff1"/>
    <w:uiPriority w:val="99"/>
    <w:semiHidden/>
    <w:unhideWhenUsed/>
    <w:rsid w:val="003A5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56">
      <w:bodyDiv w:val="1"/>
      <w:marLeft w:val="0"/>
      <w:marRight w:val="0"/>
      <w:marTop w:val="0"/>
      <w:marBottom w:val="0"/>
      <w:divBdr>
        <w:top w:val="none" w:sz="0" w:space="0" w:color="auto"/>
        <w:left w:val="none" w:sz="0" w:space="0" w:color="auto"/>
        <w:bottom w:val="none" w:sz="0" w:space="0" w:color="auto"/>
        <w:right w:val="none" w:sz="0" w:space="0" w:color="auto"/>
      </w:divBdr>
    </w:div>
    <w:div w:id="8456509">
      <w:bodyDiv w:val="1"/>
      <w:marLeft w:val="0"/>
      <w:marRight w:val="0"/>
      <w:marTop w:val="0"/>
      <w:marBottom w:val="0"/>
      <w:divBdr>
        <w:top w:val="none" w:sz="0" w:space="0" w:color="auto"/>
        <w:left w:val="none" w:sz="0" w:space="0" w:color="auto"/>
        <w:bottom w:val="none" w:sz="0" w:space="0" w:color="auto"/>
        <w:right w:val="none" w:sz="0" w:space="0" w:color="auto"/>
      </w:divBdr>
    </w:div>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14159757">
      <w:bodyDiv w:val="1"/>
      <w:marLeft w:val="0"/>
      <w:marRight w:val="0"/>
      <w:marTop w:val="0"/>
      <w:marBottom w:val="0"/>
      <w:divBdr>
        <w:top w:val="none" w:sz="0" w:space="0" w:color="auto"/>
        <w:left w:val="none" w:sz="0" w:space="0" w:color="auto"/>
        <w:bottom w:val="none" w:sz="0" w:space="0" w:color="auto"/>
        <w:right w:val="none" w:sz="0" w:space="0" w:color="auto"/>
      </w:divBdr>
    </w:div>
    <w:div w:id="15354403">
      <w:bodyDiv w:val="1"/>
      <w:marLeft w:val="0"/>
      <w:marRight w:val="0"/>
      <w:marTop w:val="0"/>
      <w:marBottom w:val="0"/>
      <w:divBdr>
        <w:top w:val="none" w:sz="0" w:space="0" w:color="auto"/>
        <w:left w:val="none" w:sz="0" w:space="0" w:color="auto"/>
        <w:bottom w:val="none" w:sz="0" w:space="0" w:color="auto"/>
        <w:right w:val="none" w:sz="0" w:space="0" w:color="auto"/>
      </w:divBdr>
    </w:div>
    <w:div w:id="20907409">
      <w:bodyDiv w:val="1"/>
      <w:marLeft w:val="0"/>
      <w:marRight w:val="0"/>
      <w:marTop w:val="0"/>
      <w:marBottom w:val="0"/>
      <w:divBdr>
        <w:top w:val="none" w:sz="0" w:space="0" w:color="auto"/>
        <w:left w:val="none" w:sz="0" w:space="0" w:color="auto"/>
        <w:bottom w:val="none" w:sz="0" w:space="0" w:color="auto"/>
        <w:right w:val="none" w:sz="0" w:space="0" w:color="auto"/>
      </w:divBdr>
    </w:div>
    <w:div w:id="22171940">
      <w:bodyDiv w:val="1"/>
      <w:marLeft w:val="0"/>
      <w:marRight w:val="0"/>
      <w:marTop w:val="0"/>
      <w:marBottom w:val="0"/>
      <w:divBdr>
        <w:top w:val="none" w:sz="0" w:space="0" w:color="auto"/>
        <w:left w:val="none" w:sz="0" w:space="0" w:color="auto"/>
        <w:bottom w:val="none" w:sz="0" w:space="0" w:color="auto"/>
        <w:right w:val="none" w:sz="0" w:space="0" w:color="auto"/>
      </w:divBdr>
    </w:div>
    <w:div w:id="25840055">
      <w:bodyDiv w:val="1"/>
      <w:marLeft w:val="0"/>
      <w:marRight w:val="0"/>
      <w:marTop w:val="0"/>
      <w:marBottom w:val="0"/>
      <w:divBdr>
        <w:top w:val="none" w:sz="0" w:space="0" w:color="auto"/>
        <w:left w:val="none" w:sz="0" w:space="0" w:color="auto"/>
        <w:bottom w:val="none" w:sz="0" w:space="0" w:color="auto"/>
        <w:right w:val="none" w:sz="0" w:space="0" w:color="auto"/>
      </w:divBdr>
    </w:div>
    <w:div w:id="27535607">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31081762">
      <w:bodyDiv w:val="1"/>
      <w:marLeft w:val="0"/>
      <w:marRight w:val="0"/>
      <w:marTop w:val="0"/>
      <w:marBottom w:val="0"/>
      <w:divBdr>
        <w:top w:val="none" w:sz="0" w:space="0" w:color="auto"/>
        <w:left w:val="none" w:sz="0" w:space="0" w:color="auto"/>
        <w:bottom w:val="none" w:sz="0" w:space="0" w:color="auto"/>
        <w:right w:val="none" w:sz="0" w:space="0" w:color="auto"/>
      </w:divBdr>
    </w:div>
    <w:div w:id="31394236">
      <w:bodyDiv w:val="1"/>
      <w:marLeft w:val="0"/>
      <w:marRight w:val="0"/>
      <w:marTop w:val="0"/>
      <w:marBottom w:val="0"/>
      <w:divBdr>
        <w:top w:val="none" w:sz="0" w:space="0" w:color="auto"/>
        <w:left w:val="none" w:sz="0" w:space="0" w:color="auto"/>
        <w:bottom w:val="none" w:sz="0" w:space="0" w:color="auto"/>
        <w:right w:val="none" w:sz="0" w:space="0" w:color="auto"/>
      </w:divBdr>
    </w:div>
    <w:div w:id="39676134">
      <w:bodyDiv w:val="1"/>
      <w:marLeft w:val="0"/>
      <w:marRight w:val="0"/>
      <w:marTop w:val="0"/>
      <w:marBottom w:val="0"/>
      <w:divBdr>
        <w:top w:val="none" w:sz="0" w:space="0" w:color="auto"/>
        <w:left w:val="none" w:sz="0" w:space="0" w:color="auto"/>
        <w:bottom w:val="none" w:sz="0" w:space="0" w:color="auto"/>
        <w:right w:val="none" w:sz="0" w:space="0" w:color="auto"/>
      </w:divBdr>
    </w:div>
    <w:div w:id="42025023">
      <w:bodyDiv w:val="1"/>
      <w:marLeft w:val="0"/>
      <w:marRight w:val="0"/>
      <w:marTop w:val="0"/>
      <w:marBottom w:val="0"/>
      <w:divBdr>
        <w:top w:val="none" w:sz="0" w:space="0" w:color="auto"/>
        <w:left w:val="none" w:sz="0" w:space="0" w:color="auto"/>
        <w:bottom w:val="none" w:sz="0" w:space="0" w:color="auto"/>
        <w:right w:val="none" w:sz="0" w:space="0" w:color="auto"/>
      </w:divBdr>
    </w:div>
    <w:div w:id="44455829">
      <w:bodyDiv w:val="1"/>
      <w:marLeft w:val="0"/>
      <w:marRight w:val="0"/>
      <w:marTop w:val="0"/>
      <w:marBottom w:val="0"/>
      <w:divBdr>
        <w:top w:val="none" w:sz="0" w:space="0" w:color="auto"/>
        <w:left w:val="none" w:sz="0" w:space="0" w:color="auto"/>
        <w:bottom w:val="none" w:sz="0" w:space="0" w:color="auto"/>
        <w:right w:val="none" w:sz="0" w:space="0" w:color="auto"/>
      </w:divBdr>
    </w:div>
    <w:div w:id="47414560">
      <w:bodyDiv w:val="1"/>
      <w:marLeft w:val="0"/>
      <w:marRight w:val="0"/>
      <w:marTop w:val="0"/>
      <w:marBottom w:val="0"/>
      <w:divBdr>
        <w:top w:val="none" w:sz="0" w:space="0" w:color="auto"/>
        <w:left w:val="none" w:sz="0" w:space="0" w:color="auto"/>
        <w:bottom w:val="none" w:sz="0" w:space="0" w:color="auto"/>
        <w:right w:val="none" w:sz="0" w:space="0" w:color="auto"/>
      </w:divBdr>
    </w:div>
    <w:div w:id="48649652">
      <w:bodyDiv w:val="1"/>
      <w:marLeft w:val="0"/>
      <w:marRight w:val="0"/>
      <w:marTop w:val="0"/>
      <w:marBottom w:val="0"/>
      <w:divBdr>
        <w:top w:val="none" w:sz="0" w:space="0" w:color="auto"/>
        <w:left w:val="none" w:sz="0" w:space="0" w:color="auto"/>
        <w:bottom w:val="none" w:sz="0" w:space="0" w:color="auto"/>
        <w:right w:val="none" w:sz="0" w:space="0" w:color="auto"/>
      </w:divBdr>
    </w:div>
    <w:div w:id="63259432">
      <w:bodyDiv w:val="1"/>
      <w:marLeft w:val="0"/>
      <w:marRight w:val="0"/>
      <w:marTop w:val="0"/>
      <w:marBottom w:val="0"/>
      <w:divBdr>
        <w:top w:val="none" w:sz="0" w:space="0" w:color="auto"/>
        <w:left w:val="none" w:sz="0" w:space="0" w:color="auto"/>
        <w:bottom w:val="none" w:sz="0" w:space="0" w:color="auto"/>
        <w:right w:val="none" w:sz="0" w:space="0" w:color="auto"/>
      </w:divBdr>
    </w:div>
    <w:div w:id="67968897">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82148212">
      <w:bodyDiv w:val="1"/>
      <w:marLeft w:val="0"/>
      <w:marRight w:val="0"/>
      <w:marTop w:val="0"/>
      <w:marBottom w:val="0"/>
      <w:divBdr>
        <w:top w:val="none" w:sz="0" w:space="0" w:color="auto"/>
        <w:left w:val="none" w:sz="0" w:space="0" w:color="auto"/>
        <w:bottom w:val="none" w:sz="0" w:space="0" w:color="auto"/>
        <w:right w:val="none" w:sz="0" w:space="0" w:color="auto"/>
      </w:divBdr>
    </w:div>
    <w:div w:id="100414100">
      <w:bodyDiv w:val="1"/>
      <w:marLeft w:val="0"/>
      <w:marRight w:val="0"/>
      <w:marTop w:val="0"/>
      <w:marBottom w:val="0"/>
      <w:divBdr>
        <w:top w:val="none" w:sz="0" w:space="0" w:color="auto"/>
        <w:left w:val="none" w:sz="0" w:space="0" w:color="auto"/>
        <w:bottom w:val="none" w:sz="0" w:space="0" w:color="auto"/>
        <w:right w:val="none" w:sz="0" w:space="0" w:color="auto"/>
      </w:divBdr>
    </w:div>
    <w:div w:id="105318472">
      <w:bodyDiv w:val="1"/>
      <w:marLeft w:val="0"/>
      <w:marRight w:val="0"/>
      <w:marTop w:val="0"/>
      <w:marBottom w:val="0"/>
      <w:divBdr>
        <w:top w:val="none" w:sz="0" w:space="0" w:color="auto"/>
        <w:left w:val="none" w:sz="0" w:space="0" w:color="auto"/>
        <w:bottom w:val="none" w:sz="0" w:space="0" w:color="auto"/>
        <w:right w:val="none" w:sz="0" w:space="0" w:color="auto"/>
      </w:divBdr>
    </w:div>
    <w:div w:id="108472103">
      <w:bodyDiv w:val="1"/>
      <w:marLeft w:val="0"/>
      <w:marRight w:val="0"/>
      <w:marTop w:val="0"/>
      <w:marBottom w:val="0"/>
      <w:divBdr>
        <w:top w:val="none" w:sz="0" w:space="0" w:color="auto"/>
        <w:left w:val="none" w:sz="0" w:space="0" w:color="auto"/>
        <w:bottom w:val="none" w:sz="0" w:space="0" w:color="auto"/>
        <w:right w:val="none" w:sz="0" w:space="0" w:color="auto"/>
      </w:divBdr>
    </w:div>
    <w:div w:id="109590624">
      <w:bodyDiv w:val="1"/>
      <w:marLeft w:val="0"/>
      <w:marRight w:val="0"/>
      <w:marTop w:val="0"/>
      <w:marBottom w:val="0"/>
      <w:divBdr>
        <w:top w:val="none" w:sz="0" w:space="0" w:color="auto"/>
        <w:left w:val="none" w:sz="0" w:space="0" w:color="auto"/>
        <w:bottom w:val="none" w:sz="0" w:space="0" w:color="auto"/>
        <w:right w:val="none" w:sz="0" w:space="0" w:color="auto"/>
      </w:divBdr>
    </w:div>
    <w:div w:id="109597055">
      <w:bodyDiv w:val="1"/>
      <w:marLeft w:val="0"/>
      <w:marRight w:val="0"/>
      <w:marTop w:val="0"/>
      <w:marBottom w:val="0"/>
      <w:divBdr>
        <w:top w:val="none" w:sz="0" w:space="0" w:color="auto"/>
        <w:left w:val="none" w:sz="0" w:space="0" w:color="auto"/>
        <w:bottom w:val="none" w:sz="0" w:space="0" w:color="auto"/>
        <w:right w:val="none" w:sz="0" w:space="0" w:color="auto"/>
      </w:divBdr>
    </w:div>
    <w:div w:id="109790003">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17651356">
      <w:bodyDiv w:val="1"/>
      <w:marLeft w:val="0"/>
      <w:marRight w:val="0"/>
      <w:marTop w:val="0"/>
      <w:marBottom w:val="0"/>
      <w:divBdr>
        <w:top w:val="none" w:sz="0" w:space="0" w:color="auto"/>
        <w:left w:val="none" w:sz="0" w:space="0" w:color="auto"/>
        <w:bottom w:val="none" w:sz="0" w:space="0" w:color="auto"/>
        <w:right w:val="none" w:sz="0" w:space="0" w:color="auto"/>
      </w:divBdr>
    </w:div>
    <w:div w:id="123432362">
      <w:bodyDiv w:val="1"/>
      <w:marLeft w:val="0"/>
      <w:marRight w:val="0"/>
      <w:marTop w:val="0"/>
      <w:marBottom w:val="0"/>
      <w:divBdr>
        <w:top w:val="none" w:sz="0" w:space="0" w:color="auto"/>
        <w:left w:val="none" w:sz="0" w:space="0" w:color="auto"/>
        <w:bottom w:val="none" w:sz="0" w:space="0" w:color="auto"/>
        <w:right w:val="none" w:sz="0" w:space="0" w:color="auto"/>
      </w:divBdr>
    </w:div>
    <w:div w:id="124977977">
      <w:bodyDiv w:val="1"/>
      <w:marLeft w:val="0"/>
      <w:marRight w:val="0"/>
      <w:marTop w:val="0"/>
      <w:marBottom w:val="0"/>
      <w:divBdr>
        <w:top w:val="none" w:sz="0" w:space="0" w:color="auto"/>
        <w:left w:val="none" w:sz="0" w:space="0" w:color="auto"/>
        <w:bottom w:val="none" w:sz="0" w:space="0" w:color="auto"/>
        <w:right w:val="none" w:sz="0" w:space="0" w:color="auto"/>
      </w:divBdr>
    </w:div>
    <w:div w:id="127478594">
      <w:bodyDiv w:val="1"/>
      <w:marLeft w:val="0"/>
      <w:marRight w:val="0"/>
      <w:marTop w:val="0"/>
      <w:marBottom w:val="0"/>
      <w:divBdr>
        <w:top w:val="none" w:sz="0" w:space="0" w:color="auto"/>
        <w:left w:val="none" w:sz="0" w:space="0" w:color="auto"/>
        <w:bottom w:val="none" w:sz="0" w:space="0" w:color="auto"/>
        <w:right w:val="none" w:sz="0" w:space="0" w:color="auto"/>
      </w:divBdr>
    </w:div>
    <w:div w:id="131293479">
      <w:bodyDiv w:val="1"/>
      <w:marLeft w:val="0"/>
      <w:marRight w:val="0"/>
      <w:marTop w:val="0"/>
      <w:marBottom w:val="0"/>
      <w:divBdr>
        <w:top w:val="none" w:sz="0" w:space="0" w:color="auto"/>
        <w:left w:val="none" w:sz="0" w:space="0" w:color="auto"/>
        <w:bottom w:val="none" w:sz="0" w:space="0" w:color="auto"/>
        <w:right w:val="none" w:sz="0" w:space="0" w:color="auto"/>
      </w:divBdr>
    </w:div>
    <w:div w:id="141703048">
      <w:bodyDiv w:val="1"/>
      <w:marLeft w:val="0"/>
      <w:marRight w:val="0"/>
      <w:marTop w:val="0"/>
      <w:marBottom w:val="0"/>
      <w:divBdr>
        <w:top w:val="none" w:sz="0" w:space="0" w:color="auto"/>
        <w:left w:val="none" w:sz="0" w:space="0" w:color="auto"/>
        <w:bottom w:val="none" w:sz="0" w:space="0" w:color="auto"/>
        <w:right w:val="none" w:sz="0" w:space="0" w:color="auto"/>
      </w:divBdr>
    </w:div>
    <w:div w:id="142897811">
      <w:bodyDiv w:val="1"/>
      <w:marLeft w:val="0"/>
      <w:marRight w:val="0"/>
      <w:marTop w:val="0"/>
      <w:marBottom w:val="0"/>
      <w:divBdr>
        <w:top w:val="none" w:sz="0" w:space="0" w:color="auto"/>
        <w:left w:val="none" w:sz="0" w:space="0" w:color="auto"/>
        <w:bottom w:val="none" w:sz="0" w:space="0" w:color="auto"/>
        <w:right w:val="none" w:sz="0" w:space="0" w:color="auto"/>
      </w:divBdr>
    </w:div>
    <w:div w:id="146560812">
      <w:bodyDiv w:val="1"/>
      <w:marLeft w:val="0"/>
      <w:marRight w:val="0"/>
      <w:marTop w:val="0"/>
      <w:marBottom w:val="0"/>
      <w:divBdr>
        <w:top w:val="none" w:sz="0" w:space="0" w:color="auto"/>
        <w:left w:val="none" w:sz="0" w:space="0" w:color="auto"/>
        <w:bottom w:val="none" w:sz="0" w:space="0" w:color="auto"/>
        <w:right w:val="none" w:sz="0" w:space="0" w:color="auto"/>
      </w:divBdr>
    </w:div>
    <w:div w:id="147408128">
      <w:bodyDiv w:val="1"/>
      <w:marLeft w:val="0"/>
      <w:marRight w:val="0"/>
      <w:marTop w:val="0"/>
      <w:marBottom w:val="0"/>
      <w:divBdr>
        <w:top w:val="none" w:sz="0" w:space="0" w:color="auto"/>
        <w:left w:val="none" w:sz="0" w:space="0" w:color="auto"/>
        <w:bottom w:val="none" w:sz="0" w:space="0" w:color="auto"/>
        <w:right w:val="none" w:sz="0" w:space="0" w:color="auto"/>
      </w:divBdr>
    </w:div>
    <w:div w:id="148517292">
      <w:bodyDiv w:val="1"/>
      <w:marLeft w:val="0"/>
      <w:marRight w:val="0"/>
      <w:marTop w:val="0"/>
      <w:marBottom w:val="0"/>
      <w:divBdr>
        <w:top w:val="none" w:sz="0" w:space="0" w:color="auto"/>
        <w:left w:val="none" w:sz="0" w:space="0" w:color="auto"/>
        <w:bottom w:val="none" w:sz="0" w:space="0" w:color="auto"/>
        <w:right w:val="none" w:sz="0" w:space="0" w:color="auto"/>
      </w:divBdr>
    </w:div>
    <w:div w:id="148521490">
      <w:bodyDiv w:val="1"/>
      <w:marLeft w:val="0"/>
      <w:marRight w:val="0"/>
      <w:marTop w:val="0"/>
      <w:marBottom w:val="0"/>
      <w:divBdr>
        <w:top w:val="none" w:sz="0" w:space="0" w:color="auto"/>
        <w:left w:val="none" w:sz="0" w:space="0" w:color="auto"/>
        <w:bottom w:val="none" w:sz="0" w:space="0" w:color="auto"/>
        <w:right w:val="none" w:sz="0" w:space="0" w:color="auto"/>
      </w:divBdr>
    </w:div>
    <w:div w:id="15449390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77501864">
      <w:bodyDiv w:val="1"/>
      <w:marLeft w:val="0"/>
      <w:marRight w:val="0"/>
      <w:marTop w:val="0"/>
      <w:marBottom w:val="0"/>
      <w:divBdr>
        <w:top w:val="none" w:sz="0" w:space="0" w:color="auto"/>
        <w:left w:val="none" w:sz="0" w:space="0" w:color="auto"/>
        <w:bottom w:val="none" w:sz="0" w:space="0" w:color="auto"/>
        <w:right w:val="none" w:sz="0" w:space="0" w:color="auto"/>
      </w:divBdr>
    </w:div>
    <w:div w:id="179050201">
      <w:bodyDiv w:val="1"/>
      <w:marLeft w:val="0"/>
      <w:marRight w:val="0"/>
      <w:marTop w:val="0"/>
      <w:marBottom w:val="0"/>
      <w:divBdr>
        <w:top w:val="none" w:sz="0" w:space="0" w:color="auto"/>
        <w:left w:val="none" w:sz="0" w:space="0" w:color="auto"/>
        <w:bottom w:val="none" w:sz="0" w:space="0" w:color="auto"/>
        <w:right w:val="none" w:sz="0" w:space="0" w:color="auto"/>
      </w:divBdr>
    </w:div>
    <w:div w:id="179244390">
      <w:bodyDiv w:val="1"/>
      <w:marLeft w:val="0"/>
      <w:marRight w:val="0"/>
      <w:marTop w:val="0"/>
      <w:marBottom w:val="0"/>
      <w:divBdr>
        <w:top w:val="none" w:sz="0" w:space="0" w:color="auto"/>
        <w:left w:val="none" w:sz="0" w:space="0" w:color="auto"/>
        <w:bottom w:val="none" w:sz="0" w:space="0" w:color="auto"/>
        <w:right w:val="none" w:sz="0" w:space="0" w:color="auto"/>
      </w:divBdr>
    </w:div>
    <w:div w:id="180362258">
      <w:bodyDiv w:val="1"/>
      <w:marLeft w:val="0"/>
      <w:marRight w:val="0"/>
      <w:marTop w:val="0"/>
      <w:marBottom w:val="0"/>
      <w:divBdr>
        <w:top w:val="none" w:sz="0" w:space="0" w:color="auto"/>
        <w:left w:val="none" w:sz="0" w:space="0" w:color="auto"/>
        <w:bottom w:val="none" w:sz="0" w:space="0" w:color="auto"/>
        <w:right w:val="none" w:sz="0" w:space="0" w:color="auto"/>
      </w:divBdr>
    </w:div>
    <w:div w:id="184369162">
      <w:bodyDiv w:val="1"/>
      <w:marLeft w:val="0"/>
      <w:marRight w:val="0"/>
      <w:marTop w:val="0"/>
      <w:marBottom w:val="0"/>
      <w:divBdr>
        <w:top w:val="none" w:sz="0" w:space="0" w:color="auto"/>
        <w:left w:val="none" w:sz="0" w:space="0" w:color="auto"/>
        <w:bottom w:val="none" w:sz="0" w:space="0" w:color="auto"/>
        <w:right w:val="none" w:sz="0" w:space="0" w:color="auto"/>
      </w:divBdr>
    </w:div>
    <w:div w:id="200173006">
      <w:bodyDiv w:val="1"/>
      <w:marLeft w:val="0"/>
      <w:marRight w:val="0"/>
      <w:marTop w:val="0"/>
      <w:marBottom w:val="0"/>
      <w:divBdr>
        <w:top w:val="none" w:sz="0" w:space="0" w:color="auto"/>
        <w:left w:val="none" w:sz="0" w:space="0" w:color="auto"/>
        <w:bottom w:val="none" w:sz="0" w:space="0" w:color="auto"/>
        <w:right w:val="none" w:sz="0" w:space="0" w:color="auto"/>
      </w:divBdr>
    </w:div>
    <w:div w:id="203297408">
      <w:bodyDiv w:val="1"/>
      <w:marLeft w:val="0"/>
      <w:marRight w:val="0"/>
      <w:marTop w:val="0"/>
      <w:marBottom w:val="0"/>
      <w:divBdr>
        <w:top w:val="none" w:sz="0" w:space="0" w:color="auto"/>
        <w:left w:val="none" w:sz="0" w:space="0" w:color="auto"/>
        <w:bottom w:val="none" w:sz="0" w:space="0" w:color="auto"/>
        <w:right w:val="none" w:sz="0" w:space="0" w:color="auto"/>
      </w:divBdr>
    </w:div>
    <w:div w:id="203828444">
      <w:bodyDiv w:val="1"/>
      <w:marLeft w:val="0"/>
      <w:marRight w:val="0"/>
      <w:marTop w:val="0"/>
      <w:marBottom w:val="0"/>
      <w:divBdr>
        <w:top w:val="none" w:sz="0" w:space="0" w:color="auto"/>
        <w:left w:val="none" w:sz="0" w:space="0" w:color="auto"/>
        <w:bottom w:val="none" w:sz="0" w:space="0" w:color="auto"/>
        <w:right w:val="none" w:sz="0" w:space="0" w:color="auto"/>
      </w:divBdr>
    </w:div>
    <w:div w:id="214119500">
      <w:bodyDiv w:val="1"/>
      <w:marLeft w:val="0"/>
      <w:marRight w:val="0"/>
      <w:marTop w:val="0"/>
      <w:marBottom w:val="0"/>
      <w:divBdr>
        <w:top w:val="none" w:sz="0" w:space="0" w:color="auto"/>
        <w:left w:val="none" w:sz="0" w:space="0" w:color="auto"/>
        <w:bottom w:val="none" w:sz="0" w:space="0" w:color="auto"/>
        <w:right w:val="none" w:sz="0" w:space="0" w:color="auto"/>
      </w:divBdr>
    </w:div>
    <w:div w:id="215094748">
      <w:bodyDiv w:val="1"/>
      <w:marLeft w:val="0"/>
      <w:marRight w:val="0"/>
      <w:marTop w:val="0"/>
      <w:marBottom w:val="0"/>
      <w:divBdr>
        <w:top w:val="none" w:sz="0" w:space="0" w:color="auto"/>
        <w:left w:val="none" w:sz="0" w:space="0" w:color="auto"/>
        <w:bottom w:val="none" w:sz="0" w:space="0" w:color="auto"/>
        <w:right w:val="none" w:sz="0" w:space="0" w:color="auto"/>
      </w:divBdr>
    </w:div>
    <w:div w:id="218978471">
      <w:bodyDiv w:val="1"/>
      <w:marLeft w:val="0"/>
      <w:marRight w:val="0"/>
      <w:marTop w:val="0"/>
      <w:marBottom w:val="0"/>
      <w:divBdr>
        <w:top w:val="none" w:sz="0" w:space="0" w:color="auto"/>
        <w:left w:val="none" w:sz="0" w:space="0" w:color="auto"/>
        <w:bottom w:val="none" w:sz="0" w:space="0" w:color="auto"/>
        <w:right w:val="none" w:sz="0" w:space="0" w:color="auto"/>
      </w:divBdr>
    </w:div>
    <w:div w:id="219825205">
      <w:bodyDiv w:val="1"/>
      <w:marLeft w:val="0"/>
      <w:marRight w:val="0"/>
      <w:marTop w:val="0"/>
      <w:marBottom w:val="0"/>
      <w:divBdr>
        <w:top w:val="none" w:sz="0" w:space="0" w:color="auto"/>
        <w:left w:val="none" w:sz="0" w:space="0" w:color="auto"/>
        <w:bottom w:val="none" w:sz="0" w:space="0" w:color="auto"/>
        <w:right w:val="none" w:sz="0" w:space="0" w:color="auto"/>
      </w:divBdr>
    </w:div>
    <w:div w:id="224679386">
      <w:bodyDiv w:val="1"/>
      <w:marLeft w:val="0"/>
      <w:marRight w:val="0"/>
      <w:marTop w:val="0"/>
      <w:marBottom w:val="0"/>
      <w:divBdr>
        <w:top w:val="none" w:sz="0" w:space="0" w:color="auto"/>
        <w:left w:val="none" w:sz="0" w:space="0" w:color="auto"/>
        <w:bottom w:val="none" w:sz="0" w:space="0" w:color="auto"/>
        <w:right w:val="none" w:sz="0" w:space="0" w:color="auto"/>
      </w:divBdr>
    </w:div>
    <w:div w:id="227376308">
      <w:bodyDiv w:val="1"/>
      <w:marLeft w:val="0"/>
      <w:marRight w:val="0"/>
      <w:marTop w:val="0"/>
      <w:marBottom w:val="0"/>
      <w:divBdr>
        <w:top w:val="none" w:sz="0" w:space="0" w:color="auto"/>
        <w:left w:val="none" w:sz="0" w:space="0" w:color="auto"/>
        <w:bottom w:val="none" w:sz="0" w:space="0" w:color="auto"/>
        <w:right w:val="none" w:sz="0" w:space="0" w:color="auto"/>
      </w:divBdr>
    </w:div>
    <w:div w:id="238058417">
      <w:bodyDiv w:val="1"/>
      <w:marLeft w:val="0"/>
      <w:marRight w:val="0"/>
      <w:marTop w:val="0"/>
      <w:marBottom w:val="0"/>
      <w:divBdr>
        <w:top w:val="none" w:sz="0" w:space="0" w:color="auto"/>
        <w:left w:val="none" w:sz="0" w:space="0" w:color="auto"/>
        <w:bottom w:val="none" w:sz="0" w:space="0" w:color="auto"/>
        <w:right w:val="none" w:sz="0" w:space="0" w:color="auto"/>
      </w:divBdr>
    </w:div>
    <w:div w:id="255554713">
      <w:bodyDiv w:val="1"/>
      <w:marLeft w:val="0"/>
      <w:marRight w:val="0"/>
      <w:marTop w:val="0"/>
      <w:marBottom w:val="0"/>
      <w:divBdr>
        <w:top w:val="none" w:sz="0" w:space="0" w:color="auto"/>
        <w:left w:val="none" w:sz="0" w:space="0" w:color="auto"/>
        <w:bottom w:val="none" w:sz="0" w:space="0" w:color="auto"/>
        <w:right w:val="none" w:sz="0" w:space="0" w:color="auto"/>
      </w:divBdr>
    </w:div>
    <w:div w:id="262420402">
      <w:bodyDiv w:val="1"/>
      <w:marLeft w:val="0"/>
      <w:marRight w:val="0"/>
      <w:marTop w:val="0"/>
      <w:marBottom w:val="0"/>
      <w:divBdr>
        <w:top w:val="none" w:sz="0" w:space="0" w:color="auto"/>
        <w:left w:val="none" w:sz="0" w:space="0" w:color="auto"/>
        <w:bottom w:val="none" w:sz="0" w:space="0" w:color="auto"/>
        <w:right w:val="none" w:sz="0" w:space="0" w:color="auto"/>
      </w:divBdr>
    </w:div>
    <w:div w:id="262881921">
      <w:bodyDiv w:val="1"/>
      <w:marLeft w:val="0"/>
      <w:marRight w:val="0"/>
      <w:marTop w:val="0"/>
      <w:marBottom w:val="0"/>
      <w:divBdr>
        <w:top w:val="none" w:sz="0" w:space="0" w:color="auto"/>
        <w:left w:val="none" w:sz="0" w:space="0" w:color="auto"/>
        <w:bottom w:val="none" w:sz="0" w:space="0" w:color="auto"/>
        <w:right w:val="none" w:sz="0" w:space="0" w:color="auto"/>
      </w:divBdr>
    </w:div>
    <w:div w:id="264726677">
      <w:bodyDiv w:val="1"/>
      <w:marLeft w:val="0"/>
      <w:marRight w:val="0"/>
      <w:marTop w:val="0"/>
      <w:marBottom w:val="0"/>
      <w:divBdr>
        <w:top w:val="none" w:sz="0" w:space="0" w:color="auto"/>
        <w:left w:val="none" w:sz="0" w:space="0" w:color="auto"/>
        <w:bottom w:val="none" w:sz="0" w:space="0" w:color="auto"/>
        <w:right w:val="none" w:sz="0" w:space="0" w:color="auto"/>
      </w:divBdr>
    </w:div>
    <w:div w:id="272176098">
      <w:bodyDiv w:val="1"/>
      <w:marLeft w:val="0"/>
      <w:marRight w:val="0"/>
      <w:marTop w:val="0"/>
      <w:marBottom w:val="0"/>
      <w:divBdr>
        <w:top w:val="none" w:sz="0" w:space="0" w:color="auto"/>
        <w:left w:val="none" w:sz="0" w:space="0" w:color="auto"/>
        <w:bottom w:val="none" w:sz="0" w:space="0" w:color="auto"/>
        <w:right w:val="none" w:sz="0" w:space="0" w:color="auto"/>
      </w:divBdr>
    </w:div>
    <w:div w:id="274137166">
      <w:bodyDiv w:val="1"/>
      <w:marLeft w:val="0"/>
      <w:marRight w:val="0"/>
      <w:marTop w:val="0"/>
      <w:marBottom w:val="0"/>
      <w:divBdr>
        <w:top w:val="none" w:sz="0" w:space="0" w:color="auto"/>
        <w:left w:val="none" w:sz="0" w:space="0" w:color="auto"/>
        <w:bottom w:val="none" w:sz="0" w:space="0" w:color="auto"/>
        <w:right w:val="none" w:sz="0" w:space="0" w:color="auto"/>
      </w:divBdr>
    </w:div>
    <w:div w:id="276720633">
      <w:bodyDiv w:val="1"/>
      <w:marLeft w:val="0"/>
      <w:marRight w:val="0"/>
      <w:marTop w:val="0"/>
      <w:marBottom w:val="0"/>
      <w:divBdr>
        <w:top w:val="none" w:sz="0" w:space="0" w:color="auto"/>
        <w:left w:val="none" w:sz="0" w:space="0" w:color="auto"/>
        <w:bottom w:val="none" w:sz="0" w:space="0" w:color="auto"/>
        <w:right w:val="none" w:sz="0" w:space="0" w:color="auto"/>
      </w:divBdr>
    </w:div>
    <w:div w:id="281227225">
      <w:bodyDiv w:val="1"/>
      <w:marLeft w:val="0"/>
      <w:marRight w:val="0"/>
      <w:marTop w:val="0"/>
      <w:marBottom w:val="0"/>
      <w:divBdr>
        <w:top w:val="none" w:sz="0" w:space="0" w:color="auto"/>
        <w:left w:val="none" w:sz="0" w:space="0" w:color="auto"/>
        <w:bottom w:val="none" w:sz="0" w:space="0" w:color="auto"/>
        <w:right w:val="none" w:sz="0" w:space="0" w:color="auto"/>
      </w:divBdr>
    </w:div>
    <w:div w:id="284893151">
      <w:bodyDiv w:val="1"/>
      <w:marLeft w:val="0"/>
      <w:marRight w:val="0"/>
      <w:marTop w:val="0"/>
      <w:marBottom w:val="0"/>
      <w:divBdr>
        <w:top w:val="none" w:sz="0" w:space="0" w:color="auto"/>
        <w:left w:val="none" w:sz="0" w:space="0" w:color="auto"/>
        <w:bottom w:val="none" w:sz="0" w:space="0" w:color="auto"/>
        <w:right w:val="none" w:sz="0" w:space="0" w:color="auto"/>
      </w:divBdr>
    </w:div>
    <w:div w:id="285938046">
      <w:bodyDiv w:val="1"/>
      <w:marLeft w:val="0"/>
      <w:marRight w:val="0"/>
      <w:marTop w:val="0"/>
      <w:marBottom w:val="0"/>
      <w:divBdr>
        <w:top w:val="none" w:sz="0" w:space="0" w:color="auto"/>
        <w:left w:val="none" w:sz="0" w:space="0" w:color="auto"/>
        <w:bottom w:val="none" w:sz="0" w:space="0" w:color="auto"/>
        <w:right w:val="none" w:sz="0" w:space="0" w:color="auto"/>
      </w:divBdr>
    </w:div>
    <w:div w:id="287664895">
      <w:bodyDiv w:val="1"/>
      <w:marLeft w:val="0"/>
      <w:marRight w:val="0"/>
      <w:marTop w:val="0"/>
      <w:marBottom w:val="0"/>
      <w:divBdr>
        <w:top w:val="none" w:sz="0" w:space="0" w:color="auto"/>
        <w:left w:val="none" w:sz="0" w:space="0" w:color="auto"/>
        <w:bottom w:val="none" w:sz="0" w:space="0" w:color="auto"/>
        <w:right w:val="none" w:sz="0" w:space="0" w:color="auto"/>
      </w:divBdr>
    </w:div>
    <w:div w:id="288627529">
      <w:bodyDiv w:val="1"/>
      <w:marLeft w:val="0"/>
      <w:marRight w:val="0"/>
      <w:marTop w:val="0"/>
      <w:marBottom w:val="0"/>
      <w:divBdr>
        <w:top w:val="none" w:sz="0" w:space="0" w:color="auto"/>
        <w:left w:val="none" w:sz="0" w:space="0" w:color="auto"/>
        <w:bottom w:val="none" w:sz="0" w:space="0" w:color="auto"/>
        <w:right w:val="none" w:sz="0" w:space="0" w:color="auto"/>
      </w:divBdr>
    </w:div>
    <w:div w:id="295378293">
      <w:bodyDiv w:val="1"/>
      <w:marLeft w:val="0"/>
      <w:marRight w:val="0"/>
      <w:marTop w:val="0"/>
      <w:marBottom w:val="0"/>
      <w:divBdr>
        <w:top w:val="none" w:sz="0" w:space="0" w:color="auto"/>
        <w:left w:val="none" w:sz="0" w:space="0" w:color="auto"/>
        <w:bottom w:val="none" w:sz="0" w:space="0" w:color="auto"/>
        <w:right w:val="none" w:sz="0" w:space="0" w:color="auto"/>
      </w:divBdr>
    </w:div>
    <w:div w:id="298000314">
      <w:bodyDiv w:val="1"/>
      <w:marLeft w:val="0"/>
      <w:marRight w:val="0"/>
      <w:marTop w:val="0"/>
      <w:marBottom w:val="0"/>
      <w:divBdr>
        <w:top w:val="none" w:sz="0" w:space="0" w:color="auto"/>
        <w:left w:val="none" w:sz="0" w:space="0" w:color="auto"/>
        <w:bottom w:val="none" w:sz="0" w:space="0" w:color="auto"/>
        <w:right w:val="none" w:sz="0" w:space="0" w:color="auto"/>
      </w:divBdr>
    </w:div>
    <w:div w:id="306905527">
      <w:bodyDiv w:val="1"/>
      <w:marLeft w:val="0"/>
      <w:marRight w:val="0"/>
      <w:marTop w:val="0"/>
      <w:marBottom w:val="0"/>
      <w:divBdr>
        <w:top w:val="none" w:sz="0" w:space="0" w:color="auto"/>
        <w:left w:val="none" w:sz="0" w:space="0" w:color="auto"/>
        <w:bottom w:val="none" w:sz="0" w:space="0" w:color="auto"/>
        <w:right w:val="none" w:sz="0" w:space="0" w:color="auto"/>
      </w:divBdr>
    </w:div>
    <w:div w:id="313022413">
      <w:bodyDiv w:val="1"/>
      <w:marLeft w:val="0"/>
      <w:marRight w:val="0"/>
      <w:marTop w:val="0"/>
      <w:marBottom w:val="0"/>
      <w:divBdr>
        <w:top w:val="none" w:sz="0" w:space="0" w:color="auto"/>
        <w:left w:val="none" w:sz="0" w:space="0" w:color="auto"/>
        <w:bottom w:val="none" w:sz="0" w:space="0" w:color="auto"/>
        <w:right w:val="none" w:sz="0" w:space="0" w:color="auto"/>
      </w:divBdr>
    </w:div>
    <w:div w:id="314259042">
      <w:bodyDiv w:val="1"/>
      <w:marLeft w:val="0"/>
      <w:marRight w:val="0"/>
      <w:marTop w:val="0"/>
      <w:marBottom w:val="0"/>
      <w:divBdr>
        <w:top w:val="none" w:sz="0" w:space="0" w:color="auto"/>
        <w:left w:val="none" w:sz="0" w:space="0" w:color="auto"/>
        <w:bottom w:val="none" w:sz="0" w:space="0" w:color="auto"/>
        <w:right w:val="none" w:sz="0" w:space="0" w:color="auto"/>
      </w:divBdr>
    </w:div>
    <w:div w:id="314839334">
      <w:bodyDiv w:val="1"/>
      <w:marLeft w:val="0"/>
      <w:marRight w:val="0"/>
      <w:marTop w:val="0"/>
      <w:marBottom w:val="0"/>
      <w:divBdr>
        <w:top w:val="none" w:sz="0" w:space="0" w:color="auto"/>
        <w:left w:val="none" w:sz="0" w:space="0" w:color="auto"/>
        <w:bottom w:val="none" w:sz="0" w:space="0" w:color="auto"/>
        <w:right w:val="none" w:sz="0" w:space="0" w:color="auto"/>
      </w:divBdr>
    </w:div>
    <w:div w:id="331180137">
      <w:bodyDiv w:val="1"/>
      <w:marLeft w:val="0"/>
      <w:marRight w:val="0"/>
      <w:marTop w:val="0"/>
      <w:marBottom w:val="0"/>
      <w:divBdr>
        <w:top w:val="none" w:sz="0" w:space="0" w:color="auto"/>
        <w:left w:val="none" w:sz="0" w:space="0" w:color="auto"/>
        <w:bottom w:val="none" w:sz="0" w:space="0" w:color="auto"/>
        <w:right w:val="none" w:sz="0" w:space="0" w:color="auto"/>
      </w:divBdr>
    </w:div>
    <w:div w:id="331685120">
      <w:bodyDiv w:val="1"/>
      <w:marLeft w:val="0"/>
      <w:marRight w:val="0"/>
      <w:marTop w:val="0"/>
      <w:marBottom w:val="0"/>
      <w:divBdr>
        <w:top w:val="none" w:sz="0" w:space="0" w:color="auto"/>
        <w:left w:val="none" w:sz="0" w:space="0" w:color="auto"/>
        <w:bottom w:val="none" w:sz="0" w:space="0" w:color="auto"/>
        <w:right w:val="none" w:sz="0" w:space="0" w:color="auto"/>
      </w:divBdr>
    </w:div>
    <w:div w:id="334499048">
      <w:bodyDiv w:val="1"/>
      <w:marLeft w:val="0"/>
      <w:marRight w:val="0"/>
      <w:marTop w:val="0"/>
      <w:marBottom w:val="0"/>
      <w:divBdr>
        <w:top w:val="none" w:sz="0" w:space="0" w:color="auto"/>
        <w:left w:val="none" w:sz="0" w:space="0" w:color="auto"/>
        <w:bottom w:val="none" w:sz="0" w:space="0" w:color="auto"/>
        <w:right w:val="none" w:sz="0" w:space="0" w:color="auto"/>
      </w:divBdr>
    </w:div>
    <w:div w:id="334766095">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3939929">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46249909">
      <w:bodyDiv w:val="1"/>
      <w:marLeft w:val="0"/>
      <w:marRight w:val="0"/>
      <w:marTop w:val="0"/>
      <w:marBottom w:val="0"/>
      <w:divBdr>
        <w:top w:val="none" w:sz="0" w:space="0" w:color="auto"/>
        <w:left w:val="none" w:sz="0" w:space="0" w:color="auto"/>
        <w:bottom w:val="none" w:sz="0" w:space="0" w:color="auto"/>
        <w:right w:val="none" w:sz="0" w:space="0" w:color="auto"/>
      </w:divBdr>
    </w:div>
    <w:div w:id="346953303">
      <w:bodyDiv w:val="1"/>
      <w:marLeft w:val="0"/>
      <w:marRight w:val="0"/>
      <w:marTop w:val="0"/>
      <w:marBottom w:val="0"/>
      <w:divBdr>
        <w:top w:val="none" w:sz="0" w:space="0" w:color="auto"/>
        <w:left w:val="none" w:sz="0" w:space="0" w:color="auto"/>
        <w:bottom w:val="none" w:sz="0" w:space="0" w:color="auto"/>
        <w:right w:val="none" w:sz="0" w:space="0" w:color="auto"/>
      </w:divBdr>
    </w:div>
    <w:div w:id="349330910">
      <w:bodyDiv w:val="1"/>
      <w:marLeft w:val="0"/>
      <w:marRight w:val="0"/>
      <w:marTop w:val="0"/>
      <w:marBottom w:val="0"/>
      <w:divBdr>
        <w:top w:val="none" w:sz="0" w:space="0" w:color="auto"/>
        <w:left w:val="none" w:sz="0" w:space="0" w:color="auto"/>
        <w:bottom w:val="none" w:sz="0" w:space="0" w:color="auto"/>
        <w:right w:val="none" w:sz="0" w:space="0" w:color="auto"/>
      </w:divBdr>
    </w:div>
    <w:div w:id="357387878">
      <w:bodyDiv w:val="1"/>
      <w:marLeft w:val="0"/>
      <w:marRight w:val="0"/>
      <w:marTop w:val="0"/>
      <w:marBottom w:val="0"/>
      <w:divBdr>
        <w:top w:val="none" w:sz="0" w:space="0" w:color="auto"/>
        <w:left w:val="none" w:sz="0" w:space="0" w:color="auto"/>
        <w:bottom w:val="none" w:sz="0" w:space="0" w:color="auto"/>
        <w:right w:val="none" w:sz="0" w:space="0" w:color="auto"/>
      </w:divBdr>
    </w:div>
    <w:div w:id="359478454">
      <w:bodyDiv w:val="1"/>
      <w:marLeft w:val="0"/>
      <w:marRight w:val="0"/>
      <w:marTop w:val="0"/>
      <w:marBottom w:val="0"/>
      <w:divBdr>
        <w:top w:val="none" w:sz="0" w:space="0" w:color="auto"/>
        <w:left w:val="none" w:sz="0" w:space="0" w:color="auto"/>
        <w:bottom w:val="none" w:sz="0" w:space="0" w:color="auto"/>
        <w:right w:val="none" w:sz="0" w:space="0" w:color="auto"/>
      </w:divBdr>
    </w:div>
    <w:div w:id="360057862">
      <w:bodyDiv w:val="1"/>
      <w:marLeft w:val="0"/>
      <w:marRight w:val="0"/>
      <w:marTop w:val="0"/>
      <w:marBottom w:val="0"/>
      <w:divBdr>
        <w:top w:val="none" w:sz="0" w:space="0" w:color="auto"/>
        <w:left w:val="none" w:sz="0" w:space="0" w:color="auto"/>
        <w:bottom w:val="none" w:sz="0" w:space="0" w:color="auto"/>
        <w:right w:val="none" w:sz="0" w:space="0" w:color="auto"/>
      </w:divBdr>
    </w:div>
    <w:div w:id="363136244">
      <w:bodyDiv w:val="1"/>
      <w:marLeft w:val="0"/>
      <w:marRight w:val="0"/>
      <w:marTop w:val="0"/>
      <w:marBottom w:val="0"/>
      <w:divBdr>
        <w:top w:val="none" w:sz="0" w:space="0" w:color="auto"/>
        <w:left w:val="none" w:sz="0" w:space="0" w:color="auto"/>
        <w:bottom w:val="none" w:sz="0" w:space="0" w:color="auto"/>
        <w:right w:val="none" w:sz="0" w:space="0" w:color="auto"/>
      </w:divBdr>
    </w:div>
    <w:div w:id="363404307">
      <w:bodyDiv w:val="1"/>
      <w:marLeft w:val="0"/>
      <w:marRight w:val="0"/>
      <w:marTop w:val="0"/>
      <w:marBottom w:val="0"/>
      <w:divBdr>
        <w:top w:val="none" w:sz="0" w:space="0" w:color="auto"/>
        <w:left w:val="none" w:sz="0" w:space="0" w:color="auto"/>
        <w:bottom w:val="none" w:sz="0" w:space="0" w:color="auto"/>
        <w:right w:val="none" w:sz="0" w:space="0" w:color="auto"/>
      </w:divBdr>
    </w:div>
    <w:div w:id="363752933">
      <w:bodyDiv w:val="1"/>
      <w:marLeft w:val="0"/>
      <w:marRight w:val="0"/>
      <w:marTop w:val="0"/>
      <w:marBottom w:val="0"/>
      <w:divBdr>
        <w:top w:val="none" w:sz="0" w:space="0" w:color="auto"/>
        <w:left w:val="none" w:sz="0" w:space="0" w:color="auto"/>
        <w:bottom w:val="none" w:sz="0" w:space="0" w:color="auto"/>
        <w:right w:val="none" w:sz="0" w:space="0" w:color="auto"/>
      </w:divBdr>
    </w:div>
    <w:div w:id="367026869">
      <w:bodyDiv w:val="1"/>
      <w:marLeft w:val="0"/>
      <w:marRight w:val="0"/>
      <w:marTop w:val="0"/>
      <w:marBottom w:val="0"/>
      <w:divBdr>
        <w:top w:val="none" w:sz="0" w:space="0" w:color="auto"/>
        <w:left w:val="none" w:sz="0" w:space="0" w:color="auto"/>
        <w:bottom w:val="none" w:sz="0" w:space="0" w:color="auto"/>
        <w:right w:val="none" w:sz="0" w:space="0" w:color="auto"/>
      </w:divBdr>
    </w:div>
    <w:div w:id="367491866">
      <w:bodyDiv w:val="1"/>
      <w:marLeft w:val="0"/>
      <w:marRight w:val="0"/>
      <w:marTop w:val="0"/>
      <w:marBottom w:val="0"/>
      <w:divBdr>
        <w:top w:val="none" w:sz="0" w:space="0" w:color="auto"/>
        <w:left w:val="none" w:sz="0" w:space="0" w:color="auto"/>
        <w:bottom w:val="none" w:sz="0" w:space="0" w:color="auto"/>
        <w:right w:val="none" w:sz="0" w:space="0" w:color="auto"/>
      </w:divBdr>
    </w:div>
    <w:div w:id="367603325">
      <w:bodyDiv w:val="1"/>
      <w:marLeft w:val="0"/>
      <w:marRight w:val="0"/>
      <w:marTop w:val="0"/>
      <w:marBottom w:val="0"/>
      <w:divBdr>
        <w:top w:val="none" w:sz="0" w:space="0" w:color="auto"/>
        <w:left w:val="none" w:sz="0" w:space="0" w:color="auto"/>
        <w:bottom w:val="none" w:sz="0" w:space="0" w:color="auto"/>
        <w:right w:val="none" w:sz="0" w:space="0" w:color="auto"/>
      </w:divBdr>
    </w:div>
    <w:div w:id="370885536">
      <w:bodyDiv w:val="1"/>
      <w:marLeft w:val="0"/>
      <w:marRight w:val="0"/>
      <w:marTop w:val="0"/>
      <w:marBottom w:val="0"/>
      <w:divBdr>
        <w:top w:val="none" w:sz="0" w:space="0" w:color="auto"/>
        <w:left w:val="none" w:sz="0" w:space="0" w:color="auto"/>
        <w:bottom w:val="none" w:sz="0" w:space="0" w:color="auto"/>
        <w:right w:val="none" w:sz="0" w:space="0" w:color="auto"/>
      </w:divBdr>
    </w:div>
    <w:div w:id="372652528">
      <w:bodyDiv w:val="1"/>
      <w:marLeft w:val="0"/>
      <w:marRight w:val="0"/>
      <w:marTop w:val="0"/>
      <w:marBottom w:val="0"/>
      <w:divBdr>
        <w:top w:val="none" w:sz="0" w:space="0" w:color="auto"/>
        <w:left w:val="none" w:sz="0" w:space="0" w:color="auto"/>
        <w:bottom w:val="none" w:sz="0" w:space="0" w:color="auto"/>
        <w:right w:val="none" w:sz="0" w:space="0" w:color="auto"/>
      </w:divBdr>
    </w:div>
    <w:div w:id="375618512">
      <w:bodyDiv w:val="1"/>
      <w:marLeft w:val="0"/>
      <w:marRight w:val="0"/>
      <w:marTop w:val="0"/>
      <w:marBottom w:val="0"/>
      <w:divBdr>
        <w:top w:val="none" w:sz="0" w:space="0" w:color="auto"/>
        <w:left w:val="none" w:sz="0" w:space="0" w:color="auto"/>
        <w:bottom w:val="none" w:sz="0" w:space="0" w:color="auto"/>
        <w:right w:val="none" w:sz="0" w:space="0" w:color="auto"/>
      </w:divBdr>
    </w:div>
    <w:div w:id="377172761">
      <w:bodyDiv w:val="1"/>
      <w:marLeft w:val="0"/>
      <w:marRight w:val="0"/>
      <w:marTop w:val="0"/>
      <w:marBottom w:val="0"/>
      <w:divBdr>
        <w:top w:val="none" w:sz="0" w:space="0" w:color="auto"/>
        <w:left w:val="none" w:sz="0" w:space="0" w:color="auto"/>
        <w:bottom w:val="none" w:sz="0" w:space="0" w:color="auto"/>
        <w:right w:val="none" w:sz="0" w:space="0" w:color="auto"/>
      </w:divBdr>
    </w:div>
    <w:div w:id="377364288">
      <w:bodyDiv w:val="1"/>
      <w:marLeft w:val="0"/>
      <w:marRight w:val="0"/>
      <w:marTop w:val="0"/>
      <w:marBottom w:val="0"/>
      <w:divBdr>
        <w:top w:val="none" w:sz="0" w:space="0" w:color="auto"/>
        <w:left w:val="none" w:sz="0" w:space="0" w:color="auto"/>
        <w:bottom w:val="none" w:sz="0" w:space="0" w:color="auto"/>
        <w:right w:val="none" w:sz="0" w:space="0" w:color="auto"/>
      </w:divBdr>
    </w:div>
    <w:div w:id="387462491">
      <w:bodyDiv w:val="1"/>
      <w:marLeft w:val="0"/>
      <w:marRight w:val="0"/>
      <w:marTop w:val="0"/>
      <w:marBottom w:val="0"/>
      <w:divBdr>
        <w:top w:val="none" w:sz="0" w:space="0" w:color="auto"/>
        <w:left w:val="none" w:sz="0" w:space="0" w:color="auto"/>
        <w:bottom w:val="none" w:sz="0" w:space="0" w:color="auto"/>
        <w:right w:val="none" w:sz="0" w:space="0" w:color="auto"/>
      </w:divBdr>
    </w:div>
    <w:div w:id="390888520">
      <w:bodyDiv w:val="1"/>
      <w:marLeft w:val="0"/>
      <w:marRight w:val="0"/>
      <w:marTop w:val="0"/>
      <w:marBottom w:val="0"/>
      <w:divBdr>
        <w:top w:val="none" w:sz="0" w:space="0" w:color="auto"/>
        <w:left w:val="none" w:sz="0" w:space="0" w:color="auto"/>
        <w:bottom w:val="none" w:sz="0" w:space="0" w:color="auto"/>
        <w:right w:val="none" w:sz="0" w:space="0" w:color="auto"/>
      </w:divBdr>
    </w:div>
    <w:div w:id="391201996">
      <w:bodyDiv w:val="1"/>
      <w:marLeft w:val="0"/>
      <w:marRight w:val="0"/>
      <w:marTop w:val="0"/>
      <w:marBottom w:val="0"/>
      <w:divBdr>
        <w:top w:val="none" w:sz="0" w:space="0" w:color="auto"/>
        <w:left w:val="none" w:sz="0" w:space="0" w:color="auto"/>
        <w:bottom w:val="none" w:sz="0" w:space="0" w:color="auto"/>
        <w:right w:val="none" w:sz="0" w:space="0" w:color="auto"/>
      </w:divBdr>
    </w:div>
    <w:div w:id="395781686">
      <w:bodyDiv w:val="1"/>
      <w:marLeft w:val="0"/>
      <w:marRight w:val="0"/>
      <w:marTop w:val="0"/>
      <w:marBottom w:val="0"/>
      <w:divBdr>
        <w:top w:val="none" w:sz="0" w:space="0" w:color="auto"/>
        <w:left w:val="none" w:sz="0" w:space="0" w:color="auto"/>
        <w:bottom w:val="none" w:sz="0" w:space="0" w:color="auto"/>
        <w:right w:val="none" w:sz="0" w:space="0" w:color="auto"/>
      </w:divBdr>
    </w:div>
    <w:div w:id="396513705">
      <w:bodyDiv w:val="1"/>
      <w:marLeft w:val="0"/>
      <w:marRight w:val="0"/>
      <w:marTop w:val="0"/>
      <w:marBottom w:val="0"/>
      <w:divBdr>
        <w:top w:val="none" w:sz="0" w:space="0" w:color="auto"/>
        <w:left w:val="none" w:sz="0" w:space="0" w:color="auto"/>
        <w:bottom w:val="none" w:sz="0" w:space="0" w:color="auto"/>
        <w:right w:val="none" w:sz="0" w:space="0" w:color="auto"/>
      </w:divBdr>
    </w:div>
    <w:div w:id="400251439">
      <w:bodyDiv w:val="1"/>
      <w:marLeft w:val="0"/>
      <w:marRight w:val="0"/>
      <w:marTop w:val="0"/>
      <w:marBottom w:val="0"/>
      <w:divBdr>
        <w:top w:val="none" w:sz="0" w:space="0" w:color="auto"/>
        <w:left w:val="none" w:sz="0" w:space="0" w:color="auto"/>
        <w:bottom w:val="none" w:sz="0" w:space="0" w:color="auto"/>
        <w:right w:val="none" w:sz="0" w:space="0" w:color="auto"/>
      </w:divBdr>
    </w:div>
    <w:div w:id="406653251">
      <w:bodyDiv w:val="1"/>
      <w:marLeft w:val="0"/>
      <w:marRight w:val="0"/>
      <w:marTop w:val="0"/>
      <w:marBottom w:val="0"/>
      <w:divBdr>
        <w:top w:val="none" w:sz="0" w:space="0" w:color="auto"/>
        <w:left w:val="none" w:sz="0" w:space="0" w:color="auto"/>
        <w:bottom w:val="none" w:sz="0" w:space="0" w:color="auto"/>
        <w:right w:val="none" w:sz="0" w:space="0" w:color="auto"/>
      </w:divBdr>
    </w:div>
    <w:div w:id="413204947">
      <w:bodyDiv w:val="1"/>
      <w:marLeft w:val="0"/>
      <w:marRight w:val="0"/>
      <w:marTop w:val="0"/>
      <w:marBottom w:val="0"/>
      <w:divBdr>
        <w:top w:val="none" w:sz="0" w:space="0" w:color="auto"/>
        <w:left w:val="none" w:sz="0" w:space="0" w:color="auto"/>
        <w:bottom w:val="none" w:sz="0" w:space="0" w:color="auto"/>
        <w:right w:val="none" w:sz="0" w:space="0" w:color="auto"/>
      </w:divBdr>
    </w:div>
    <w:div w:id="418991989">
      <w:bodyDiv w:val="1"/>
      <w:marLeft w:val="0"/>
      <w:marRight w:val="0"/>
      <w:marTop w:val="0"/>
      <w:marBottom w:val="0"/>
      <w:divBdr>
        <w:top w:val="none" w:sz="0" w:space="0" w:color="auto"/>
        <w:left w:val="none" w:sz="0" w:space="0" w:color="auto"/>
        <w:bottom w:val="none" w:sz="0" w:space="0" w:color="auto"/>
        <w:right w:val="none" w:sz="0" w:space="0" w:color="auto"/>
      </w:divBdr>
    </w:div>
    <w:div w:id="419254641">
      <w:bodyDiv w:val="1"/>
      <w:marLeft w:val="0"/>
      <w:marRight w:val="0"/>
      <w:marTop w:val="0"/>
      <w:marBottom w:val="0"/>
      <w:divBdr>
        <w:top w:val="none" w:sz="0" w:space="0" w:color="auto"/>
        <w:left w:val="none" w:sz="0" w:space="0" w:color="auto"/>
        <w:bottom w:val="none" w:sz="0" w:space="0" w:color="auto"/>
        <w:right w:val="none" w:sz="0" w:space="0" w:color="auto"/>
      </w:divBdr>
    </w:div>
    <w:div w:id="421874079">
      <w:bodyDiv w:val="1"/>
      <w:marLeft w:val="0"/>
      <w:marRight w:val="0"/>
      <w:marTop w:val="0"/>
      <w:marBottom w:val="0"/>
      <w:divBdr>
        <w:top w:val="none" w:sz="0" w:space="0" w:color="auto"/>
        <w:left w:val="none" w:sz="0" w:space="0" w:color="auto"/>
        <w:bottom w:val="none" w:sz="0" w:space="0" w:color="auto"/>
        <w:right w:val="none" w:sz="0" w:space="0" w:color="auto"/>
      </w:divBdr>
    </w:div>
    <w:div w:id="423956275">
      <w:bodyDiv w:val="1"/>
      <w:marLeft w:val="0"/>
      <w:marRight w:val="0"/>
      <w:marTop w:val="0"/>
      <w:marBottom w:val="0"/>
      <w:divBdr>
        <w:top w:val="none" w:sz="0" w:space="0" w:color="auto"/>
        <w:left w:val="none" w:sz="0" w:space="0" w:color="auto"/>
        <w:bottom w:val="none" w:sz="0" w:space="0" w:color="auto"/>
        <w:right w:val="none" w:sz="0" w:space="0" w:color="auto"/>
      </w:divBdr>
    </w:div>
    <w:div w:id="424108458">
      <w:bodyDiv w:val="1"/>
      <w:marLeft w:val="0"/>
      <w:marRight w:val="0"/>
      <w:marTop w:val="0"/>
      <w:marBottom w:val="0"/>
      <w:divBdr>
        <w:top w:val="none" w:sz="0" w:space="0" w:color="auto"/>
        <w:left w:val="none" w:sz="0" w:space="0" w:color="auto"/>
        <w:bottom w:val="none" w:sz="0" w:space="0" w:color="auto"/>
        <w:right w:val="none" w:sz="0" w:space="0" w:color="auto"/>
      </w:divBdr>
    </w:div>
    <w:div w:id="426006700">
      <w:bodyDiv w:val="1"/>
      <w:marLeft w:val="0"/>
      <w:marRight w:val="0"/>
      <w:marTop w:val="0"/>
      <w:marBottom w:val="0"/>
      <w:divBdr>
        <w:top w:val="none" w:sz="0" w:space="0" w:color="auto"/>
        <w:left w:val="none" w:sz="0" w:space="0" w:color="auto"/>
        <w:bottom w:val="none" w:sz="0" w:space="0" w:color="auto"/>
        <w:right w:val="none" w:sz="0" w:space="0" w:color="auto"/>
      </w:divBdr>
    </w:div>
    <w:div w:id="427700836">
      <w:bodyDiv w:val="1"/>
      <w:marLeft w:val="0"/>
      <w:marRight w:val="0"/>
      <w:marTop w:val="0"/>
      <w:marBottom w:val="0"/>
      <w:divBdr>
        <w:top w:val="none" w:sz="0" w:space="0" w:color="auto"/>
        <w:left w:val="none" w:sz="0" w:space="0" w:color="auto"/>
        <w:bottom w:val="none" w:sz="0" w:space="0" w:color="auto"/>
        <w:right w:val="none" w:sz="0" w:space="0" w:color="auto"/>
      </w:divBdr>
    </w:div>
    <w:div w:id="436486608">
      <w:bodyDiv w:val="1"/>
      <w:marLeft w:val="0"/>
      <w:marRight w:val="0"/>
      <w:marTop w:val="0"/>
      <w:marBottom w:val="0"/>
      <w:divBdr>
        <w:top w:val="none" w:sz="0" w:space="0" w:color="auto"/>
        <w:left w:val="none" w:sz="0" w:space="0" w:color="auto"/>
        <w:bottom w:val="none" w:sz="0" w:space="0" w:color="auto"/>
        <w:right w:val="none" w:sz="0" w:space="0" w:color="auto"/>
      </w:divBdr>
    </w:div>
    <w:div w:id="44612631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53669365">
      <w:bodyDiv w:val="1"/>
      <w:marLeft w:val="0"/>
      <w:marRight w:val="0"/>
      <w:marTop w:val="0"/>
      <w:marBottom w:val="0"/>
      <w:divBdr>
        <w:top w:val="none" w:sz="0" w:space="0" w:color="auto"/>
        <w:left w:val="none" w:sz="0" w:space="0" w:color="auto"/>
        <w:bottom w:val="none" w:sz="0" w:space="0" w:color="auto"/>
        <w:right w:val="none" w:sz="0" w:space="0" w:color="auto"/>
      </w:divBdr>
    </w:div>
    <w:div w:id="456410145">
      <w:bodyDiv w:val="1"/>
      <w:marLeft w:val="0"/>
      <w:marRight w:val="0"/>
      <w:marTop w:val="0"/>
      <w:marBottom w:val="0"/>
      <w:divBdr>
        <w:top w:val="none" w:sz="0" w:space="0" w:color="auto"/>
        <w:left w:val="none" w:sz="0" w:space="0" w:color="auto"/>
        <w:bottom w:val="none" w:sz="0" w:space="0" w:color="auto"/>
        <w:right w:val="none" w:sz="0" w:space="0" w:color="auto"/>
      </w:divBdr>
    </w:div>
    <w:div w:id="460880266">
      <w:bodyDiv w:val="1"/>
      <w:marLeft w:val="0"/>
      <w:marRight w:val="0"/>
      <w:marTop w:val="0"/>
      <w:marBottom w:val="0"/>
      <w:divBdr>
        <w:top w:val="none" w:sz="0" w:space="0" w:color="auto"/>
        <w:left w:val="none" w:sz="0" w:space="0" w:color="auto"/>
        <w:bottom w:val="none" w:sz="0" w:space="0" w:color="auto"/>
        <w:right w:val="none" w:sz="0" w:space="0" w:color="auto"/>
      </w:divBdr>
    </w:div>
    <w:div w:id="462040954">
      <w:bodyDiv w:val="1"/>
      <w:marLeft w:val="0"/>
      <w:marRight w:val="0"/>
      <w:marTop w:val="0"/>
      <w:marBottom w:val="0"/>
      <w:divBdr>
        <w:top w:val="none" w:sz="0" w:space="0" w:color="auto"/>
        <w:left w:val="none" w:sz="0" w:space="0" w:color="auto"/>
        <w:bottom w:val="none" w:sz="0" w:space="0" w:color="auto"/>
        <w:right w:val="none" w:sz="0" w:space="0" w:color="auto"/>
      </w:divBdr>
    </w:div>
    <w:div w:id="465045410">
      <w:bodyDiv w:val="1"/>
      <w:marLeft w:val="0"/>
      <w:marRight w:val="0"/>
      <w:marTop w:val="0"/>
      <w:marBottom w:val="0"/>
      <w:divBdr>
        <w:top w:val="none" w:sz="0" w:space="0" w:color="auto"/>
        <w:left w:val="none" w:sz="0" w:space="0" w:color="auto"/>
        <w:bottom w:val="none" w:sz="0" w:space="0" w:color="auto"/>
        <w:right w:val="none" w:sz="0" w:space="0" w:color="auto"/>
      </w:divBdr>
    </w:div>
    <w:div w:id="470096920">
      <w:bodyDiv w:val="1"/>
      <w:marLeft w:val="0"/>
      <w:marRight w:val="0"/>
      <w:marTop w:val="0"/>
      <w:marBottom w:val="0"/>
      <w:divBdr>
        <w:top w:val="none" w:sz="0" w:space="0" w:color="auto"/>
        <w:left w:val="none" w:sz="0" w:space="0" w:color="auto"/>
        <w:bottom w:val="none" w:sz="0" w:space="0" w:color="auto"/>
        <w:right w:val="none" w:sz="0" w:space="0" w:color="auto"/>
      </w:divBdr>
    </w:div>
    <w:div w:id="473067260">
      <w:bodyDiv w:val="1"/>
      <w:marLeft w:val="0"/>
      <w:marRight w:val="0"/>
      <w:marTop w:val="0"/>
      <w:marBottom w:val="0"/>
      <w:divBdr>
        <w:top w:val="none" w:sz="0" w:space="0" w:color="auto"/>
        <w:left w:val="none" w:sz="0" w:space="0" w:color="auto"/>
        <w:bottom w:val="none" w:sz="0" w:space="0" w:color="auto"/>
        <w:right w:val="none" w:sz="0" w:space="0" w:color="auto"/>
      </w:divBdr>
    </w:div>
    <w:div w:id="477888588">
      <w:bodyDiv w:val="1"/>
      <w:marLeft w:val="0"/>
      <w:marRight w:val="0"/>
      <w:marTop w:val="0"/>
      <w:marBottom w:val="0"/>
      <w:divBdr>
        <w:top w:val="none" w:sz="0" w:space="0" w:color="auto"/>
        <w:left w:val="none" w:sz="0" w:space="0" w:color="auto"/>
        <w:bottom w:val="none" w:sz="0" w:space="0" w:color="auto"/>
        <w:right w:val="none" w:sz="0" w:space="0" w:color="auto"/>
      </w:divBdr>
    </w:div>
    <w:div w:id="479004653">
      <w:bodyDiv w:val="1"/>
      <w:marLeft w:val="0"/>
      <w:marRight w:val="0"/>
      <w:marTop w:val="0"/>
      <w:marBottom w:val="0"/>
      <w:divBdr>
        <w:top w:val="none" w:sz="0" w:space="0" w:color="auto"/>
        <w:left w:val="none" w:sz="0" w:space="0" w:color="auto"/>
        <w:bottom w:val="none" w:sz="0" w:space="0" w:color="auto"/>
        <w:right w:val="none" w:sz="0" w:space="0" w:color="auto"/>
      </w:divBdr>
    </w:div>
    <w:div w:id="479998545">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488912020">
      <w:bodyDiv w:val="1"/>
      <w:marLeft w:val="0"/>
      <w:marRight w:val="0"/>
      <w:marTop w:val="0"/>
      <w:marBottom w:val="0"/>
      <w:divBdr>
        <w:top w:val="none" w:sz="0" w:space="0" w:color="auto"/>
        <w:left w:val="none" w:sz="0" w:space="0" w:color="auto"/>
        <w:bottom w:val="none" w:sz="0" w:space="0" w:color="auto"/>
        <w:right w:val="none" w:sz="0" w:space="0" w:color="auto"/>
      </w:divBdr>
    </w:div>
    <w:div w:id="491988096">
      <w:bodyDiv w:val="1"/>
      <w:marLeft w:val="0"/>
      <w:marRight w:val="0"/>
      <w:marTop w:val="0"/>
      <w:marBottom w:val="0"/>
      <w:divBdr>
        <w:top w:val="none" w:sz="0" w:space="0" w:color="auto"/>
        <w:left w:val="none" w:sz="0" w:space="0" w:color="auto"/>
        <w:bottom w:val="none" w:sz="0" w:space="0" w:color="auto"/>
        <w:right w:val="none" w:sz="0" w:space="0" w:color="auto"/>
      </w:divBdr>
    </w:div>
    <w:div w:id="494883292">
      <w:bodyDiv w:val="1"/>
      <w:marLeft w:val="0"/>
      <w:marRight w:val="0"/>
      <w:marTop w:val="0"/>
      <w:marBottom w:val="0"/>
      <w:divBdr>
        <w:top w:val="none" w:sz="0" w:space="0" w:color="auto"/>
        <w:left w:val="none" w:sz="0" w:space="0" w:color="auto"/>
        <w:bottom w:val="none" w:sz="0" w:space="0" w:color="auto"/>
        <w:right w:val="none" w:sz="0" w:space="0" w:color="auto"/>
      </w:divBdr>
    </w:div>
    <w:div w:id="496581861">
      <w:bodyDiv w:val="1"/>
      <w:marLeft w:val="0"/>
      <w:marRight w:val="0"/>
      <w:marTop w:val="0"/>
      <w:marBottom w:val="0"/>
      <w:divBdr>
        <w:top w:val="none" w:sz="0" w:space="0" w:color="auto"/>
        <w:left w:val="none" w:sz="0" w:space="0" w:color="auto"/>
        <w:bottom w:val="none" w:sz="0" w:space="0" w:color="auto"/>
        <w:right w:val="none" w:sz="0" w:space="0" w:color="auto"/>
      </w:divBdr>
    </w:div>
    <w:div w:id="506334311">
      <w:bodyDiv w:val="1"/>
      <w:marLeft w:val="0"/>
      <w:marRight w:val="0"/>
      <w:marTop w:val="0"/>
      <w:marBottom w:val="0"/>
      <w:divBdr>
        <w:top w:val="none" w:sz="0" w:space="0" w:color="auto"/>
        <w:left w:val="none" w:sz="0" w:space="0" w:color="auto"/>
        <w:bottom w:val="none" w:sz="0" w:space="0" w:color="auto"/>
        <w:right w:val="none" w:sz="0" w:space="0" w:color="auto"/>
      </w:divBdr>
    </w:div>
    <w:div w:id="510335518">
      <w:bodyDiv w:val="1"/>
      <w:marLeft w:val="0"/>
      <w:marRight w:val="0"/>
      <w:marTop w:val="0"/>
      <w:marBottom w:val="0"/>
      <w:divBdr>
        <w:top w:val="none" w:sz="0" w:space="0" w:color="auto"/>
        <w:left w:val="none" w:sz="0" w:space="0" w:color="auto"/>
        <w:bottom w:val="none" w:sz="0" w:space="0" w:color="auto"/>
        <w:right w:val="none" w:sz="0" w:space="0" w:color="auto"/>
      </w:divBdr>
    </w:div>
    <w:div w:id="514928703">
      <w:bodyDiv w:val="1"/>
      <w:marLeft w:val="0"/>
      <w:marRight w:val="0"/>
      <w:marTop w:val="0"/>
      <w:marBottom w:val="0"/>
      <w:divBdr>
        <w:top w:val="none" w:sz="0" w:space="0" w:color="auto"/>
        <w:left w:val="none" w:sz="0" w:space="0" w:color="auto"/>
        <w:bottom w:val="none" w:sz="0" w:space="0" w:color="auto"/>
        <w:right w:val="none" w:sz="0" w:space="0" w:color="auto"/>
      </w:divBdr>
    </w:div>
    <w:div w:id="517895458">
      <w:bodyDiv w:val="1"/>
      <w:marLeft w:val="0"/>
      <w:marRight w:val="0"/>
      <w:marTop w:val="0"/>
      <w:marBottom w:val="0"/>
      <w:divBdr>
        <w:top w:val="none" w:sz="0" w:space="0" w:color="auto"/>
        <w:left w:val="none" w:sz="0" w:space="0" w:color="auto"/>
        <w:bottom w:val="none" w:sz="0" w:space="0" w:color="auto"/>
        <w:right w:val="none" w:sz="0" w:space="0" w:color="auto"/>
      </w:divBdr>
    </w:div>
    <w:div w:id="523132280">
      <w:bodyDiv w:val="1"/>
      <w:marLeft w:val="0"/>
      <w:marRight w:val="0"/>
      <w:marTop w:val="0"/>
      <w:marBottom w:val="0"/>
      <w:divBdr>
        <w:top w:val="none" w:sz="0" w:space="0" w:color="auto"/>
        <w:left w:val="none" w:sz="0" w:space="0" w:color="auto"/>
        <w:bottom w:val="none" w:sz="0" w:space="0" w:color="auto"/>
        <w:right w:val="none" w:sz="0" w:space="0" w:color="auto"/>
      </w:divBdr>
    </w:div>
    <w:div w:id="526867174">
      <w:bodyDiv w:val="1"/>
      <w:marLeft w:val="0"/>
      <w:marRight w:val="0"/>
      <w:marTop w:val="0"/>
      <w:marBottom w:val="0"/>
      <w:divBdr>
        <w:top w:val="none" w:sz="0" w:space="0" w:color="auto"/>
        <w:left w:val="none" w:sz="0" w:space="0" w:color="auto"/>
        <w:bottom w:val="none" w:sz="0" w:space="0" w:color="auto"/>
        <w:right w:val="none" w:sz="0" w:space="0" w:color="auto"/>
      </w:divBdr>
    </w:div>
    <w:div w:id="534731656">
      <w:bodyDiv w:val="1"/>
      <w:marLeft w:val="0"/>
      <w:marRight w:val="0"/>
      <w:marTop w:val="0"/>
      <w:marBottom w:val="0"/>
      <w:divBdr>
        <w:top w:val="none" w:sz="0" w:space="0" w:color="auto"/>
        <w:left w:val="none" w:sz="0" w:space="0" w:color="auto"/>
        <w:bottom w:val="none" w:sz="0" w:space="0" w:color="auto"/>
        <w:right w:val="none" w:sz="0" w:space="0" w:color="auto"/>
      </w:divBdr>
    </w:div>
    <w:div w:id="536431908">
      <w:bodyDiv w:val="1"/>
      <w:marLeft w:val="0"/>
      <w:marRight w:val="0"/>
      <w:marTop w:val="0"/>
      <w:marBottom w:val="0"/>
      <w:divBdr>
        <w:top w:val="none" w:sz="0" w:space="0" w:color="auto"/>
        <w:left w:val="none" w:sz="0" w:space="0" w:color="auto"/>
        <w:bottom w:val="none" w:sz="0" w:space="0" w:color="auto"/>
        <w:right w:val="none" w:sz="0" w:space="0" w:color="auto"/>
      </w:divBdr>
    </w:div>
    <w:div w:id="539823744">
      <w:bodyDiv w:val="1"/>
      <w:marLeft w:val="0"/>
      <w:marRight w:val="0"/>
      <w:marTop w:val="0"/>
      <w:marBottom w:val="0"/>
      <w:divBdr>
        <w:top w:val="none" w:sz="0" w:space="0" w:color="auto"/>
        <w:left w:val="none" w:sz="0" w:space="0" w:color="auto"/>
        <w:bottom w:val="none" w:sz="0" w:space="0" w:color="auto"/>
        <w:right w:val="none" w:sz="0" w:space="0" w:color="auto"/>
      </w:divBdr>
    </w:div>
    <w:div w:id="541283142">
      <w:bodyDiv w:val="1"/>
      <w:marLeft w:val="0"/>
      <w:marRight w:val="0"/>
      <w:marTop w:val="0"/>
      <w:marBottom w:val="0"/>
      <w:divBdr>
        <w:top w:val="none" w:sz="0" w:space="0" w:color="auto"/>
        <w:left w:val="none" w:sz="0" w:space="0" w:color="auto"/>
        <w:bottom w:val="none" w:sz="0" w:space="0" w:color="auto"/>
        <w:right w:val="none" w:sz="0" w:space="0" w:color="auto"/>
      </w:divBdr>
    </w:div>
    <w:div w:id="545603103">
      <w:bodyDiv w:val="1"/>
      <w:marLeft w:val="0"/>
      <w:marRight w:val="0"/>
      <w:marTop w:val="0"/>
      <w:marBottom w:val="0"/>
      <w:divBdr>
        <w:top w:val="none" w:sz="0" w:space="0" w:color="auto"/>
        <w:left w:val="none" w:sz="0" w:space="0" w:color="auto"/>
        <w:bottom w:val="none" w:sz="0" w:space="0" w:color="auto"/>
        <w:right w:val="none" w:sz="0" w:space="0" w:color="auto"/>
      </w:divBdr>
    </w:div>
    <w:div w:id="548801599">
      <w:bodyDiv w:val="1"/>
      <w:marLeft w:val="0"/>
      <w:marRight w:val="0"/>
      <w:marTop w:val="0"/>
      <w:marBottom w:val="0"/>
      <w:divBdr>
        <w:top w:val="none" w:sz="0" w:space="0" w:color="auto"/>
        <w:left w:val="none" w:sz="0" w:space="0" w:color="auto"/>
        <w:bottom w:val="none" w:sz="0" w:space="0" w:color="auto"/>
        <w:right w:val="none" w:sz="0" w:space="0" w:color="auto"/>
      </w:divBdr>
    </w:div>
    <w:div w:id="550775410">
      <w:bodyDiv w:val="1"/>
      <w:marLeft w:val="0"/>
      <w:marRight w:val="0"/>
      <w:marTop w:val="0"/>
      <w:marBottom w:val="0"/>
      <w:divBdr>
        <w:top w:val="none" w:sz="0" w:space="0" w:color="auto"/>
        <w:left w:val="none" w:sz="0" w:space="0" w:color="auto"/>
        <w:bottom w:val="none" w:sz="0" w:space="0" w:color="auto"/>
        <w:right w:val="none" w:sz="0" w:space="0" w:color="auto"/>
      </w:divBdr>
    </w:div>
    <w:div w:id="554969984">
      <w:bodyDiv w:val="1"/>
      <w:marLeft w:val="0"/>
      <w:marRight w:val="0"/>
      <w:marTop w:val="0"/>
      <w:marBottom w:val="0"/>
      <w:divBdr>
        <w:top w:val="none" w:sz="0" w:space="0" w:color="auto"/>
        <w:left w:val="none" w:sz="0" w:space="0" w:color="auto"/>
        <w:bottom w:val="none" w:sz="0" w:space="0" w:color="auto"/>
        <w:right w:val="none" w:sz="0" w:space="0" w:color="auto"/>
      </w:divBdr>
    </w:div>
    <w:div w:id="555823524">
      <w:bodyDiv w:val="1"/>
      <w:marLeft w:val="0"/>
      <w:marRight w:val="0"/>
      <w:marTop w:val="0"/>
      <w:marBottom w:val="0"/>
      <w:divBdr>
        <w:top w:val="none" w:sz="0" w:space="0" w:color="auto"/>
        <w:left w:val="none" w:sz="0" w:space="0" w:color="auto"/>
        <w:bottom w:val="none" w:sz="0" w:space="0" w:color="auto"/>
        <w:right w:val="none" w:sz="0" w:space="0" w:color="auto"/>
      </w:divBdr>
    </w:div>
    <w:div w:id="557981523">
      <w:bodyDiv w:val="1"/>
      <w:marLeft w:val="0"/>
      <w:marRight w:val="0"/>
      <w:marTop w:val="0"/>
      <w:marBottom w:val="0"/>
      <w:divBdr>
        <w:top w:val="none" w:sz="0" w:space="0" w:color="auto"/>
        <w:left w:val="none" w:sz="0" w:space="0" w:color="auto"/>
        <w:bottom w:val="none" w:sz="0" w:space="0" w:color="auto"/>
        <w:right w:val="none" w:sz="0" w:space="0" w:color="auto"/>
      </w:divBdr>
    </w:div>
    <w:div w:id="561789467">
      <w:bodyDiv w:val="1"/>
      <w:marLeft w:val="0"/>
      <w:marRight w:val="0"/>
      <w:marTop w:val="0"/>
      <w:marBottom w:val="0"/>
      <w:divBdr>
        <w:top w:val="none" w:sz="0" w:space="0" w:color="auto"/>
        <w:left w:val="none" w:sz="0" w:space="0" w:color="auto"/>
        <w:bottom w:val="none" w:sz="0" w:space="0" w:color="auto"/>
        <w:right w:val="none" w:sz="0" w:space="0" w:color="auto"/>
      </w:divBdr>
    </w:div>
    <w:div w:id="562059038">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7806017">
      <w:bodyDiv w:val="1"/>
      <w:marLeft w:val="0"/>
      <w:marRight w:val="0"/>
      <w:marTop w:val="0"/>
      <w:marBottom w:val="0"/>
      <w:divBdr>
        <w:top w:val="none" w:sz="0" w:space="0" w:color="auto"/>
        <w:left w:val="none" w:sz="0" w:space="0" w:color="auto"/>
        <w:bottom w:val="none" w:sz="0" w:space="0" w:color="auto"/>
        <w:right w:val="none" w:sz="0" w:space="0" w:color="auto"/>
      </w:divBdr>
    </w:div>
    <w:div w:id="570509162">
      <w:bodyDiv w:val="1"/>
      <w:marLeft w:val="0"/>
      <w:marRight w:val="0"/>
      <w:marTop w:val="0"/>
      <w:marBottom w:val="0"/>
      <w:divBdr>
        <w:top w:val="none" w:sz="0" w:space="0" w:color="auto"/>
        <w:left w:val="none" w:sz="0" w:space="0" w:color="auto"/>
        <w:bottom w:val="none" w:sz="0" w:space="0" w:color="auto"/>
        <w:right w:val="none" w:sz="0" w:space="0" w:color="auto"/>
      </w:divBdr>
    </w:div>
    <w:div w:id="577446124">
      <w:bodyDiv w:val="1"/>
      <w:marLeft w:val="0"/>
      <w:marRight w:val="0"/>
      <w:marTop w:val="0"/>
      <w:marBottom w:val="0"/>
      <w:divBdr>
        <w:top w:val="none" w:sz="0" w:space="0" w:color="auto"/>
        <w:left w:val="none" w:sz="0" w:space="0" w:color="auto"/>
        <w:bottom w:val="none" w:sz="0" w:space="0" w:color="auto"/>
        <w:right w:val="none" w:sz="0" w:space="0" w:color="auto"/>
      </w:divBdr>
    </w:div>
    <w:div w:id="579485248">
      <w:bodyDiv w:val="1"/>
      <w:marLeft w:val="0"/>
      <w:marRight w:val="0"/>
      <w:marTop w:val="0"/>
      <w:marBottom w:val="0"/>
      <w:divBdr>
        <w:top w:val="none" w:sz="0" w:space="0" w:color="auto"/>
        <w:left w:val="none" w:sz="0" w:space="0" w:color="auto"/>
        <w:bottom w:val="none" w:sz="0" w:space="0" w:color="auto"/>
        <w:right w:val="none" w:sz="0" w:space="0" w:color="auto"/>
      </w:divBdr>
    </w:div>
    <w:div w:id="585264005">
      <w:bodyDiv w:val="1"/>
      <w:marLeft w:val="0"/>
      <w:marRight w:val="0"/>
      <w:marTop w:val="0"/>
      <w:marBottom w:val="0"/>
      <w:divBdr>
        <w:top w:val="none" w:sz="0" w:space="0" w:color="auto"/>
        <w:left w:val="none" w:sz="0" w:space="0" w:color="auto"/>
        <w:bottom w:val="none" w:sz="0" w:space="0" w:color="auto"/>
        <w:right w:val="none" w:sz="0" w:space="0" w:color="auto"/>
      </w:divBdr>
    </w:div>
    <w:div w:id="587077681">
      <w:bodyDiv w:val="1"/>
      <w:marLeft w:val="0"/>
      <w:marRight w:val="0"/>
      <w:marTop w:val="0"/>
      <w:marBottom w:val="0"/>
      <w:divBdr>
        <w:top w:val="none" w:sz="0" w:space="0" w:color="auto"/>
        <w:left w:val="none" w:sz="0" w:space="0" w:color="auto"/>
        <w:bottom w:val="none" w:sz="0" w:space="0" w:color="auto"/>
        <w:right w:val="none" w:sz="0" w:space="0" w:color="auto"/>
      </w:divBdr>
    </w:div>
    <w:div w:id="591399915">
      <w:bodyDiv w:val="1"/>
      <w:marLeft w:val="0"/>
      <w:marRight w:val="0"/>
      <w:marTop w:val="0"/>
      <w:marBottom w:val="0"/>
      <w:divBdr>
        <w:top w:val="none" w:sz="0" w:space="0" w:color="auto"/>
        <w:left w:val="none" w:sz="0" w:space="0" w:color="auto"/>
        <w:bottom w:val="none" w:sz="0" w:space="0" w:color="auto"/>
        <w:right w:val="none" w:sz="0" w:space="0" w:color="auto"/>
      </w:divBdr>
    </w:div>
    <w:div w:id="604461966">
      <w:bodyDiv w:val="1"/>
      <w:marLeft w:val="0"/>
      <w:marRight w:val="0"/>
      <w:marTop w:val="0"/>
      <w:marBottom w:val="0"/>
      <w:divBdr>
        <w:top w:val="none" w:sz="0" w:space="0" w:color="auto"/>
        <w:left w:val="none" w:sz="0" w:space="0" w:color="auto"/>
        <w:bottom w:val="none" w:sz="0" w:space="0" w:color="auto"/>
        <w:right w:val="none" w:sz="0" w:space="0" w:color="auto"/>
      </w:divBdr>
    </w:div>
    <w:div w:id="605581831">
      <w:bodyDiv w:val="1"/>
      <w:marLeft w:val="0"/>
      <w:marRight w:val="0"/>
      <w:marTop w:val="0"/>
      <w:marBottom w:val="0"/>
      <w:divBdr>
        <w:top w:val="none" w:sz="0" w:space="0" w:color="auto"/>
        <w:left w:val="none" w:sz="0" w:space="0" w:color="auto"/>
        <w:bottom w:val="none" w:sz="0" w:space="0" w:color="auto"/>
        <w:right w:val="none" w:sz="0" w:space="0" w:color="auto"/>
      </w:divBdr>
    </w:div>
    <w:div w:id="606546491">
      <w:bodyDiv w:val="1"/>
      <w:marLeft w:val="0"/>
      <w:marRight w:val="0"/>
      <w:marTop w:val="0"/>
      <w:marBottom w:val="0"/>
      <w:divBdr>
        <w:top w:val="none" w:sz="0" w:space="0" w:color="auto"/>
        <w:left w:val="none" w:sz="0" w:space="0" w:color="auto"/>
        <w:bottom w:val="none" w:sz="0" w:space="0" w:color="auto"/>
        <w:right w:val="none" w:sz="0" w:space="0" w:color="auto"/>
      </w:divBdr>
    </w:div>
    <w:div w:id="606889403">
      <w:bodyDiv w:val="1"/>
      <w:marLeft w:val="0"/>
      <w:marRight w:val="0"/>
      <w:marTop w:val="0"/>
      <w:marBottom w:val="0"/>
      <w:divBdr>
        <w:top w:val="none" w:sz="0" w:space="0" w:color="auto"/>
        <w:left w:val="none" w:sz="0" w:space="0" w:color="auto"/>
        <w:bottom w:val="none" w:sz="0" w:space="0" w:color="auto"/>
        <w:right w:val="none" w:sz="0" w:space="0" w:color="auto"/>
      </w:divBdr>
    </w:div>
    <w:div w:id="611018428">
      <w:bodyDiv w:val="1"/>
      <w:marLeft w:val="0"/>
      <w:marRight w:val="0"/>
      <w:marTop w:val="0"/>
      <w:marBottom w:val="0"/>
      <w:divBdr>
        <w:top w:val="none" w:sz="0" w:space="0" w:color="auto"/>
        <w:left w:val="none" w:sz="0" w:space="0" w:color="auto"/>
        <w:bottom w:val="none" w:sz="0" w:space="0" w:color="auto"/>
        <w:right w:val="none" w:sz="0" w:space="0" w:color="auto"/>
      </w:divBdr>
    </w:div>
    <w:div w:id="611671610">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15411892">
      <w:bodyDiv w:val="1"/>
      <w:marLeft w:val="0"/>
      <w:marRight w:val="0"/>
      <w:marTop w:val="0"/>
      <w:marBottom w:val="0"/>
      <w:divBdr>
        <w:top w:val="none" w:sz="0" w:space="0" w:color="auto"/>
        <w:left w:val="none" w:sz="0" w:space="0" w:color="auto"/>
        <w:bottom w:val="none" w:sz="0" w:space="0" w:color="auto"/>
        <w:right w:val="none" w:sz="0" w:space="0" w:color="auto"/>
      </w:divBdr>
    </w:div>
    <w:div w:id="629822543">
      <w:bodyDiv w:val="1"/>
      <w:marLeft w:val="0"/>
      <w:marRight w:val="0"/>
      <w:marTop w:val="0"/>
      <w:marBottom w:val="0"/>
      <w:divBdr>
        <w:top w:val="none" w:sz="0" w:space="0" w:color="auto"/>
        <w:left w:val="none" w:sz="0" w:space="0" w:color="auto"/>
        <w:bottom w:val="none" w:sz="0" w:space="0" w:color="auto"/>
        <w:right w:val="none" w:sz="0" w:space="0" w:color="auto"/>
      </w:divBdr>
    </w:div>
    <w:div w:id="630095355">
      <w:bodyDiv w:val="1"/>
      <w:marLeft w:val="0"/>
      <w:marRight w:val="0"/>
      <w:marTop w:val="0"/>
      <w:marBottom w:val="0"/>
      <w:divBdr>
        <w:top w:val="none" w:sz="0" w:space="0" w:color="auto"/>
        <w:left w:val="none" w:sz="0" w:space="0" w:color="auto"/>
        <w:bottom w:val="none" w:sz="0" w:space="0" w:color="auto"/>
        <w:right w:val="none" w:sz="0" w:space="0" w:color="auto"/>
      </w:divBdr>
    </w:div>
    <w:div w:id="631523821">
      <w:bodyDiv w:val="1"/>
      <w:marLeft w:val="0"/>
      <w:marRight w:val="0"/>
      <w:marTop w:val="0"/>
      <w:marBottom w:val="0"/>
      <w:divBdr>
        <w:top w:val="none" w:sz="0" w:space="0" w:color="auto"/>
        <w:left w:val="none" w:sz="0" w:space="0" w:color="auto"/>
        <w:bottom w:val="none" w:sz="0" w:space="0" w:color="auto"/>
        <w:right w:val="none" w:sz="0" w:space="0" w:color="auto"/>
      </w:divBdr>
    </w:div>
    <w:div w:id="632635309">
      <w:bodyDiv w:val="1"/>
      <w:marLeft w:val="0"/>
      <w:marRight w:val="0"/>
      <w:marTop w:val="0"/>
      <w:marBottom w:val="0"/>
      <w:divBdr>
        <w:top w:val="none" w:sz="0" w:space="0" w:color="auto"/>
        <w:left w:val="none" w:sz="0" w:space="0" w:color="auto"/>
        <w:bottom w:val="none" w:sz="0" w:space="0" w:color="auto"/>
        <w:right w:val="none" w:sz="0" w:space="0" w:color="auto"/>
      </w:divBdr>
    </w:div>
    <w:div w:id="632908509">
      <w:bodyDiv w:val="1"/>
      <w:marLeft w:val="0"/>
      <w:marRight w:val="0"/>
      <w:marTop w:val="0"/>
      <w:marBottom w:val="0"/>
      <w:divBdr>
        <w:top w:val="none" w:sz="0" w:space="0" w:color="auto"/>
        <w:left w:val="none" w:sz="0" w:space="0" w:color="auto"/>
        <w:bottom w:val="none" w:sz="0" w:space="0" w:color="auto"/>
        <w:right w:val="none" w:sz="0" w:space="0" w:color="auto"/>
      </w:divBdr>
    </w:div>
    <w:div w:id="638190713">
      <w:bodyDiv w:val="1"/>
      <w:marLeft w:val="0"/>
      <w:marRight w:val="0"/>
      <w:marTop w:val="0"/>
      <w:marBottom w:val="0"/>
      <w:divBdr>
        <w:top w:val="none" w:sz="0" w:space="0" w:color="auto"/>
        <w:left w:val="none" w:sz="0" w:space="0" w:color="auto"/>
        <w:bottom w:val="none" w:sz="0" w:space="0" w:color="auto"/>
        <w:right w:val="none" w:sz="0" w:space="0" w:color="auto"/>
      </w:divBdr>
    </w:div>
    <w:div w:id="639697084">
      <w:bodyDiv w:val="1"/>
      <w:marLeft w:val="0"/>
      <w:marRight w:val="0"/>
      <w:marTop w:val="0"/>
      <w:marBottom w:val="0"/>
      <w:divBdr>
        <w:top w:val="none" w:sz="0" w:space="0" w:color="auto"/>
        <w:left w:val="none" w:sz="0" w:space="0" w:color="auto"/>
        <w:bottom w:val="none" w:sz="0" w:space="0" w:color="auto"/>
        <w:right w:val="none" w:sz="0" w:space="0" w:color="auto"/>
      </w:divBdr>
    </w:div>
    <w:div w:id="641469486">
      <w:bodyDiv w:val="1"/>
      <w:marLeft w:val="0"/>
      <w:marRight w:val="0"/>
      <w:marTop w:val="0"/>
      <w:marBottom w:val="0"/>
      <w:divBdr>
        <w:top w:val="none" w:sz="0" w:space="0" w:color="auto"/>
        <w:left w:val="none" w:sz="0" w:space="0" w:color="auto"/>
        <w:bottom w:val="none" w:sz="0" w:space="0" w:color="auto"/>
        <w:right w:val="none" w:sz="0" w:space="0" w:color="auto"/>
      </w:divBdr>
    </w:div>
    <w:div w:id="642009699">
      <w:bodyDiv w:val="1"/>
      <w:marLeft w:val="0"/>
      <w:marRight w:val="0"/>
      <w:marTop w:val="0"/>
      <w:marBottom w:val="0"/>
      <w:divBdr>
        <w:top w:val="none" w:sz="0" w:space="0" w:color="auto"/>
        <w:left w:val="none" w:sz="0" w:space="0" w:color="auto"/>
        <w:bottom w:val="none" w:sz="0" w:space="0" w:color="auto"/>
        <w:right w:val="none" w:sz="0" w:space="0" w:color="auto"/>
      </w:divBdr>
    </w:div>
    <w:div w:id="645166183">
      <w:bodyDiv w:val="1"/>
      <w:marLeft w:val="0"/>
      <w:marRight w:val="0"/>
      <w:marTop w:val="0"/>
      <w:marBottom w:val="0"/>
      <w:divBdr>
        <w:top w:val="none" w:sz="0" w:space="0" w:color="auto"/>
        <w:left w:val="none" w:sz="0" w:space="0" w:color="auto"/>
        <w:bottom w:val="none" w:sz="0" w:space="0" w:color="auto"/>
        <w:right w:val="none" w:sz="0" w:space="0" w:color="auto"/>
      </w:divBdr>
    </w:div>
    <w:div w:id="647397154">
      <w:bodyDiv w:val="1"/>
      <w:marLeft w:val="0"/>
      <w:marRight w:val="0"/>
      <w:marTop w:val="0"/>
      <w:marBottom w:val="0"/>
      <w:divBdr>
        <w:top w:val="none" w:sz="0" w:space="0" w:color="auto"/>
        <w:left w:val="none" w:sz="0" w:space="0" w:color="auto"/>
        <w:bottom w:val="none" w:sz="0" w:space="0" w:color="auto"/>
        <w:right w:val="none" w:sz="0" w:space="0" w:color="auto"/>
      </w:divBdr>
    </w:div>
    <w:div w:id="653294934">
      <w:bodyDiv w:val="1"/>
      <w:marLeft w:val="0"/>
      <w:marRight w:val="0"/>
      <w:marTop w:val="0"/>
      <w:marBottom w:val="0"/>
      <w:divBdr>
        <w:top w:val="none" w:sz="0" w:space="0" w:color="auto"/>
        <w:left w:val="none" w:sz="0" w:space="0" w:color="auto"/>
        <w:bottom w:val="none" w:sz="0" w:space="0" w:color="auto"/>
        <w:right w:val="none" w:sz="0" w:space="0" w:color="auto"/>
      </w:divBdr>
    </w:div>
    <w:div w:id="668101850">
      <w:bodyDiv w:val="1"/>
      <w:marLeft w:val="0"/>
      <w:marRight w:val="0"/>
      <w:marTop w:val="0"/>
      <w:marBottom w:val="0"/>
      <w:divBdr>
        <w:top w:val="none" w:sz="0" w:space="0" w:color="auto"/>
        <w:left w:val="none" w:sz="0" w:space="0" w:color="auto"/>
        <w:bottom w:val="none" w:sz="0" w:space="0" w:color="auto"/>
        <w:right w:val="none" w:sz="0" w:space="0" w:color="auto"/>
      </w:divBdr>
    </w:div>
    <w:div w:id="683215949">
      <w:bodyDiv w:val="1"/>
      <w:marLeft w:val="0"/>
      <w:marRight w:val="0"/>
      <w:marTop w:val="0"/>
      <w:marBottom w:val="0"/>
      <w:divBdr>
        <w:top w:val="none" w:sz="0" w:space="0" w:color="auto"/>
        <w:left w:val="none" w:sz="0" w:space="0" w:color="auto"/>
        <w:bottom w:val="none" w:sz="0" w:space="0" w:color="auto"/>
        <w:right w:val="none" w:sz="0" w:space="0" w:color="auto"/>
      </w:divBdr>
    </w:div>
    <w:div w:id="683481325">
      <w:bodyDiv w:val="1"/>
      <w:marLeft w:val="0"/>
      <w:marRight w:val="0"/>
      <w:marTop w:val="0"/>
      <w:marBottom w:val="0"/>
      <w:divBdr>
        <w:top w:val="none" w:sz="0" w:space="0" w:color="auto"/>
        <w:left w:val="none" w:sz="0" w:space="0" w:color="auto"/>
        <w:bottom w:val="none" w:sz="0" w:space="0" w:color="auto"/>
        <w:right w:val="none" w:sz="0" w:space="0" w:color="auto"/>
      </w:divBdr>
    </w:div>
    <w:div w:id="686827386">
      <w:bodyDiv w:val="1"/>
      <w:marLeft w:val="0"/>
      <w:marRight w:val="0"/>
      <w:marTop w:val="0"/>
      <w:marBottom w:val="0"/>
      <w:divBdr>
        <w:top w:val="none" w:sz="0" w:space="0" w:color="auto"/>
        <w:left w:val="none" w:sz="0" w:space="0" w:color="auto"/>
        <w:bottom w:val="none" w:sz="0" w:space="0" w:color="auto"/>
        <w:right w:val="none" w:sz="0" w:space="0" w:color="auto"/>
      </w:divBdr>
    </w:div>
    <w:div w:id="695692654">
      <w:bodyDiv w:val="1"/>
      <w:marLeft w:val="0"/>
      <w:marRight w:val="0"/>
      <w:marTop w:val="0"/>
      <w:marBottom w:val="0"/>
      <w:divBdr>
        <w:top w:val="none" w:sz="0" w:space="0" w:color="auto"/>
        <w:left w:val="none" w:sz="0" w:space="0" w:color="auto"/>
        <w:bottom w:val="none" w:sz="0" w:space="0" w:color="auto"/>
        <w:right w:val="none" w:sz="0" w:space="0" w:color="auto"/>
      </w:divBdr>
    </w:div>
    <w:div w:id="699285600">
      <w:bodyDiv w:val="1"/>
      <w:marLeft w:val="0"/>
      <w:marRight w:val="0"/>
      <w:marTop w:val="0"/>
      <w:marBottom w:val="0"/>
      <w:divBdr>
        <w:top w:val="none" w:sz="0" w:space="0" w:color="auto"/>
        <w:left w:val="none" w:sz="0" w:space="0" w:color="auto"/>
        <w:bottom w:val="none" w:sz="0" w:space="0" w:color="auto"/>
        <w:right w:val="none" w:sz="0" w:space="0" w:color="auto"/>
      </w:divBdr>
    </w:div>
    <w:div w:id="700016139">
      <w:bodyDiv w:val="1"/>
      <w:marLeft w:val="0"/>
      <w:marRight w:val="0"/>
      <w:marTop w:val="0"/>
      <w:marBottom w:val="0"/>
      <w:divBdr>
        <w:top w:val="none" w:sz="0" w:space="0" w:color="auto"/>
        <w:left w:val="none" w:sz="0" w:space="0" w:color="auto"/>
        <w:bottom w:val="none" w:sz="0" w:space="0" w:color="auto"/>
        <w:right w:val="none" w:sz="0" w:space="0" w:color="auto"/>
      </w:divBdr>
    </w:div>
    <w:div w:id="701829081">
      <w:bodyDiv w:val="1"/>
      <w:marLeft w:val="0"/>
      <w:marRight w:val="0"/>
      <w:marTop w:val="0"/>
      <w:marBottom w:val="0"/>
      <w:divBdr>
        <w:top w:val="none" w:sz="0" w:space="0" w:color="auto"/>
        <w:left w:val="none" w:sz="0" w:space="0" w:color="auto"/>
        <w:bottom w:val="none" w:sz="0" w:space="0" w:color="auto"/>
        <w:right w:val="none" w:sz="0" w:space="0" w:color="auto"/>
      </w:divBdr>
    </w:div>
    <w:div w:id="704528077">
      <w:bodyDiv w:val="1"/>
      <w:marLeft w:val="0"/>
      <w:marRight w:val="0"/>
      <w:marTop w:val="0"/>
      <w:marBottom w:val="0"/>
      <w:divBdr>
        <w:top w:val="none" w:sz="0" w:space="0" w:color="auto"/>
        <w:left w:val="none" w:sz="0" w:space="0" w:color="auto"/>
        <w:bottom w:val="none" w:sz="0" w:space="0" w:color="auto"/>
        <w:right w:val="none" w:sz="0" w:space="0" w:color="auto"/>
      </w:divBdr>
    </w:div>
    <w:div w:id="706610190">
      <w:bodyDiv w:val="1"/>
      <w:marLeft w:val="0"/>
      <w:marRight w:val="0"/>
      <w:marTop w:val="0"/>
      <w:marBottom w:val="0"/>
      <w:divBdr>
        <w:top w:val="none" w:sz="0" w:space="0" w:color="auto"/>
        <w:left w:val="none" w:sz="0" w:space="0" w:color="auto"/>
        <w:bottom w:val="none" w:sz="0" w:space="0" w:color="auto"/>
        <w:right w:val="none" w:sz="0" w:space="0" w:color="auto"/>
      </w:divBdr>
    </w:div>
    <w:div w:id="712316326">
      <w:bodyDiv w:val="1"/>
      <w:marLeft w:val="0"/>
      <w:marRight w:val="0"/>
      <w:marTop w:val="0"/>
      <w:marBottom w:val="0"/>
      <w:divBdr>
        <w:top w:val="none" w:sz="0" w:space="0" w:color="auto"/>
        <w:left w:val="none" w:sz="0" w:space="0" w:color="auto"/>
        <w:bottom w:val="none" w:sz="0" w:space="0" w:color="auto"/>
        <w:right w:val="none" w:sz="0" w:space="0" w:color="auto"/>
      </w:divBdr>
    </w:div>
    <w:div w:id="725378790">
      <w:bodyDiv w:val="1"/>
      <w:marLeft w:val="0"/>
      <w:marRight w:val="0"/>
      <w:marTop w:val="0"/>
      <w:marBottom w:val="0"/>
      <w:divBdr>
        <w:top w:val="none" w:sz="0" w:space="0" w:color="auto"/>
        <w:left w:val="none" w:sz="0" w:space="0" w:color="auto"/>
        <w:bottom w:val="none" w:sz="0" w:space="0" w:color="auto"/>
        <w:right w:val="none" w:sz="0" w:space="0" w:color="auto"/>
      </w:divBdr>
    </w:div>
    <w:div w:id="726296257">
      <w:bodyDiv w:val="1"/>
      <w:marLeft w:val="0"/>
      <w:marRight w:val="0"/>
      <w:marTop w:val="0"/>
      <w:marBottom w:val="0"/>
      <w:divBdr>
        <w:top w:val="none" w:sz="0" w:space="0" w:color="auto"/>
        <w:left w:val="none" w:sz="0" w:space="0" w:color="auto"/>
        <w:bottom w:val="none" w:sz="0" w:space="0" w:color="auto"/>
        <w:right w:val="none" w:sz="0" w:space="0" w:color="auto"/>
      </w:divBdr>
    </w:div>
    <w:div w:id="726299192">
      <w:bodyDiv w:val="1"/>
      <w:marLeft w:val="0"/>
      <w:marRight w:val="0"/>
      <w:marTop w:val="0"/>
      <w:marBottom w:val="0"/>
      <w:divBdr>
        <w:top w:val="none" w:sz="0" w:space="0" w:color="auto"/>
        <w:left w:val="none" w:sz="0" w:space="0" w:color="auto"/>
        <w:bottom w:val="none" w:sz="0" w:space="0" w:color="auto"/>
        <w:right w:val="none" w:sz="0" w:space="0" w:color="auto"/>
      </w:divBdr>
    </w:div>
    <w:div w:id="730924359">
      <w:bodyDiv w:val="1"/>
      <w:marLeft w:val="0"/>
      <w:marRight w:val="0"/>
      <w:marTop w:val="0"/>
      <w:marBottom w:val="0"/>
      <w:divBdr>
        <w:top w:val="none" w:sz="0" w:space="0" w:color="auto"/>
        <w:left w:val="none" w:sz="0" w:space="0" w:color="auto"/>
        <w:bottom w:val="none" w:sz="0" w:space="0" w:color="auto"/>
        <w:right w:val="none" w:sz="0" w:space="0" w:color="auto"/>
      </w:divBdr>
    </w:div>
    <w:div w:id="736635977">
      <w:bodyDiv w:val="1"/>
      <w:marLeft w:val="0"/>
      <w:marRight w:val="0"/>
      <w:marTop w:val="0"/>
      <w:marBottom w:val="0"/>
      <w:divBdr>
        <w:top w:val="none" w:sz="0" w:space="0" w:color="auto"/>
        <w:left w:val="none" w:sz="0" w:space="0" w:color="auto"/>
        <w:bottom w:val="none" w:sz="0" w:space="0" w:color="auto"/>
        <w:right w:val="none" w:sz="0" w:space="0" w:color="auto"/>
      </w:divBdr>
    </w:div>
    <w:div w:id="737168248">
      <w:bodyDiv w:val="1"/>
      <w:marLeft w:val="0"/>
      <w:marRight w:val="0"/>
      <w:marTop w:val="0"/>
      <w:marBottom w:val="0"/>
      <w:divBdr>
        <w:top w:val="none" w:sz="0" w:space="0" w:color="auto"/>
        <w:left w:val="none" w:sz="0" w:space="0" w:color="auto"/>
        <w:bottom w:val="none" w:sz="0" w:space="0" w:color="auto"/>
        <w:right w:val="none" w:sz="0" w:space="0" w:color="auto"/>
      </w:divBdr>
    </w:div>
    <w:div w:id="738138520">
      <w:bodyDiv w:val="1"/>
      <w:marLeft w:val="0"/>
      <w:marRight w:val="0"/>
      <w:marTop w:val="0"/>
      <w:marBottom w:val="0"/>
      <w:divBdr>
        <w:top w:val="none" w:sz="0" w:space="0" w:color="auto"/>
        <w:left w:val="none" w:sz="0" w:space="0" w:color="auto"/>
        <w:bottom w:val="none" w:sz="0" w:space="0" w:color="auto"/>
        <w:right w:val="none" w:sz="0" w:space="0" w:color="auto"/>
      </w:divBdr>
    </w:div>
    <w:div w:id="739326822">
      <w:bodyDiv w:val="1"/>
      <w:marLeft w:val="0"/>
      <w:marRight w:val="0"/>
      <w:marTop w:val="0"/>
      <w:marBottom w:val="0"/>
      <w:divBdr>
        <w:top w:val="none" w:sz="0" w:space="0" w:color="auto"/>
        <w:left w:val="none" w:sz="0" w:space="0" w:color="auto"/>
        <w:bottom w:val="none" w:sz="0" w:space="0" w:color="auto"/>
        <w:right w:val="none" w:sz="0" w:space="0" w:color="auto"/>
      </w:divBdr>
    </w:div>
    <w:div w:id="741565251">
      <w:bodyDiv w:val="1"/>
      <w:marLeft w:val="0"/>
      <w:marRight w:val="0"/>
      <w:marTop w:val="0"/>
      <w:marBottom w:val="0"/>
      <w:divBdr>
        <w:top w:val="none" w:sz="0" w:space="0" w:color="auto"/>
        <w:left w:val="none" w:sz="0" w:space="0" w:color="auto"/>
        <w:bottom w:val="none" w:sz="0" w:space="0" w:color="auto"/>
        <w:right w:val="none" w:sz="0" w:space="0" w:color="auto"/>
      </w:divBdr>
    </w:div>
    <w:div w:id="745344844">
      <w:bodyDiv w:val="1"/>
      <w:marLeft w:val="0"/>
      <w:marRight w:val="0"/>
      <w:marTop w:val="0"/>
      <w:marBottom w:val="0"/>
      <w:divBdr>
        <w:top w:val="none" w:sz="0" w:space="0" w:color="auto"/>
        <w:left w:val="none" w:sz="0" w:space="0" w:color="auto"/>
        <w:bottom w:val="none" w:sz="0" w:space="0" w:color="auto"/>
        <w:right w:val="none" w:sz="0" w:space="0" w:color="auto"/>
      </w:divBdr>
    </w:div>
    <w:div w:id="746268937">
      <w:bodyDiv w:val="1"/>
      <w:marLeft w:val="0"/>
      <w:marRight w:val="0"/>
      <w:marTop w:val="0"/>
      <w:marBottom w:val="0"/>
      <w:divBdr>
        <w:top w:val="none" w:sz="0" w:space="0" w:color="auto"/>
        <w:left w:val="none" w:sz="0" w:space="0" w:color="auto"/>
        <w:bottom w:val="none" w:sz="0" w:space="0" w:color="auto"/>
        <w:right w:val="none" w:sz="0" w:space="0" w:color="auto"/>
      </w:divBdr>
    </w:div>
    <w:div w:id="752823053">
      <w:bodyDiv w:val="1"/>
      <w:marLeft w:val="0"/>
      <w:marRight w:val="0"/>
      <w:marTop w:val="0"/>
      <w:marBottom w:val="0"/>
      <w:divBdr>
        <w:top w:val="none" w:sz="0" w:space="0" w:color="auto"/>
        <w:left w:val="none" w:sz="0" w:space="0" w:color="auto"/>
        <w:bottom w:val="none" w:sz="0" w:space="0" w:color="auto"/>
        <w:right w:val="none" w:sz="0" w:space="0" w:color="auto"/>
      </w:divBdr>
    </w:div>
    <w:div w:id="766274913">
      <w:bodyDiv w:val="1"/>
      <w:marLeft w:val="0"/>
      <w:marRight w:val="0"/>
      <w:marTop w:val="0"/>
      <w:marBottom w:val="0"/>
      <w:divBdr>
        <w:top w:val="none" w:sz="0" w:space="0" w:color="auto"/>
        <w:left w:val="none" w:sz="0" w:space="0" w:color="auto"/>
        <w:bottom w:val="none" w:sz="0" w:space="0" w:color="auto"/>
        <w:right w:val="none" w:sz="0" w:space="0" w:color="auto"/>
      </w:divBdr>
    </w:div>
    <w:div w:id="766579829">
      <w:bodyDiv w:val="1"/>
      <w:marLeft w:val="0"/>
      <w:marRight w:val="0"/>
      <w:marTop w:val="0"/>
      <w:marBottom w:val="0"/>
      <w:divBdr>
        <w:top w:val="none" w:sz="0" w:space="0" w:color="auto"/>
        <w:left w:val="none" w:sz="0" w:space="0" w:color="auto"/>
        <w:bottom w:val="none" w:sz="0" w:space="0" w:color="auto"/>
        <w:right w:val="none" w:sz="0" w:space="0" w:color="auto"/>
      </w:divBdr>
    </w:div>
    <w:div w:id="778375616">
      <w:bodyDiv w:val="1"/>
      <w:marLeft w:val="0"/>
      <w:marRight w:val="0"/>
      <w:marTop w:val="0"/>
      <w:marBottom w:val="0"/>
      <w:divBdr>
        <w:top w:val="none" w:sz="0" w:space="0" w:color="auto"/>
        <w:left w:val="none" w:sz="0" w:space="0" w:color="auto"/>
        <w:bottom w:val="none" w:sz="0" w:space="0" w:color="auto"/>
        <w:right w:val="none" w:sz="0" w:space="0" w:color="auto"/>
      </w:divBdr>
    </w:div>
    <w:div w:id="782263314">
      <w:bodyDiv w:val="1"/>
      <w:marLeft w:val="0"/>
      <w:marRight w:val="0"/>
      <w:marTop w:val="0"/>
      <w:marBottom w:val="0"/>
      <w:divBdr>
        <w:top w:val="none" w:sz="0" w:space="0" w:color="auto"/>
        <w:left w:val="none" w:sz="0" w:space="0" w:color="auto"/>
        <w:bottom w:val="none" w:sz="0" w:space="0" w:color="auto"/>
        <w:right w:val="none" w:sz="0" w:space="0" w:color="auto"/>
      </w:divBdr>
    </w:div>
    <w:div w:id="782506048">
      <w:bodyDiv w:val="1"/>
      <w:marLeft w:val="0"/>
      <w:marRight w:val="0"/>
      <w:marTop w:val="0"/>
      <w:marBottom w:val="0"/>
      <w:divBdr>
        <w:top w:val="none" w:sz="0" w:space="0" w:color="auto"/>
        <w:left w:val="none" w:sz="0" w:space="0" w:color="auto"/>
        <w:bottom w:val="none" w:sz="0" w:space="0" w:color="auto"/>
        <w:right w:val="none" w:sz="0" w:space="0" w:color="auto"/>
      </w:divBdr>
    </w:div>
    <w:div w:id="793518881">
      <w:bodyDiv w:val="1"/>
      <w:marLeft w:val="0"/>
      <w:marRight w:val="0"/>
      <w:marTop w:val="0"/>
      <w:marBottom w:val="0"/>
      <w:divBdr>
        <w:top w:val="none" w:sz="0" w:space="0" w:color="auto"/>
        <w:left w:val="none" w:sz="0" w:space="0" w:color="auto"/>
        <w:bottom w:val="none" w:sz="0" w:space="0" w:color="auto"/>
        <w:right w:val="none" w:sz="0" w:space="0" w:color="auto"/>
      </w:divBdr>
    </w:div>
    <w:div w:id="793672605">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5949639">
      <w:bodyDiv w:val="1"/>
      <w:marLeft w:val="0"/>
      <w:marRight w:val="0"/>
      <w:marTop w:val="0"/>
      <w:marBottom w:val="0"/>
      <w:divBdr>
        <w:top w:val="none" w:sz="0" w:space="0" w:color="auto"/>
        <w:left w:val="none" w:sz="0" w:space="0" w:color="auto"/>
        <w:bottom w:val="none" w:sz="0" w:space="0" w:color="auto"/>
        <w:right w:val="none" w:sz="0" w:space="0" w:color="auto"/>
      </w:divBdr>
    </w:div>
    <w:div w:id="797185326">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04733786">
      <w:bodyDiv w:val="1"/>
      <w:marLeft w:val="0"/>
      <w:marRight w:val="0"/>
      <w:marTop w:val="0"/>
      <w:marBottom w:val="0"/>
      <w:divBdr>
        <w:top w:val="none" w:sz="0" w:space="0" w:color="auto"/>
        <w:left w:val="none" w:sz="0" w:space="0" w:color="auto"/>
        <w:bottom w:val="none" w:sz="0" w:space="0" w:color="auto"/>
        <w:right w:val="none" w:sz="0" w:space="0" w:color="auto"/>
      </w:divBdr>
    </w:div>
    <w:div w:id="808746930">
      <w:bodyDiv w:val="1"/>
      <w:marLeft w:val="0"/>
      <w:marRight w:val="0"/>
      <w:marTop w:val="0"/>
      <w:marBottom w:val="0"/>
      <w:divBdr>
        <w:top w:val="none" w:sz="0" w:space="0" w:color="auto"/>
        <w:left w:val="none" w:sz="0" w:space="0" w:color="auto"/>
        <w:bottom w:val="none" w:sz="0" w:space="0" w:color="auto"/>
        <w:right w:val="none" w:sz="0" w:space="0" w:color="auto"/>
      </w:divBdr>
    </w:div>
    <w:div w:id="811749340">
      <w:bodyDiv w:val="1"/>
      <w:marLeft w:val="0"/>
      <w:marRight w:val="0"/>
      <w:marTop w:val="0"/>
      <w:marBottom w:val="0"/>
      <w:divBdr>
        <w:top w:val="none" w:sz="0" w:space="0" w:color="auto"/>
        <w:left w:val="none" w:sz="0" w:space="0" w:color="auto"/>
        <w:bottom w:val="none" w:sz="0" w:space="0" w:color="auto"/>
        <w:right w:val="none" w:sz="0" w:space="0" w:color="auto"/>
      </w:divBdr>
    </w:div>
    <w:div w:id="815413987">
      <w:bodyDiv w:val="1"/>
      <w:marLeft w:val="0"/>
      <w:marRight w:val="0"/>
      <w:marTop w:val="0"/>
      <w:marBottom w:val="0"/>
      <w:divBdr>
        <w:top w:val="none" w:sz="0" w:space="0" w:color="auto"/>
        <w:left w:val="none" w:sz="0" w:space="0" w:color="auto"/>
        <w:bottom w:val="none" w:sz="0" w:space="0" w:color="auto"/>
        <w:right w:val="none" w:sz="0" w:space="0" w:color="auto"/>
      </w:divBdr>
    </w:div>
    <w:div w:id="816259345">
      <w:bodyDiv w:val="1"/>
      <w:marLeft w:val="0"/>
      <w:marRight w:val="0"/>
      <w:marTop w:val="0"/>
      <w:marBottom w:val="0"/>
      <w:divBdr>
        <w:top w:val="none" w:sz="0" w:space="0" w:color="auto"/>
        <w:left w:val="none" w:sz="0" w:space="0" w:color="auto"/>
        <w:bottom w:val="none" w:sz="0" w:space="0" w:color="auto"/>
        <w:right w:val="none" w:sz="0" w:space="0" w:color="auto"/>
      </w:divBdr>
    </w:div>
    <w:div w:id="822041280">
      <w:bodyDiv w:val="1"/>
      <w:marLeft w:val="0"/>
      <w:marRight w:val="0"/>
      <w:marTop w:val="0"/>
      <w:marBottom w:val="0"/>
      <w:divBdr>
        <w:top w:val="none" w:sz="0" w:space="0" w:color="auto"/>
        <w:left w:val="none" w:sz="0" w:space="0" w:color="auto"/>
        <w:bottom w:val="none" w:sz="0" w:space="0" w:color="auto"/>
        <w:right w:val="none" w:sz="0" w:space="0" w:color="auto"/>
      </w:divBdr>
    </w:div>
    <w:div w:id="829489945">
      <w:bodyDiv w:val="1"/>
      <w:marLeft w:val="0"/>
      <w:marRight w:val="0"/>
      <w:marTop w:val="0"/>
      <w:marBottom w:val="0"/>
      <w:divBdr>
        <w:top w:val="none" w:sz="0" w:space="0" w:color="auto"/>
        <w:left w:val="none" w:sz="0" w:space="0" w:color="auto"/>
        <w:bottom w:val="none" w:sz="0" w:space="0" w:color="auto"/>
        <w:right w:val="none" w:sz="0" w:space="0" w:color="auto"/>
      </w:divBdr>
    </w:div>
    <w:div w:id="832912013">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63399375">
      <w:bodyDiv w:val="1"/>
      <w:marLeft w:val="0"/>
      <w:marRight w:val="0"/>
      <w:marTop w:val="0"/>
      <w:marBottom w:val="0"/>
      <w:divBdr>
        <w:top w:val="none" w:sz="0" w:space="0" w:color="auto"/>
        <w:left w:val="none" w:sz="0" w:space="0" w:color="auto"/>
        <w:bottom w:val="none" w:sz="0" w:space="0" w:color="auto"/>
        <w:right w:val="none" w:sz="0" w:space="0" w:color="auto"/>
      </w:divBdr>
    </w:div>
    <w:div w:id="869222012">
      <w:bodyDiv w:val="1"/>
      <w:marLeft w:val="0"/>
      <w:marRight w:val="0"/>
      <w:marTop w:val="0"/>
      <w:marBottom w:val="0"/>
      <w:divBdr>
        <w:top w:val="none" w:sz="0" w:space="0" w:color="auto"/>
        <w:left w:val="none" w:sz="0" w:space="0" w:color="auto"/>
        <w:bottom w:val="none" w:sz="0" w:space="0" w:color="auto"/>
        <w:right w:val="none" w:sz="0" w:space="0" w:color="auto"/>
      </w:divBdr>
    </w:div>
    <w:div w:id="890313872">
      <w:bodyDiv w:val="1"/>
      <w:marLeft w:val="0"/>
      <w:marRight w:val="0"/>
      <w:marTop w:val="0"/>
      <w:marBottom w:val="0"/>
      <w:divBdr>
        <w:top w:val="none" w:sz="0" w:space="0" w:color="auto"/>
        <w:left w:val="none" w:sz="0" w:space="0" w:color="auto"/>
        <w:bottom w:val="none" w:sz="0" w:space="0" w:color="auto"/>
        <w:right w:val="none" w:sz="0" w:space="0" w:color="auto"/>
      </w:divBdr>
    </w:div>
    <w:div w:id="890577018">
      <w:bodyDiv w:val="1"/>
      <w:marLeft w:val="0"/>
      <w:marRight w:val="0"/>
      <w:marTop w:val="0"/>
      <w:marBottom w:val="0"/>
      <w:divBdr>
        <w:top w:val="none" w:sz="0" w:space="0" w:color="auto"/>
        <w:left w:val="none" w:sz="0" w:space="0" w:color="auto"/>
        <w:bottom w:val="none" w:sz="0" w:space="0" w:color="auto"/>
        <w:right w:val="none" w:sz="0" w:space="0" w:color="auto"/>
      </w:divBdr>
    </w:div>
    <w:div w:id="891311034">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897783698">
      <w:bodyDiv w:val="1"/>
      <w:marLeft w:val="0"/>
      <w:marRight w:val="0"/>
      <w:marTop w:val="0"/>
      <w:marBottom w:val="0"/>
      <w:divBdr>
        <w:top w:val="none" w:sz="0" w:space="0" w:color="auto"/>
        <w:left w:val="none" w:sz="0" w:space="0" w:color="auto"/>
        <w:bottom w:val="none" w:sz="0" w:space="0" w:color="auto"/>
        <w:right w:val="none" w:sz="0" w:space="0" w:color="auto"/>
      </w:divBdr>
    </w:div>
    <w:div w:id="907308524">
      <w:bodyDiv w:val="1"/>
      <w:marLeft w:val="0"/>
      <w:marRight w:val="0"/>
      <w:marTop w:val="0"/>
      <w:marBottom w:val="0"/>
      <w:divBdr>
        <w:top w:val="none" w:sz="0" w:space="0" w:color="auto"/>
        <w:left w:val="none" w:sz="0" w:space="0" w:color="auto"/>
        <w:bottom w:val="none" w:sz="0" w:space="0" w:color="auto"/>
        <w:right w:val="none" w:sz="0" w:space="0" w:color="auto"/>
      </w:divBdr>
    </w:div>
    <w:div w:id="909192229">
      <w:bodyDiv w:val="1"/>
      <w:marLeft w:val="0"/>
      <w:marRight w:val="0"/>
      <w:marTop w:val="0"/>
      <w:marBottom w:val="0"/>
      <w:divBdr>
        <w:top w:val="none" w:sz="0" w:space="0" w:color="auto"/>
        <w:left w:val="none" w:sz="0" w:space="0" w:color="auto"/>
        <w:bottom w:val="none" w:sz="0" w:space="0" w:color="auto"/>
        <w:right w:val="none" w:sz="0" w:space="0" w:color="auto"/>
      </w:divBdr>
    </w:div>
    <w:div w:id="913930973">
      <w:bodyDiv w:val="1"/>
      <w:marLeft w:val="0"/>
      <w:marRight w:val="0"/>
      <w:marTop w:val="0"/>
      <w:marBottom w:val="0"/>
      <w:divBdr>
        <w:top w:val="none" w:sz="0" w:space="0" w:color="auto"/>
        <w:left w:val="none" w:sz="0" w:space="0" w:color="auto"/>
        <w:bottom w:val="none" w:sz="0" w:space="0" w:color="auto"/>
        <w:right w:val="none" w:sz="0" w:space="0" w:color="auto"/>
      </w:divBdr>
    </w:div>
    <w:div w:id="915283533">
      <w:bodyDiv w:val="1"/>
      <w:marLeft w:val="0"/>
      <w:marRight w:val="0"/>
      <w:marTop w:val="0"/>
      <w:marBottom w:val="0"/>
      <w:divBdr>
        <w:top w:val="none" w:sz="0" w:space="0" w:color="auto"/>
        <w:left w:val="none" w:sz="0" w:space="0" w:color="auto"/>
        <w:bottom w:val="none" w:sz="0" w:space="0" w:color="auto"/>
        <w:right w:val="none" w:sz="0" w:space="0" w:color="auto"/>
      </w:divBdr>
    </w:div>
    <w:div w:id="915746836">
      <w:bodyDiv w:val="1"/>
      <w:marLeft w:val="0"/>
      <w:marRight w:val="0"/>
      <w:marTop w:val="0"/>
      <w:marBottom w:val="0"/>
      <w:divBdr>
        <w:top w:val="none" w:sz="0" w:space="0" w:color="auto"/>
        <w:left w:val="none" w:sz="0" w:space="0" w:color="auto"/>
        <w:bottom w:val="none" w:sz="0" w:space="0" w:color="auto"/>
        <w:right w:val="none" w:sz="0" w:space="0" w:color="auto"/>
      </w:divBdr>
    </w:div>
    <w:div w:id="916325440">
      <w:bodyDiv w:val="1"/>
      <w:marLeft w:val="0"/>
      <w:marRight w:val="0"/>
      <w:marTop w:val="0"/>
      <w:marBottom w:val="0"/>
      <w:divBdr>
        <w:top w:val="none" w:sz="0" w:space="0" w:color="auto"/>
        <w:left w:val="none" w:sz="0" w:space="0" w:color="auto"/>
        <w:bottom w:val="none" w:sz="0" w:space="0" w:color="auto"/>
        <w:right w:val="none" w:sz="0" w:space="0" w:color="auto"/>
      </w:divBdr>
    </w:div>
    <w:div w:id="919098877">
      <w:bodyDiv w:val="1"/>
      <w:marLeft w:val="0"/>
      <w:marRight w:val="0"/>
      <w:marTop w:val="0"/>
      <w:marBottom w:val="0"/>
      <w:divBdr>
        <w:top w:val="none" w:sz="0" w:space="0" w:color="auto"/>
        <w:left w:val="none" w:sz="0" w:space="0" w:color="auto"/>
        <w:bottom w:val="none" w:sz="0" w:space="0" w:color="auto"/>
        <w:right w:val="none" w:sz="0" w:space="0" w:color="auto"/>
      </w:divBdr>
    </w:div>
    <w:div w:id="919169771">
      <w:bodyDiv w:val="1"/>
      <w:marLeft w:val="0"/>
      <w:marRight w:val="0"/>
      <w:marTop w:val="0"/>
      <w:marBottom w:val="0"/>
      <w:divBdr>
        <w:top w:val="none" w:sz="0" w:space="0" w:color="auto"/>
        <w:left w:val="none" w:sz="0" w:space="0" w:color="auto"/>
        <w:bottom w:val="none" w:sz="0" w:space="0" w:color="auto"/>
        <w:right w:val="none" w:sz="0" w:space="0" w:color="auto"/>
      </w:divBdr>
    </w:div>
    <w:div w:id="920791679">
      <w:bodyDiv w:val="1"/>
      <w:marLeft w:val="0"/>
      <w:marRight w:val="0"/>
      <w:marTop w:val="0"/>
      <w:marBottom w:val="0"/>
      <w:divBdr>
        <w:top w:val="none" w:sz="0" w:space="0" w:color="auto"/>
        <w:left w:val="none" w:sz="0" w:space="0" w:color="auto"/>
        <w:bottom w:val="none" w:sz="0" w:space="0" w:color="auto"/>
        <w:right w:val="none" w:sz="0" w:space="0" w:color="auto"/>
      </w:divBdr>
    </w:div>
    <w:div w:id="926305277">
      <w:bodyDiv w:val="1"/>
      <w:marLeft w:val="0"/>
      <w:marRight w:val="0"/>
      <w:marTop w:val="0"/>
      <w:marBottom w:val="0"/>
      <w:divBdr>
        <w:top w:val="none" w:sz="0" w:space="0" w:color="auto"/>
        <w:left w:val="none" w:sz="0" w:space="0" w:color="auto"/>
        <w:bottom w:val="none" w:sz="0" w:space="0" w:color="auto"/>
        <w:right w:val="none" w:sz="0" w:space="0" w:color="auto"/>
      </w:divBdr>
    </w:div>
    <w:div w:id="937525197">
      <w:bodyDiv w:val="1"/>
      <w:marLeft w:val="0"/>
      <w:marRight w:val="0"/>
      <w:marTop w:val="0"/>
      <w:marBottom w:val="0"/>
      <w:divBdr>
        <w:top w:val="none" w:sz="0" w:space="0" w:color="auto"/>
        <w:left w:val="none" w:sz="0" w:space="0" w:color="auto"/>
        <w:bottom w:val="none" w:sz="0" w:space="0" w:color="auto"/>
        <w:right w:val="none" w:sz="0" w:space="0" w:color="auto"/>
      </w:divBdr>
    </w:div>
    <w:div w:id="938101713">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40255775">
      <w:bodyDiv w:val="1"/>
      <w:marLeft w:val="0"/>
      <w:marRight w:val="0"/>
      <w:marTop w:val="0"/>
      <w:marBottom w:val="0"/>
      <w:divBdr>
        <w:top w:val="none" w:sz="0" w:space="0" w:color="auto"/>
        <w:left w:val="none" w:sz="0" w:space="0" w:color="auto"/>
        <w:bottom w:val="none" w:sz="0" w:space="0" w:color="auto"/>
        <w:right w:val="none" w:sz="0" w:space="0" w:color="auto"/>
      </w:divBdr>
    </w:div>
    <w:div w:id="941382109">
      <w:bodyDiv w:val="1"/>
      <w:marLeft w:val="0"/>
      <w:marRight w:val="0"/>
      <w:marTop w:val="0"/>
      <w:marBottom w:val="0"/>
      <w:divBdr>
        <w:top w:val="none" w:sz="0" w:space="0" w:color="auto"/>
        <w:left w:val="none" w:sz="0" w:space="0" w:color="auto"/>
        <w:bottom w:val="none" w:sz="0" w:space="0" w:color="auto"/>
        <w:right w:val="none" w:sz="0" w:space="0" w:color="auto"/>
      </w:divBdr>
    </w:div>
    <w:div w:id="946620094">
      <w:bodyDiv w:val="1"/>
      <w:marLeft w:val="0"/>
      <w:marRight w:val="0"/>
      <w:marTop w:val="0"/>
      <w:marBottom w:val="0"/>
      <w:divBdr>
        <w:top w:val="none" w:sz="0" w:space="0" w:color="auto"/>
        <w:left w:val="none" w:sz="0" w:space="0" w:color="auto"/>
        <w:bottom w:val="none" w:sz="0" w:space="0" w:color="auto"/>
        <w:right w:val="none" w:sz="0" w:space="0" w:color="auto"/>
      </w:divBdr>
    </w:div>
    <w:div w:id="948515135">
      <w:bodyDiv w:val="1"/>
      <w:marLeft w:val="0"/>
      <w:marRight w:val="0"/>
      <w:marTop w:val="0"/>
      <w:marBottom w:val="0"/>
      <w:divBdr>
        <w:top w:val="none" w:sz="0" w:space="0" w:color="auto"/>
        <w:left w:val="none" w:sz="0" w:space="0" w:color="auto"/>
        <w:bottom w:val="none" w:sz="0" w:space="0" w:color="auto"/>
        <w:right w:val="none" w:sz="0" w:space="0" w:color="auto"/>
      </w:divBdr>
    </w:div>
    <w:div w:id="952176718">
      <w:bodyDiv w:val="1"/>
      <w:marLeft w:val="0"/>
      <w:marRight w:val="0"/>
      <w:marTop w:val="0"/>
      <w:marBottom w:val="0"/>
      <w:divBdr>
        <w:top w:val="none" w:sz="0" w:space="0" w:color="auto"/>
        <w:left w:val="none" w:sz="0" w:space="0" w:color="auto"/>
        <w:bottom w:val="none" w:sz="0" w:space="0" w:color="auto"/>
        <w:right w:val="none" w:sz="0" w:space="0" w:color="auto"/>
      </w:divBdr>
    </w:div>
    <w:div w:id="952832936">
      <w:bodyDiv w:val="1"/>
      <w:marLeft w:val="0"/>
      <w:marRight w:val="0"/>
      <w:marTop w:val="0"/>
      <w:marBottom w:val="0"/>
      <w:divBdr>
        <w:top w:val="none" w:sz="0" w:space="0" w:color="auto"/>
        <w:left w:val="none" w:sz="0" w:space="0" w:color="auto"/>
        <w:bottom w:val="none" w:sz="0" w:space="0" w:color="auto"/>
        <w:right w:val="none" w:sz="0" w:space="0" w:color="auto"/>
      </w:divBdr>
    </w:div>
    <w:div w:id="954212474">
      <w:bodyDiv w:val="1"/>
      <w:marLeft w:val="0"/>
      <w:marRight w:val="0"/>
      <w:marTop w:val="0"/>
      <w:marBottom w:val="0"/>
      <w:divBdr>
        <w:top w:val="none" w:sz="0" w:space="0" w:color="auto"/>
        <w:left w:val="none" w:sz="0" w:space="0" w:color="auto"/>
        <w:bottom w:val="none" w:sz="0" w:space="0" w:color="auto"/>
        <w:right w:val="none" w:sz="0" w:space="0" w:color="auto"/>
      </w:divBdr>
    </w:div>
    <w:div w:id="956715209">
      <w:bodyDiv w:val="1"/>
      <w:marLeft w:val="0"/>
      <w:marRight w:val="0"/>
      <w:marTop w:val="0"/>
      <w:marBottom w:val="0"/>
      <w:divBdr>
        <w:top w:val="none" w:sz="0" w:space="0" w:color="auto"/>
        <w:left w:val="none" w:sz="0" w:space="0" w:color="auto"/>
        <w:bottom w:val="none" w:sz="0" w:space="0" w:color="auto"/>
        <w:right w:val="none" w:sz="0" w:space="0" w:color="auto"/>
      </w:divBdr>
    </w:div>
    <w:div w:id="963077404">
      <w:bodyDiv w:val="1"/>
      <w:marLeft w:val="0"/>
      <w:marRight w:val="0"/>
      <w:marTop w:val="0"/>
      <w:marBottom w:val="0"/>
      <w:divBdr>
        <w:top w:val="none" w:sz="0" w:space="0" w:color="auto"/>
        <w:left w:val="none" w:sz="0" w:space="0" w:color="auto"/>
        <w:bottom w:val="none" w:sz="0" w:space="0" w:color="auto"/>
        <w:right w:val="none" w:sz="0" w:space="0" w:color="auto"/>
      </w:divBdr>
    </w:div>
    <w:div w:id="964311259">
      <w:bodyDiv w:val="1"/>
      <w:marLeft w:val="0"/>
      <w:marRight w:val="0"/>
      <w:marTop w:val="0"/>
      <w:marBottom w:val="0"/>
      <w:divBdr>
        <w:top w:val="none" w:sz="0" w:space="0" w:color="auto"/>
        <w:left w:val="none" w:sz="0" w:space="0" w:color="auto"/>
        <w:bottom w:val="none" w:sz="0" w:space="0" w:color="auto"/>
        <w:right w:val="none" w:sz="0" w:space="0" w:color="auto"/>
      </w:divBdr>
    </w:div>
    <w:div w:id="965743829">
      <w:bodyDiv w:val="1"/>
      <w:marLeft w:val="0"/>
      <w:marRight w:val="0"/>
      <w:marTop w:val="0"/>
      <w:marBottom w:val="0"/>
      <w:divBdr>
        <w:top w:val="none" w:sz="0" w:space="0" w:color="auto"/>
        <w:left w:val="none" w:sz="0" w:space="0" w:color="auto"/>
        <w:bottom w:val="none" w:sz="0" w:space="0" w:color="auto"/>
        <w:right w:val="none" w:sz="0" w:space="0" w:color="auto"/>
      </w:divBdr>
    </w:div>
    <w:div w:id="974682453">
      <w:bodyDiv w:val="1"/>
      <w:marLeft w:val="0"/>
      <w:marRight w:val="0"/>
      <w:marTop w:val="0"/>
      <w:marBottom w:val="0"/>
      <w:divBdr>
        <w:top w:val="none" w:sz="0" w:space="0" w:color="auto"/>
        <w:left w:val="none" w:sz="0" w:space="0" w:color="auto"/>
        <w:bottom w:val="none" w:sz="0" w:space="0" w:color="auto"/>
        <w:right w:val="none" w:sz="0" w:space="0" w:color="auto"/>
      </w:divBdr>
    </w:div>
    <w:div w:id="976882529">
      <w:bodyDiv w:val="1"/>
      <w:marLeft w:val="0"/>
      <w:marRight w:val="0"/>
      <w:marTop w:val="0"/>
      <w:marBottom w:val="0"/>
      <w:divBdr>
        <w:top w:val="none" w:sz="0" w:space="0" w:color="auto"/>
        <w:left w:val="none" w:sz="0" w:space="0" w:color="auto"/>
        <w:bottom w:val="none" w:sz="0" w:space="0" w:color="auto"/>
        <w:right w:val="none" w:sz="0" w:space="0" w:color="auto"/>
      </w:divBdr>
    </w:div>
    <w:div w:id="988172113">
      <w:bodyDiv w:val="1"/>
      <w:marLeft w:val="0"/>
      <w:marRight w:val="0"/>
      <w:marTop w:val="0"/>
      <w:marBottom w:val="0"/>
      <w:divBdr>
        <w:top w:val="none" w:sz="0" w:space="0" w:color="auto"/>
        <w:left w:val="none" w:sz="0" w:space="0" w:color="auto"/>
        <w:bottom w:val="none" w:sz="0" w:space="0" w:color="auto"/>
        <w:right w:val="none" w:sz="0" w:space="0" w:color="auto"/>
      </w:divBdr>
    </w:div>
    <w:div w:id="992834413">
      <w:bodyDiv w:val="1"/>
      <w:marLeft w:val="0"/>
      <w:marRight w:val="0"/>
      <w:marTop w:val="0"/>
      <w:marBottom w:val="0"/>
      <w:divBdr>
        <w:top w:val="none" w:sz="0" w:space="0" w:color="auto"/>
        <w:left w:val="none" w:sz="0" w:space="0" w:color="auto"/>
        <w:bottom w:val="none" w:sz="0" w:space="0" w:color="auto"/>
        <w:right w:val="none" w:sz="0" w:space="0" w:color="auto"/>
      </w:divBdr>
    </w:div>
    <w:div w:id="995693122">
      <w:bodyDiv w:val="1"/>
      <w:marLeft w:val="0"/>
      <w:marRight w:val="0"/>
      <w:marTop w:val="0"/>
      <w:marBottom w:val="0"/>
      <w:divBdr>
        <w:top w:val="none" w:sz="0" w:space="0" w:color="auto"/>
        <w:left w:val="none" w:sz="0" w:space="0" w:color="auto"/>
        <w:bottom w:val="none" w:sz="0" w:space="0" w:color="auto"/>
        <w:right w:val="none" w:sz="0" w:space="0" w:color="auto"/>
      </w:divBdr>
    </w:div>
    <w:div w:id="996805039">
      <w:bodyDiv w:val="1"/>
      <w:marLeft w:val="0"/>
      <w:marRight w:val="0"/>
      <w:marTop w:val="0"/>
      <w:marBottom w:val="0"/>
      <w:divBdr>
        <w:top w:val="none" w:sz="0" w:space="0" w:color="auto"/>
        <w:left w:val="none" w:sz="0" w:space="0" w:color="auto"/>
        <w:bottom w:val="none" w:sz="0" w:space="0" w:color="auto"/>
        <w:right w:val="none" w:sz="0" w:space="0" w:color="auto"/>
      </w:divBdr>
    </w:div>
    <w:div w:id="1005353899">
      <w:bodyDiv w:val="1"/>
      <w:marLeft w:val="0"/>
      <w:marRight w:val="0"/>
      <w:marTop w:val="0"/>
      <w:marBottom w:val="0"/>
      <w:divBdr>
        <w:top w:val="none" w:sz="0" w:space="0" w:color="auto"/>
        <w:left w:val="none" w:sz="0" w:space="0" w:color="auto"/>
        <w:bottom w:val="none" w:sz="0" w:space="0" w:color="auto"/>
        <w:right w:val="none" w:sz="0" w:space="0" w:color="auto"/>
      </w:divBdr>
    </w:div>
    <w:div w:id="1007515537">
      <w:bodyDiv w:val="1"/>
      <w:marLeft w:val="0"/>
      <w:marRight w:val="0"/>
      <w:marTop w:val="0"/>
      <w:marBottom w:val="0"/>
      <w:divBdr>
        <w:top w:val="none" w:sz="0" w:space="0" w:color="auto"/>
        <w:left w:val="none" w:sz="0" w:space="0" w:color="auto"/>
        <w:bottom w:val="none" w:sz="0" w:space="0" w:color="auto"/>
        <w:right w:val="none" w:sz="0" w:space="0" w:color="auto"/>
      </w:divBdr>
    </w:div>
    <w:div w:id="1009791379">
      <w:bodyDiv w:val="1"/>
      <w:marLeft w:val="0"/>
      <w:marRight w:val="0"/>
      <w:marTop w:val="0"/>
      <w:marBottom w:val="0"/>
      <w:divBdr>
        <w:top w:val="none" w:sz="0" w:space="0" w:color="auto"/>
        <w:left w:val="none" w:sz="0" w:space="0" w:color="auto"/>
        <w:bottom w:val="none" w:sz="0" w:space="0" w:color="auto"/>
        <w:right w:val="none" w:sz="0" w:space="0" w:color="auto"/>
      </w:divBdr>
    </w:div>
    <w:div w:id="1012218871">
      <w:bodyDiv w:val="1"/>
      <w:marLeft w:val="0"/>
      <w:marRight w:val="0"/>
      <w:marTop w:val="0"/>
      <w:marBottom w:val="0"/>
      <w:divBdr>
        <w:top w:val="none" w:sz="0" w:space="0" w:color="auto"/>
        <w:left w:val="none" w:sz="0" w:space="0" w:color="auto"/>
        <w:bottom w:val="none" w:sz="0" w:space="0" w:color="auto"/>
        <w:right w:val="none" w:sz="0" w:space="0" w:color="auto"/>
      </w:divBdr>
    </w:div>
    <w:div w:id="1026323529">
      <w:bodyDiv w:val="1"/>
      <w:marLeft w:val="0"/>
      <w:marRight w:val="0"/>
      <w:marTop w:val="0"/>
      <w:marBottom w:val="0"/>
      <w:divBdr>
        <w:top w:val="none" w:sz="0" w:space="0" w:color="auto"/>
        <w:left w:val="none" w:sz="0" w:space="0" w:color="auto"/>
        <w:bottom w:val="none" w:sz="0" w:space="0" w:color="auto"/>
        <w:right w:val="none" w:sz="0" w:space="0" w:color="auto"/>
      </w:divBdr>
    </w:div>
    <w:div w:id="1028678003">
      <w:bodyDiv w:val="1"/>
      <w:marLeft w:val="0"/>
      <w:marRight w:val="0"/>
      <w:marTop w:val="0"/>
      <w:marBottom w:val="0"/>
      <w:divBdr>
        <w:top w:val="none" w:sz="0" w:space="0" w:color="auto"/>
        <w:left w:val="none" w:sz="0" w:space="0" w:color="auto"/>
        <w:bottom w:val="none" w:sz="0" w:space="0" w:color="auto"/>
        <w:right w:val="none" w:sz="0" w:space="0" w:color="auto"/>
      </w:divBdr>
    </w:div>
    <w:div w:id="1029987030">
      <w:bodyDiv w:val="1"/>
      <w:marLeft w:val="0"/>
      <w:marRight w:val="0"/>
      <w:marTop w:val="0"/>
      <w:marBottom w:val="0"/>
      <w:divBdr>
        <w:top w:val="none" w:sz="0" w:space="0" w:color="auto"/>
        <w:left w:val="none" w:sz="0" w:space="0" w:color="auto"/>
        <w:bottom w:val="none" w:sz="0" w:space="0" w:color="auto"/>
        <w:right w:val="none" w:sz="0" w:space="0" w:color="auto"/>
      </w:divBdr>
    </w:div>
    <w:div w:id="1030304781">
      <w:bodyDiv w:val="1"/>
      <w:marLeft w:val="0"/>
      <w:marRight w:val="0"/>
      <w:marTop w:val="0"/>
      <w:marBottom w:val="0"/>
      <w:divBdr>
        <w:top w:val="none" w:sz="0" w:space="0" w:color="auto"/>
        <w:left w:val="none" w:sz="0" w:space="0" w:color="auto"/>
        <w:bottom w:val="none" w:sz="0" w:space="0" w:color="auto"/>
        <w:right w:val="none" w:sz="0" w:space="0" w:color="auto"/>
      </w:divBdr>
    </w:div>
    <w:div w:id="1030840154">
      <w:bodyDiv w:val="1"/>
      <w:marLeft w:val="0"/>
      <w:marRight w:val="0"/>
      <w:marTop w:val="0"/>
      <w:marBottom w:val="0"/>
      <w:divBdr>
        <w:top w:val="none" w:sz="0" w:space="0" w:color="auto"/>
        <w:left w:val="none" w:sz="0" w:space="0" w:color="auto"/>
        <w:bottom w:val="none" w:sz="0" w:space="0" w:color="auto"/>
        <w:right w:val="none" w:sz="0" w:space="0" w:color="auto"/>
      </w:divBdr>
    </w:div>
    <w:div w:id="1034573606">
      <w:bodyDiv w:val="1"/>
      <w:marLeft w:val="0"/>
      <w:marRight w:val="0"/>
      <w:marTop w:val="0"/>
      <w:marBottom w:val="0"/>
      <w:divBdr>
        <w:top w:val="none" w:sz="0" w:space="0" w:color="auto"/>
        <w:left w:val="none" w:sz="0" w:space="0" w:color="auto"/>
        <w:bottom w:val="none" w:sz="0" w:space="0" w:color="auto"/>
        <w:right w:val="none" w:sz="0" w:space="0" w:color="auto"/>
      </w:divBdr>
    </w:div>
    <w:div w:id="1037006748">
      <w:bodyDiv w:val="1"/>
      <w:marLeft w:val="0"/>
      <w:marRight w:val="0"/>
      <w:marTop w:val="0"/>
      <w:marBottom w:val="0"/>
      <w:divBdr>
        <w:top w:val="none" w:sz="0" w:space="0" w:color="auto"/>
        <w:left w:val="none" w:sz="0" w:space="0" w:color="auto"/>
        <w:bottom w:val="none" w:sz="0" w:space="0" w:color="auto"/>
        <w:right w:val="none" w:sz="0" w:space="0" w:color="auto"/>
      </w:divBdr>
    </w:div>
    <w:div w:id="1037506263">
      <w:bodyDiv w:val="1"/>
      <w:marLeft w:val="0"/>
      <w:marRight w:val="0"/>
      <w:marTop w:val="0"/>
      <w:marBottom w:val="0"/>
      <w:divBdr>
        <w:top w:val="none" w:sz="0" w:space="0" w:color="auto"/>
        <w:left w:val="none" w:sz="0" w:space="0" w:color="auto"/>
        <w:bottom w:val="none" w:sz="0" w:space="0" w:color="auto"/>
        <w:right w:val="none" w:sz="0" w:space="0" w:color="auto"/>
      </w:divBdr>
    </w:div>
    <w:div w:id="1038967652">
      <w:bodyDiv w:val="1"/>
      <w:marLeft w:val="0"/>
      <w:marRight w:val="0"/>
      <w:marTop w:val="0"/>
      <w:marBottom w:val="0"/>
      <w:divBdr>
        <w:top w:val="none" w:sz="0" w:space="0" w:color="auto"/>
        <w:left w:val="none" w:sz="0" w:space="0" w:color="auto"/>
        <w:bottom w:val="none" w:sz="0" w:space="0" w:color="auto"/>
        <w:right w:val="none" w:sz="0" w:space="0" w:color="auto"/>
      </w:divBdr>
    </w:div>
    <w:div w:id="1041173909">
      <w:bodyDiv w:val="1"/>
      <w:marLeft w:val="0"/>
      <w:marRight w:val="0"/>
      <w:marTop w:val="0"/>
      <w:marBottom w:val="0"/>
      <w:divBdr>
        <w:top w:val="none" w:sz="0" w:space="0" w:color="auto"/>
        <w:left w:val="none" w:sz="0" w:space="0" w:color="auto"/>
        <w:bottom w:val="none" w:sz="0" w:space="0" w:color="auto"/>
        <w:right w:val="none" w:sz="0" w:space="0" w:color="auto"/>
      </w:divBdr>
    </w:div>
    <w:div w:id="1053234381">
      <w:bodyDiv w:val="1"/>
      <w:marLeft w:val="0"/>
      <w:marRight w:val="0"/>
      <w:marTop w:val="0"/>
      <w:marBottom w:val="0"/>
      <w:divBdr>
        <w:top w:val="none" w:sz="0" w:space="0" w:color="auto"/>
        <w:left w:val="none" w:sz="0" w:space="0" w:color="auto"/>
        <w:bottom w:val="none" w:sz="0" w:space="0" w:color="auto"/>
        <w:right w:val="none" w:sz="0" w:space="0" w:color="auto"/>
      </w:divBdr>
    </w:div>
    <w:div w:id="1054544473">
      <w:bodyDiv w:val="1"/>
      <w:marLeft w:val="0"/>
      <w:marRight w:val="0"/>
      <w:marTop w:val="0"/>
      <w:marBottom w:val="0"/>
      <w:divBdr>
        <w:top w:val="none" w:sz="0" w:space="0" w:color="auto"/>
        <w:left w:val="none" w:sz="0" w:space="0" w:color="auto"/>
        <w:bottom w:val="none" w:sz="0" w:space="0" w:color="auto"/>
        <w:right w:val="none" w:sz="0" w:space="0" w:color="auto"/>
      </w:divBdr>
    </w:div>
    <w:div w:id="1056587870">
      <w:bodyDiv w:val="1"/>
      <w:marLeft w:val="0"/>
      <w:marRight w:val="0"/>
      <w:marTop w:val="0"/>
      <w:marBottom w:val="0"/>
      <w:divBdr>
        <w:top w:val="none" w:sz="0" w:space="0" w:color="auto"/>
        <w:left w:val="none" w:sz="0" w:space="0" w:color="auto"/>
        <w:bottom w:val="none" w:sz="0" w:space="0" w:color="auto"/>
        <w:right w:val="none" w:sz="0" w:space="0" w:color="auto"/>
      </w:divBdr>
    </w:div>
    <w:div w:id="1058087036">
      <w:bodyDiv w:val="1"/>
      <w:marLeft w:val="0"/>
      <w:marRight w:val="0"/>
      <w:marTop w:val="0"/>
      <w:marBottom w:val="0"/>
      <w:divBdr>
        <w:top w:val="none" w:sz="0" w:space="0" w:color="auto"/>
        <w:left w:val="none" w:sz="0" w:space="0" w:color="auto"/>
        <w:bottom w:val="none" w:sz="0" w:space="0" w:color="auto"/>
        <w:right w:val="none" w:sz="0" w:space="0" w:color="auto"/>
      </w:divBdr>
    </w:div>
    <w:div w:id="1060901005">
      <w:bodyDiv w:val="1"/>
      <w:marLeft w:val="0"/>
      <w:marRight w:val="0"/>
      <w:marTop w:val="0"/>
      <w:marBottom w:val="0"/>
      <w:divBdr>
        <w:top w:val="none" w:sz="0" w:space="0" w:color="auto"/>
        <w:left w:val="none" w:sz="0" w:space="0" w:color="auto"/>
        <w:bottom w:val="none" w:sz="0" w:space="0" w:color="auto"/>
        <w:right w:val="none" w:sz="0" w:space="0" w:color="auto"/>
      </w:divBdr>
    </w:div>
    <w:div w:id="1068185393">
      <w:bodyDiv w:val="1"/>
      <w:marLeft w:val="0"/>
      <w:marRight w:val="0"/>
      <w:marTop w:val="0"/>
      <w:marBottom w:val="0"/>
      <w:divBdr>
        <w:top w:val="none" w:sz="0" w:space="0" w:color="auto"/>
        <w:left w:val="none" w:sz="0" w:space="0" w:color="auto"/>
        <w:bottom w:val="none" w:sz="0" w:space="0" w:color="auto"/>
        <w:right w:val="none" w:sz="0" w:space="0" w:color="auto"/>
      </w:divBdr>
    </w:div>
    <w:div w:id="1069885323">
      <w:bodyDiv w:val="1"/>
      <w:marLeft w:val="0"/>
      <w:marRight w:val="0"/>
      <w:marTop w:val="0"/>
      <w:marBottom w:val="0"/>
      <w:divBdr>
        <w:top w:val="none" w:sz="0" w:space="0" w:color="auto"/>
        <w:left w:val="none" w:sz="0" w:space="0" w:color="auto"/>
        <w:bottom w:val="none" w:sz="0" w:space="0" w:color="auto"/>
        <w:right w:val="none" w:sz="0" w:space="0" w:color="auto"/>
      </w:divBdr>
    </w:div>
    <w:div w:id="1081102346">
      <w:bodyDiv w:val="1"/>
      <w:marLeft w:val="0"/>
      <w:marRight w:val="0"/>
      <w:marTop w:val="0"/>
      <w:marBottom w:val="0"/>
      <w:divBdr>
        <w:top w:val="none" w:sz="0" w:space="0" w:color="auto"/>
        <w:left w:val="none" w:sz="0" w:space="0" w:color="auto"/>
        <w:bottom w:val="none" w:sz="0" w:space="0" w:color="auto"/>
        <w:right w:val="none" w:sz="0" w:space="0" w:color="auto"/>
      </w:divBdr>
    </w:div>
    <w:div w:id="1089813986">
      <w:bodyDiv w:val="1"/>
      <w:marLeft w:val="0"/>
      <w:marRight w:val="0"/>
      <w:marTop w:val="0"/>
      <w:marBottom w:val="0"/>
      <w:divBdr>
        <w:top w:val="none" w:sz="0" w:space="0" w:color="auto"/>
        <w:left w:val="none" w:sz="0" w:space="0" w:color="auto"/>
        <w:bottom w:val="none" w:sz="0" w:space="0" w:color="auto"/>
        <w:right w:val="none" w:sz="0" w:space="0" w:color="auto"/>
      </w:divBdr>
    </w:div>
    <w:div w:id="1090269773">
      <w:bodyDiv w:val="1"/>
      <w:marLeft w:val="0"/>
      <w:marRight w:val="0"/>
      <w:marTop w:val="0"/>
      <w:marBottom w:val="0"/>
      <w:divBdr>
        <w:top w:val="none" w:sz="0" w:space="0" w:color="auto"/>
        <w:left w:val="none" w:sz="0" w:space="0" w:color="auto"/>
        <w:bottom w:val="none" w:sz="0" w:space="0" w:color="auto"/>
        <w:right w:val="none" w:sz="0" w:space="0" w:color="auto"/>
      </w:divBdr>
    </w:div>
    <w:div w:id="1093822659">
      <w:bodyDiv w:val="1"/>
      <w:marLeft w:val="0"/>
      <w:marRight w:val="0"/>
      <w:marTop w:val="0"/>
      <w:marBottom w:val="0"/>
      <w:divBdr>
        <w:top w:val="none" w:sz="0" w:space="0" w:color="auto"/>
        <w:left w:val="none" w:sz="0" w:space="0" w:color="auto"/>
        <w:bottom w:val="none" w:sz="0" w:space="0" w:color="auto"/>
        <w:right w:val="none" w:sz="0" w:space="0" w:color="auto"/>
      </w:divBdr>
    </w:div>
    <w:div w:id="1100442977">
      <w:bodyDiv w:val="1"/>
      <w:marLeft w:val="0"/>
      <w:marRight w:val="0"/>
      <w:marTop w:val="0"/>
      <w:marBottom w:val="0"/>
      <w:divBdr>
        <w:top w:val="none" w:sz="0" w:space="0" w:color="auto"/>
        <w:left w:val="none" w:sz="0" w:space="0" w:color="auto"/>
        <w:bottom w:val="none" w:sz="0" w:space="0" w:color="auto"/>
        <w:right w:val="none" w:sz="0" w:space="0" w:color="auto"/>
      </w:divBdr>
    </w:div>
    <w:div w:id="1101338573">
      <w:bodyDiv w:val="1"/>
      <w:marLeft w:val="0"/>
      <w:marRight w:val="0"/>
      <w:marTop w:val="0"/>
      <w:marBottom w:val="0"/>
      <w:divBdr>
        <w:top w:val="none" w:sz="0" w:space="0" w:color="auto"/>
        <w:left w:val="none" w:sz="0" w:space="0" w:color="auto"/>
        <w:bottom w:val="none" w:sz="0" w:space="0" w:color="auto"/>
        <w:right w:val="none" w:sz="0" w:space="0" w:color="auto"/>
      </w:divBdr>
    </w:div>
    <w:div w:id="1106733409">
      <w:bodyDiv w:val="1"/>
      <w:marLeft w:val="0"/>
      <w:marRight w:val="0"/>
      <w:marTop w:val="0"/>
      <w:marBottom w:val="0"/>
      <w:divBdr>
        <w:top w:val="none" w:sz="0" w:space="0" w:color="auto"/>
        <w:left w:val="none" w:sz="0" w:space="0" w:color="auto"/>
        <w:bottom w:val="none" w:sz="0" w:space="0" w:color="auto"/>
        <w:right w:val="none" w:sz="0" w:space="0" w:color="auto"/>
      </w:divBdr>
    </w:div>
    <w:div w:id="1115514593">
      <w:bodyDiv w:val="1"/>
      <w:marLeft w:val="0"/>
      <w:marRight w:val="0"/>
      <w:marTop w:val="0"/>
      <w:marBottom w:val="0"/>
      <w:divBdr>
        <w:top w:val="none" w:sz="0" w:space="0" w:color="auto"/>
        <w:left w:val="none" w:sz="0" w:space="0" w:color="auto"/>
        <w:bottom w:val="none" w:sz="0" w:space="0" w:color="auto"/>
        <w:right w:val="none" w:sz="0" w:space="0" w:color="auto"/>
      </w:divBdr>
    </w:div>
    <w:div w:id="1116561319">
      <w:bodyDiv w:val="1"/>
      <w:marLeft w:val="0"/>
      <w:marRight w:val="0"/>
      <w:marTop w:val="0"/>
      <w:marBottom w:val="0"/>
      <w:divBdr>
        <w:top w:val="none" w:sz="0" w:space="0" w:color="auto"/>
        <w:left w:val="none" w:sz="0" w:space="0" w:color="auto"/>
        <w:bottom w:val="none" w:sz="0" w:space="0" w:color="auto"/>
        <w:right w:val="none" w:sz="0" w:space="0" w:color="auto"/>
      </w:divBdr>
    </w:div>
    <w:div w:id="1120761149">
      <w:bodyDiv w:val="1"/>
      <w:marLeft w:val="0"/>
      <w:marRight w:val="0"/>
      <w:marTop w:val="0"/>
      <w:marBottom w:val="0"/>
      <w:divBdr>
        <w:top w:val="none" w:sz="0" w:space="0" w:color="auto"/>
        <w:left w:val="none" w:sz="0" w:space="0" w:color="auto"/>
        <w:bottom w:val="none" w:sz="0" w:space="0" w:color="auto"/>
        <w:right w:val="none" w:sz="0" w:space="0" w:color="auto"/>
      </w:divBdr>
    </w:div>
    <w:div w:id="1123038474">
      <w:bodyDiv w:val="1"/>
      <w:marLeft w:val="0"/>
      <w:marRight w:val="0"/>
      <w:marTop w:val="0"/>
      <w:marBottom w:val="0"/>
      <w:divBdr>
        <w:top w:val="none" w:sz="0" w:space="0" w:color="auto"/>
        <w:left w:val="none" w:sz="0" w:space="0" w:color="auto"/>
        <w:bottom w:val="none" w:sz="0" w:space="0" w:color="auto"/>
        <w:right w:val="none" w:sz="0" w:space="0" w:color="auto"/>
      </w:divBdr>
    </w:div>
    <w:div w:id="1127629732">
      <w:bodyDiv w:val="1"/>
      <w:marLeft w:val="0"/>
      <w:marRight w:val="0"/>
      <w:marTop w:val="0"/>
      <w:marBottom w:val="0"/>
      <w:divBdr>
        <w:top w:val="none" w:sz="0" w:space="0" w:color="auto"/>
        <w:left w:val="none" w:sz="0" w:space="0" w:color="auto"/>
        <w:bottom w:val="none" w:sz="0" w:space="0" w:color="auto"/>
        <w:right w:val="none" w:sz="0" w:space="0" w:color="auto"/>
      </w:divBdr>
    </w:div>
    <w:div w:id="1130323086">
      <w:bodyDiv w:val="1"/>
      <w:marLeft w:val="0"/>
      <w:marRight w:val="0"/>
      <w:marTop w:val="0"/>
      <w:marBottom w:val="0"/>
      <w:divBdr>
        <w:top w:val="none" w:sz="0" w:space="0" w:color="auto"/>
        <w:left w:val="none" w:sz="0" w:space="0" w:color="auto"/>
        <w:bottom w:val="none" w:sz="0" w:space="0" w:color="auto"/>
        <w:right w:val="none" w:sz="0" w:space="0" w:color="auto"/>
      </w:divBdr>
    </w:div>
    <w:div w:id="1130976636">
      <w:bodyDiv w:val="1"/>
      <w:marLeft w:val="0"/>
      <w:marRight w:val="0"/>
      <w:marTop w:val="0"/>
      <w:marBottom w:val="0"/>
      <w:divBdr>
        <w:top w:val="none" w:sz="0" w:space="0" w:color="auto"/>
        <w:left w:val="none" w:sz="0" w:space="0" w:color="auto"/>
        <w:bottom w:val="none" w:sz="0" w:space="0" w:color="auto"/>
        <w:right w:val="none" w:sz="0" w:space="0" w:color="auto"/>
      </w:divBdr>
    </w:div>
    <w:div w:id="1132406603">
      <w:bodyDiv w:val="1"/>
      <w:marLeft w:val="0"/>
      <w:marRight w:val="0"/>
      <w:marTop w:val="0"/>
      <w:marBottom w:val="0"/>
      <w:divBdr>
        <w:top w:val="none" w:sz="0" w:space="0" w:color="auto"/>
        <w:left w:val="none" w:sz="0" w:space="0" w:color="auto"/>
        <w:bottom w:val="none" w:sz="0" w:space="0" w:color="auto"/>
        <w:right w:val="none" w:sz="0" w:space="0" w:color="auto"/>
      </w:divBdr>
    </w:div>
    <w:div w:id="1135295634">
      <w:bodyDiv w:val="1"/>
      <w:marLeft w:val="0"/>
      <w:marRight w:val="0"/>
      <w:marTop w:val="0"/>
      <w:marBottom w:val="0"/>
      <w:divBdr>
        <w:top w:val="none" w:sz="0" w:space="0" w:color="auto"/>
        <w:left w:val="none" w:sz="0" w:space="0" w:color="auto"/>
        <w:bottom w:val="none" w:sz="0" w:space="0" w:color="auto"/>
        <w:right w:val="none" w:sz="0" w:space="0" w:color="auto"/>
      </w:divBdr>
    </w:div>
    <w:div w:id="1136869844">
      <w:bodyDiv w:val="1"/>
      <w:marLeft w:val="0"/>
      <w:marRight w:val="0"/>
      <w:marTop w:val="0"/>
      <w:marBottom w:val="0"/>
      <w:divBdr>
        <w:top w:val="none" w:sz="0" w:space="0" w:color="auto"/>
        <w:left w:val="none" w:sz="0" w:space="0" w:color="auto"/>
        <w:bottom w:val="none" w:sz="0" w:space="0" w:color="auto"/>
        <w:right w:val="none" w:sz="0" w:space="0" w:color="auto"/>
      </w:divBdr>
    </w:div>
    <w:div w:id="1138643643">
      <w:bodyDiv w:val="1"/>
      <w:marLeft w:val="0"/>
      <w:marRight w:val="0"/>
      <w:marTop w:val="0"/>
      <w:marBottom w:val="0"/>
      <w:divBdr>
        <w:top w:val="none" w:sz="0" w:space="0" w:color="auto"/>
        <w:left w:val="none" w:sz="0" w:space="0" w:color="auto"/>
        <w:bottom w:val="none" w:sz="0" w:space="0" w:color="auto"/>
        <w:right w:val="none" w:sz="0" w:space="0" w:color="auto"/>
      </w:divBdr>
    </w:div>
    <w:div w:id="1139877218">
      <w:bodyDiv w:val="1"/>
      <w:marLeft w:val="0"/>
      <w:marRight w:val="0"/>
      <w:marTop w:val="0"/>
      <w:marBottom w:val="0"/>
      <w:divBdr>
        <w:top w:val="none" w:sz="0" w:space="0" w:color="auto"/>
        <w:left w:val="none" w:sz="0" w:space="0" w:color="auto"/>
        <w:bottom w:val="none" w:sz="0" w:space="0" w:color="auto"/>
        <w:right w:val="none" w:sz="0" w:space="0" w:color="auto"/>
      </w:divBdr>
    </w:div>
    <w:div w:id="1145197147">
      <w:bodyDiv w:val="1"/>
      <w:marLeft w:val="0"/>
      <w:marRight w:val="0"/>
      <w:marTop w:val="0"/>
      <w:marBottom w:val="0"/>
      <w:divBdr>
        <w:top w:val="none" w:sz="0" w:space="0" w:color="auto"/>
        <w:left w:val="none" w:sz="0" w:space="0" w:color="auto"/>
        <w:bottom w:val="none" w:sz="0" w:space="0" w:color="auto"/>
        <w:right w:val="none" w:sz="0" w:space="0" w:color="auto"/>
      </w:divBdr>
    </w:div>
    <w:div w:id="1147891333">
      <w:bodyDiv w:val="1"/>
      <w:marLeft w:val="0"/>
      <w:marRight w:val="0"/>
      <w:marTop w:val="0"/>
      <w:marBottom w:val="0"/>
      <w:divBdr>
        <w:top w:val="none" w:sz="0" w:space="0" w:color="auto"/>
        <w:left w:val="none" w:sz="0" w:space="0" w:color="auto"/>
        <w:bottom w:val="none" w:sz="0" w:space="0" w:color="auto"/>
        <w:right w:val="none" w:sz="0" w:space="0" w:color="auto"/>
      </w:divBdr>
    </w:div>
    <w:div w:id="1151091951">
      <w:bodyDiv w:val="1"/>
      <w:marLeft w:val="0"/>
      <w:marRight w:val="0"/>
      <w:marTop w:val="0"/>
      <w:marBottom w:val="0"/>
      <w:divBdr>
        <w:top w:val="none" w:sz="0" w:space="0" w:color="auto"/>
        <w:left w:val="none" w:sz="0" w:space="0" w:color="auto"/>
        <w:bottom w:val="none" w:sz="0" w:space="0" w:color="auto"/>
        <w:right w:val="none" w:sz="0" w:space="0" w:color="auto"/>
      </w:divBdr>
    </w:div>
    <w:div w:id="1157958657">
      <w:bodyDiv w:val="1"/>
      <w:marLeft w:val="0"/>
      <w:marRight w:val="0"/>
      <w:marTop w:val="0"/>
      <w:marBottom w:val="0"/>
      <w:divBdr>
        <w:top w:val="none" w:sz="0" w:space="0" w:color="auto"/>
        <w:left w:val="none" w:sz="0" w:space="0" w:color="auto"/>
        <w:bottom w:val="none" w:sz="0" w:space="0" w:color="auto"/>
        <w:right w:val="none" w:sz="0" w:space="0" w:color="auto"/>
      </w:divBdr>
    </w:div>
    <w:div w:id="1158498914">
      <w:bodyDiv w:val="1"/>
      <w:marLeft w:val="0"/>
      <w:marRight w:val="0"/>
      <w:marTop w:val="0"/>
      <w:marBottom w:val="0"/>
      <w:divBdr>
        <w:top w:val="none" w:sz="0" w:space="0" w:color="auto"/>
        <w:left w:val="none" w:sz="0" w:space="0" w:color="auto"/>
        <w:bottom w:val="none" w:sz="0" w:space="0" w:color="auto"/>
        <w:right w:val="none" w:sz="0" w:space="0" w:color="auto"/>
      </w:divBdr>
    </w:div>
    <w:div w:id="1159811839">
      <w:bodyDiv w:val="1"/>
      <w:marLeft w:val="0"/>
      <w:marRight w:val="0"/>
      <w:marTop w:val="0"/>
      <w:marBottom w:val="0"/>
      <w:divBdr>
        <w:top w:val="none" w:sz="0" w:space="0" w:color="auto"/>
        <w:left w:val="none" w:sz="0" w:space="0" w:color="auto"/>
        <w:bottom w:val="none" w:sz="0" w:space="0" w:color="auto"/>
        <w:right w:val="none" w:sz="0" w:space="0" w:color="auto"/>
      </w:divBdr>
    </w:div>
    <w:div w:id="1165321120">
      <w:bodyDiv w:val="1"/>
      <w:marLeft w:val="0"/>
      <w:marRight w:val="0"/>
      <w:marTop w:val="0"/>
      <w:marBottom w:val="0"/>
      <w:divBdr>
        <w:top w:val="none" w:sz="0" w:space="0" w:color="auto"/>
        <w:left w:val="none" w:sz="0" w:space="0" w:color="auto"/>
        <w:bottom w:val="none" w:sz="0" w:space="0" w:color="auto"/>
        <w:right w:val="none" w:sz="0" w:space="0" w:color="auto"/>
      </w:divBdr>
    </w:div>
    <w:div w:id="1166167589">
      <w:bodyDiv w:val="1"/>
      <w:marLeft w:val="0"/>
      <w:marRight w:val="0"/>
      <w:marTop w:val="0"/>
      <w:marBottom w:val="0"/>
      <w:divBdr>
        <w:top w:val="none" w:sz="0" w:space="0" w:color="auto"/>
        <w:left w:val="none" w:sz="0" w:space="0" w:color="auto"/>
        <w:bottom w:val="none" w:sz="0" w:space="0" w:color="auto"/>
        <w:right w:val="none" w:sz="0" w:space="0" w:color="auto"/>
      </w:divBdr>
    </w:div>
    <w:div w:id="1167213348">
      <w:bodyDiv w:val="1"/>
      <w:marLeft w:val="0"/>
      <w:marRight w:val="0"/>
      <w:marTop w:val="0"/>
      <w:marBottom w:val="0"/>
      <w:divBdr>
        <w:top w:val="none" w:sz="0" w:space="0" w:color="auto"/>
        <w:left w:val="none" w:sz="0" w:space="0" w:color="auto"/>
        <w:bottom w:val="none" w:sz="0" w:space="0" w:color="auto"/>
        <w:right w:val="none" w:sz="0" w:space="0" w:color="auto"/>
      </w:divBdr>
    </w:div>
    <w:div w:id="1172069421">
      <w:bodyDiv w:val="1"/>
      <w:marLeft w:val="0"/>
      <w:marRight w:val="0"/>
      <w:marTop w:val="0"/>
      <w:marBottom w:val="0"/>
      <w:divBdr>
        <w:top w:val="none" w:sz="0" w:space="0" w:color="auto"/>
        <w:left w:val="none" w:sz="0" w:space="0" w:color="auto"/>
        <w:bottom w:val="none" w:sz="0" w:space="0" w:color="auto"/>
        <w:right w:val="none" w:sz="0" w:space="0" w:color="auto"/>
      </w:divBdr>
    </w:div>
    <w:div w:id="1179270889">
      <w:bodyDiv w:val="1"/>
      <w:marLeft w:val="0"/>
      <w:marRight w:val="0"/>
      <w:marTop w:val="0"/>
      <w:marBottom w:val="0"/>
      <w:divBdr>
        <w:top w:val="none" w:sz="0" w:space="0" w:color="auto"/>
        <w:left w:val="none" w:sz="0" w:space="0" w:color="auto"/>
        <w:bottom w:val="none" w:sz="0" w:space="0" w:color="auto"/>
        <w:right w:val="none" w:sz="0" w:space="0" w:color="auto"/>
      </w:divBdr>
    </w:div>
    <w:div w:id="1179663655">
      <w:bodyDiv w:val="1"/>
      <w:marLeft w:val="0"/>
      <w:marRight w:val="0"/>
      <w:marTop w:val="0"/>
      <w:marBottom w:val="0"/>
      <w:divBdr>
        <w:top w:val="none" w:sz="0" w:space="0" w:color="auto"/>
        <w:left w:val="none" w:sz="0" w:space="0" w:color="auto"/>
        <w:bottom w:val="none" w:sz="0" w:space="0" w:color="auto"/>
        <w:right w:val="none" w:sz="0" w:space="0" w:color="auto"/>
      </w:divBdr>
    </w:div>
    <w:div w:id="1181503355">
      <w:bodyDiv w:val="1"/>
      <w:marLeft w:val="0"/>
      <w:marRight w:val="0"/>
      <w:marTop w:val="0"/>
      <w:marBottom w:val="0"/>
      <w:divBdr>
        <w:top w:val="none" w:sz="0" w:space="0" w:color="auto"/>
        <w:left w:val="none" w:sz="0" w:space="0" w:color="auto"/>
        <w:bottom w:val="none" w:sz="0" w:space="0" w:color="auto"/>
        <w:right w:val="none" w:sz="0" w:space="0" w:color="auto"/>
      </w:divBdr>
    </w:div>
    <w:div w:id="1184438831">
      <w:bodyDiv w:val="1"/>
      <w:marLeft w:val="0"/>
      <w:marRight w:val="0"/>
      <w:marTop w:val="0"/>
      <w:marBottom w:val="0"/>
      <w:divBdr>
        <w:top w:val="none" w:sz="0" w:space="0" w:color="auto"/>
        <w:left w:val="none" w:sz="0" w:space="0" w:color="auto"/>
        <w:bottom w:val="none" w:sz="0" w:space="0" w:color="auto"/>
        <w:right w:val="none" w:sz="0" w:space="0" w:color="auto"/>
      </w:divBdr>
    </w:div>
    <w:div w:id="1187061889">
      <w:bodyDiv w:val="1"/>
      <w:marLeft w:val="0"/>
      <w:marRight w:val="0"/>
      <w:marTop w:val="0"/>
      <w:marBottom w:val="0"/>
      <w:divBdr>
        <w:top w:val="none" w:sz="0" w:space="0" w:color="auto"/>
        <w:left w:val="none" w:sz="0" w:space="0" w:color="auto"/>
        <w:bottom w:val="none" w:sz="0" w:space="0" w:color="auto"/>
        <w:right w:val="none" w:sz="0" w:space="0" w:color="auto"/>
      </w:divBdr>
    </w:div>
    <w:div w:id="1190415507">
      <w:bodyDiv w:val="1"/>
      <w:marLeft w:val="0"/>
      <w:marRight w:val="0"/>
      <w:marTop w:val="0"/>
      <w:marBottom w:val="0"/>
      <w:divBdr>
        <w:top w:val="none" w:sz="0" w:space="0" w:color="auto"/>
        <w:left w:val="none" w:sz="0" w:space="0" w:color="auto"/>
        <w:bottom w:val="none" w:sz="0" w:space="0" w:color="auto"/>
        <w:right w:val="none" w:sz="0" w:space="0" w:color="auto"/>
      </w:divBdr>
    </w:div>
    <w:div w:id="1191838185">
      <w:bodyDiv w:val="1"/>
      <w:marLeft w:val="0"/>
      <w:marRight w:val="0"/>
      <w:marTop w:val="0"/>
      <w:marBottom w:val="0"/>
      <w:divBdr>
        <w:top w:val="none" w:sz="0" w:space="0" w:color="auto"/>
        <w:left w:val="none" w:sz="0" w:space="0" w:color="auto"/>
        <w:bottom w:val="none" w:sz="0" w:space="0" w:color="auto"/>
        <w:right w:val="none" w:sz="0" w:space="0" w:color="auto"/>
      </w:divBdr>
    </w:div>
    <w:div w:id="1194687467">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04296052">
      <w:bodyDiv w:val="1"/>
      <w:marLeft w:val="0"/>
      <w:marRight w:val="0"/>
      <w:marTop w:val="0"/>
      <w:marBottom w:val="0"/>
      <w:divBdr>
        <w:top w:val="none" w:sz="0" w:space="0" w:color="auto"/>
        <w:left w:val="none" w:sz="0" w:space="0" w:color="auto"/>
        <w:bottom w:val="none" w:sz="0" w:space="0" w:color="auto"/>
        <w:right w:val="none" w:sz="0" w:space="0" w:color="auto"/>
      </w:divBdr>
    </w:div>
    <w:div w:id="1207764560">
      <w:bodyDiv w:val="1"/>
      <w:marLeft w:val="0"/>
      <w:marRight w:val="0"/>
      <w:marTop w:val="0"/>
      <w:marBottom w:val="0"/>
      <w:divBdr>
        <w:top w:val="none" w:sz="0" w:space="0" w:color="auto"/>
        <w:left w:val="none" w:sz="0" w:space="0" w:color="auto"/>
        <w:bottom w:val="none" w:sz="0" w:space="0" w:color="auto"/>
        <w:right w:val="none" w:sz="0" w:space="0" w:color="auto"/>
      </w:divBdr>
    </w:div>
    <w:div w:id="1225990788">
      <w:bodyDiv w:val="1"/>
      <w:marLeft w:val="0"/>
      <w:marRight w:val="0"/>
      <w:marTop w:val="0"/>
      <w:marBottom w:val="0"/>
      <w:divBdr>
        <w:top w:val="none" w:sz="0" w:space="0" w:color="auto"/>
        <w:left w:val="none" w:sz="0" w:space="0" w:color="auto"/>
        <w:bottom w:val="none" w:sz="0" w:space="0" w:color="auto"/>
        <w:right w:val="none" w:sz="0" w:space="0" w:color="auto"/>
      </w:divBdr>
    </w:div>
    <w:div w:id="1228341932">
      <w:bodyDiv w:val="1"/>
      <w:marLeft w:val="0"/>
      <w:marRight w:val="0"/>
      <w:marTop w:val="0"/>
      <w:marBottom w:val="0"/>
      <w:divBdr>
        <w:top w:val="none" w:sz="0" w:space="0" w:color="auto"/>
        <w:left w:val="none" w:sz="0" w:space="0" w:color="auto"/>
        <w:bottom w:val="none" w:sz="0" w:space="0" w:color="auto"/>
        <w:right w:val="none" w:sz="0" w:space="0" w:color="auto"/>
      </w:divBdr>
    </w:div>
    <w:div w:id="1230993506">
      <w:bodyDiv w:val="1"/>
      <w:marLeft w:val="0"/>
      <w:marRight w:val="0"/>
      <w:marTop w:val="0"/>
      <w:marBottom w:val="0"/>
      <w:divBdr>
        <w:top w:val="none" w:sz="0" w:space="0" w:color="auto"/>
        <w:left w:val="none" w:sz="0" w:space="0" w:color="auto"/>
        <w:bottom w:val="none" w:sz="0" w:space="0" w:color="auto"/>
        <w:right w:val="none" w:sz="0" w:space="0" w:color="auto"/>
      </w:divBdr>
    </w:div>
    <w:div w:id="1237058883">
      <w:bodyDiv w:val="1"/>
      <w:marLeft w:val="0"/>
      <w:marRight w:val="0"/>
      <w:marTop w:val="0"/>
      <w:marBottom w:val="0"/>
      <w:divBdr>
        <w:top w:val="none" w:sz="0" w:space="0" w:color="auto"/>
        <w:left w:val="none" w:sz="0" w:space="0" w:color="auto"/>
        <w:bottom w:val="none" w:sz="0" w:space="0" w:color="auto"/>
        <w:right w:val="none" w:sz="0" w:space="0" w:color="auto"/>
      </w:divBdr>
    </w:div>
    <w:div w:id="1241914942">
      <w:bodyDiv w:val="1"/>
      <w:marLeft w:val="0"/>
      <w:marRight w:val="0"/>
      <w:marTop w:val="0"/>
      <w:marBottom w:val="0"/>
      <w:divBdr>
        <w:top w:val="none" w:sz="0" w:space="0" w:color="auto"/>
        <w:left w:val="none" w:sz="0" w:space="0" w:color="auto"/>
        <w:bottom w:val="none" w:sz="0" w:space="0" w:color="auto"/>
        <w:right w:val="none" w:sz="0" w:space="0" w:color="auto"/>
      </w:divBdr>
    </w:div>
    <w:div w:id="1243295159">
      <w:bodyDiv w:val="1"/>
      <w:marLeft w:val="0"/>
      <w:marRight w:val="0"/>
      <w:marTop w:val="0"/>
      <w:marBottom w:val="0"/>
      <w:divBdr>
        <w:top w:val="none" w:sz="0" w:space="0" w:color="auto"/>
        <w:left w:val="none" w:sz="0" w:space="0" w:color="auto"/>
        <w:bottom w:val="none" w:sz="0" w:space="0" w:color="auto"/>
        <w:right w:val="none" w:sz="0" w:space="0" w:color="auto"/>
      </w:divBdr>
    </w:div>
    <w:div w:id="1255747175">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57518654">
      <w:bodyDiv w:val="1"/>
      <w:marLeft w:val="0"/>
      <w:marRight w:val="0"/>
      <w:marTop w:val="0"/>
      <w:marBottom w:val="0"/>
      <w:divBdr>
        <w:top w:val="none" w:sz="0" w:space="0" w:color="auto"/>
        <w:left w:val="none" w:sz="0" w:space="0" w:color="auto"/>
        <w:bottom w:val="none" w:sz="0" w:space="0" w:color="auto"/>
        <w:right w:val="none" w:sz="0" w:space="0" w:color="auto"/>
      </w:divBdr>
    </w:div>
    <w:div w:id="1259682353">
      <w:bodyDiv w:val="1"/>
      <w:marLeft w:val="0"/>
      <w:marRight w:val="0"/>
      <w:marTop w:val="0"/>
      <w:marBottom w:val="0"/>
      <w:divBdr>
        <w:top w:val="none" w:sz="0" w:space="0" w:color="auto"/>
        <w:left w:val="none" w:sz="0" w:space="0" w:color="auto"/>
        <w:bottom w:val="none" w:sz="0" w:space="0" w:color="auto"/>
        <w:right w:val="none" w:sz="0" w:space="0" w:color="auto"/>
      </w:divBdr>
    </w:div>
    <w:div w:id="1259867248">
      <w:bodyDiv w:val="1"/>
      <w:marLeft w:val="0"/>
      <w:marRight w:val="0"/>
      <w:marTop w:val="0"/>
      <w:marBottom w:val="0"/>
      <w:divBdr>
        <w:top w:val="none" w:sz="0" w:space="0" w:color="auto"/>
        <w:left w:val="none" w:sz="0" w:space="0" w:color="auto"/>
        <w:bottom w:val="none" w:sz="0" w:space="0" w:color="auto"/>
        <w:right w:val="none" w:sz="0" w:space="0" w:color="auto"/>
      </w:divBdr>
    </w:div>
    <w:div w:id="1261522331">
      <w:bodyDiv w:val="1"/>
      <w:marLeft w:val="0"/>
      <w:marRight w:val="0"/>
      <w:marTop w:val="0"/>
      <w:marBottom w:val="0"/>
      <w:divBdr>
        <w:top w:val="none" w:sz="0" w:space="0" w:color="auto"/>
        <w:left w:val="none" w:sz="0" w:space="0" w:color="auto"/>
        <w:bottom w:val="none" w:sz="0" w:space="0" w:color="auto"/>
        <w:right w:val="none" w:sz="0" w:space="0" w:color="auto"/>
      </w:divBdr>
    </w:div>
    <w:div w:id="1277755619">
      <w:bodyDiv w:val="1"/>
      <w:marLeft w:val="0"/>
      <w:marRight w:val="0"/>
      <w:marTop w:val="0"/>
      <w:marBottom w:val="0"/>
      <w:divBdr>
        <w:top w:val="none" w:sz="0" w:space="0" w:color="auto"/>
        <w:left w:val="none" w:sz="0" w:space="0" w:color="auto"/>
        <w:bottom w:val="none" w:sz="0" w:space="0" w:color="auto"/>
        <w:right w:val="none" w:sz="0" w:space="0" w:color="auto"/>
      </w:divBdr>
    </w:div>
    <w:div w:id="1284535767">
      <w:bodyDiv w:val="1"/>
      <w:marLeft w:val="0"/>
      <w:marRight w:val="0"/>
      <w:marTop w:val="0"/>
      <w:marBottom w:val="0"/>
      <w:divBdr>
        <w:top w:val="none" w:sz="0" w:space="0" w:color="auto"/>
        <w:left w:val="none" w:sz="0" w:space="0" w:color="auto"/>
        <w:bottom w:val="none" w:sz="0" w:space="0" w:color="auto"/>
        <w:right w:val="none" w:sz="0" w:space="0" w:color="auto"/>
      </w:divBdr>
    </w:div>
    <w:div w:id="1289118750">
      <w:bodyDiv w:val="1"/>
      <w:marLeft w:val="0"/>
      <w:marRight w:val="0"/>
      <w:marTop w:val="0"/>
      <w:marBottom w:val="0"/>
      <w:divBdr>
        <w:top w:val="none" w:sz="0" w:space="0" w:color="auto"/>
        <w:left w:val="none" w:sz="0" w:space="0" w:color="auto"/>
        <w:bottom w:val="none" w:sz="0" w:space="0" w:color="auto"/>
        <w:right w:val="none" w:sz="0" w:space="0" w:color="auto"/>
      </w:divBdr>
    </w:div>
    <w:div w:id="1290630188">
      <w:bodyDiv w:val="1"/>
      <w:marLeft w:val="0"/>
      <w:marRight w:val="0"/>
      <w:marTop w:val="0"/>
      <w:marBottom w:val="0"/>
      <w:divBdr>
        <w:top w:val="none" w:sz="0" w:space="0" w:color="auto"/>
        <w:left w:val="none" w:sz="0" w:space="0" w:color="auto"/>
        <w:bottom w:val="none" w:sz="0" w:space="0" w:color="auto"/>
        <w:right w:val="none" w:sz="0" w:space="0" w:color="auto"/>
      </w:divBdr>
    </w:div>
    <w:div w:id="1291478157">
      <w:bodyDiv w:val="1"/>
      <w:marLeft w:val="0"/>
      <w:marRight w:val="0"/>
      <w:marTop w:val="0"/>
      <w:marBottom w:val="0"/>
      <w:divBdr>
        <w:top w:val="none" w:sz="0" w:space="0" w:color="auto"/>
        <w:left w:val="none" w:sz="0" w:space="0" w:color="auto"/>
        <w:bottom w:val="none" w:sz="0" w:space="0" w:color="auto"/>
        <w:right w:val="none" w:sz="0" w:space="0" w:color="auto"/>
      </w:divBdr>
    </w:div>
    <w:div w:id="1317803605">
      <w:bodyDiv w:val="1"/>
      <w:marLeft w:val="0"/>
      <w:marRight w:val="0"/>
      <w:marTop w:val="0"/>
      <w:marBottom w:val="0"/>
      <w:divBdr>
        <w:top w:val="none" w:sz="0" w:space="0" w:color="auto"/>
        <w:left w:val="none" w:sz="0" w:space="0" w:color="auto"/>
        <w:bottom w:val="none" w:sz="0" w:space="0" w:color="auto"/>
        <w:right w:val="none" w:sz="0" w:space="0" w:color="auto"/>
      </w:divBdr>
    </w:div>
    <w:div w:id="1324117832">
      <w:bodyDiv w:val="1"/>
      <w:marLeft w:val="0"/>
      <w:marRight w:val="0"/>
      <w:marTop w:val="0"/>
      <w:marBottom w:val="0"/>
      <w:divBdr>
        <w:top w:val="none" w:sz="0" w:space="0" w:color="auto"/>
        <w:left w:val="none" w:sz="0" w:space="0" w:color="auto"/>
        <w:bottom w:val="none" w:sz="0" w:space="0" w:color="auto"/>
        <w:right w:val="none" w:sz="0" w:space="0" w:color="auto"/>
      </w:divBdr>
    </w:div>
    <w:div w:id="1325863586">
      <w:bodyDiv w:val="1"/>
      <w:marLeft w:val="0"/>
      <w:marRight w:val="0"/>
      <w:marTop w:val="0"/>
      <w:marBottom w:val="0"/>
      <w:divBdr>
        <w:top w:val="none" w:sz="0" w:space="0" w:color="auto"/>
        <w:left w:val="none" w:sz="0" w:space="0" w:color="auto"/>
        <w:bottom w:val="none" w:sz="0" w:space="0" w:color="auto"/>
        <w:right w:val="none" w:sz="0" w:space="0" w:color="auto"/>
      </w:divBdr>
    </w:div>
    <w:div w:id="1327124232">
      <w:bodyDiv w:val="1"/>
      <w:marLeft w:val="0"/>
      <w:marRight w:val="0"/>
      <w:marTop w:val="0"/>
      <w:marBottom w:val="0"/>
      <w:divBdr>
        <w:top w:val="none" w:sz="0" w:space="0" w:color="auto"/>
        <w:left w:val="none" w:sz="0" w:space="0" w:color="auto"/>
        <w:bottom w:val="none" w:sz="0" w:space="0" w:color="auto"/>
        <w:right w:val="none" w:sz="0" w:space="0" w:color="auto"/>
      </w:divBdr>
    </w:div>
    <w:div w:id="1328092892">
      <w:bodyDiv w:val="1"/>
      <w:marLeft w:val="0"/>
      <w:marRight w:val="0"/>
      <w:marTop w:val="0"/>
      <w:marBottom w:val="0"/>
      <w:divBdr>
        <w:top w:val="none" w:sz="0" w:space="0" w:color="auto"/>
        <w:left w:val="none" w:sz="0" w:space="0" w:color="auto"/>
        <w:bottom w:val="none" w:sz="0" w:space="0" w:color="auto"/>
        <w:right w:val="none" w:sz="0" w:space="0" w:color="auto"/>
      </w:divBdr>
    </w:div>
    <w:div w:id="1329601156">
      <w:bodyDiv w:val="1"/>
      <w:marLeft w:val="0"/>
      <w:marRight w:val="0"/>
      <w:marTop w:val="0"/>
      <w:marBottom w:val="0"/>
      <w:divBdr>
        <w:top w:val="none" w:sz="0" w:space="0" w:color="auto"/>
        <w:left w:val="none" w:sz="0" w:space="0" w:color="auto"/>
        <w:bottom w:val="none" w:sz="0" w:space="0" w:color="auto"/>
        <w:right w:val="none" w:sz="0" w:space="0" w:color="auto"/>
      </w:divBdr>
    </w:div>
    <w:div w:id="1334995722">
      <w:bodyDiv w:val="1"/>
      <w:marLeft w:val="0"/>
      <w:marRight w:val="0"/>
      <w:marTop w:val="0"/>
      <w:marBottom w:val="0"/>
      <w:divBdr>
        <w:top w:val="none" w:sz="0" w:space="0" w:color="auto"/>
        <w:left w:val="none" w:sz="0" w:space="0" w:color="auto"/>
        <w:bottom w:val="none" w:sz="0" w:space="0" w:color="auto"/>
        <w:right w:val="none" w:sz="0" w:space="0" w:color="auto"/>
      </w:divBdr>
    </w:div>
    <w:div w:id="1337423407">
      <w:bodyDiv w:val="1"/>
      <w:marLeft w:val="0"/>
      <w:marRight w:val="0"/>
      <w:marTop w:val="0"/>
      <w:marBottom w:val="0"/>
      <w:divBdr>
        <w:top w:val="none" w:sz="0" w:space="0" w:color="auto"/>
        <w:left w:val="none" w:sz="0" w:space="0" w:color="auto"/>
        <w:bottom w:val="none" w:sz="0" w:space="0" w:color="auto"/>
        <w:right w:val="none" w:sz="0" w:space="0" w:color="auto"/>
      </w:divBdr>
    </w:div>
    <w:div w:id="1341155422">
      <w:bodyDiv w:val="1"/>
      <w:marLeft w:val="0"/>
      <w:marRight w:val="0"/>
      <w:marTop w:val="0"/>
      <w:marBottom w:val="0"/>
      <w:divBdr>
        <w:top w:val="none" w:sz="0" w:space="0" w:color="auto"/>
        <w:left w:val="none" w:sz="0" w:space="0" w:color="auto"/>
        <w:bottom w:val="none" w:sz="0" w:space="0" w:color="auto"/>
        <w:right w:val="none" w:sz="0" w:space="0" w:color="auto"/>
      </w:divBdr>
    </w:div>
    <w:div w:id="1343118606">
      <w:bodyDiv w:val="1"/>
      <w:marLeft w:val="0"/>
      <w:marRight w:val="0"/>
      <w:marTop w:val="0"/>
      <w:marBottom w:val="0"/>
      <w:divBdr>
        <w:top w:val="none" w:sz="0" w:space="0" w:color="auto"/>
        <w:left w:val="none" w:sz="0" w:space="0" w:color="auto"/>
        <w:bottom w:val="none" w:sz="0" w:space="0" w:color="auto"/>
        <w:right w:val="none" w:sz="0" w:space="0" w:color="auto"/>
      </w:divBdr>
    </w:div>
    <w:div w:id="1351293482">
      <w:bodyDiv w:val="1"/>
      <w:marLeft w:val="0"/>
      <w:marRight w:val="0"/>
      <w:marTop w:val="0"/>
      <w:marBottom w:val="0"/>
      <w:divBdr>
        <w:top w:val="none" w:sz="0" w:space="0" w:color="auto"/>
        <w:left w:val="none" w:sz="0" w:space="0" w:color="auto"/>
        <w:bottom w:val="none" w:sz="0" w:space="0" w:color="auto"/>
        <w:right w:val="none" w:sz="0" w:space="0" w:color="auto"/>
      </w:divBdr>
    </w:div>
    <w:div w:id="1358199080">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3165832">
      <w:bodyDiv w:val="1"/>
      <w:marLeft w:val="0"/>
      <w:marRight w:val="0"/>
      <w:marTop w:val="0"/>
      <w:marBottom w:val="0"/>
      <w:divBdr>
        <w:top w:val="none" w:sz="0" w:space="0" w:color="auto"/>
        <w:left w:val="none" w:sz="0" w:space="0" w:color="auto"/>
        <w:bottom w:val="none" w:sz="0" w:space="0" w:color="auto"/>
        <w:right w:val="none" w:sz="0" w:space="0" w:color="auto"/>
      </w:divBdr>
    </w:div>
    <w:div w:id="1368678590">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373116855">
      <w:bodyDiv w:val="1"/>
      <w:marLeft w:val="0"/>
      <w:marRight w:val="0"/>
      <w:marTop w:val="0"/>
      <w:marBottom w:val="0"/>
      <w:divBdr>
        <w:top w:val="none" w:sz="0" w:space="0" w:color="auto"/>
        <w:left w:val="none" w:sz="0" w:space="0" w:color="auto"/>
        <w:bottom w:val="none" w:sz="0" w:space="0" w:color="auto"/>
        <w:right w:val="none" w:sz="0" w:space="0" w:color="auto"/>
      </w:divBdr>
    </w:div>
    <w:div w:id="1375694695">
      <w:bodyDiv w:val="1"/>
      <w:marLeft w:val="0"/>
      <w:marRight w:val="0"/>
      <w:marTop w:val="0"/>
      <w:marBottom w:val="0"/>
      <w:divBdr>
        <w:top w:val="none" w:sz="0" w:space="0" w:color="auto"/>
        <w:left w:val="none" w:sz="0" w:space="0" w:color="auto"/>
        <w:bottom w:val="none" w:sz="0" w:space="0" w:color="auto"/>
        <w:right w:val="none" w:sz="0" w:space="0" w:color="auto"/>
      </w:divBdr>
    </w:div>
    <w:div w:id="1376853539">
      <w:bodyDiv w:val="1"/>
      <w:marLeft w:val="0"/>
      <w:marRight w:val="0"/>
      <w:marTop w:val="0"/>
      <w:marBottom w:val="0"/>
      <w:divBdr>
        <w:top w:val="none" w:sz="0" w:space="0" w:color="auto"/>
        <w:left w:val="none" w:sz="0" w:space="0" w:color="auto"/>
        <w:bottom w:val="none" w:sz="0" w:space="0" w:color="auto"/>
        <w:right w:val="none" w:sz="0" w:space="0" w:color="auto"/>
      </w:divBdr>
    </w:div>
    <w:div w:id="1382971899">
      <w:bodyDiv w:val="1"/>
      <w:marLeft w:val="0"/>
      <w:marRight w:val="0"/>
      <w:marTop w:val="0"/>
      <w:marBottom w:val="0"/>
      <w:divBdr>
        <w:top w:val="none" w:sz="0" w:space="0" w:color="auto"/>
        <w:left w:val="none" w:sz="0" w:space="0" w:color="auto"/>
        <w:bottom w:val="none" w:sz="0" w:space="0" w:color="auto"/>
        <w:right w:val="none" w:sz="0" w:space="0" w:color="auto"/>
      </w:divBdr>
    </w:div>
    <w:div w:id="1391490801">
      <w:bodyDiv w:val="1"/>
      <w:marLeft w:val="0"/>
      <w:marRight w:val="0"/>
      <w:marTop w:val="0"/>
      <w:marBottom w:val="0"/>
      <w:divBdr>
        <w:top w:val="none" w:sz="0" w:space="0" w:color="auto"/>
        <w:left w:val="none" w:sz="0" w:space="0" w:color="auto"/>
        <w:bottom w:val="none" w:sz="0" w:space="0" w:color="auto"/>
        <w:right w:val="none" w:sz="0" w:space="0" w:color="auto"/>
      </w:divBdr>
    </w:div>
    <w:div w:id="1403718370">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12770526">
      <w:bodyDiv w:val="1"/>
      <w:marLeft w:val="0"/>
      <w:marRight w:val="0"/>
      <w:marTop w:val="0"/>
      <w:marBottom w:val="0"/>
      <w:divBdr>
        <w:top w:val="none" w:sz="0" w:space="0" w:color="auto"/>
        <w:left w:val="none" w:sz="0" w:space="0" w:color="auto"/>
        <w:bottom w:val="none" w:sz="0" w:space="0" w:color="auto"/>
        <w:right w:val="none" w:sz="0" w:space="0" w:color="auto"/>
      </w:divBdr>
    </w:div>
    <w:div w:id="1415084103">
      <w:bodyDiv w:val="1"/>
      <w:marLeft w:val="0"/>
      <w:marRight w:val="0"/>
      <w:marTop w:val="0"/>
      <w:marBottom w:val="0"/>
      <w:divBdr>
        <w:top w:val="none" w:sz="0" w:space="0" w:color="auto"/>
        <w:left w:val="none" w:sz="0" w:space="0" w:color="auto"/>
        <w:bottom w:val="none" w:sz="0" w:space="0" w:color="auto"/>
        <w:right w:val="none" w:sz="0" w:space="0" w:color="auto"/>
      </w:divBdr>
    </w:div>
    <w:div w:id="1415320100">
      <w:bodyDiv w:val="1"/>
      <w:marLeft w:val="0"/>
      <w:marRight w:val="0"/>
      <w:marTop w:val="0"/>
      <w:marBottom w:val="0"/>
      <w:divBdr>
        <w:top w:val="none" w:sz="0" w:space="0" w:color="auto"/>
        <w:left w:val="none" w:sz="0" w:space="0" w:color="auto"/>
        <w:bottom w:val="none" w:sz="0" w:space="0" w:color="auto"/>
        <w:right w:val="none" w:sz="0" w:space="0" w:color="auto"/>
      </w:divBdr>
    </w:div>
    <w:div w:id="1418205788">
      <w:bodyDiv w:val="1"/>
      <w:marLeft w:val="0"/>
      <w:marRight w:val="0"/>
      <w:marTop w:val="0"/>
      <w:marBottom w:val="0"/>
      <w:divBdr>
        <w:top w:val="none" w:sz="0" w:space="0" w:color="auto"/>
        <w:left w:val="none" w:sz="0" w:space="0" w:color="auto"/>
        <w:bottom w:val="none" w:sz="0" w:space="0" w:color="auto"/>
        <w:right w:val="none" w:sz="0" w:space="0" w:color="auto"/>
      </w:divBdr>
    </w:div>
    <w:div w:id="1418600424">
      <w:bodyDiv w:val="1"/>
      <w:marLeft w:val="0"/>
      <w:marRight w:val="0"/>
      <w:marTop w:val="0"/>
      <w:marBottom w:val="0"/>
      <w:divBdr>
        <w:top w:val="none" w:sz="0" w:space="0" w:color="auto"/>
        <w:left w:val="none" w:sz="0" w:space="0" w:color="auto"/>
        <w:bottom w:val="none" w:sz="0" w:space="0" w:color="auto"/>
        <w:right w:val="none" w:sz="0" w:space="0" w:color="auto"/>
      </w:divBdr>
    </w:div>
    <w:div w:id="1422677373">
      <w:bodyDiv w:val="1"/>
      <w:marLeft w:val="0"/>
      <w:marRight w:val="0"/>
      <w:marTop w:val="0"/>
      <w:marBottom w:val="0"/>
      <w:divBdr>
        <w:top w:val="none" w:sz="0" w:space="0" w:color="auto"/>
        <w:left w:val="none" w:sz="0" w:space="0" w:color="auto"/>
        <w:bottom w:val="none" w:sz="0" w:space="0" w:color="auto"/>
        <w:right w:val="none" w:sz="0" w:space="0" w:color="auto"/>
      </w:divBdr>
    </w:div>
    <w:div w:id="1426414579">
      <w:bodyDiv w:val="1"/>
      <w:marLeft w:val="0"/>
      <w:marRight w:val="0"/>
      <w:marTop w:val="0"/>
      <w:marBottom w:val="0"/>
      <w:divBdr>
        <w:top w:val="none" w:sz="0" w:space="0" w:color="auto"/>
        <w:left w:val="none" w:sz="0" w:space="0" w:color="auto"/>
        <w:bottom w:val="none" w:sz="0" w:space="0" w:color="auto"/>
        <w:right w:val="none" w:sz="0" w:space="0" w:color="auto"/>
      </w:divBdr>
    </w:div>
    <w:div w:id="1427769388">
      <w:bodyDiv w:val="1"/>
      <w:marLeft w:val="0"/>
      <w:marRight w:val="0"/>
      <w:marTop w:val="0"/>
      <w:marBottom w:val="0"/>
      <w:divBdr>
        <w:top w:val="none" w:sz="0" w:space="0" w:color="auto"/>
        <w:left w:val="none" w:sz="0" w:space="0" w:color="auto"/>
        <w:bottom w:val="none" w:sz="0" w:space="0" w:color="auto"/>
        <w:right w:val="none" w:sz="0" w:space="0" w:color="auto"/>
      </w:divBdr>
    </w:div>
    <w:div w:id="1439526389">
      <w:bodyDiv w:val="1"/>
      <w:marLeft w:val="0"/>
      <w:marRight w:val="0"/>
      <w:marTop w:val="0"/>
      <w:marBottom w:val="0"/>
      <w:divBdr>
        <w:top w:val="none" w:sz="0" w:space="0" w:color="auto"/>
        <w:left w:val="none" w:sz="0" w:space="0" w:color="auto"/>
        <w:bottom w:val="none" w:sz="0" w:space="0" w:color="auto"/>
        <w:right w:val="none" w:sz="0" w:space="0" w:color="auto"/>
      </w:divBdr>
    </w:div>
    <w:div w:id="1446071608">
      <w:bodyDiv w:val="1"/>
      <w:marLeft w:val="0"/>
      <w:marRight w:val="0"/>
      <w:marTop w:val="0"/>
      <w:marBottom w:val="0"/>
      <w:divBdr>
        <w:top w:val="none" w:sz="0" w:space="0" w:color="auto"/>
        <w:left w:val="none" w:sz="0" w:space="0" w:color="auto"/>
        <w:bottom w:val="none" w:sz="0" w:space="0" w:color="auto"/>
        <w:right w:val="none" w:sz="0" w:space="0" w:color="auto"/>
      </w:divBdr>
    </w:div>
    <w:div w:id="1450658636">
      <w:bodyDiv w:val="1"/>
      <w:marLeft w:val="0"/>
      <w:marRight w:val="0"/>
      <w:marTop w:val="0"/>
      <w:marBottom w:val="0"/>
      <w:divBdr>
        <w:top w:val="none" w:sz="0" w:space="0" w:color="auto"/>
        <w:left w:val="none" w:sz="0" w:space="0" w:color="auto"/>
        <w:bottom w:val="none" w:sz="0" w:space="0" w:color="auto"/>
        <w:right w:val="none" w:sz="0" w:space="0" w:color="auto"/>
      </w:divBdr>
    </w:div>
    <w:div w:id="1451389643">
      <w:bodyDiv w:val="1"/>
      <w:marLeft w:val="0"/>
      <w:marRight w:val="0"/>
      <w:marTop w:val="0"/>
      <w:marBottom w:val="0"/>
      <w:divBdr>
        <w:top w:val="none" w:sz="0" w:space="0" w:color="auto"/>
        <w:left w:val="none" w:sz="0" w:space="0" w:color="auto"/>
        <w:bottom w:val="none" w:sz="0" w:space="0" w:color="auto"/>
        <w:right w:val="none" w:sz="0" w:space="0" w:color="auto"/>
      </w:divBdr>
    </w:div>
    <w:div w:id="1473407651">
      <w:bodyDiv w:val="1"/>
      <w:marLeft w:val="0"/>
      <w:marRight w:val="0"/>
      <w:marTop w:val="0"/>
      <w:marBottom w:val="0"/>
      <w:divBdr>
        <w:top w:val="none" w:sz="0" w:space="0" w:color="auto"/>
        <w:left w:val="none" w:sz="0" w:space="0" w:color="auto"/>
        <w:bottom w:val="none" w:sz="0" w:space="0" w:color="auto"/>
        <w:right w:val="none" w:sz="0" w:space="0" w:color="auto"/>
      </w:divBdr>
    </w:div>
    <w:div w:id="1477258183">
      <w:bodyDiv w:val="1"/>
      <w:marLeft w:val="0"/>
      <w:marRight w:val="0"/>
      <w:marTop w:val="0"/>
      <w:marBottom w:val="0"/>
      <w:divBdr>
        <w:top w:val="none" w:sz="0" w:space="0" w:color="auto"/>
        <w:left w:val="none" w:sz="0" w:space="0" w:color="auto"/>
        <w:bottom w:val="none" w:sz="0" w:space="0" w:color="auto"/>
        <w:right w:val="none" w:sz="0" w:space="0" w:color="auto"/>
      </w:divBdr>
    </w:div>
    <w:div w:id="1479300856">
      <w:bodyDiv w:val="1"/>
      <w:marLeft w:val="0"/>
      <w:marRight w:val="0"/>
      <w:marTop w:val="0"/>
      <w:marBottom w:val="0"/>
      <w:divBdr>
        <w:top w:val="none" w:sz="0" w:space="0" w:color="auto"/>
        <w:left w:val="none" w:sz="0" w:space="0" w:color="auto"/>
        <w:bottom w:val="none" w:sz="0" w:space="0" w:color="auto"/>
        <w:right w:val="none" w:sz="0" w:space="0" w:color="auto"/>
      </w:divBdr>
    </w:div>
    <w:div w:id="1480070180">
      <w:bodyDiv w:val="1"/>
      <w:marLeft w:val="0"/>
      <w:marRight w:val="0"/>
      <w:marTop w:val="0"/>
      <w:marBottom w:val="0"/>
      <w:divBdr>
        <w:top w:val="none" w:sz="0" w:space="0" w:color="auto"/>
        <w:left w:val="none" w:sz="0" w:space="0" w:color="auto"/>
        <w:bottom w:val="none" w:sz="0" w:space="0" w:color="auto"/>
        <w:right w:val="none" w:sz="0" w:space="0" w:color="auto"/>
      </w:divBdr>
    </w:div>
    <w:div w:id="1486894607">
      <w:bodyDiv w:val="1"/>
      <w:marLeft w:val="0"/>
      <w:marRight w:val="0"/>
      <w:marTop w:val="0"/>
      <w:marBottom w:val="0"/>
      <w:divBdr>
        <w:top w:val="none" w:sz="0" w:space="0" w:color="auto"/>
        <w:left w:val="none" w:sz="0" w:space="0" w:color="auto"/>
        <w:bottom w:val="none" w:sz="0" w:space="0" w:color="auto"/>
        <w:right w:val="none" w:sz="0" w:space="0" w:color="auto"/>
      </w:divBdr>
    </w:div>
    <w:div w:id="1496074230">
      <w:bodyDiv w:val="1"/>
      <w:marLeft w:val="0"/>
      <w:marRight w:val="0"/>
      <w:marTop w:val="0"/>
      <w:marBottom w:val="0"/>
      <w:divBdr>
        <w:top w:val="none" w:sz="0" w:space="0" w:color="auto"/>
        <w:left w:val="none" w:sz="0" w:space="0" w:color="auto"/>
        <w:bottom w:val="none" w:sz="0" w:space="0" w:color="auto"/>
        <w:right w:val="none" w:sz="0" w:space="0" w:color="auto"/>
      </w:divBdr>
    </w:div>
    <w:div w:id="1500073632">
      <w:bodyDiv w:val="1"/>
      <w:marLeft w:val="0"/>
      <w:marRight w:val="0"/>
      <w:marTop w:val="0"/>
      <w:marBottom w:val="0"/>
      <w:divBdr>
        <w:top w:val="none" w:sz="0" w:space="0" w:color="auto"/>
        <w:left w:val="none" w:sz="0" w:space="0" w:color="auto"/>
        <w:bottom w:val="none" w:sz="0" w:space="0" w:color="auto"/>
        <w:right w:val="none" w:sz="0" w:space="0" w:color="auto"/>
      </w:divBdr>
    </w:div>
    <w:div w:id="1500343969">
      <w:bodyDiv w:val="1"/>
      <w:marLeft w:val="0"/>
      <w:marRight w:val="0"/>
      <w:marTop w:val="0"/>
      <w:marBottom w:val="0"/>
      <w:divBdr>
        <w:top w:val="none" w:sz="0" w:space="0" w:color="auto"/>
        <w:left w:val="none" w:sz="0" w:space="0" w:color="auto"/>
        <w:bottom w:val="none" w:sz="0" w:space="0" w:color="auto"/>
        <w:right w:val="none" w:sz="0" w:space="0" w:color="auto"/>
      </w:divBdr>
    </w:div>
    <w:div w:id="1504393954">
      <w:bodyDiv w:val="1"/>
      <w:marLeft w:val="0"/>
      <w:marRight w:val="0"/>
      <w:marTop w:val="0"/>
      <w:marBottom w:val="0"/>
      <w:divBdr>
        <w:top w:val="none" w:sz="0" w:space="0" w:color="auto"/>
        <w:left w:val="none" w:sz="0" w:space="0" w:color="auto"/>
        <w:bottom w:val="none" w:sz="0" w:space="0" w:color="auto"/>
        <w:right w:val="none" w:sz="0" w:space="0" w:color="auto"/>
      </w:divBdr>
    </w:div>
    <w:div w:id="1504973038">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0990298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11412407">
      <w:bodyDiv w:val="1"/>
      <w:marLeft w:val="0"/>
      <w:marRight w:val="0"/>
      <w:marTop w:val="0"/>
      <w:marBottom w:val="0"/>
      <w:divBdr>
        <w:top w:val="none" w:sz="0" w:space="0" w:color="auto"/>
        <w:left w:val="none" w:sz="0" w:space="0" w:color="auto"/>
        <w:bottom w:val="none" w:sz="0" w:space="0" w:color="auto"/>
        <w:right w:val="none" w:sz="0" w:space="0" w:color="auto"/>
      </w:divBdr>
    </w:div>
    <w:div w:id="1512063867">
      <w:bodyDiv w:val="1"/>
      <w:marLeft w:val="0"/>
      <w:marRight w:val="0"/>
      <w:marTop w:val="0"/>
      <w:marBottom w:val="0"/>
      <w:divBdr>
        <w:top w:val="none" w:sz="0" w:space="0" w:color="auto"/>
        <w:left w:val="none" w:sz="0" w:space="0" w:color="auto"/>
        <w:bottom w:val="none" w:sz="0" w:space="0" w:color="auto"/>
        <w:right w:val="none" w:sz="0" w:space="0" w:color="auto"/>
      </w:divBdr>
    </w:div>
    <w:div w:id="1512841318">
      <w:bodyDiv w:val="1"/>
      <w:marLeft w:val="0"/>
      <w:marRight w:val="0"/>
      <w:marTop w:val="0"/>
      <w:marBottom w:val="0"/>
      <w:divBdr>
        <w:top w:val="none" w:sz="0" w:space="0" w:color="auto"/>
        <w:left w:val="none" w:sz="0" w:space="0" w:color="auto"/>
        <w:bottom w:val="none" w:sz="0" w:space="0" w:color="auto"/>
        <w:right w:val="none" w:sz="0" w:space="0" w:color="auto"/>
      </w:divBdr>
    </w:div>
    <w:div w:id="1518543840">
      <w:bodyDiv w:val="1"/>
      <w:marLeft w:val="0"/>
      <w:marRight w:val="0"/>
      <w:marTop w:val="0"/>
      <w:marBottom w:val="0"/>
      <w:divBdr>
        <w:top w:val="none" w:sz="0" w:space="0" w:color="auto"/>
        <w:left w:val="none" w:sz="0" w:space="0" w:color="auto"/>
        <w:bottom w:val="none" w:sz="0" w:space="0" w:color="auto"/>
        <w:right w:val="none" w:sz="0" w:space="0" w:color="auto"/>
      </w:divBdr>
    </w:div>
    <w:div w:id="1521967689">
      <w:bodyDiv w:val="1"/>
      <w:marLeft w:val="0"/>
      <w:marRight w:val="0"/>
      <w:marTop w:val="0"/>
      <w:marBottom w:val="0"/>
      <w:divBdr>
        <w:top w:val="none" w:sz="0" w:space="0" w:color="auto"/>
        <w:left w:val="none" w:sz="0" w:space="0" w:color="auto"/>
        <w:bottom w:val="none" w:sz="0" w:space="0" w:color="auto"/>
        <w:right w:val="none" w:sz="0" w:space="0" w:color="auto"/>
      </w:divBdr>
    </w:div>
    <w:div w:id="1530877556">
      <w:bodyDiv w:val="1"/>
      <w:marLeft w:val="0"/>
      <w:marRight w:val="0"/>
      <w:marTop w:val="0"/>
      <w:marBottom w:val="0"/>
      <w:divBdr>
        <w:top w:val="none" w:sz="0" w:space="0" w:color="auto"/>
        <w:left w:val="none" w:sz="0" w:space="0" w:color="auto"/>
        <w:bottom w:val="none" w:sz="0" w:space="0" w:color="auto"/>
        <w:right w:val="none" w:sz="0" w:space="0" w:color="auto"/>
      </w:divBdr>
    </w:div>
    <w:div w:id="1541821978">
      <w:bodyDiv w:val="1"/>
      <w:marLeft w:val="0"/>
      <w:marRight w:val="0"/>
      <w:marTop w:val="0"/>
      <w:marBottom w:val="0"/>
      <w:divBdr>
        <w:top w:val="none" w:sz="0" w:space="0" w:color="auto"/>
        <w:left w:val="none" w:sz="0" w:space="0" w:color="auto"/>
        <w:bottom w:val="none" w:sz="0" w:space="0" w:color="auto"/>
        <w:right w:val="none" w:sz="0" w:space="0" w:color="auto"/>
      </w:divBdr>
    </w:div>
    <w:div w:id="1562599188">
      <w:bodyDiv w:val="1"/>
      <w:marLeft w:val="0"/>
      <w:marRight w:val="0"/>
      <w:marTop w:val="0"/>
      <w:marBottom w:val="0"/>
      <w:divBdr>
        <w:top w:val="none" w:sz="0" w:space="0" w:color="auto"/>
        <w:left w:val="none" w:sz="0" w:space="0" w:color="auto"/>
        <w:bottom w:val="none" w:sz="0" w:space="0" w:color="auto"/>
        <w:right w:val="none" w:sz="0" w:space="0" w:color="auto"/>
      </w:divBdr>
    </w:div>
    <w:div w:id="1564174732">
      <w:bodyDiv w:val="1"/>
      <w:marLeft w:val="0"/>
      <w:marRight w:val="0"/>
      <w:marTop w:val="0"/>
      <w:marBottom w:val="0"/>
      <w:divBdr>
        <w:top w:val="none" w:sz="0" w:space="0" w:color="auto"/>
        <w:left w:val="none" w:sz="0" w:space="0" w:color="auto"/>
        <w:bottom w:val="none" w:sz="0" w:space="0" w:color="auto"/>
        <w:right w:val="none" w:sz="0" w:space="0" w:color="auto"/>
      </w:divBdr>
    </w:div>
    <w:div w:id="1564870868">
      <w:bodyDiv w:val="1"/>
      <w:marLeft w:val="0"/>
      <w:marRight w:val="0"/>
      <w:marTop w:val="0"/>
      <w:marBottom w:val="0"/>
      <w:divBdr>
        <w:top w:val="none" w:sz="0" w:space="0" w:color="auto"/>
        <w:left w:val="none" w:sz="0" w:space="0" w:color="auto"/>
        <w:bottom w:val="none" w:sz="0" w:space="0" w:color="auto"/>
        <w:right w:val="none" w:sz="0" w:space="0" w:color="auto"/>
      </w:divBdr>
    </w:div>
    <w:div w:id="1567912962">
      <w:bodyDiv w:val="1"/>
      <w:marLeft w:val="0"/>
      <w:marRight w:val="0"/>
      <w:marTop w:val="0"/>
      <w:marBottom w:val="0"/>
      <w:divBdr>
        <w:top w:val="none" w:sz="0" w:space="0" w:color="auto"/>
        <w:left w:val="none" w:sz="0" w:space="0" w:color="auto"/>
        <w:bottom w:val="none" w:sz="0" w:space="0" w:color="auto"/>
        <w:right w:val="none" w:sz="0" w:space="0" w:color="auto"/>
      </w:divBdr>
    </w:div>
    <w:div w:id="1572233404">
      <w:bodyDiv w:val="1"/>
      <w:marLeft w:val="0"/>
      <w:marRight w:val="0"/>
      <w:marTop w:val="0"/>
      <w:marBottom w:val="0"/>
      <w:divBdr>
        <w:top w:val="none" w:sz="0" w:space="0" w:color="auto"/>
        <w:left w:val="none" w:sz="0" w:space="0" w:color="auto"/>
        <w:bottom w:val="none" w:sz="0" w:space="0" w:color="auto"/>
        <w:right w:val="none" w:sz="0" w:space="0" w:color="auto"/>
      </w:divBdr>
    </w:div>
    <w:div w:id="1574050348">
      <w:bodyDiv w:val="1"/>
      <w:marLeft w:val="0"/>
      <w:marRight w:val="0"/>
      <w:marTop w:val="0"/>
      <w:marBottom w:val="0"/>
      <w:divBdr>
        <w:top w:val="none" w:sz="0" w:space="0" w:color="auto"/>
        <w:left w:val="none" w:sz="0" w:space="0" w:color="auto"/>
        <w:bottom w:val="none" w:sz="0" w:space="0" w:color="auto"/>
        <w:right w:val="none" w:sz="0" w:space="0" w:color="auto"/>
      </w:divBdr>
    </w:div>
    <w:div w:id="1574316439">
      <w:bodyDiv w:val="1"/>
      <w:marLeft w:val="0"/>
      <w:marRight w:val="0"/>
      <w:marTop w:val="0"/>
      <w:marBottom w:val="0"/>
      <w:divBdr>
        <w:top w:val="none" w:sz="0" w:space="0" w:color="auto"/>
        <w:left w:val="none" w:sz="0" w:space="0" w:color="auto"/>
        <w:bottom w:val="none" w:sz="0" w:space="0" w:color="auto"/>
        <w:right w:val="none" w:sz="0" w:space="0" w:color="auto"/>
      </w:divBdr>
    </w:div>
    <w:div w:id="1579054078">
      <w:bodyDiv w:val="1"/>
      <w:marLeft w:val="0"/>
      <w:marRight w:val="0"/>
      <w:marTop w:val="0"/>
      <w:marBottom w:val="0"/>
      <w:divBdr>
        <w:top w:val="none" w:sz="0" w:space="0" w:color="auto"/>
        <w:left w:val="none" w:sz="0" w:space="0" w:color="auto"/>
        <w:bottom w:val="none" w:sz="0" w:space="0" w:color="auto"/>
        <w:right w:val="none" w:sz="0" w:space="0" w:color="auto"/>
      </w:divBdr>
    </w:div>
    <w:div w:id="1579485826">
      <w:bodyDiv w:val="1"/>
      <w:marLeft w:val="0"/>
      <w:marRight w:val="0"/>
      <w:marTop w:val="0"/>
      <w:marBottom w:val="0"/>
      <w:divBdr>
        <w:top w:val="none" w:sz="0" w:space="0" w:color="auto"/>
        <w:left w:val="none" w:sz="0" w:space="0" w:color="auto"/>
        <w:bottom w:val="none" w:sz="0" w:space="0" w:color="auto"/>
        <w:right w:val="none" w:sz="0" w:space="0" w:color="auto"/>
      </w:divBdr>
    </w:div>
    <w:div w:id="1581402044">
      <w:bodyDiv w:val="1"/>
      <w:marLeft w:val="0"/>
      <w:marRight w:val="0"/>
      <w:marTop w:val="0"/>
      <w:marBottom w:val="0"/>
      <w:divBdr>
        <w:top w:val="none" w:sz="0" w:space="0" w:color="auto"/>
        <w:left w:val="none" w:sz="0" w:space="0" w:color="auto"/>
        <w:bottom w:val="none" w:sz="0" w:space="0" w:color="auto"/>
        <w:right w:val="none" w:sz="0" w:space="0" w:color="auto"/>
      </w:divBdr>
    </w:div>
    <w:div w:id="1585724392">
      <w:bodyDiv w:val="1"/>
      <w:marLeft w:val="0"/>
      <w:marRight w:val="0"/>
      <w:marTop w:val="0"/>
      <w:marBottom w:val="0"/>
      <w:divBdr>
        <w:top w:val="none" w:sz="0" w:space="0" w:color="auto"/>
        <w:left w:val="none" w:sz="0" w:space="0" w:color="auto"/>
        <w:bottom w:val="none" w:sz="0" w:space="0" w:color="auto"/>
        <w:right w:val="none" w:sz="0" w:space="0" w:color="auto"/>
      </w:divBdr>
    </w:div>
    <w:div w:id="1593270610">
      <w:bodyDiv w:val="1"/>
      <w:marLeft w:val="0"/>
      <w:marRight w:val="0"/>
      <w:marTop w:val="0"/>
      <w:marBottom w:val="0"/>
      <w:divBdr>
        <w:top w:val="none" w:sz="0" w:space="0" w:color="auto"/>
        <w:left w:val="none" w:sz="0" w:space="0" w:color="auto"/>
        <w:bottom w:val="none" w:sz="0" w:space="0" w:color="auto"/>
        <w:right w:val="none" w:sz="0" w:space="0" w:color="auto"/>
      </w:divBdr>
    </w:div>
    <w:div w:id="1597782337">
      <w:bodyDiv w:val="1"/>
      <w:marLeft w:val="0"/>
      <w:marRight w:val="0"/>
      <w:marTop w:val="0"/>
      <w:marBottom w:val="0"/>
      <w:divBdr>
        <w:top w:val="none" w:sz="0" w:space="0" w:color="auto"/>
        <w:left w:val="none" w:sz="0" w:space="0" w:color="auto"/>
        <w:bottom w:val="none" w:sz="0" w:space="0" w:color="auto"/>
        <w:right w:val="none" w:sz="0" w:space="0" w:color="auto"/>
      </w:divBdr>
    </w:div>
    <w:div w:id="1605380313">
      <w:bodyDiv w:val="1"/>
      <w:marLeft w:val="0"/>
      <w:marRight w:val="0"/>
      <w:marTop w:val="0"/>
      <w:marBottom w:val="0"/>
      <w:divBdr>
        <w:top w:val="none" w:sz="0" w:space="0" w:color="auto"/>
        <w:left w:val="none" w:sz="0" w:space="0" w:color="auto"/>
        <w:bottom w:val="none" w:sz="0" w:space="0" w:color="auto"/>
        <w:right w:val="none" w:sz="0" w:space="0" w:color="auto"/>
      </w:divBdr>
    </w:div>
    <w:div w:id="1612275197">
      <w:bodyDiv w:val="1"/>
      <w:marLeft w:val="0"/>
      <w:marRight w:val="0"/>
      <w:marTop w:val="0"/>
      <w:marBottom w:val="0"/>
      <w:divBdr>
        <w:top w:val="none" w:sz="0" w:space="0" w:color="auto"/>
        <w:left w:val="none" w:sz="0" w:space="0" w:color="auto"/>
        <w:bottom w:val="none" w:sz="0" w:space="0" w:color="auto"/>
        <w:right w:val="none" w:sz="0" w:space="0" w:color="auto"/>
      </w:divBdr>
    </w:div>
    <w:div w:id="1612278982">
      <w:bodyDiv w:val="1"/>
      <w:marLeft w:val="0"/>
      <w:marRight w:val="0"/>
      <w:marTop w:val="0"/>
      <w:marBottom w:val="0"/>
      <w:divBdr>
        <w:top w:val="none" w:sz="0" w:space="0" w:color="auto"/>
        <w:left w:val="none" w:sz="0" w:space="0" w:color="auto"/>
        <w:bottom w:val="none" w:sz="0" w:space="0" w:color="auto"/>
        <w:right w:val="none" w:sz="0" w:space="0" w:color="auto"/>
      </w:divBdr>
    </w:div>
    <w:div w:id="1615556931">
      <w:bodyDiv w:val="1"/>
      <w:marLeft w:val="0"/>
      <w:marRight w:val="0"/>
      <w:marTop w:val="0"/>
      <w:marBottom w:val="0"/>
      <w:divBdr>
        <w:top w:val="none" w:sz="0" w:space="0" w:color="auto"/>
        <w:left w:val="none" w:sz="0" w:space="0" w:color="auto"/>
        <w:bottom w:val="none" w:sz="0" w:space="0" w:color="auto"/>
        <w:right w:val="none" w:sz="0" w:space="0" w:color="auto"/>
      </w:divBdr>
    </w:div>
    <w:div w:id="1620139131">
      <w:bodyDiv w:val="1"/>
      <w:marLeft w:val="0"/>
      <w:marRight w:val="0"/>
      <w:marTop w:val="0"/>
      <w:marBottom w:val="0"/>
      <w:divBdr>
        <w:top w:val="none" w:sz="0" w:space="0" w:color="auto"/>
        <w:left w:val="none" w:sz="0" w:space="0" w:color="auto"/>
        <w:bottom w:val="none" w:sz="0" w:space="0" w:color="auto"/>
        <w:right w:val="none" w:sz="0" w:space="0" w:color="auto"/>
      </w:divBdr>
    </w:div>
    <w:div w:id="1622958430">
      <w:bodyDiv w:val="1"/>
      <w:marLeft w:val="0"/>
      <w:marRight w:val="0"/>
      <w:marTop w:val="0"/>
      <w:marBottom w:val="0"/>
      <w:divBdr>
        <w:top w:val="none" w:sz="0" w:space="0" w:color="auto"/>
        <w:left w:val="none" w:sz="0" w:space="0" w:color="auto"/>
        <w:bottom w:val="none" w:sz="0" w:space="0" w:color="auto"/>
        <w:right w:val="none" w:sz="0" w:space="0" w:color="auto"/>
      </w:divBdr>
    </w:div>
    <w:div w:id="1622960015">
      <w:bodyDiv w:val="1"/>
      <w:marLeft w:val="0"/>
      <w:marRight w:val="0"/>
      <w:marTop w:val="0"/>
      <w:marBottom w:val="0"/>
      <w:divBdr>
        <w:top w:val="none" w:sz="0" w:space="0" w:color="auto"/>
        <w:left w:val="none" w:sz="0" w:space="0" w:color="auto"/>
        <w:bottom w:val="none" w:sz="0" w:space="0" w:color="auto"/>
        <w:right w:val="none" w:sz="0" w:space="0" w:color="auto"/>
      </w:divBdr>
    </w:div>
    <w:div w:id="1626352468">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37952205">
      <w:bodyDiv w:val="1"/>
      <w:marLeft w:val="0"/>
      <w:marRight w:val="0"/>
      <w:marTop w:val="0"/>
      <w:marBottom w:val="0"/>
      <w:divBdr>
        <w:top w:val="none" w:sz="0" w:space="0" w:color="auto"/>
        <w:left w:val="none" w:sz="0" w:space="0" w:color="auto"/>
        <w:bottom w:val="none" w:sz="0" w:space="0" w:color="auto"/>
        <w:right w:val="none" w:sz="0" w:space="0" w:color="auto"/>
      </w:divBdr>
    </w:div>
    <w:div w:id="1638993297">
      <w:bodyDiv w:val="1"/>
      <w:marLeft w:val="0"/>
      <w:marRight w:val="0"/>
      <w:marTop w:val="0"/>
      <w:marBottom w:val="0"/>
      <w:divBdr>
        <w:top w:val="none" w:sz="0" w:space="0" w:color="auto"/>
        <w:left w:val="none" w:sz="0" w:space="0" w:color="auto"/>
        <w:bottom w:val="none" w:sz="0" w:space="0" w:color="auto"/>
        <w:right w:val="none" w:sz="0" w:space="0" w:color="auto"/>
      </w:divBdr>
    </w:div>
    <w:div w:id="1646472914">
      <w:bodyDiv w:val="1"/>
      <w:marLeft w:val="0"/>
      <w:marRight w:val="0"/>
      <w:marTop w:val="0"/>
      <w:marBottom w:val="0"/>
      <w:divBdr>
        <w:top w:val="none" w:sz="0" w:space="0" w:color="auto"/>
        <w:left w:val="none" w:sz="0" w:space="0" w:color="auto"/>
        <w:bottom w:val="none" w:sz="0" w:space="0" w:color="auto"/>
        <w:right w:val="none" w:sz="0" w:space="0" w:color="auto"/>
      </w:divBdr>
    </w:div>
    <w:div w:id="1651448188">
      <w:bodyDiv w:val="1"/>
      <w:marLeft w:val="0"/>
      <w:marRight w:val="0"/>
      <w:marTop w:val="0"/>
      <w:marBottom w:val="0"/>
      <w:divBdr>
        <w:top w:val="none" w:sz="0" w:space="0" w:color="auto"/>
        <w:left w:val="none" w:sz="0" w:space="0" w:color="auto"/>
        <w:bottom w:val="none" w:sz="0" w:space="0" w:color="auto"/>
        <w:right w:val="none" w:sz="0" w:space="0" w:color="auto"/>
      </w:divBdr>
    </w:div>
    <w:div w:id="1652061265">
      <w:bodyDiv w:val="1"/>
      <w:marLeft w:val="0"/>
      <w:marRight w:val="0"/>
      <w:marTop w:val="0"/>
      <w:marBottom w:val="0"/>
      <w:divBdr>
        <w:top w:val="none" w:sz="0" w:space="0" w:color="auto"/>
        <w:left w:val="none" w:sz="0" w:space="0" w:color="auto"/>
        <w:bottom w:val="none" w:sz="0" w:space="0" w:color="auto"/>
        <w:right w:val="none" w:sz="0" w:space="0" w:color="auto"/>
      </w:divBdr>
    </w:div>
    <w:div w:id="1652906009">
      <w:bodyDiv w:val="1"/>
      <w:marLeft w:val="0"/>
      <w:marRight w:val="0"/>
      <w:marTop w:val="0"/>
      <w:marBottom w:val="0"/>
      <w:divBdr>
        <w:top w:val="none" w:sz="0" w:space="0" w:color="auto"/>
        <w:left w:val="none" w:sz="0" w:space="0" w:color="auto"/>
        <w:bottom w:val="none" w:sz="0" w:space="0" w:color="auto"/>
        <w:right w:val="none" w:sz="0" w:space="0" w:color="auto"/>
      </w:divBdr>
    </w:div>
    <w:div w:id="1656713866">
      <w:bodyDiv w:val="1"/>
      <w:marLeft w:val="0"/>
      <w:marRight w:val="0"/>
      <w:marTop w:val="0"/>
      <w:marBottom w:val="0"/>
      <w:divBdr>
        <w:top w:val="none" w:sz="0" w:space="0" w:color="auto"/>
        <w:left w:val="none" w:sz="0" w:space="0" w:color="auto"/>
        <w:bottom w:val="none" w:sz="0" w:space="0" w:color="auto"/>
        <w:right w:val="none" w:sz="0" w:space="0" w:color="auto"/>
      </w:divBdr>
    </w:div>
    <w:div w:id="1657680686">
      <w:bodyDiv w:val="1"/>
      <w:marLeft w:val="0"/>
      <w:marRight w:val="0"/>
      <w:marTop w:val="0"/>
      <w:marBottom w:val="0"/>
      <w:divBdr>
        <w:top w:val="none" w:sz="0" w:space="0" w:color="auto"/>
        <w:left w:val="none" w:sz="0" w:space="0" w:color="auto"/>
        <w:bottom w:val="none" w:sz="0" w:space="0" w:color="auto"/>
        <w:right w:val="none" w:sz="0" w:space="0" w:color="auto"/>
      </w:divBdr>
    </w:div>
    <w:div w:id="1677071279">
      <w:bodyDiv w:val="1"/>
      <w:marLeft w:val="0"/>
      <w:marRight w:val="0"/>
      <w:marTop w:val="0"/>
      <w:marBottom w:val="0"/>
      <w:divBdr>
        <w:top w:val="none" w:sz="0" w:space="0" w:color="auto"/>
        <w:left w:val="none" w:sz="0" w:space="0" w:color="auto"/>
        <w:bottom w:val="none" w:sz="0" w:space="0" w:color="auto"/>
        <w:right w:val="none" w:sz="0" w:space="0" w:color="auto"/>
      </w:divBdr>
    </w:div>
    <w:div w:id="1680620278">
      <w:bodyDiv w:val="1"/>
      <w:marLeft w:val="0"/>
      <w:marRight w:val="0"/>
      <w:marTop w:val="0"/>
      <w:marBottom w:val="0"/>
      <w:divBdr>
        <w:top w:val="none" w:sz="0" w:space="0" w:color="auto"/>
        <w:left w:val="none" w:sz="0" w:space="0" w:color="auto"/>
        <w:bottom w:val="none" w:sz="0" w:space="0" w:color="auto"/>
        <w:right w:val="none" w:sz="0" w:space="0" w:color="auto"/>
      </w:divBdr>
    </w:div>
    <w:div w:id="1685747275">
      <w:bodyDiv w:val="1"/>
      <w:marLeft w:val="0"/>
      <w:marRight w:val="0"/>
      <w:marTop w:val="0"/>
      <w:marBottom w:val="0"/>
      <w:divBdr>
        <w:top w:val="none" w:sz="0" w:space="0" w:color="auto"/>
        <w:left w:val="none" w:sz="0" w:space="0" w:color="auto"/>
        <w:bottom w:val="none" w:sz="0" w:space="0" w:color="auto"/>
        <w:right w:val="none" w:sz="0" w:space="0" w:color="auto"/>
      </w:divBdr>
    </w:div>
    <w:div w:id="1692535652">
      <w:bodyDiv w:val="1"/>
      <w:marLeft w:val="0"/>
      <w:marRight w:val="0"/>
      <w:marTop w:val="0"/>
      <w:marBottom w:val="0"/>
      <w:divBdr>
        <w:top w:val="none" w:sz="0" w:space="0" w:color="auto"/>
        <w:left w:val="none" w:sz="0" w:space="0" w:color="auto"/>
        <w:bottom w:val="none" w:sz="0" w:space="0" w:color="auto"/>
        <w:right w:val="none" w:sz="0" w:space="0" w:color="auto"/>
      </w:divBdr>
    </w:div>
    <w:div w:id="1696416888">
      <w:bodyDiv w:val="1"/>
      <w:marLeft w:val="0"/>
      <w:marRight w:val="0"/>
      <w:marTop w:val="0"/>
      <w:marBottom w:val="0"/>
      <w:divBdr>
        <w:top w:val="none" w:sz="0" w:space="0" w:color="auto"/>
        <w:left w:val="none" w:sz="0" w:space="0" w:color="auto"/>
        <w:bottom w:val="none" w:sz="0" w:space="0" w:color="auto"/>
        <w:right w:val="none" w:sz="0" w:space="0" w:color="auto"/>
      </w:divBdr>
    </w:div>
    <w:div w:id="1698696036">
      <w:bodyDiv w:val="1"/>
      <w:marLeft w:val="0"/>
      <w:marRight w:val="0"/>
      <w:marTop w:val="0"/>
      <w:marBottom w:val="0"/>
      <w:divBdr>
        <w:top w:val="none" w:sz="0" w:space="0" w:color="auto"/>
        <w:left w:val="none" w:sz="0" w:space="0" w:color="auto"/>
        <w:bottom w:val="none" w:sz="0" w:space="0" w:color="auto"/>
        <w:right w:val="none" w:sz="0" w:space="0" w:color="auto"/>
      </w:divBdr>
    </w:div>
    <w:div w:id="1699504168">
      <w:bodyDiv w:val="1"/>
      <w:marLeft w:val="0"/>
      <w:marRight w:val="0"/>
      <w:marTop w:val="0"/>
      <w:marBottom w:val="0"/>
      <w:divBdr>
        <w:top w:val="none" w:sz="0" w:space="0" w:color="auto"/>
        <w:left w:val="none" w:sz="0" w:space="0" w:color="auto"/>
        <w:bottom w:val="none" w:sz="0" w:space="0" w:color="auto"/>
        <w:right w:val="none" w:sz="0" w:space="0" w:color="auto"/>
      </w:divBdr>
    </w:div>
    <w:div w:id="1699744139">
      <w:bodyDiv w:val="1"/>
      <w:marLeft w:val="0"/>
      <w:marRight w:val="0"/>
      <w:marTop w:val="0"/>
      <w:marBottom w:val="0"/>
      <w:divBdr>
        <w:top w:val="none" w:sz="0" w:space="0" w:color="auto"/>
        <w:left w:val="none" w:sz="0" w:space="0" w:color="auto"/>
        <w:bottom w:val="none" w:sz="0" w:space="0" w:color="auto"/>
        <w:right w:val="none" w:sz="0" w:space="0" w:color="auto"/>
      </w:divBdr>
    </w:div>
    <w:div w:id="1704819662">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07485443">
      <w:bodyDiv w:val="1"/>
      <w:marLeft w:val="0"/>
      <w:marRight w:val="0"/>
      <w:marTop w:val="0"/>
      <w:marBottom w:val="0"/>
      <w:divBdr>
        <w:top w:val="none" w:sz="0" w:space="0" w:color="auto"/>
        <w:left w:val="none" w:sz="0" w:space="0" w:color="auto"/>
        <w:bottom w:val="none" w:sz="0" w:space="0" w:color="auto"/>
        <w:right w:val="none" w:sz="0" w:space="0" w:color="auto"/>
      </w:divBdr>
    </w:div>
    <w:div w:id="1723939558">
      <w:bodyDiv w:val="1"/>
      <w:marLeft w:val="0"/>
      <w:marRight w:val="0"/>
      <w:marTop w:val="0"/>
      <w:marBottom w:val="0"/>
      <w:divBdr>
        <w:top w:val="none" w:sz="0" w:space="0" w:color="auto"/>
        <w:left w:val="none" w:sz="0" w:space="0" w:color="auto"/>
        <w:bottom w:val="none" w:sz="0" w:space="0" w:color="auto"/>
        <w:right w:val="none" w:sz="0" w:space="0" w:color="auto"/>
      </w:divBdr>
    </w:div>
    <w:div w:id="1735544779">
      <w:bodyDiv w:val="1"/>
      <w:marLeft w:val="0"/>
      <w:marRight w:val="0"/>
      <w:marTop w:val="0"/>
      <w:marBottom w:val="0"/>
      <w:divBdr>
        <w:top w:val="none" w:sz="0" w:space="0" w:color="auto"/>
        <w:left w:val="none" w:sz="0" w:space="0" w:color="auto"/>
        <w:bottom w:val="none" w:sz="0" w:space="0" w:color="auto"/>
        <w:right w:val="none" w:sz="0" w:space="0" w:color="auto"/>
      </w:divBdr>
    </w:div>
    <w:div w:id="1743600409">
      <w:bodyDiv w:val="1"/>
      <w:marLeft w:val="0"/>
      <w:marRight w:val="0"/>
      <w:marTop w:val="0"/>
      <w:marBottom w:val="0"/>
      <w:divBdr>
        <w:top w:val="none" w:sz="0" w:space="0" w:color="auto"/>
        <w:left w:val="none" w:sz="0" w:space="0" w:color="auto"/>
        <w:bottom w:val="none" w:sz="0" w:space="0" w:color="auto"/>
        <w:right w:val="none" w:sz="0" w:space="0" w:color="auto"/>
      </w:divBdr>
    </w:div>
    <w:div w:id="1748649669">
      <w:bodyDiv w:val="1"/>
      <w:marLeft w:val="0"/>
      <w:marRight w:val="0"/>
      <w:marTop w:val="0"/>
      <w:marBottom w:val="0"/>
      <w:divBdr>
        <w:top w:val="none" w:sz="0" w:space="0" w:color="auto"/>
        <w:left w:val="none" w:sz="0" w:space="0" w:color="auto"/>
        <w:bottom w:val="none" w:sz="0" w:space="0" w:color="auto"/>
        <w:right w:val="none" w:sz="0" w:space="0" w:color="auto"/>
      </w:divBdr>
    </w:div>
    <w:div w:id="1749184679">
      <w:bodyDiv w:val="1"/>
      <w:marLeft w:val="0"/>
      <w:marRight w:val="0"/>
      <w:marTop w:val="0"/>
      <w:marBottom w:val="0"/>
      <w:divBdr>
        <w:top w:val="none" w:sz="0" w:space="0" w:color="auto"/>
        <w:left w:val="none" w:sz="0" w:space="0" w:color="auto"/>
        <w:bottom w:val="none" w:sz="0" w:space="0" w:color="auto"/>
        <w:right w:val="none" w:sz="0" w:space="0" w:color="auto"/>
      </w:divBdr>
    </w:div>
    <w:div w:id="1758331389">
      <w:bodyDiv w:val="1"/>
      <w:marLeft w:val="0"/>
      <w:marRight w:val="0"/>
      <w:marTop w:val="0"/>
      <w:marBottom w:val="0"/>
      <w:divBdr>
        <w:top w:val="none" w:sz="0" w:space="0" w:color="auto"/>
        <w:left w:val="none" w:sz="0" w:space="0" w:color="auto"/>
        <w:bottom w:val="none" w:sz="0" w:space="0" w:color="auto"/>
        <w:right w:val="none" w:sz="0" w:space="0" w:color="auto"/>
      </w:divBdr>
    </w:div>
    <w:div w:id="1758599827">
      <w:bodyDiv w:val="1"/>
      <w:marLeft w:val="0"/>
      <w:marRight w:val="0"/>
      <w:marTop w:val="0"/>
      <w:marBottom w:val="0"/>
      <w:divBdr>
        <w:top w:val="none" w:sz="0" w:space="0" w:color="auto"/>
        <w:left w:val="none" w:sz="0" w:space="0" w:color="auto"/>
        <w:bottom w:val="none" w:sz="0" w:space="0" w:color="auto"/>
        <w:right w:val="none" w:sz="0" w:space="0" w:color="auto"/>
      </w:divBdr>
    </w:div>
    <w:div w:id="1761217645">
      <w:bodyDiv w:val="1"/>
      <w:marLeft w:val="0"/>
      <w:marRight w:val="0"/>
      <w:marTop w:val="0"/>
      <w:marBottom w:val="0"/>
      <w:divBdr>
        <w:top w:val="none" w:sz="0" w:space="0" w:color="auto"/>
        <w:left w:val="none" w:sz="0" w:space="0" w:color="auto"/>
        <w:bottom w:val="none" w:sz="0" w:space="0" w:color="auto"/>
        <w:right w:val="none" w:sz="0" w:space="0" w:color="auto"/>
      </w:divBdr>
    </w:div>
    <w:div w:id="1764495004">
      <w:bodyDiv w:val="1"/>
      <w:marLeft w:val="0"/>
      <w:marRight w:val="0"/>
      <w:marTop w:val="0"/>
      <w:marBottom w:val="0"/>
      <w:divBdr>
        <w:top w:val="none" w:sz="0" w:space="0" w:color="auto"/>
        <w:left w:val="none" w:sz="0" w:space="0" w:color="auto"/>
        <w:bottom w:val="none" w:sz="0" w:space="0" w:color="auto"/>
        <w:right w:val="none" w:sz="0" w:space="0" w:color="auto"/>
      </w:divBdr>
    </w:div>
    <w:div w:id="1765877745">
      <w:bodyDiv w:val="1"/>
      <w:marLeft w:val="0"/>
      <w:marRight w:val="0"/>
      <w:marTop w:val="0"/>
      <w:marBottom w:val="0"/>
      <w:divBdr>
        <w:top w:val="none" w:sz="0" w:space="0" w:color="auto"/>
        <w:left w:val="none" w:sz="0" w:space="0" w:color="auto"/>
        <w:bottom w:val="none" w:sz="0" w:space="0" w:color="auto"/>
        <w:right w:val="none" w:sz="0" w:space="0" w:color="auto"/>
      </w:divBdr>
    </w:div>
    <w:div w:id="1769035686">
      <w:bodyDiv w:val="1"/>
      <w:marLeft w:val="0"/>
      <w:marRight w:val="0"/>
      <w:marTop w:val="0"/>
      <w:marBottom w:val="0"/>
      <w:divBdr>
        <w:top w:val="none" w:sz="0" w:space="0" w:color="auto"/>
        <w:left w:val="none" w:sz="0" w:space="0" w:color="auto"/>
        <w:bottom w:val="none" w:sz="0" w:space="0" w:color="auto"/>
        <w:right w:val="none" w:sz="0" w:space="0" w:color="auto"/>
      </w:divBdr>
    </w:div>
    <w:div w:id="1769428854">
      <w:bodyDiv w:val="1"/>
      <w:marLeft w:val="0"/>
      <w:marRight w:val="0"/>
      <w:marTop w:val="0"/>
      <w:marBottom w:val="0"/>
      <w:divBdr>
        <w:top w:val="none" w:sz="0" w:space="0" w:color="auto"/>
        <w:left w:val="none" w:sz="0" w:space="0" w:color="auto"/>
        <w:bottom w:val="none" w:sz="0" w:space="0" w:color="auto"/>
        <w:right w:val="none" w:sz="0" w:space="0" w:color="auto"/>
      </w:divBdr>
    </w:div>
    <w:div w:id="1770660578">
      <w:bodyDiv w:val="1"/>
      <w:marLeft w:val="0"/>
      <w:marRight w:val="0"/>
      <w:marTop w:val="0"/>
      <w:marBottom w:val="0"/>
      <w:divBdr>
        <w:top w:val="none" w:sz="0" w:space="0" w:color="auto"/>
        <w:left w:val="none" w:sz="0" w:space="0" w:color="auto"/>
        <w:bottom w:val="none" w:sz="0" w:space="0" w:color="auto"/>
        <w:right w:val="none" w:sz="0" w:space="0" w:color="auto"/>
      </w:divBdr>
    </w:div>
    <w:div w:id="1776050646">
      <w:bodyDiv w:val="1"/>
      <w:marLeft w:val="0"/>
      <w:marRight w:val="0"/>
      <w:marTop w:val="0"/>
      <w:marBottom w:val="0"/>
      <w:divBdr>
        <w:top w:val="none" w:sz="0" w:space="0" w:color="auto"/>
        <w:left w:val="none" w:sz="0" w:space="0" w:color="auto"/>
        <w:bottom w:val="none" w:sz="0" w:space="0" w:color="auto"/>
        <w:right w:val="none" w:sz="0" w:space="0" w:color="auto"/>
      </w:divBdr>
    </w:div>
    <w:div w:id="1782146443">
      <w:bodyDiv w:val="1"/>
      <w:marLeft w:val="0"/>
      <w:marRight w:val="0"/>
      <w:marTop w:val="0"/>
      <w:marBottom w:val="0"/>
      <w:divBdr>
        <w:top w:val="none" w:sz="0" w:space="0" w:color="auto"/>
        <w:left w:val="none" w:sz="0" w:space="0" w:color="auto"/>
        <w:bottom w:val="none" w:sz="0" w:space="0" w:color="auto"/>
        <w:right w:val="none" w:sz="0" w:space="0" w:color="auto"/>
      </w:divBdr>
    </w:div>
    <w:div w:id="1782336101">
      <w:bodyDiv w:val="1"/>
      <w:marLeft w:val="0"/>
      <w:marRight w:val="0"/>
      <w:marTop w:val="0"/>
      <w:marBottom w:val="0"/>
      <w:divBdr>
        <w:top w:val="none" w:sz="0" w:space="0" w:color="auto"/>
        <w:left w:val="none" w:sz="0" w:space="0" w:color="auto"/>
        <w:bottom w:val="none" w:sz="0" w:space="0" w:color="auto"/>
        <w:right w:val="none" w:sz="0" w:space="0" w:color="auto"/>
      </w:divBdr>
    </w:div>
    <w:div w:id="1783374604">
      <w:bodyDiv w:val="1"/>
      <w:marLeft w:val="0"/>
      <w:marRight w:val="0"/>
      <w:marTop w:val="0"/>
      <w:marBottom w:val="0"/>
      <w:divBdr>
        <w:top w:val="none" w:sz="0" w:space="0" w:color="auto"/>
        <w:left w:val="none" w:sz="0" w:space="0" w:color="auto"/>
        <w:bottom w:val="none" w:sz="0" w:space="0" w:color="auto"/>
        <w:right w:val="none" w:sz="0" w:space="0" w:color="auto"/>
      </w:divBdr>
    </w:div>
    <w:div w:id="1790322090">
      <w:bodyDiv w:val="1"/>
      <w:marLeft w:val="0"/>
      <w:marRight w:val="0"/>
      <w:marTop w:val="0"/>
      <w:marBottom w:val="0"/>
      <w:divBdr>
        <w:top w:val="none" w:sz="0" w:space="0" w:color="auto"/>
        <w:left w:val="none" w:sz="0" w:space="0" w:color="auto"/>
        <w:bottom w:val="none" w:sz="0" w:space="0" w:color="auto"/>
        <w:right w:val="none" w:sz="0" w:space="0" w:color="auto"/>
      </w:divBdr>
    </w:div>
    <w:div w:id="1792091993">
      <w:bodyDiv w:val="1"/>
      <w:marLeft w:val="0"/>
      <w:marRight w:val="0"/>
      <w:marTop w:val="0"/>
      <w:marBottom w:val="0"/>
      <w:divBdr>
        <w:top w:val="none" w:sz="0" w:space="0" w:color="auto"/>
        <w:left w:val="none" w:sz="0" w:space="0" w:color="auto"/>
        <w:bottom w:val="none" w:sz="0" w:space="0" w:color="auto"/>
        <w:right w:val="none" w:sz="0" w:space="0" w:color="auto"/>
      </w:divBdr>
    </w:div>
    <w:div w:id="1799447070">
      <w:bodyDiv w:val="1"/>
      <w:marLeft w:val="0"/>
      <w:marRight w:val="0"/>
      <w:marTop w:val="0"/>
      <w:marBottom w:val="0"/>
      <w:divBdr>
        <w:top w:val="none" w:sz="0" w:space="0" w:color="auto"/>
        <w:left w:val="none" w:sz="0" w:space="0" w:color="auto"/>
        <w:bottom w:val="none" w:sz="0" w:space="0" w:color="auto"/>
        <w:right w:val="none" w:sz="0" w:space="0" w:color="auto"/>
      </w:divBdr>
    </w:div>
    <w:div w:id="1814322656">
      <w:bodyDiv w:val="1"/>
      <w:marLeft w:val="0"/>
      <w:marRight w:val="0"/>
      <w:marTop w:val="0"/>
      <w:marBottom w:val="0"/>
      <w:divBdr>
        <w:top w:val="none" w:sz="0" w:space="0" w:color="auto"/>
        <w:left w:val="none" w:sz="0" w:space="0" w:color="auto"/>
        <w:bottom w:val="none" w:sz="0" w:space="0" w:color="auto"/>
        <w:right w:val="none" w:sz="0" w:space="0" w:color="auto"/>
      </w:divBdr>
    </w:div>
    <w:div w:id="1815248353">
      <w:bodyDiv w:val="1"/>
      <w:marLeft w:val="0"/>
      <w:marRight w:val="0"/>
      <w:marTop w:val="0"/>
      <w:marBottom w:val="0"/>
      <w:divBdr>
        <w:top w:val="none" w:sz="0" w:space="0" w:color="auto"/>
        <w:left w:val="none" w:sz="0" w:space="0" w:color="auto"/>
        <w:bottom w:val="none" w:sz="0" w:space="0" w:color="auto"/>
        <w:right w:val="none" w:sz="0" w:space="0" w:color="auto"/>
      </w:divBdr>
    </w:div>
    <w:div w:id="1819028700">
      <w:bodyDiv w:val="1"/>
      <w:marLeft w:val="0"/>
      <w:marRight w:val="0"/>
      <w:marTop w:val="0"/>
      <w:marBottom w:val="0"/>
      <w:divBdr>
        <w:top w:val="none" w:sz="0" w:space="0" w:color="auto"/>
        <w:left w:val="none" w:sz="0" w:space="0" w:color="auto"/>
        <w:bottom w:val="none" w:sz="0" w:space="0" w:color="auto"/>
        <w:right w:val="none" w:sz="0" w:space="0" w:color="auto"/>
      </w:divBdr>
    </w:div>
    <w:div w:id="1819690244">
      <w:bodyDiv w:val="1"/>
      <w:marLeft w:val="0"/>
      <w:marRight w:val="0"/>
      <w:marTop w:val="0"/>
      <w:marBottom w:val="0"/>
      <w:divBdr>
        <w:top w:val="none" w:sz="0" w:space="0" w:color="auto"/>
        <w:left w:val="none" w:sz="0" w:space="0" w:color="auto"/>
        <w:bottom w:val="none" w:sz="0" w:space="0" w:color="auto"/>
        <w:right w:val="none" w:sz="0" w:space="0" w:color="auto"/>
      </w:divBdr>
    </w:div>
    <w:div w:id="1827697903">
      <w:bodyDiv w:val="1"/>
      <w:marLeft w:val="0"/>
      <w:marRight w:val="0"/>
      <w:marTop w:val="0"/>
      <w:marBottom w:val="0"/>
      <w:divBdr>
        <w:top w:val="none" w:sz="0" w:space="0" w:color="auto"/>
        <w:left w:val="none" w:sz="0" w:space="0" w:color="auto"/>
        <w:bottom w:val="none" w:sz="0" w:space="0" w:color="auto"/>
        <w:right w:val="none" w:sz="0" w:space="0" w:color="auto"/>
      </w:divBdr>
    </w:div>
    <w:div w:id="1828471533">
      <w:bodyDiv w:val="1"/>
      <w:marLeft w:val="0"/>
      <w:marRight w:val="0"/>
      <w:marTop w:val="0"/>
      <w:marBottom w:val="0"/>
      <w:divBdr>
        <w:top w:val="none" w:sz="0" w:space="0" w:color="auto"/>
        <w:left w:val="none" w:sz="0" w:space="0" w:color="auto"/>
        <w:bottom w:val="none" w:sz="0" w:space="0" w:color="auto"/>
        <w:right w:val="none" w:sz="0" w:space="0" w:color="auto"/>
      </w:divBdr>
    </w:div>
    <w:div w:id="1833982893">
      <w:bodyDiv w:val="1"/>
      <w:marLeft w:val="0"/>
      <w:marRight w:val="0"/>
      <w:marTop w:val="0"/>
      <w:marBottom w:val="0"/>
      <w:divBdr>
        <w:top w:val="none" w:sz="0" w:space="0" w:color="auto"/>
        <w:left w:val="none" w:sz="0" w:space="0" w:color="auto"/>
        <w:bottom w:val="none" w:sz="0" w:space="0" w:color="auto"/>
        <w:right w:val="none" w:sz="0" w:space="0" w:color="auto"/>
      </w:divBdr>
    </w:div>
    <w:div w:id="1837767147">
      <w:bodyDiv w:val="1"/>
      <w:marLeft w:val="0"/>
      <w:marRight w:val="0"/>
      <w:marTop w:val="0"/>
      <w:marBottom w:val="0"/>
      <w:divBdr>
        <w:top w:val="none" w:sz="0" w:space="0" w:color="auto"/>
        <w:left w:val="none" w:sz="0" w:space="0" w:color="auto"/>
        <w:bottom w:val="none" w:sz="0" w:space="0" w:color="auto"/>
        <w:right w:val="none" w:sz="0" w:space="0" w:color="auto"/>
      </w:divBdr>
    </w:div>
    <w:div w:id="1846438494">
      <w:bodyDiv w:val="1"/>
      <w:marLeft w:val="0"/>
      <w:marRight w:val="0"/>
      <w:marTop w:val="0"/>
      <w:marBottom w:val="0"/>
      <w:divBdr>
        <w:top w:val="none" w:sz="0" w:space="0" w:color="auto"/>
        <w:left w:val="none" w:sz="0" w:space="0" w:color="auto"/>
        <w:bottom w:val="none" w:sz="0" w:space="0" w:color="auto"/>
        <w:right w:val="none" w:sz="0" w:space="0" w:color="auto"/>
      </w:divBdr>
    </w:div>
    <w:div w:id="1847164214">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55223155">
      <w:bodyDiv w:val="1"/>
      <w:marLeft w:val="0"/>
      <w:marRight w:val="0"/>
      <w:marTop w:val="0"/>
      <w:marBottom w:val="0"/>
      <w:divBdr>
        <w:top w:val="none" w:sz="0" w:space="0" w:color="auto"/>
        <w:left w:val="none" w:sz="0" w:space="0" w:color="auto"/>
        <w:bottom w:val="none" w:sz="0" w:space="0" w:color="auto"/>
        <w:right w:val="none" w:sz="0" w:space="0" w:color="auto"/>
      </w:divBdr>
    </w:div>
    <w:div w:id="1856848062">
      <w:bodyDiv w:val="1"/>
      <w:marLeft w:val="0"/>
      <w:marRight w:val="0"/>
      <w:marTop w:val="0"/>
      <w:marBottom w:val="0"/>
      <w:divBdr>
        <w:top w:val="none" w:sz="0" w:space="0" w:color="auto"/>
        <w:left w:val="none" w:sz="0" w:space="0" w:color="auto"/>
        <w:bottom w:val="none" w:sz="0" w:space="0" w:color="auto"/>
        <w:right w:val="none" w:sz="0" w:space="0" w:color="auto"/>
      </w:divBdr>
    </w:div>
    <w:div w:id="1859544953">
      <w:bodyDiv w:val="1"/>
      <w:marLeft w:val="0"/>
      <w:marRight w:val="0"/>
      <w:marTop w:val="0"/>
      <w:marBottom w:val="0"/>
      <w:divBdr>
        <w:top w:val="none" w:sz="0" w:space="0" w:color="auto"/>
        <w:left w:val="none" w:sz="0" w:space="0" w:color="auto"/>
        <w:bottom w:val="none" w:sz="0" w:space="0" w:color="auto"/>
        <w:right w:val="none" w:sz="0" w:space="0" w:color="auto"/>
      </w:divBdr>
    </w:div>
    <w:div w:id="1869639043">
      <w:bodyDiv w:val="1"/>
      <w:marLeft w:val="0"/>
      <w:marRight w:val="0"/>
      <w:marTop w:val="0"/>
      <w:marBottom w:val="0"/>
      <w:divBdr>
        <w:top w:val="none" w:sz="0" w:space="0" w:color="auto"/>
        <w:left w:val="none" w:sz="0" w:space="0" w:color="auto"/>
        <w:bottom w:val="none" w:sz="0" w:space="0" w:color="auto"/>
        <w:right w:val="none" w:sz="0" w:space="0" w:color="auto"/>
      </w:divBdr>
    </w:div>
    <w:div w:id="1870334526">
      <w:bodyDiv w:val="1"/>
      <w:marLeft w:val="0"/>
      <w:marRight w:val="0"/>
      <w:marTop w:val="0"/>
      <w:marBottom w:val="0"/>
      <w:divBdr>
        <w:top w:val="none" w:sz="0" w:space="0" w:color="auto"/>
        <w:left w:val="none" w:sz="0" w:space="0" w:color="auto"/>
        <w:bottom w:val="none" w:sz="0" w:space="0" w:color="auto"/>
        <w:right w:val="none" w:sz="0" w:space="0" w:color="auto"/>
      </w:divBdr>
    </w:div>
    <w:div w:id="1874347751">
      <w:bodyDiv w:val="1"/>
      <w:marLeft w:val="0"/>
      <w:marRight w:val="0"/>
      <w:marTop w:val="0"/>
      <w:marBottom w:val="0"/>
      <w:divBdr>
        <w:top w:val="none" w:sz="0" w:space="0" w:color="auto"/>
        <w:left w:val="none" w:sz="0" w:space="0" w:color="auto"/>
        <w:bottom w:val="none" w:sz="0" w:space="0" w:color="auto"/>
        <w:right w:val="none" w:sz="0" w:space="0" w:color="auto"/>
      </w:divBdr>
    </w:div>
    <w:div w:id="1877043438">
      <w:bodyDiv w:val="1"/>
      <w:marLeft w:val="0"/>
      <w:marRight w:val="0"/>
      <w:marTop w:val="0"/>
      <w:marBottom w:val="0"/>
      <w:divBdr>
        <w:top w:val="none" w:sz="0" w:space="0" w:color="auto"/>
        <w:left w:val="none" w:sz="0" w:space="0" w:color="auto"/>
        <w:bottom w:val="none" w:sz="0" w:space="0" w:color="auto"/>
        <w:right w:val="none" w:sz="0" w:space="0" w:color="auto"/>
      </w:divBdr>
    </w:div>
    <w:div w:id="1878622022">
      <w:bodyDiv w:val="1"/>
      <w:marLeft w:val="0"/>
      <w:marRight w:val="0"/>
      <w:marTop w:val="0"/>
      <w:marBottom w:val="0"/>
      <w:divBdr>
        <w:top w:val="none" w:sz="0" w:space="0" w:color="auto"/>
        <w:left w:val="none" w:sz="0" w:space="0" w:color="auto"/>
        <w:bottom w:val="none" w:sz="0" w:space="0" w:color="auto"/>
        <w:right w:val="none" w:sz="0" w:space="0" w:color="auto"/>
      </w:divBdr>
    </w:div>
    <w:div w:id="1878737059">
      <w:bodyDiv w:val="1"/>
      <w:marLeft w:val="0"/>
      <w:marRight w:val="0"/>
      <w:marTop w:val="0"/>
      <w:marBottom w:val="0"/>
      <w:divBdr>
        <w:top w:val="none" w:sz="0" w:space="0" w:color="auto"/>
        <w:left w:val="none" w:sz="0" w:space="0" w:color="auto"/>
        <w:bottom w:val="none" w:sz="0" w:space="0" w:color="auto"/>
        <w:right w:val="none" w:sz="0" w:space="0" w:color="auto"/>
      </w:divBdr>
    </w:div>
    <w:div w:id="1879731400">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5679176">
      <w:bodyDiv w:val="1"/>
      <w:marLeft w:val="0"/>
      <w:marRight w:val="0"/>
      <w:marTop w:val="0"/>
      <w:marBottom w:val="0"/>
      <w:divBdr>
        <w:top w:val="none" w:sz="0" w:space="0" w:color="auto"/>
        <w:left w:val="none" w:sz="0" w:space="0" w:color="auto"/>
        <w:bottom w:val="none" w:sz="0" w:space="0" w:color="auto"/>
        <w:right w:val="none" w:sz="0" w:space="0" w:color="auto"/>
      </w:divBdr>
    </w:div>
    <w:div w:id="1889030127">
      <w:bodyDiv w:val="1"/>
      <w:marLeft w:val="0"/>
      <w:marRight w:val="0"/>
      <w:marTop w:val="0"/>
      <w:marBottom w:val="0"/>
      <w:divBdr>
        <w:top w:val="none" w:sz="0" w:space="0" w:color="auto"/>
        <w:left w:val="none" w:sz="0" w:space="0" w:color="auto"/>
        <w:bottom w:val="none" w:sz="0" w:space="0" w:color="auto"/>
        <w:right w:val="none" w:sz="0" w:space="0" w:color="auto"/>
      </w:divBdr>
    </w:div>
    <w:div w:id="1893228379">
      <w:bodyDiv w:val="1"/>
      <w:marLeft w:val="0"/>
      <w:marRight w:val="0"/>
      <w:marTop w:val="0"/>
      <w:marBottom w:val="0"/>
      <w:divBdr>
        <w:top w:val="none" w:sz="0" w:space="0" w:color="auto"/>
        <w:left w:val="none" w:sz="0" w:space="0" w:color="auto"/>
        <w:bottom w:val="none" w:sz="0" w:space="0" w:color="auto"/>
        <w:right w:val="none" w:sz="0" w:space="0" w:color="auto"/>
      </w:divBdr>
    </w:div>
    <w:div w:id="1894854431">
      <w:bodyDiv w:val="1"/>
      <w:marLeft w:val="0"/>
      <w:marRight w:val="0"/>
      <w:marTop w:val="0"/>
      <w:marBottom w:val="0"/>
      <w:divBdr>
        <w:top w:val="none" w:sz="0" w:space="0" w:color="auto"/>
        <w:left w:val="none" w:sz="0" w:space="0" w:color="auto"/>
        <w:bottom w:val="none" w:sz="0" w:space="0" w:color="auto"/>
        <w:right w:val="none" w:sz="0" w:space="0" w:color="auto"/>
      </w:divBdr>
    </w:div>
    <w:div w:id="1898055634">
      <w:bodyDiv w:val="1"/>
      <w:marLeft w:val="0"/>
      <w:marRight w:val="0"/>
      <w:marTop w:val="0"/>
      <w:marBottom w:val="0"/>
      <w:divBdr>
        <w:top w:val="none" w:sz="0" w:space="0" w:color="auto"/>
        <w:left w:val="none" w:sz="0" w:space="0" w:color="auto"/>
        <w:bottom w:val="none" w:sz="0" w:space="0" w:color="auto"/>
        <w:right w:val="none" w:sz="0" w:space="0" w:color="auto"/>
      </w:divBdr>
    </w:div>
    <w:div w:id="1898395943">
      <w:bodyDiv w:val="1"/>
      <w:marLeft w:val="0"/>
      <w:marRight w:val="0"/>
      <w:marTop w:val="0"/>
      <w:marBottom w:val="0"/>
      <w:divBdr>
        <w:top w:val="none" w:sz="0" w:space="0" w:color="auto"/>
        <w:left w:val="none" w:sz="0" w:space="0" w:color="auto"/>
        <w:bottom w:val="none" w:sz="0" w:space="0" w:color="auto"/>
        <w:right w:val="none" w:sz="0" w:space="0" w:color="auto"/>
      </w:divBdr>
    </w:div>
    <w:div w:id="1899702719">
      <w:bodyDiv w:val="1"/>
      <w:marLeft w:val="0"/>
      <w:marRight w:val="0"/>
      <w:marTop w:val="0"/>
      <w:marBottom w:val="0"/>
      <w:divBdr>
        <w:top w:val="none" w:sz="0" w:space="0" w:color="auto"/>
        <w:left w:val="none" w:sz="0" w:space="0" w:color="auto"/>
        <w:bottom w:val="none" w:sz="0" w:space="0" w:color="auto"/>
        <w:right w:val="none" w:sz="0" w:space="0" w:color="auto"/>
      </w:divBdr>
    </w:div>
    <w:div w:id="1911309367">
      <w:bodyDiv w:val="1"/>
      <w:marLeft w:val="0"/>
      <w:marRight w:val="0"/>
      <w:marTop w:val="0"/>
      <w:marBottom w:val="0"/>
      <w:divBdr>
        <w:top w:val="none" w:sz="0" w:space="0" w:color="auto"/>
        <w:left w:val="none" w:sz="0" w:space="0" w:color="auto"/>
        <w:bottom w:val="none" w:sz="0" w:space="0" w:color="auto"/>
        <w:right w:val="none" w:sz="0" w:space="0" w:color="auto"/>
      </w:divBdr>
    </w:div>
    <w:div w:id="1915503842">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24339463">
      <w:bodyDiv w:val="1"/>
      <w:marLeft w:val="0"/>
      <w:marRight w:val="0"/>
      <w:marTop w:val="0"/>
      <w:marBottom w:val="0"/>
      <w:divBdr>
        <w:top w:val="none" w:sz="0" w:space="0" w:color="auto"/>
        <w:left w:val="none" w:sz="0" w:space="0" w:color="auto"/>
        <w:bottom w:val="none" w:sz="0" w:space="0" w:color="auto"/>
        <w:right w:val="none" w:sz="0" w:space="0" w:color="auto"/>
      </w:divBdr>
    </w:div>
    <w:div w:id="1926301270">
      <w:bodyDiv w:val="1"/>
      <w:marLeft w:val="0"/>
      <w:marRight w:val="0"/>
      <w:marTop w:val="0"/>
      <w:marBottom w:val="0"/>
      <w:divBdr>
        <w:top w:val="none" w:sz="0" w:space="0" w:color="auto"/>
        <w:left w:val="none" w:sz="0" w:space="0" w:color="auto"/>
        <w:bottom w:val="none" w:sz="0" w:space="0" w:color="auto"/>
        <w:right w:val="none" w:sz="0" w:space="0" w:color="auto"/>
      </w:divBdr>
    </w:div>
    <w:div w:id="1931039282">
      <w:bodyDiv w:val="1"/>
      <w:marLeft w:val="0"/>
      <w:marRight w:val="0"/>
      <w:marTop w:val="0"/>
      <w:marBottom w:val="0"/>
      <w:divBdr>
        <w:top w:val="none" w:sz="0" w:space="0" w:color="auto"/>
        <w:left w:val="none" w:sz="0" w:space="0" w:color="auto"/>
        <w:bottom w:val="none" w:sz="0" w:space="0" w:color="auto"/>
        <w:right w:val="none" w:sz="0" w:space="0" w:color="auto"/>
      </w:divBdr>
    </w:div>
    <w:div w:id="1937515527">
      <w:bodyDiv w:val="1"/>
      <w:marLeft w:val="0"/>
      <w:marRight w:val="0"/>
      <w:marTop w:val="0"/>
      <w:marBottom w:val="0"/>
      <w:divBdr>
        <w:top w:val="none" w:sz="0" w:space="0" w:color="auto"/>
        <w:left w:val="none" w:sz="0" w:space="0" w:color="auto"/>
        <w:bottom w:val="none" w:sz="0" w:space="0" w:color="auto"/>
        <w:right w:val="none" w:sz="0" w:space="0" w:color="auto"/>
      </w:divBdr>
    </w:div>
    <w:div w:id="1944025115">
      <w:bodyDiv w:val="1"/>
      <w:marLeft w:val="0"/>
      <w:marRight w:val="0"/>
      <w:marTop w:val="0"/>
      <w:marBottom w:val="0"/>
      <w:divBdr>
        <w:top w:val="none" w:sz="0" w:space="0" w:color="auto"/>
        <w:left w:val="none" w:sz="0" w:space="0" w:color="auto"/>
        <w:bottom w:val="none" w:sz="0" w:space="0" w:color="auto"/>
        <w:right w:val="none" w:sz="0" w:space="0" w:color="auto"/>
      </w:divBdr>
    </w:div>
    <w:div w:id="1944796539">
      <w:bodyDiv w:val="1"/>
      <w:marLeft w:val="0"/>
      <w:marRight w:val="0"/>
      <w:marTop w:val="0"/>
      <w:marBottom w:val="0"/>
      <w:divBdr>
        <w:top w:val="none" w:sz="0" w:space="0" w:color="auto"/>
        <w:left w:val="none" w:sz="0" w:space="0" w:color="auto"/>
        <w:bottom w:val="none" w:sz="0" w:space="0" w:color="auto"/>
        <w:right w:val="none" w:sz="0" w:space="0" w:color="auto"/>
      </w:divBdr>
    </w:div>
    <w:div w:id="1945843281">
      <w:bodyDiv w:val="1"/>
      <w:marLeft w:val="0"/>
      <w:marRight w:val="0"/>
      <w:marTop w:val="0"/>
      <w:marBottom w:val="0"/>
      <w:divBdr>
        <w:top w:val="none" w:sz="0" w:space="0" w:color="auto"/>
        <w:left w:val="none" w:sz="0" w:space="0" w:color="auto"/>
        <w:bottom w:val="none" w:sz="0" w:space="0" w:color="auto"/>
        <w:right w:val="none" w:sz="0" w:space="0" w:color="auto"/>
      </w:divBdr>
    </w:div>
    <w:div w:id="1948583584">
      <w:bodyDiv w:val="1"/>
      <w:marLeft w:val="0"/>
      <w:marRight w:val="0"/>
      <w:marTop w:val="0"/>
      <w:marBottom w:val="0"/>
      <w:divBdr>
        <w:top w:val="none" w:sz="0" w:space="0" w:color="auto"/>
        <w:left w:val="none" w:sz="0" w:space="0" w:color="auto"/>
        <w:bottom w:val="none" w:sz="0" w:space="0" w:color="auto"/>
        <w:right w:val="none" w:sz="0" w:space="0" w:color="auto"/>
      </w:divBdr>
    </w:div>
    <w:div w:id="1948928820">
      <w:bodyDiv w:val="1"/>
      <w:marLeft w:val="0"/>
      <w:marRight w:val="0"/>
      <w:marTop w:val="0"/>
      <w:marBottom w:val="0"/>
      <w:divBdr>
        <w:top w:val="none" w:sz="0" w:space="0" w:color="auto"/>
        <w:left w:val="none" w:sz="0" w:space="0" w:color="auto"/>
        <w:bottom w:val="none" w:sz="0" w:space="0" w:color="auto"/>
        <w:right w:val="none" w:sz="0" w:space="0" w:color="auto"/>
      </w:divBdr>
    </w:div>
    <w:div w:id="1949700268">
      <w:bodyDiv w:val="1"/>
      <w:marLeft w:val="0"/>
      <w:marRight w:val="0"/>
      <w:marTop w:val="0"/>
      <w:marBottom w:val="0"/>
      <w:divBdr>
        <w:top w:val="none" w:sz="0" w:space="0" w:color="auto"/>
        <w:left w:val="none" w:sz="0" w:space="0" w:color="auto"/>
        <w:bottom w:val="none" w:sz="0" w:space="0" w:color="auto"/>
        <w:right w:val="none" w:sz="0" w:space="0" w:color="auto"/>
      </w:divBdr>
    </w:div>
    <w:div w:id="1949920696">
      <w:bodyDiv w:val="1"/>
      <w:marLeft w:val="0"/>
      <w:marRight w:val="0"/>
      <w:marTop w:val="0"/>
      <w:marBottom w:val="0"/>
      <w:divBdr>
        <w:top w:val="none" w:sz="0" w:space="0" w:color="auto"/>
        <w:left w:val="none" w:sz="0" w:space="0" w:color="auto"/>
        <w:bottom w:val="none" w:sz="0" w:space="0" w:color="auto"/>
        <w:right w:val="none" w:sz="0" w:space="0" w:color="auto"/>
      </w:divBdr>
    </w:div>
    <w:div w:id="1963076189">
      <w:bodyDiv w:val="1"/>
      <w:marLeft w:val="0"/>
      <w:marRight w:val="0"/>
      <w:marTop w:val="0"/>
      <w:marBottom w:val="0"/>
      <w:divBdr>
        <w:top w:val="none" w:sz="0" w:space="0" w:color="auto"/>
        <w:left w:val="none" w:sz="0" w:space="0" w:color="auto"/>
        <w:bottom w:val="none" w:sz="0" w:space="0" w:color="auto"/>
        <w:right w:val="none" w:sz="0" w:space="0" w:color="auto"/>
      </w:divBdr>
    </w:div>
    <w:div w:id="1963413245">
      <w:bodyDiv w:val="1"/>
      <w:marLeft w:val="0"/>
      <w:marRight w:val="0"/>
      <w:marTop w:val="0"/>
      <w:marBottom w:val="0"/>
      <w:divBdr>
        <w:top w:val="none" w:sz="0" w:space="0" w:color="auto"/>
        <w:left w:val="none" w:sz="0" w:space="0" w:color="auto"/>
        <w:bottom w:val="none" w:sz="0" w:space="0" w:color="auto"/>
        <w:right w:val="none" w:sz="0" w:space="0" w:color="auto"/>
      </w:divBdr>
    </w:div>
    <w:div w:id="1964114729">
      <w:bodyDiv w:val="1"/>
      <w:marLeft w:val="0"/>
      <w:marRight w:val="0"/>
      <w:marTop w:val="0"/>
      <w:marBottom w:val="0"/>
      <w:divBdr>
        <w:top w:val="none" w:sz="0" w:space="0" w:color="auto"/>
        <w:left w:val="none" w:sz="0" w:space="0" w:color="auto"/>
        <w:bottom w:val="none" w:sz="0" w:space="0" w:color="auto"/>
        <w:right w:val="none" w:sz="0" w:space="0" w:color="auto"/>
      </w:divBdr>
    </w:div>
    <w:div w:id="1969579089">
      <w:bodyDiv w:val="1"/>
      <w:marLeft w:val="0"/>
      <w:marRight w:val="0"/>
      <w:marTop w:val="0"/>
      <w:marBottom w:val="0"/>
      <w:divBdr>
        <w:top w:val="none" w:sz="0" w:space="0" w:color="auto"/>
        <w:left w:val="none" w:sz="0" w:space="0" w:color="auto"/>
        <w:bottom w:val="none" w:sz="0" w:space="0" w:color="auto"/>
        <w:right w:val="none" w:sz="0" w:space="0" w:color="auto"/>
      </w:divBdr>
    </w:div>
    <w:div w:id="1972049344">
      <w:bodyDiv w:val="1"/>
      <w:marLeft w:val="0"/>
      <w:marRight w:val="0"/>
      <w:marTop w:val="0"/>
      <w:marBottom w:val="0"/>
      <w:divBdr>
        <w:top w:val="none" w:sz="0" w:space="0" w:color="auto"/>
        <w:left w:val="none" w:sz="0" w:space="0" w:color="auto"/>
        <w:bottom w:val="none" w:sz="0" w:space="0" w:color="auto"/>
        <w:right w:val="none" w:sz="0" w:space="0" w:color="auto"/>
      </w:divBdr>
    </w:div>
    <w:div w:id="1974094342">
      <w:bodyDiv w:val="1"/>
      <w:marLeft w:val="0"/>
      <w:marRight w:val="0"/>
      <w:marTop w:val="0"/>
      <w:marBottom w:val="0"/>
      <w:divBdr>
        <w:top w:val="none" w:sz="0" w:space="0" w:color="auto"/>
        <w:left w:val="none" w:sz="0" w:space="0" w:color="auto"/>
        <w:bottom w:val="none" w:sz="0" w:space="0" w:color="auto"/>
        <w:right w:val="none" w:sz="0" w:space="0" w:color="auto"/>
      </w:divBdr>
    </w:div>
    <w:div w:id="1977641045">
      <w:bodyDiv w:val="1"/>
      <w:marLeft w:val="0"/>
      <w:marRight w:val="0"/>
      <w:marTop w:val="0"/>
      <w:marBottom w:val="0"/>
      <w:divBdr>
        <w:top w:val="none" w:sz="0" w:space="0" w:color="auto"/>
        <w:left w:val="none" w:sz="0" w:space="0" w:color="auto"/>
        <w:bottom w:val="none" w:sz="0" w:space="0" w:color="auto"/>
        <w:right w:val="none" w:sz="0" w:space="0" w:color="auto"/>
      </w:divBdr>
    </w:div>
    <w:div w:id="1978099499">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1982995189">
      <w:bodyDiv w:val="1"/>
      <w:marLeft w:val="0"/>
      <w:marRight w:val="0"/>
      <w:marTop w:val="0"/>
      <w:marBottom w:val="0"/>
      <w:divBdr>
        <w:top w:val="none" w:sz="0" w:space="0" w:color="auto"/>
        <w:left w:val="none" w:sz="0" w:space="0" w:color="auto"/>
        <w:bottom w:val="none" w:sz="0" w:space="0" w:color="auto"/>
        <w:right w:val="none" w:sz="0" w:space="0" w:color="auto"/>
      </w:divBdr>
    </w:div>
    <w:div w:id="1986276198">
      <w:bodyDiv w:val="1"/>
      <w:marLeft w:val="0"/>
      <w:marRight w:val="0"/>
      <w:marTop w:val="0"/>
      <w:marBottom w:val="0"/>
      <w:divBdr>
        <w:top w:val="none" w:sz="0" w:space="0" w:color="auto"/>
        <w:left w:val="none" w:sz="0" w:space="0" w:color="auto"/>
        <w:bottom w:val="none" w:sz="0" w:space="0" w:color="auto"/>
        <w:right w:val="none" w:sz="0" w:space="0" w:color="auto"/>
      </w:divBdr>
    </w:div>
    <w:div w:id="1986549820">
      <w:bodyDiv w:val="1"/>
      <w:marLeft w:val="0"/>
      <w:marRight w:val="0"/>
      <w:marTop w:val="0"/>
      <w:marBottom w:val="0"/>
      <w:divBdr>
        <w:top w:val="none" w:sz="0" w:space="0" w:color="auto"/>
        <w:left w:val="none" w:sz="0" w:space="0" w:color="auto"/>
        <w:bottom w:val="none" w:sz="0" w:space="0" w:color="auto"/>
        <w:right w:val="none" w:sz="0" w:space="0" w:color="auto"/>
      </w:divBdr>
    </w:div>
    <w:div w:id="2000842312">
      <w:bodyDiv w:val="1"/>
      <w:marLeft w:val="0"/>
      <w:marRight w:val="0"/>
      <w:marTop w:val="0"/>
      <w:marBottom w:val="0"/>
      <w:divBdr>
        <w:top w:val="none" w:sz="0" w:space="0" w:color="auto"/>
        <w:left w:val="none" w:sz="0" w:space="0" w:color="auto"/>
        <w:bottom w:val="none" w:sz="0" w:space="0" w:color="auto"/>
        <w:right w:val="none" w:sz="0" w:space="0" w:color="auto"/>
      </w:divBdr>
    </w:div>
    <w:div w:id="2003392071">
      <w:bodyDiv w:val="1"/>
      <w:marLeft w:val="0"/>
      <w:marRight w:val="0"/>
      <w:marTop w:val="0"/>
      <w:marBottom w:val="0"/>
      <w:divBdr>
        <w:top w:val="none" w:sz="0" w:space="0" w:color="auto"/>
        <w:left w:val="none" w:sz="0" w:space="0" w:color="auto"/>
        <w:bottom w:val="none" w:sz="0" w:space="0" w:color="auto"/>
        <w:right w:val="none" w:sz="0" w:space="0" w:color="auto"/>
      </w:divBdr>
    </w:div>
    <w:div w:id="2003854891">
      <w:bodyDiv w:val="1"/>
      <w:marLeft w:val="0"/>
      <w:marRight w:val="0"/>
      <w:marTop w:val="0"/>
      <w:marBottom w:val="0"/>
      <w:divBdr>
        <w:top w:val="none" w:sz="0" w:space="0" w:color="auto"/>
        <w:left w:val="none" w:sz="0" w:space="0" w:color="auto"/>
        <w:bottom w:val="none" w:sz="0" w:space="0" w:color="auto"/>
        <w:right w:val="none" w:sz="0" w:space="0" w:color="auto"/>
      </w:divBdr>
    </w:div>
    <w:div w:id="2011061452">
      <w:bodyDiv w:val="1"/>
      <w:marLeft w:val="0"/>
      <w:marRight w:val="0"/>
      <w:marTop w:val="0"/>
      <w:marBottom w:val="0"/>
      <w:divBdr>
        <w:top w:val="none" w:sz="0" w:space="0" w:color="auto"/>
        <w:left w:val="none" w:sz="0" w:space="0" w:color="auto"/>
        <w:bottom w:val="none" w:sz="0" w:space="0" w:color="auto"/>
        <w:right w:val="none" w:sz="0" w:space="0" w:color="auto"/>
      </w:divBdr>
    </w:div>
    <w:div w:id="2013024236">
      <w:bodyDiv w:val="1"/>
      <w:marLeft w:val="0"/>
      <w:marRight w:val="0"/>
      <w:marTop w:val="0"/>
      <w:marBottom w:val="0"/>
      <w:divBdr>
        <w:top w:val="none" w:sz="0" w:space="0" w:color="auto"/>
        <w:left w:val="none" w:sz="0" w:space="0" w:color="auto"/>
        <w:bottom w:val="none" w:sz="0" w:space="0" w:color="auto"/>
        <w:right w:val="none" w:sz="0" w:space="0" w:color="auto"/>
      </w:divBdr>
    </w:div>
    <w:div w:id="2014986103">
      <w:bodyDiv w:val="1"/>
      <w:marLeft w:val="0"/>
      <w:marRight w:val="0"/>
      <w:marTop w:val="0"/>
      <w:marBottom w:val="0"/>
      <w:divBdr>
        <w:top w:val="none" w:sz="0" w:space="0" w:color="auto"/>
        <w:left w:val="none" w:sz="0" w:space="0" w:color="auto"/>
        <w:bottom w:val="none" w:sz="0" w:space="0" w:color="auto"/>
        <w:right w:val="none" w:sz="0" w:space="0" w:color="auto"/>
      </w:divBdr>
    </w:div>
    <w:div w:id="2018146731">
      <w:bodyDiv w:val="1"/>
      <w:marLeft w:val="0"/>
      <w:marRight w:val="0"/>
      <w:marTop w:val="0"/>
      <w:marBottom w:val="0"/>
      <w:divBdr>
        <w:top w:val="none" w:sz="0" w:space="0" w:color="auto"/>
        <w:left w:val="none" w:sz="0" w:space="0" w:color="auto"/>
        <w:bottom w:val="none" w:sz="0" w:space="0" w:color="auto"/>
        <w:right w:val="none" w:sz="0" w:space="0" w:color="auto"/>
      </w:divBdr>
    </w:div>
    <w:div w:id="2018998790">
      <w:bodyDiv w:val="1"/>
      <w:marLeft w:val="0"/>
      <w:marRight w:val="0"/>
      <w:marTop w:val="0"/>
      <w:marBottom w:val="0"/>
      <w:divBdr>
        <w:top w:val="none" w:sz="0" w:space="0" w:color="auto"/>
        <w:left w:val="none" w:sz="0" w:space="0" w:color="auto"/>
        <w:bottom w:val="none" w:sz="0" w:space="0" w:color="auto"/>
        <w:right w:val="none" w:sz="0" w:space="0" w:color="auto"/>
      </w:divBdr>
    </w:div>
    <w:div w:id="2021002965">
      <w:bodyDiv w:val="1"/>
      <w:marLeft w:val="0"/>
      <w:marRight w:val="0"/>
      <w:marTop w:val="0"/>
      <w:marBottom w:val="0"/>
      <w:divBdr>
        <w:top w:val="none" w:sz="0" w:space="0" w:color="auto"/>
        <w:left w:val="none" w:sz="0" w:space="0" w:color="auto"/>
        <w:bottom w:val="none" w:sz="0" w:space="0" w:color="auto"/>
        <w:right w:val="none" w:sz="0" w:space="0" w:color="auto"/>
      </w:divBdr>
    </w:div>
    <w:div w:id="2021009578">
      <w:bodyDiv w:val="1"/>
      <w:marLeft w:val="0"/>
      <w:marRight w:val="0"/>
      <w:marTop w:val="0"/>
      <w:marBottom w:val="0"/>
      <w:divBdr>
        <w:top w:val="none" w:sz="0" w:space="0" w:color="auto"/>
        <w:left w:val="none" w:sz="0" w:space="0" w:color="auto"/>
        <w:bottom w:val="none" w:sz="0" w:space="0" w:color="auto"/>
        <w:right w:val="none" w:sz="0" w:space="0" w:color="auto"/>
      </w:divBdr>
    </w:div>
    <w:div w:id="2022660487">
      <w:bodyDiv w:val="1"/>
      <w:marLeft w:val="0"/>
      <w:marRight w:val="0"/>
      <w:marTop w:val="0"/>
      <w:marBottom w:val="0"/>
      <w:divBdr>
        <w:top w:val="none" w:sz="0" w:space="0" w:color="auto"/>
        <w:left w:val="none" w:sz="0" w:space="0" w:color="auto"/>
        <w:bottom w:val="none" w:sz="0" w:space="0" w:color="auto"/>
        <w:right w:val="none" w:sz="0" w:space="0" w:color="auto"/>
      </w:divBdr>
    </w:div>
    <w:div w:id="2024823742">
      <w:bodyDiv w:val="1"/>
      <w:marLeft w:val="0"/>
      <w:marRight w:val="0"/>
      <w:marTop w:val="0"/>
      <w:marBottom w:val="0"/>
      <w:divBdr>
        <w:top w:val="none" w:sz="0" w:space="0" w:color="auto"/>
        <w:left w:val="none" w:sz="0" w:space="0" w:color="auto"/>
        <w:bottom w:val="none" w:sz="0" w:space="0" w:color="auto"/>
        <w:right w:val="none" w:sz="0" w:space="0" w:color="auto"/>
      </w:divBdr>
    </w:div>
    <w:div w:id="2025814643">
      <w:bodyDiv w:val="1"/>
      <w:marLeft w:val="0"/>
      <w:marRight w:val="0"/>
      <w:marTop w:val="0"/>
      <w:marBottom w:val="0"/>
      <w:divBdr>
        <w:top w:val="none" w:sz="0" w:space="0" w:color="auto"/>
        <w:left w:val="none" w:sz="0" w:space="0" w:color="auto"/>
        <w:bottom w:val="none" w:sz="0" w:space="0" w:color="auto"/>
        <w:right w:val="none" w:sz="0" w:space="0" w:color="auto"/>
      </w:divBdr>
    </w:div>
    <w:div w:id="2030638783">
      <w:bodyDiv w:val="1"/>
      <w:marLeft w:val="0"/>
      <w:marRight w:val="0"/>
      <w:marTop w:val="0"/>
      <w:marBottom w:val="0"/>
      <w:divBdr>
        <w:top w:val="none" w:sz="0" w:space="0" w:color="auto"/>
        <w:left w:val="none" w:sz="0" w:space="0" w:color="auto"/>
        <w:bottom w:val="none" w:sz="0" w:space="0" w:color="auto"/>
        <w:right w:val="none" w:sz="0" w:space="0" w:color="auto"/>
      </w:divBdr>
    </w:div>
    <w:div w:id="2037732014">
      <w:bodyDiv w:val="1"/>
      <w:marLeft w:val="0"/>
      <w:marRight w:val="0"/>
      <w:marTop w:val="0"/>
      <w:marBottom w:val="0"/>
      <w:divBdr>
        <w:top w:val="none" w:sz="0" w:space="0" w:color="auto"/>
        <w:left w:val="none" w:sz="0" w:space="0" w:color="auto"/>
        <w:bottom w:val="none" w:sz="0" w:space="0" w:color="auto"/>
        <w:right w:val="none" w:sz="0" w:space="0" w:color="auto"/>
      </w:divBdr>
    </w:div>
    <w:div w:id="2038694730">
      <w:bodyDiv w:val="1"/>
      <w:marLeft w:val="0"/>
      <w:marRight w:val="0"/>
      <w:marTop w:val="0"/>
      <w:marBottom w:val="0"/>
      <w:divBdr>
        <w:top w:val="none" w:sz="0" w:space="0" w:color="auto"/>
        <w:left w:val="none" w:sz="0" w:space="0" w:color="auto"/>
        <w:bottom w:val="none" w:sz="0" w:space="0" w:color="auto"/>
        <w:right w:val="none" w:sz="0" w:space="0" w:color="auto"/>
      </w:divBdr>
    </w:div>
    <w:div w:id="2040623405">
      <w:bodyDiv w:val="1"/>
      <w:marLeft w:val="0"/>
      <w:marRight w:val="0"/>
      <w:marTop w:val="0"/>
      <w:marBottom w:val="0"/>
      <w:divBdr>
        <w:top w:val="none" w:sz="0" w:space="0" w:color="auto"/>
        <w:left w:val="none" w:sz="0" w:space="0" w:color="auto"/>
        <w:bottom w:val="none" w:sz="0" w:space="0" w:color="auto"/>
        <w:right w:val="none" w:sz="0" w:space="0" w:color="auto"/>
      </w:divBdr>
    </w:div>
    <w:div w:id="2045791809">
      <w:bodyDiv w:val="1"/>
      <w:marLeft w:val="0"/>
      <w:marRight w:val="0"/>
      <w:marTop w:val="0"/>
      <w:marBottom w:val="0"/>
      <w:divBdr>
        <w:top w:val="none" w:sz="0" w:space="0" w:color="auto"/>
        <w:left w:val="none" w:sz="0" w:space="0" w:color="auto"/>
        <w:bottom w:val="none" w:sz="0" w:space="0" w:color="auto"/>
        <w:right w:val="none" w:sz="0" w:space="0" w:color="auto"/>
      </w:divBdr>
    </w:div>
    <w:div w:id="2045982050">
      <w:bodyDiv w:val="1"/>
      <w:marLeft w:val="0"/>
      <w:marRight w:val="0"/>
      <w:marTop w:val="0"/>
      <w:marBottom w:val="0"/>
      <w:divBdr>
        <w:top w:val="none" w:sz="0" w:space="0" w:color="auto"/>
        <w:left w:val="none" w:sz="0" w:space="0" w:color="auto"/>
        <w:bottom w:val="none" w:sz="0" w:space="0" w:color="auto"/>
        <w:right w:val="none" w:sz="0" w:space="0" w:color="auto"/>
      </w:divBdr>
    </w:div>
    <w:div w:id="2048290022">
      <w:bodyDiv w:val="1"/>
      <w:marLeft w:val="0"/>
      <w:marRight w:val="0"/>
      <w:marTop w:val="0"/>
      <w:marBottom w:val="0"/>
      <w:divBdr>
        <w:top w:val="none" w:sz="0" w:space="0" w:color="auto"/>
        <w:left w:val="none" w:sz="0" w:space="0" w:color="auto"/>
        <w:bottom w:val="none" w:sz="0" w:space="0" w:color="auto"/>
        <w:right w:val="none" w:sz="0" w:space="0" w:color="auto"/>
      </w:divBdr>
    </w:div>
    <w:div w:id="2053072474">
      <w:bodyDiv w:val="1"/>
      <w:marLeft w:val="0"/>
      <w:marRight w:val="0"/>
      <w:marTop w:val="0"/>
      <w:marBottom w:val="0"/>
      <w:divBdr>
        <w:top w:val="none" w:sz="0" w:space="0" w:color="auto"/>
        <w:left w:val="none" w:sz="0" w:space="0" w:color="auto"/>
        <w:bottom w:val="none" w:sz="0" w:space="0" w:color="auto"/>
        <w:right w:val="none" w:sz="0" w:space="0" w:color="auto"/>
      </w:divBdr>
    </w:div>
    <w:div w:id="2053843288">
      <w:bodyDiv w:val="1"/>
      <w:marLeft w:val="0"/>
      <w:marRight w:val="0"/>
      <w:marTop w:val="0"/>
      <w:marBottom w:val="0"/>
      <w:divBdr>
        <w:top w:val="none" w:sz="0" w:space="0" w:color="auto"/>
        <w:left w:val="none" w:sz="0" w:space="0" w:color="auto"/>
        <w:bottom w:val="none" w:sz="0" w:space="0" w:color="auto"/>
        <w:right w:val="none" w:sz="0" w:space="0" w:color="auto"/>
      </w:divBdr>
    </w:div>
    <w:div w:id="2057928195">
      <w:bodyDiv w:val="1"/>
      <w:marLeft w:val="0"/>
      <w:marRight w:val="0"/>
      <w:marTop w:val="0"/>
      <w:marBottom w:val="0"/>
      <w:divBdr>
        <w:top w:val="none" w:sz="0" w:space="0" w:color="auto"/>
        <w:left w:val="none" w:sz="0" w:space="0" w:color="auto"/>
        <w:bottom w:val="none" w:sz="0" w:space="0" w:color="auto"/>
        <w:right w:val="none" w:sz="0" w:space="0" w:color="auto"/>
      </w:divBdr>
    </w:div>
    <w:div w:id="2059428059">
      <w:bodyDiv w:val="1"/>
      <w:marLeft w:val="0"/>
      <w:marRight w:val="0"/>
      <w:marTop w:val="0"/>
      <w:marBottom w:val="0"/>
      <w:divBdr>
        <w:top w:val="none" w:sz="0" w:space="0" w:color="auto"/>
        <w:left w:val="none" w:sz="0" w:space="0" w:color="auto"/>
        <w:bottom w:val="none" w:sz="0" w:space="0" w:color="auto"/>
        <w:right w:val="none" w:sz="0" w:space="0" w:color="auto"/>
      </w:divBdr>
    </w:div>
    <w:div w:id="2062244229">
      <w:bodyDiv w:val="1"/>
      <w:marLeft w:val="0"/>
      <w:marRight w:val="0"/>
      <w:marTop w:val="0"/>
      <w:marBottom w:val="0"/>
      <w:divBdr>
        <w:top w:val="none" w:sz="0" w:space="0" w:color="auto"/>
        <w:left w:val="none" w:sz="0" w:space="0" w:color="auto"/>
        <w:bottom w:val="none" w:sz="0" w:space="0" w:color="auto"/>
        <w:right w:val="none" w:sz="0" w:space="0" w:color="auto"/>
      </w:divBdr>
    </w:div>
    <w:div w:id="2065593369">
      <w:bodyDiv w:val="1"/>
      <w:marLeft w:val="0"/>
      <w:marRight w:val="0"/>
      <w:marTop w:val="0"/>
      <w:marBottom w:val="0"/>
      <w:divBdr>
        <w:top w:val="none" w:sz="0" w:space="0" w:color="auto"/>
        <w:left w:val="none" w:sz="0" w:space="0" w:color="auto"/>
        <w:bottom w:val="none" w:sz="0" w:space="0" w:color="auto"/>
        <w:right w:val="none" w:sz="0" w:space="0" w:color="auto"/>
      </w:divBdr>
    </w:div>
    <w:div w:id="2068147256">
      <w:bodyDiv w:val="1"/>
      <w:marLeft w:val="0"/>
      <w:marRight w:val="0"/>
      <w:marTop w:val="0"/>
      <w:marBottom w:val="0"/>
      <w:divBdr>
        <w:top w:val="none" w:sz="0" w:space="0" w:color="auto"/>
        <w:left w:val="none" w:sz="0" w:space="0" w:color="auto"/>
        <w:bottom w:val="none" w:sz="0" w:space="0" w:color="auto"/>
        <w:right w:val="none" w:sz="0" w:space="0" w:color="auto"/>
      </w:divBdr>
    </w:div>
    <w:div w:id="2076854873">
      <w:bodyDiv w:val="1"/>
      <w:marLeft w:val="0"/>
      <w:marRight w:val="0"/>
      <w:marTop w:val="0"/>
      <w:marBottom w:val="0"/>
      <w:divBdr>
        <w:top w:val="none" w:sz="0" w:space="0" w:color="auto"/>
        <w:left w:val="none" w:sz="0" w:space="0" w:color="auto"/>
        <w:bottom w:val="none" w:sz="0" w:space="0" w:color="auto"/>
        <w:right w:val="none" w:sz="0" w:space="0" w:color="auto"/>
      </w:divBdr>
    </w:div>
    <w:div w:id="2077119308">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083595340">
      <w:bodyDiv w:val="1"/>
      <w:marLeft w:val="0"/>
      <w:marRight w:val="0"/>
      <w:marTop w:val="0"/>
      <w:marBottom w:val="0"/>
      <w:divBdr>
        <w:top w:val="none" w:sz="0" w:space="0" w:color="auto"/>
        <w:left w:val="none" w:sz="0" w:space="0" w:color="auto"/>
        <w:bottom w:val="none" w:sz="0" w:space="0" w:color="auto"/>
        <w:right w:val="none" w:sz="0" w:space="0" w:color="auto"/>
      </w:divBdr>
    </w:div>
    <w:div w:id="2089450347">
      <w:bodyDiv w:val="1"/>
      <w:marLeft w:val="0"/>
      <w:marRight w:val="0"/>
      <w:marTop w:val="0"/>
      <w:marBottom w:val="0"/>
      <w:divBdr>
        <w:top w:val="none" w:sz="0" w:space="0" w:color="auto"/>
        <w:left w:val="none" w:sz="0" w:space="0" w:color="auto"/>
        <w:bottom w:val="none" w:sz="0" w:space="0" w:color="auto"/>
        <w:right w:val="none" w:sz="0" w:space="0" w:color="auto"/>
      </w:divBdr>
    </w:div>
    <w:div w:id="2097938812">
      <w:bodyDiv w:val="1"/>
      <w:marLeft w:val="0"/>
      <w:marRight w:val="0"/>
      <w:marTop w:val="0"/>
      <w:marBottom w:val="0"/>
      <w:divBdr>
        <w:top w:val="none" w:sz="0" w:space="0" w:color="auto"/>
        <w:left w:val="none" w:sz="0" w:space="0" w:color="auto"/>
        <w:bottom w:val="none" w:sz="0" w:space="0" w:color="auto"/>
        <w:right w:val="none" w:sz="0" w:space="0" w:color="auto"/>
      </w:divBdr>
    </w:div>
    <w:div w:id="2101947489">
      <w:bodyDiv w:val="1"/>
      <w:marLeft w:val="0"/>
      <w:marRight w:val="0"/>
      <w:marTop w:val="0"/>
      <w:marBottom w:val="0"/>
      <w:divBdr>
        <w:top w:val="none" w:sz="0" w:space="0" w:color="auto"/>
        <w:left w:val="none" w:sz="0" w:space="0" w:color="auto"/>
        <w:bottom w:val="none" w:sz="0" w:space="0" w:color="auto"/>
        <w:right w:val="none" w:sz="0" w:space="0" w:color="auto"/>
      </w:divBdr>
    </w:div>
    <w:div w:id="2102095295">
      <w:bodyDiv w:val="1"/>
      <w:marLeft w:val="0"/>
      <w:marRight w:val="0"/>
      <w:marTop w:val="0"/>
      <w:marBottom w:val="0"/>
      <w:divBdr>
        <w:top w:val="none" w:sz="0" w:space="0" w:color="auto"/>
        <w:left w:val="none" w:sz="0" w:space="0" w:color="auto"/>
        <w:bottom w:val="none" w:sz="0" w:space="0" w:color="auto"/>
        <w:right w:val="none" w:sz="0" w:space="0" w:color="auto"/>
      </w:divBdr>
    </w:div>
    <w:div w:id="2107312600">
      <w:bodyDiv w:val="1"/>
      <w:marLeft w:val="0"/>
      <w:marRight w:val="0"/>
      <w:marTop w:val="0"/>
      <w:marBottom w:val="0"/>
      <w:divBdr>
        <w:top w:val="none" w:sz="0" w:space="0" w:color="auto"/>
        <w:left w:val="none" w:sz="0" w:space="0" w:color="auto"/>
        <w:bottom w:val="none" w:sz="0" w:space="0" w:color="auto"/>
        <w:right w:val="none" w:sz="0" w:space="0" w:color="auto"/>
      </w:divBdr>
    </w:div>
    <w:div w:id="2107458632">
      <w:bodyDiv w:val="1"/>
      <w:marLeft w:val="0"/>
      <w:marRight w:val="0"/>
      <w:marTop w:val="0"/>
      <w:marBottom w:val="0"/>
      <w:divBdr>
        <w:top w:val="none" w:sz="0" w:space="0" w:color="auto"/>
        <w:left w:val="none" w:sz="0" w:space="0" w:color="auto"/>
        <w:bottom w:val="none" w:sz="0" w:space="0" w:color="auto"/>
        <w:right w:val="none" w:sz="0" w:space="0" w:color="auto"/>
      </w:divBdr>
    </w:div>
    <w:div w:id="2110351819">
      <w:bodyDiv w:val="1"/>
      <w:marLeft w:val="0"/>
      <w:marRight w:val="0"/>
      <w:marTop w:val="0"/>
      <w:marBottom w:val="0"/>
      <w:divBdr>
        <w:top w:val="none" w:sz="0" w:space="0" w:color="auto"/>
        <w:left w:val="none" w:sz="0" w:space="0" w:color="auto"/>
        <w:bottom w:val="none" w:sz="0" w:space="0" w:color="auto"/>
        <w:right w:val="none" w:sz="0" w:space="0" w:color="auto"/>
      </w:divBdr>
    </w:div>
    <w:div w:id="2111074899">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2817076">
      <w:bodyDiv w:val="1"/>
      <w:marLeft w:val="0"/>
      <w:marRight w:val="0"/>
      <w:marTop w:val="0"/>
      <w:marBottom w:val="0"/>
      <w:divBdr>
        <w:top w:val="none" w:sz="0" w:space="0" w:color="auto"/>
        <w:left w:val="none" w:sz="0" w:space="0" w:color="auto"/>
        <w:bottom w:val="none" w:sz="0" w:space="0" w:color="auto"/>
        <w:right w:val="none" w:sz="0" w:space="0" w:color="auto"/>
      </w:divBdr>
    </w:div>
    <w:div w:id="2119904439">
      <w:bodyDiv w:val="1"/>
      <w:marLeft w:val="0"/>
      <w:marRight w:val="0"/>
      <w:marTop w:val="0"/>
      <w:marBottom w:val="0"/>
      <w:divBdr>
        <w:top w:val="none" w:sz="0" w:space="0" w:color="auto"/>
        <w:left w:val="none" w:sz="0" w:space="0" w:color="auto"/>
        <w:bottom w:val="none" w:sz="0" w:space="0" w:color="auto"/>
        <w:right w:val="none" w:sz="0" w:space="0" w:color="auto"/>
      </w:divBdr>
    </w:div>
    <w:div w:id="2122993269">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 w:id="2136872688">
      <w:bodyDiv w:val="1"/>
      <w:marLeft w:val="0"/>
      <w:marRight w:val="0"/>
      <w:marTop w:val="0"/>
      <w:marBottom w:val="0"/>
      <w:divBdr>
        <w:top w:val="none" w:sz="0" w:space="0" w:color="auto"/>
        <w:left w:val="none" w:sz="0" w:space="0" w:color="auto"/>
        <w:bottom w:val="none" w:sz="0" w:space="0" w:color="auto"/>
        <w:right w:val="none" w:sz="0" w:space="0" w:color="auto"/>
      </w:divBdr>
    </w:div>
    <w:div w:id="2145081288">
      <w:bodyDiv w:val="1"/>
      <w:marLeft w:val="0"/>
      <w:marRight w:val="0"/>
      <w:marTop w:val="0"/>
      <w:marBottom w:val="0"/>
      <w:divBdr>
        <w:top w:val="none" w:sz="0" w:space="0" w:color="auto"/>
        <w:left w:val="none" w:sz="0" w:space="0" w:color="auto"/>
        <w:bottom w:val="none" w:sz="0" w:space="0" w:color="auto"/>
        <w:right w:val="none" w:sz="0" w:space="0" w:color="auto"/>
      </w:divBdr>
    </w:div>
    <w:div w:id="21455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17658-4723-4EBD-B379-27D83605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12308</Words>
  <Characters>70158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Орготдел4</cp:lastModifiedBy>
  <cp:revision>17</cp:revision>
  <cp:lastPrinted>2022-06-23T04:11:00Z</cp:lastPrinted>
  <dcterms:created xsi:type="dcterms:W3CDTF">2022-06-23T04:42:00Z</dcterms:created>
  <dcterms:modified xsi:type="dcterms:W3CDTF">2023-12-18T09:45:00Z</dcterms:modified>
</cp:coreProperties>
</file>