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036E058F" wp14:editId="2ED7EFBB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1F2290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542382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proofErr w:type="gramStart"/>
      <w:r w:rsidRPr="0017750C">
        <w:rPr>
          <w:b/>
          <w:sz w:val="32"/>
        </w:rPr>
        <w:t>П</w:t>
      </w:r>
      <w:proofErr w:type="gramEnd"/>
      <w:r w:rsidRPr="0017750C">
        <w:rPr>
          <w:b/>
          <w:sz w:val="32"/>
        </w:rPr>
        <w:t xml:space="preserve"> О С Т А Н О В Л Е Н И Е</w:t>
      </w:r>
    </w:p>
    <w:p w:rsidR="0006147A" w:rsidRPr="00C27B02" w:rsidRDefault="0006147A" w:rsidP="00CA08ED">
      <w:pPr>
        <w:rPr>
          <w:sz w:val="28"/>
          <w:szCs w:val="28"/>
        </w:rPr>
      </w:pPr>
    </w:p>
    <w:p w:rsidR="0017750C" w:rsidRPr="00542382" w:rsidRDefault="00C956C5" w:rsidP="00E7548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2619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D92858" w:rsidRPr="00542382">
        <w:rPr>
          <w:sz w:val="28"/>
          <w:szCs w:val="28"/>
        </w:rPr>
        <w:t xml:space="preserve"> 202</w:t>
      </w:r>
      <w:r w:rsidR="006C25DE">
        <w:rPr>
          <w:sz w:val="28"/>
          <w:szCs w:val="28"/>
        </w:rPr>
        <w:t>2</w:t>
      </w:r>
      <w:r w:rsidR="001F2290" w:rsidRPr="00542382">
        <w:rPr>
          <w:sz w:val="28"/>
          <w:szCs w:val="28"/>
        </w:rPr>
        <w:t xml:space="preserve"> г.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      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</w:t>
      </w:r>
      <w:r w:rsidR="0017750C" w:rsidRPr="00542382">
        <w:rPr>
          <w:sz w:val="28"/>
          <w:szCs w:val="28"/>
        </w:rPr>
        <w:tab/>
      </w:r>
      <w:r w:rsidR="007F4320" w:rsidRPr="00542382">
        <w:rPr>
          <w:sz w:val="28"/>
          <w:szCs w:val="28"/>
        </w:rPr>
        <w:t xml:space="preserve">№ </w:t>
      </w:r>
      <w:r w:rsidR="0099768D">
        <w:rPr>
          <w:sz w:val="28"/>
          <w:szCs w:val="28"/>
        </w:rPr>
        <w:t>7</w:t>
      </w:r>
      <w:r>
        <w:rPr>
          <w:sz w:val="28"/>
          <w:szCs w:val="28"/>
        </w:rPr>
        <w:t>78</w:t>
      </w:r>
      <w:r w:rsidR="004876AB" w:rsidRPr="00542382">
        <w:rPr>
          <w:sz w:val="28"/>
          <w:szCs w:val="28"/>
        </w:rPr>
        <w:t>-</w:t>
      </w:r>
      <w:r w:rsidR="0017750C" w:rsidRPr="00542382">
        <w:rPr>
          <w:sz w:val="28"/>
          <w:szCs w:val="28"/>
        </w:rPr>
        <w:t>п</w:t>
      </w:r>
    </w:p>
    <w:p w:rsidR="00EA75CC" w:rsidRPr="006C57ED" w:rsidRDefault="0017750C" w:rsidP="006C57ED">
      <w:pPr>
        <w:jc w:val="center"/>
      </w:pPr>
      <w:proofErr w:type="spellStart"/>
      <w:r w:rsidRPr="006C57ED">
        <w:t>г</w:t>
      </w:r>
      <w:proofErr w:type="gramStart"/>
      <w:r w:rsidRPr="006C57ED">
        <w:t>.Я</w:t>
      </w:r>
      <w:proofErr w:type="gramEnd"/>
      <w:r w:rsidRPr="006C57ED">
        <w:t>луторовск</w:t>
      </w:r>
      <w:proofErr w:type="spellEnd"/>
    </w:p>
    <w:p w:rsidR="00F04042" w:rsidRDefault="00F04042" w:rsidP="009E7E3A">
      <w:pPr>
        <w:rPr>
          <w:sz w:val="27"/>
          <w:szCs w:val="27"/>
        </w:rPr>
      </w:pPr>
    </w:p>
    <w:p w:rsidR="00C956C5" w:rsidRDefault="00C956C5" w:rsidP="009E7E3A">
      <w:pPr>
        <w:rPr>
          <w:sz w:val="27"/>
          <w:szCs w:val="27"/>
        </w:rPr>
      </w:pPr>
    </w:p>
    <w:p w:rsidR="00C956C5" w:rsidRPr="00C956C5" w:rsidRDefault="00C956C5" w:rsidP="00C956C5">
      <w:pPr>
        <w:rPr>
          <w:rFonts w:eastAsia="Arial"/>
          <w:i/>
          <w:sz w:val="28"/>
          <w:szCs w:val="28"/>
        </w:rPr>
      </w:pPr>
      <w:r w:rsidRPr="00C956C5">
        <w:rPr>
          <w:rFonts w:eastAsia="Arial"/>
          <w:i/>
          <w:sz w:val="28"/>
          <w:szCs w:val="28"/>
        </w:rPr>
        <w:t xml:space="preserve">Об утверждении </w:t>
      </w:r>
      <w:proofErr w:type="gramStart"/>
      <w:r w:rsidRPr="00C956C5">
        <w:rPr>
          <w:rFonts w:eastAsia="Arial"/>
          <w:i/>
          <w:sz w:val="28"/>
          <w:szCs w:val="28"/>
        </w:rPr>
        <w:t>Административного</w:t>
      </w:r>
      <w:proofErr w:type="gramEnd"/>
      <w:r w:rsidRPr="00C956C5">
        <w:rPr>
          <w:rFonts w:eastAsia="Arial"/>
          <w:i/>
          <w:sz w:val="28"/>
          <w:szCs w:val="28"/>
        </w:rPr>
        <w:t xml:space="preserve"> </w:t>
      </w:r>
    </w:p>
    <w:p w:rsidR="00C956C5" w:rsidRPr="00C956C5" w:rsidRDefault="00C956C5" w:rsidP="00C956C5">
      <w:pPr>
        <w:rPr>
          <w:rFonts w:eastAsia="Arial"/>
          <w:i/>
          <w:sz w:val="28"/>
          <w:szCs w:val="28"/>
        </w:rPr>
      </w:pPr>
      <w:r w:rsidRPr="00C956C5">
        <w:rPr>
          <w:rFonts w:eastAsia="Arial"/>
          <w:i/>
          <w:sz w:val="28"/>
          <w:szCs w:val="28"/>
        </w:rPr>
        <w:t xml:space="preserve">регламента предоставления </w:t>
      </w:r>
      <w:proofErr w:type="gramStart"/>
      <w:r w:rsidRPr="00C956C5">
        <w:rPr>
          <w:rFonts w:eastAsia="Arial"/>
          <w:i/>
          <w:sz w:val="28"/>
          <w:szCs w:val="28"/>
        </w:rPr>
        <w:t>муниципальной</w:t>
      </w:r>
      <w:proofErr w:type="gramEnd"/>
      <w:r w:rsidRPr="00C956C5">
        <w:rPr>
          <w:rFonts w:eastAsia="Arial"/>
          <w:i/>
          <w:sz w:val="28"/>
          <w:szCs w:val="28"/>
        </w:rPr>
        <w:t xml:space="preserve"> </w:t>
      </w:r>
    </w:p>
    <w:p w:rsidR="00C956C5" w:rsidRPr="00C956C5" w:rsidRDefault="00C956C5" w:rsidP="00C956C5">
      <w:pPr>
        <w:rPr>
          <w:rFonts w:eastAsia="Arial"/>
          <w:i/>
          <w:sz w:val="28"/>
          <w:szCs w:val="28"/>
        </w:rPr>
      </w:pPr>
      <w:r w:rsidRPr="00C956C5">
        <w:rPr>
          <w:rFonts w:eastAsia="Arial"/>
          <w:i/>
          <w:sz w:val="28"/>
          <w:szCs w:val="28"/>
        </w:rPr>
        <w:t xml:space="preserve">услуги: «Дача письменных разъяснений </w:t>
      </w:r>
    </w:p>
    <w:p w:rsidR="00C956C5" w:rsidRPr="00C956C5" w:rsidRDefault="00C956C5" w:rsidP="00C956C5">
      <w:pPr>
        <w:rPr>
          <w:rFonts w:eastAsia="Arial"/>
          <w:i/>
          <w:sz w:val="28"/>
          <w:szCs w:val="28"/>
        </w:rPr>
      </w:pPr>
      <w:r w:rsidRPr="00C956C5">
        <w:rPr>
          <w:rFonts w:eastAsia="Arial"/>
          <w:i/>
          <w:sz w:val="28"/>
          <w:szCs w:val="28"/>
        </w:rPr>
        <w:t xml:space="preserve">налогоплательщикам, плательщикам сборов </w:t>
      </w:r>
    </w:p>
    <w:p w:rsidR="00C956C5" w:rsidRPr="00C956C5" w:rsidRDefault="00C956C5" w:rsidP="00C956C5">
      <w:pPr>
        <w:rPr>
          <w:rFonts w:eastAsia="Arial"/>
          <w:i/>
          <w:sz w:val="28"/>
          <w:szCs w:val="28"/>
        </w:rPr>
      </w:pPr>
      <w:r w:rsidRPr="00C956C5">
        <w:rPr>
          <w:rFonts w:eastAsia="Arial"/>
          <w:i/>
          <w:sz w:val="28"/>
          <w:szCs w:val="28"/>
        </w:rPr>
        <w:t xml:space="preserve">и налоговым агентам по вопросам применения </w:t>
      </w:r>
    </w:p>
    <w:p w:rsidR="00C956C5" w:rsidRPr="00C956C5" w:rsidRDefault="00C956C5" w:rsidP="00C956C5">
      <w:pPr>
        <w:rPr>
          <w:rFonts w:eastAsia="Arial"/>
          <w:i/>
          <w:sz w:val="28"/>
          <w:szCs w:val="28"/>
        </w:rPr>
      </w:pPr>
      <w:r w:rsidRPr="00C956C5">
        <w:rPr>
          <w:rFonts w:eastAsia="Arial"/>
          <w:i/>
          <w:sz w:val="28"/>
          <w:szCs w:val="28"/>
        </w:rPr>
        <w:t xml:space="preserve">муниципальных нормативных правовых актов </w:t>
      </w:r>
    </w:p>
    <w:p w:rsidR="00C956C5" w:rsidRPr="00C956C5" w:rsidRDefault="00C956C5" w:rsidP="00C956C5">
      <w:pPr>
        <w:rPr>
          <w:i/>
          <w:sz w:val="28"/>
          <w:szCs w:val="28"/>
        </w:rPr>
      </w:pPr>
      <w:r w:rsidRPr="00C956C5">
        <w:rPr>
          <w:rFonts w:eastAsia="Arial"/>
          <w:i/>
          <w:sz w:val="28"/>
          <w:szCs w:val="28"/>
        </w:rPr>
        <w:t>Ялуторовского района о местных налогах и сборах»</w:t>
      </w:r>
    </w:p>
    <w:p w:rsidR="00C956C5" w:rsidRDefault="00C956C5" w:rsidP="00C956C5">
      <w:pPr>
        <w:rPr>
          <w:sz w:val="28"/>
          <w:szCs w:val="28"/>
        </w:rPr>
      </w:pPr>
    </w:p>
    <w:p w:rsidR="00C956C5" w:rsidRPr="00C956C5" w:rsidRDefault="00C956C5" w:rsidP="00C956C5">
      <w:pPr>
        <w:rPr>
          <w:sz w:val="28"/>
          <w:szCs w:val="28"/>
        </w:rPr>
      </w:pPr>
    </w:p>
    <w:p w:rsidR="00C956C5" w:rsidRDefault="00C956C5" w:rsidP="00C956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56C5">
        <w:rPr>
          <w:sz w:val="28"/>
          <w:szCs w:val="28"/>
        </w:rPr>
        <w:t>В соответствии с Налоговым кодексом Российской Федерации (часть первая) от 31.07.1998 № 146-ФЗ,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C956C5" w:rsidRPr="00C956C5" w:rsidRDefault="00C956C5" w:rsidP="00C956C5">
      <w:pPr>
        <w:rPr>
          <w:sz w:val="28"/>
          <w:szCs w:val="28"/>
        </w:rPr>
      </w:pPr>
    </w:p>
    <w:p w:rsidR="00C956C5" w:rsidRDefault="00C956C5" w:rsidP="00C956C5">
      <w:pPr>
        <w:jc w:val="center"/>
        <w:rPr>
          <w:sz w:val="28"/>
          <w:szCs w:val="28"/>
        </w:rPr>
      </w:pPr>
      <w:proofErr w:type="gramStart"/>
      <w:r w:rsidRPr="00C956C5">
        <w:rPr>
          <w:sz w:val="28"/>
          <w:szCs w:val="28"/>
        </w:rPr>
        <w:t>П</w:t>
      </w:r>
      <w:proofErr w:type="gramEnd"/>
      <w:r w:rsidRPr="00C956C5">
        <w:rPr>
          <w:sz w:val="28"/>
          <w:szCs w:val="28"/>
        </w:rPr>
        <w:t xml:space="preserve"> О С Т А Н О В Л Я Е Т:</w:t>
      </w:r>
    </w:p>
    <w:p w:rsidR="00C956C5" w:rsidRPr="00C956C5" w:rsidRDefault="00C956C5" w:rsidP="00C956C5">
      <w:pPr>
        <w:rPr>
          <w:sz w:val="28"/>
          <w:szCs w:val="28"/>
        </w:rPr>
      </w:pPr>
    </w:p>
    <w:p w:rsidR="00C956C5" w:rsidRPr="00C956C5" w:rsidRDefault="00C956C5" w:rsidP="00C956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56C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C956C5">
        <w:rPr>
          <w:sz w:val="28"/>
          <w:szCs w:val="28"/>
        </w:rPr>
        <w:t xml:space="preserve">дминистративный регламент предоставления муниципальной услуги: «Дача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Ялуторовского района о местных налогах и сборах» </w:t>
      </w:r>
      <w:r>
        <w:rPr>
          <w:sz w:val="28"/>
          <w:szCs w:val="28"/>
        </w:rPr>
        <w:t>(приложение)</w:t>
      </w:r>
      <w:r w:rsidRPr="00C956C5">
        <w:rPr>
          <w:sz w:val="28"/>
          <w:szCs w:val="28"/>
        </w:rPr>
        <w:t>.</w:t>
      </w:r>
    </w:p>
    <w:p w:rsidR="00C956C5" w:rsidRPr="00C956C5" w:rsidRDefault="00C956C5" w:rsidP="00C956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56C5">
        <w:rPr>
          <w:sz w:val="28"/>
          <w:szCs w:val="28"/>
        </w:rPr>
        <w:t xml:space="preserve">2. Положения </w:t>
      </w:r>
      <w:r>
        <w:rPr>
          <w:sz w:val="28"/>
          <w:szCs w:val="28"/>
        </w:rPr>
        <w:t>А</w:t>
      </w:r>
      <w:r w:rsidRPr="00C956C5">
        <w:rPr>
          <w:sz w:val="28"/>
          <w:szCs w:val="28"/>
        </w:rPr>
        <w:t>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Ялуторовского района.</w:t>
      </w:r>
    </w:p>
    <w:p w:rsidR="00C956C5" w:rsidRDefault="00C956C5" w:rsidP="00C956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56C5">
        <w:rPr>
          <w:sz w:val="28"/>
          <w:szCs w:val="28"/>
        </w:rPr>
        <w:t xml:space="preserve">3. Положения </w:t>
      </w:r>
      <w:r>
        <w:rPr>
          <w:sz w:val="28"/>
          <w:szCs w:val="28"/>
        </w:rPr>
        <w:t>А</w:t>
      </w:r>
      <w:r w:rsidRPr="00C956C5">
        <w:rPr>
          <w:sz w:val="28"/>
          <w:szCs w:val="28"/>
        </w:rPr>
        <w:t>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Ялуторовского района и МФЦ.</w:t>
      </w:r>
    </w:p>
    <w:p w:rsidR="00C956C5" w:rsidRPr="00C956C5" w:rsidRDefault="00C956C5" w:rsidP="00C956C5">
      <w:pPr>
        <w:rPr>
          <w:sz w:val="28"/>
          <w:szCs w:val="28"/>
        </w:rPr>
      </w:pPr>
    </w:p>
    <w:p w:rsidR="00C956C5" w:rsidRPr="00C956C5" w:rsidRDefault="00C956C5" w:rsidP="000926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956C5">
        <w:rPr>
          <w:sz w:val="28"/>
          <w:szCs w:val="28"/>
        </w:rPr>
        <w:t xml:space="preserve">4. До вступления в силу соглашения, указанного в пункте 3 настоящего постановления, положения </w:t>
      </w:r>
      <w:r w:rsidR="000926D1">
        <w:rPr>
          <w:sz w:val="28"/>
          <w:szCs w:val="28"/>
        </w:rPr>
        <w:t>А</w:t>
      </w:r>
      <w:r w:rsidRPr="00C956C5">
        <w:rPr>
          <w:sz w:val="28"/>
          <w:szCs w:val="28"/>
        </w:rPr>
        <w:t>дминистративного регламента, регулирующие предоставление муниципальной услуги МФЦ, реализуются Администрацией Ялуторовского района.</w:t>
      </w:r>
    </w:p>
    <w:p w:rsidR="00C956C5" w:rsidRPr="00C956C5" w:rsidRDefault="00C956C5" w:rsidP="000926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56C5">
        <w:rPr>
          <w:sz w:val="28"/>
          <w:szCs w:val="28"/>
        </w:rPr>
        <w:t xml:space="preserve">5. Положения </w:t>
      </w:r>
      <w:r w:rsidR="000926D1">
        <w:rPr>
          <w:sz w:val="28"/>
          <w:szCs w:val="28"/>
        </w:rPr>
        <w:t>А</w:t>
      </w:r>
      <w:r w:rsidRPr="00C956C5">
        <w:rPr>
          <w:sz w:val="28"/>
          <w:szCs w:val="28"/>
        </w:rPr>
        <w:t>дминистративного регламента об идентификац</w:t>
      </w:r>
      <w:proofErr w:type="gramStart"/>
      <w:r w:rsidRPr="00C956C5">
        <w:rPr>
          <w:sz w:val="28"/>
          <w:szCs w:val="28"/>
        </w:rPr>
        <w:t>ии и ау</w:t>
      </w:r>
      <w:proofErr w:type="gramEnd"/>
      <w:r w:rsidRPr="00C956C5">
        <w:rPr>
          <w:sz w:val="28"/>
          <w:szCs w:val="28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C956C5" w:rsidRPr="00C956C5" w:rsidRDefault="000926D1" w:rsidP="000926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6C5" w:rsidRPr="00C956C5">
        <w:rPr>
          <w:sz w:val="28"/>
          <w:szCs w:val="28"/>
        </w:rPr>
        <w:t>6. Постановление Администрации Ялуторовского района от 29.09.2020 № 739-п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Ялуторовского района о местных налогах и сборах» считать утратившим силу.</w:t>
      </w:r>
    </w:p>
    <w:p w:rsidR="00C956C5" w:rsidRPr="00C956C5" w:rsidRDefault="000926D1" w:rsidP="000926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6C5" w:rsidRPr="00C956C5">
        <w:rPr>
          <w:sz w:val="28"/>
          <w:szCs w:val="28"/>
        </w:rPr>
        <w:t>7. Постановление разместить на официальном сайте Ялуторовского района.</w:t>
      </w:r>
    </w:p>
    <w:p w:rsidR="00C956C5" w:rsidRPr="00C956C5" w:rsidRDefault="00C956C5" w:rsidP="00C956C5">
      <w:pPr>
        <w:rPr>
          <w:sz w:val="28"/>
          <w:szCs w:val="28"/>
        </w:rPr>
      </w:pPr>
    </w:p>
    <w:p w:rsidR="00E51CF9" w:rsidRPr="00E51CF9" w:rsidRDefault="00E51CF9" w:rsidP="00E51CF9">
      <w:pPr>
        <w:rPr>
          <w:sz w:val="28"/>
          <w:szCs w:val="28"/>
        </w:rPr>
      </w:pPr>
    </w:p>
    <w:p w:rsidR="0099768D" w:rsidRPr="00A969A1" w:rsidRDefault="0099768D" w:rsidP="008F73B2">
      <w:pPr>
        <w:rPr>
          <w:sz w:val="27"/>
          <w:szCs w:val="27"/>
        </w:rPr>
      </w:pPr>
    </w:p>
    <w:p w:rsidR="008F73B2" w:rsidRPr="00A969A1" w:rsidRDefault="008F73B2" w:rsidP="008F73B2">
      <w:pPr>
        <w:rPr>
          <w:sz w:val="27"/>
          <w:szCs w:val="27"/>
        </w:rPr>
      </w:pPr>
      <w:r w:rsidRPr="00A969A1">
        <w:rPr>
          <w:sz w:val="27"/>
          <w:szCs w:val="27"/>
        </w:rPr>
        <w:tab/>
        <w:t>Глава Ялуторовского района</w:t>
      </w:r>
      <w:r w:rsidRPr="00A969A1">
        <w:rPr>
          <w:sz w:val="27"/>
          <w:szCs w:val="27"/>
        </w:rPr>
        <w:tab/>
      </w:r>
      <w:r w:rsidRPr="00A969A1">
        <w:rPr>
          <w:sz w:val="27"/>
          <w:szCs w:val="27"/>
        </w:rPr>
        <w:tab/>
      </w:r>
      <w:r w:rsidRPr="00A969A1">
        <w:rPr>
          <w:sz w:val="27"/>
          <w:szCs w:val="27"/>
        </w:rPr>
        <w:tab/>
      </w:r>
      <w:r w:rsidRPr="00A969A1">
        <w:rPr>
          <w:sz w:val="27"/>
          <w:szCs w:val="27"/>
        </w:rPr>
        <w:tab/>
      </w:r>
      <w:r w:rsidRPr="00A969A1">
        <w:rPr>
          <w:sz w:val="27"/>
          <w:szCs w:val="27"/>
        </w:rPr>
        <w:tab/>
        <w:t xml:space="preserve">      А.С. </w:t>
      </w:r>
      <w:proofErr w:type="spellStart"/>
      <w:r w:rsidRPr="00A969A1">
        <w:rPr>
          <w:sz w:val="27"/>
          <w:szCs w:val="27"/>
        </w:rPr>
        <w:t>Гильгенберг</w:t>
      </w:r>
      <w:proofErr w:type="spellEnd"/>
    </w:p>
    <w:p w:rsidR="008F73B2" w:rsidRPr="008F73B2" w:rsidRDefault="008F73B2" w:rsidP="008F73B2">
      <w:pPr>
        <w:rPr>
          <w:sz w:val="28"/>
          <w:szCs w:val="28"/>
        </w:rPr>
      </w:pPr>
      <w:r w:rsidRPr="008F73B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</w:p>
    <w:p w:rsidR="000926D1" w:rsidRDefault="00C956C5" w:rsidP="00C956C5">
      <w:pPr>
        <w:rPr>
          <w:sz w:val="24"/>
          <w:szCs w:val="24"/>
        </w:rPr>
      </w:pPr>
      <w:r w:rsidRPr="00C956C5">
        <w:rPr>
          <w:sz w:val="24"/>
          <w:szCs w:val="24"/>
        </w:rPr>
        <w:tab/>
        <w:t xml:space="preserve">Направлено: отдел организационной работы, делопроизводства и обращений граждан, </w:t>
      </w:r>
    </w:p>
    <w:p w:rsidR="000926D1" w:rsidRDefault="000926D1" w:rsidP="00C956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956C5" w:rsidRPr="00C956C5">
        <w:rPr>
          <w:sz w:val="24"/>
          <w:szCs w:val="24"/>
        </w:rPr>
        <w:t xml:space="preserve">отдел бухгалтерского учета и отчетности, отдел </w:t>
      </w:r>
      <w:proofErr w:type="gramStart"/>
      <w:r w:rsidR="00C956C5" w:rsidRPr="00C956C5">
        <w:rPr>
          <w:sz w:val="24"/>
          <w:szCs w:val="24"/>
        </w:rPr>
        <w:t>земельных</w:t>
      </w:r>
      <w:proofErr w:type="gramEnd"/>
      <w:r w:rsidR="00C956C5" w:rsidRPr="00C956C5">
        <w:rPr>
          <w:sz w:val="24"/>
          <w:szCs w:val="24"/>
        </w:rPr>
        <w:t xml:space="preserve"> и </w:t>
      </w:r>
    </w:p>
    <w:p w:rsidR="000926D1" w:rsidRDefault="000926D1" w:rsidP="00C956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956C5" w:rsidRPr="00C956C5">
        <w:rPr>
          <w:sz w:val="24"/>
          <w:szCs w:val="24"/>
        </w:rPr>
        <w:t xml:space="preserve">имущественных отношений, отдел экономики и инвестиционной </w:t>
      </w:r>
    </w:p>
    <w:p w:rsidR="00C956C5" w:rsidRPr="00C956C5" w:rsidRDefault="000926D1" w:rsidP="00C956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956C5" w:rsidRPr="00C956C5">
        <w:rPr>
          <w:sz w:val="24"/>
          <w:szCs w:val="24"/>
        </w:rPr>
        <w:t>политики, отдел информатики и защиты информации, в дело</w:t>
      </w:r>
    </w:p>
    <w:p w:rsidR="00C956C5" w:rsidRPr="00C956C5" w:rsidRDefault="00C956C5" w:rsidP="00C956C5">
      <w:pPr>
        <w:rPr>
          <w:sz w:val="24"/>
          <w:szCs w:val="24"/>
        </w:rPr>
      </w:pPr>
      <w:r w:rsidRPr="00C956C5">
        <w:rPr>
          <w:sz w:val="24"/>
          <w:szCs w:val="24"/>
        </w:rPr>
        <w:t>Готовил: Кузина Е.В.</w:t>
      </w:r>
    </w:p>
    <w:p w:rsidR="00C956C5" w:rsidRPr="00C956C5" w:rsidRDefault="00C956C5" w:rsidP="00C956C5">
      <w:pPr>
        <w:rPr>
          <w:sz w:val="24"/>
          <w:szCs w:val="24"/>
        </w:rPr>
      </w:pPr>
      <w:r w:rsidRPr="00C956C5">
        <w:rPr>
          <w:sz w:val="24"/>
          <w:szCs w:val="24"/>
        </w:rPr>
        <w:t xml:space="preserve">Согласовано: </w:t>
      </w:r>
      <w:proofErr w:type="spellStart"/>
      <w:r w:rsidRPr="00C956C5">
        <w:rPr>
          <w:sz w:val="24"/>
          <w:szCs w:val="24"/>
        </w:rPr>
        <w:t>Скоторенко</w:t>
      </w:r>
      <w:proofErr w:type="spellEnd"/>
      <w:r w:rsidRPr="00C956C5">
        <w:rPr>
          <w:sz w:val="24"/>
          <w:szCs w:val="24"/>
        </w:rPr>
        <w:t xml:space="preserve"> С.В., </w:t>
      </w:r>
      <w:proofErr w:type="spellStart"/>
      <w:r w:rsidRPr="00C956C5">
        <w:rPr>
          <w:sz w:val="24"/>
          <w:szCs w:val="24"/>
        </w:rPr>
        <w:t>Апухтина</w:t>
      </w:r>
      <w:proofErr w:type="spellEnd"/>
      <w:r w:rsidRPr="00C956C5">
        <w:rPr>
          <w:sz w:val="24"/>
          <w:szCs w:val="24"/>
        </w:rPr>
        <w:t xml:space="preserve"> О.В., Гордиенко К.В.</w:t>
      </w:r>
    </w:p>
    <w:p w:rsidR="007C5346" w:rsidRDefault="007C5346" w:rsidP="0099768D"/>
    <w:p w:rsidR="007C5346" w:rsidRDefault="007C5346" w:rsidP="0099768D"/>
    <w:p w:rsidR="0099768D" w:rsidRPr="00A969A1" w:rsidRDefault="000926D1" w:rsidP="0099768D">
      <w:r>
        <w:t>6</w:t>
      </w:r>
      <w:r w:rsidR="0099768D" w:rsidRPr="00A969A1">
        <w:t>-гч</w:t>
      </w:r>
    </w:p>
    <w:p w:rsidR="0099768D" w:rsidRDefault="00F10B42" w:rsidP="0099768D">
      <w:r w:rsidRPr="00A969A1">
        <w:t xml:space="preserve">№ </w:t>
      </w:r>
      <w:r w:rsidR="000926D1">
        <w:t>4105</w:t>
      </w:r>
    </w:p>
    <w:p w:rsidR="001E0E2F" w:rsidRDefault="001E0E2F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7C5346" w:rsidRDefault="007C5346" w:rsidP="0099768D"/>
    <w:p w:rsidR="001E0E2F" w:rsidRPr="001E0E2F" w:rsidRDefault="001E0E2F" w:rsidP="001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E2F">
        <w:rPr>
          <w:sz w:val="24"/>
          <w:szCs w:val="24"/>
        </w:rPr>
        <w:t xml:space="preserve">Приложение </w:t>
      </w:r>
    </w:p>
    <w:p w:rsidR="001E0E2F" w:rsidRPr="00EC2DDF" w:rsidRDefault="001E0E2F" w:rsidP="00EC2DDF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E2F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Pr="001E0E2F">
        <w:rPr>
          <w:sz w:val="24"/>
          <w:szCs w:val="24"/>
        </w:rPr>
        <w:t xml:space="preserve">Ялуторовского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2DDF">
        <w:rPr>
          <w:sz w:val="24"/>
          <w:szCs w:val="24"/>
        </w:rPr>
        <w:t xml:space="preserve">района от 07.09.2022 № 778-п </w:t>
      </w:r>
      <w:r w:rsidR="00EC2DDF" w:rsidRPr="00EC2DDF">
        <w:rPr>
          <w:i/>
          <w:sz w:val="24"/>
          <w:szCs w:val="24"/>
        </w:rPr>
        <w:t>(в ред. постановления Администрации Ялуторовского</w:t>
      </w:r>
      <w:r w:rsidR="00EC2DDF">
        <w:rPr>
          <w:i/>
          <w:sz w:val="24"/>
          <w:szCs w:val="24"/>
        </w:rPr>
        <w:t xml:space="preserve"> </w:t>
      </w:r>
      <w:r w:rsidR="00EC2DDF" w:rsidRPr="00EC2DDF">
        <w:rPr>
          <w:i/>
          <w:sz w:val="24"/>
          <w:szCs w:val="24"/>
        </w:rPr>
        <w:t>района от</w:t>
      </w:r>
      <w:r w:rsidR="00D87E5F">
        <w:rPr>
          <w:i/>
          <w:sz w:val="24"/>
          <w:szCs w:val="24"/>
        </w:rPr>
        <w:t xml:space="preserve"> 07.06.2024 </w:t>
      </w:r>
      <w:r w:rsidR="007927C4">
        <w:rPr>
          <w:i/>
          <w:sz w:val="24"/>
          <w:szCs w:val="24"/>
        </w:rPr>
        <w:t xml:space="preserve">№ </w:t>
      </w:r>
      <w:r w:rsidR="00D87E5F">
        <w:rPr>
          <w:i/>
          <w:sz w:val="24"/>
          <w:szCs w:val="24"/>
        </w:rPr>
        <w:t>481-п</w:t>
      </w:r>
      <w:proofErr w:type="gramStart"/>
      <w:r w:rsidR="00EC2DDF" w:rsidRPr="00EC2DDF">
        <w:rPr>
          <w:i/>
          <w:sz w:val="24"/>
          <w:szCs w:val="24"/>
        </w:rPr>
        <w:t xml:space="preserve"> )</w:t>
      </w:r>
      <w:proofErr w:type="gramEnd"/>
    </w:p>
    <w:p w:rsidR="000926D1" w:rsidRPr="00EC2DDF" w:rsidRDefault="000926D1" w:rsidP="00C956C5">
      <w:pPr>
        <w:jc w:val="center"/>
        <w:rPr>
          <w:i/>
          <w:color w:val="333333"/>
          <w:sz w:val="28"/>
          <w:szCs w:val="28"/>
        </w:rPr>
      </w:pPr>
    </w:p>
    <w:p w:rsidR="00C956C5" w:rsidRDefault="001E0E2F" w:rsidP="00C956C5">
      <w:pPr>
        <w:jc w:val="center"/>
        <w:rPr>
          <w:sz w:val="24"/>
          <w:szCs w:val="24"/>
        </w:rPr>
      </w:pPr>
      <w:r w:rsidRPr="001E0E2F">
        <w:rPr>
          <w:color w:val="333333"/>
          <w:sz w:val="28"/>
          <w:szCs w:val="28"/>
        </w:rPr>
        <w:br/>
      </w:r>
      <w:r w:rsidR="00C956C5">
        <w:rPr>
          <w:b/>
          <w:bCs/>
          <w:sz w:val="24"/>
          <w:szCs w:val="24"/>
        </w:rPr>
        <w:t>Административный регламент</w:t>
      </w:r>
    </w:p>
    <w:p w:rsidR="00C956C5" w:rsidRDefault="00C956C5" w:rsidP="00C956C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предоставления муниципальной услуги: «</w:t>
      </w:r>
      <w:r>
        <w:rPr>
          <w:b/>
          <w:bCs/>
          <w:color w:val="000000"/>
          <w:sz w:val="24"/>
          <w:szCs w:val="24"/>
        </w:rPr>
        <w:t xml:space="preserve">Дача письменных разъяснений налогоплательщикам, плательщикам сборов и налоговым агентам по вопросам применения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муниципальных нормативных правовых актов </w:t>
      </w:r>
      <w:r>
        <w:rPr>
          <w:b/>
          <w:sz w:val="24"/>
          <w:szCs w:val="24"/>
          <w:shd w:val="clear" w:color="auto" w:fill="FFFFFF"/>
        </w:rPr>
        <w:t>Ялуторовского района</w:t>
      </w:r>
      <w:r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местных налогах и сборах</w:t>
      </w:r>
      <w:r>
        <w:rPr>
          <w:b/>
          <w:bCs/>
          <w:sz w:val="24"/>
          <w:szCs w:val="24"/>
          <w:shd w:val="clear" w:color="auto" w:fill="FFFFFF"/>
        </w:rPr>
        <w:t>»</w:t>
      </w:r>
    </w:p>
    <w:p w:rsidR="00C956C5" w:rsidRDefault="00C956C5" w:rsidP="00C956C5">
      <w:pPr>
        <w:ind w:firstLine="567"/>
        <w:jc w:val="both"/>
        <w:rPr>
          <w:sz w:val="24"/>
          <w:szCs w:val="24"/>
        </w:rPr>
      </w:pPr>
    </w:p>
    <w:p w:rsidR="000926D1" w:rsidRDefault="000926D1" w:rsidP="00C956C5">
      <w:pPr>
        <w:ind w:firstLine="567"/>
        <w:jc w:val="both"/>
        <w:rPr>
          <w:sz w:val="24"/>
          <w:szCs w:val="24"/>
        </w:rPr>
      </w:pPr>
    </w:p>
    <w:p w:rsidR="00C956C5" w:rsidRDefault="00C956C5" w:rsidP="00C956C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I. Общие положения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1.1. Предмет регулирования административного регламента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 w:rsidRPr="000926D1">
        <w:rPr>
          <w:sz w:val="24"/>
          <w:szCs w:val="24"/>
          <w:shd w:val="clear" w:color="auto" w:fill="FFFFFF"/>
        </w:rPr>
        <w:t xml:space="preserve">Настоящий </w:t>
      </w:r>
      <w:r w:rsidR="000926D1">
        <w:rPr>
          <w:sz w:val="24"/>
          <w:szCs w:val="24"/>
          <w:shd w:val="clear" w:color="auto" w:fill="FFFFFF"/>
        </w:rPr>
        <w:t>А</w:t>
      </w:r>
      <w:r w:rsidRPr="000926D1">
        <w:rPr>
          <w:sz w:val="24"/>
          <w:szCs w:val="24"/>
          <w:shd w:val="clear" w:color="auto" w:fill="FFFFFF"/>
        </w:rPr>
        <w:t xml:space="preserve">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0926D1">
        <w:rPr>
          <w:color w:val="000000"/>
          <w:sz w:val="24"/>
          <w:szCs w:val="24"/>
          <w:shd w:val="clear" w:color="auto" w:fill="FFFFFF"/>
        </w:rPr>
        <w:t>налогоплательщикам</w:t>
      </w:r>
      <w:r w:rsidRPr="000926D1">
        <w:rPr>
          <w:bCs/>
          <w:color w:val="000000"/>
          <w:sz w:val="24"/>
          <w:szCs w:val="24"/>
        </w:rPr>
        <w:t>, плательщикам сборов</w:t>
      </w:r>
      <w:r w:rsidRPr="000926D1">
        <w:rPr>
          <w:color w:val="000000"/>
          <w:sz w:val="24"/>
          <w:szCs w:val="24"/>
          <w:shd w:val="clear" w:color="auto" w:fill="FFFFFF"/>
        </w:rPr>
        <w:t xml:space="preserve"> и налоговым агентам по вопросам применения муниципальных нор</w:t>
      </w:r>
      <w:r w:rsidRPr="000926D1">
        <w:rPr>
          <w:color w:val="000000"/>
          <w:sz w:val="24"/>
          <w:szCs w:val="24"/>
        </w:rPr>
        <w:t xml:space="preserve">мативных правовых актов Ялуторовского района о </w:t>
      </w:r>
      <w:r w:rsidRPr="000926D1">
        <w:rPr>
          <w:color w:val="000000"/>
          <w:sz w:val="24"/>
          <w:szCs w:val="24"/>
          <w:shd w:val="clear" w:color="auto" w:fill="FFFFFF"/>
        </w:rPr>
        <w:t>местных</w:t>
      </w:r>
      <w:r w:rsidRPr="000926D1">
        <w:rPr>
          <w:color w:val="000000"/>
          <w:sz w:val="24"/>
          <w:szCs w:val="24"/>
        </w:rPr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</w:t>
      </w:r>
      <w:proofErr w:type="gramEnd"/>
      <w:r w:rsidRPr="000926D1">
        <w:rPr>
          <w:color w:val="000000"/>
          <w:sz w:val="24"/>
          <w:szCs w:val="24"/>
        </w:rPr>
        <w:t xml:space="preserve"> и последовательности действий (административных процедур) Администрации Ялуторовского района (далее – Администрация)</w:t>
      </w:r>
      <w:r w:rsidRPr="000926D1">
        <w:rPr>
          <w:sz w:val="24"/>
          <w:szCs w:val="24"/>
        </w:rPr>
        <w:t xml:space="preserve">. 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1.2. Круг заявителей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>З</w:t>
      </w:r>
      <w:r w:rsidRPr="000926D1">
        <w:rPr>
          <w:sz w:val="24"/>
          <w:szCs w:val="24"/>
          <w:shd w:val="clear" w:color="auto" w:fill="FFFFFF"/>
        </w:rPr>
        <w:t>аявителями при предоставлении муниципальной услуги являются физические и</w:t>
      </w:r>
      <w:r>
        <w:rPr>
          <w:sz w:val="24"/>
          <w:szCs w:val="24"/>
          <w:shd w:val="clear" w:color="auto" w:fill="FFFFFF"/>
        </w:rPr>
        <w:t xml:space="preserve"> юридические лица </w:t>
      </w:r>
      <w:r>
        <w:rPr>
          <w:color w:val="000000"/>
          <w:sz w:val="24"/>
          <w:szCs w:val="24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>
        <w:rPr>
          <w:sz w:val="24"/>
          <w:szCs w:val="24"/>
          <w:shd w:val="clear" w:color="auto" w:fill="FFFFFF"/>
        </w:rPr>
        <w:t xml:space="preserve"> налогоплательщиками</w:t>
      </w:r>
      <w:r>
        <w:rPr>
          <w:bCs/>
          <w:sz w:val="24"/>
          <w:szCs w:val="24"/>
        </w:rPr>
        <w:t>, плательщиками сборов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  <w:shd w:val="clear" w:color="auto" w:fill="FFFFFF"/>
        </w:rPr>
        <w:t xml:space="preserve"> налоговыми агентами </w:t>
      </w:r>
      <w:r>
        <w:rPr>
          <w:color w:val="000000"/>
          <w:sz w:val="24"/>
          <w:szCs w:val="24"/>
          <w:shd w:val="clear" w:color="auto" w:fill="FFFFFF"/>
        </w:rPr>
        <w:t>(далее – заявитель)</w:t>
      </w:r>
      <w:r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 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>
        <w:rPr>
          <w:color w:val="000000"/>
          <w:sz w:val="24"/>
          <w:szCs w:val="24"/>
          <w:shd w:val="clear" w:color="auto" w:fill="FFFFFF"/>
        </w:rPr>
        <w:t>–</w:t>
      </w:r>
      <w:r>
        <w:rPr>
          <w:sz w:val="24"/>
          <w:szCs w:val="24"/>
        </w:rPr>
        <w:t xml:space="preserve"> представители заявителей). 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</w:p>
    <w:p w:rsidR="00C956C5" w:rsidRDefault="00C956C5" w:rsidP="00C956C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2.1. Наименование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color w:val="000000"/>
          <w:sz w:val="24"/>
          <w:szCs w:val="24"/>
        </w:rPr>
        <w:t>Дача письменных разъяснений налогоплательщикам</w:t>
      </w:r>
      <w:r w:rsidRPr="000926D1">
        <w:rPr>
          <w:bCs/>
          <w:color w:val="000000"/>
          <w:sz w:val="24"/>
          <w:szCs w:val="24"/>
        </w:rPr>
        <w:t>, плательщикам сборов</w:t>
      </w:r>
      <w:r w:rsidRPr="000926D1">
        <w:rPr>
          <w:color w:val="000000"/>
          <w:sz w:val="24"/>
          <w:szCs w:val="24"/>
        </w:rPr>
        <w:t xml:space="preserve"> и налоговым агентам по вопросам приме</w:t>
      </w:r>
      <w:r w:rsidRPr="000926D1">
        <w:rPr>
          <w:color w:val="000000"/>
          <w:sz w:val="24"/>
          <w:szCs w:val="24"/>
          <w:shd w:val="clear" w:color="auto" w:fill="FFFFFF"/>
        </w:rPr>
        <w:t>нения муниципальных нормативных правовых актов Ялуторовского района о местных налогах и сборах.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2.2. Наименование органа, предоставляющего муниципальную услугу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  <w:shd w:val="clear" w:color="auto" w:fill="FFFFFF"/>
        </w:rPr>
        <w:t xml:space="preserve">Предоставление муниципальной услуги осуществляется финансовым органом Администрации отделом бухгалтерского учета и отчетности (далее </w:t>
      </w:r>
      <w:r w:rsidRPr="000926D1">
        <w:rPr>
          <w:color w:val="000000"/>
          <w:sz w:val="24"/>
          <w:szCs w:val="24"/>
          <w:shd w:val="clear" w:color="auto" w:fill="FFFFFF"/>
        </w:rPr>
        <w:t>–</w:t>
      </w:r>
      <w:r w:rsidRPr="000926D1">
        <w:rPr>
          <w:sz w:val="24"/>
          <w:szCs w:val="24"/>
          <w:shd w:val="clear" w:color="auto" w:fill="FFFFFF"/>
        </w:rPr>
        <w:t xml:space="preserve"> </w:t>
      </w:r>
      <w:r w:rsidRPr="000926D1">
        <w:rPr>
          <w:color w:val="000000"/>
          <w:sz w:val="24"/>
          <w:szCs w:val="24"/>
          <w:shd w:val="clear" w:color="auto" w:fill="FFFFFF"/>
        </w:rPr>
        <w:t>Финансовый орган)</w:t>
      </w:r>
      <w:r w:rsidRPr="000926D1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color w:val="000000"/>
          <w:sz w:val="24"/>
          <w:szCs w:val="24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2.3. Описание результата предоставления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>Результатом предоставления муниципальной услуги является</w:t>
      </w:r>
      <w:r w:rsidRPr="000926D1">
        <w:rPr>
          <w:sz w:val="24"/>
          <w:szCs w:val="24"/>
          <w:shd w:val="clear" w:color="auto" w:fill="FFFFFF"/>
        </w:rPr>
        <w:t>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  <w:shd w:val="clear" w:color="auto" w:fill="FFFFFF"/>
        </w:rPr>
        <w:t xml:space="preserve">1) письменное разъяснение </w:t>
      </w:r>
      <w:r w:rsidRPr="000926D1">
        <w:rPr>
          <w:color w:val="000000"/>
          <w:sz w:val="24"/>
          <w:szCs w:val="24"/>
          <w:shd w:val="clear" w:color="auto" w:fill="FFFFFF"/>
        </w:rPr>
        <w:t>по вопросам применения муниципальных нормативных</w:t>
      </w:r>
      <w:r>
        <w:rPr>
          <w:color w:val="000000"/>
          <w:sz w:val="24"/>
          <w:szCs w:val="24"/>
          <w:shd w:val="clear" w:color="auto" w:fill="FFFFFF"/>
        </w:rPr>
        <w:t xml:space="preserve"> правовых актов Ялуторовского района о местных налогах и сборах</w:t>
      </w:r>
      <w:r>
        <w:rPr>
          <w:sz w:val="24"/>
          <w:szCs w:val="24"/>
          <w:shd w:val="clear" w:color="auto" w:fill="FFFFFF"/>
        </w:rPr>
        <w:t>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2) отказ в даче письменных разъяснений </w:t>
      </w:r>
      <w:r>
        <w:rPr>
          <w:color w:val="000000"/>
          <w:sz w:val="24"/>
          <w:szCs w:val="24"/>
          <w:shd w:val="clear" w:color="auto" w:fill="FFFFFF"/>
        </w:rPr>
        <w:t>по вопросам применения муниципальных нормативных правовых актов Ялуторовского района о местных налогах и с</w:t>
      </w:r>
      <w:r>
        <w:rPr>
          <w:color w:val="000000"/>
          <w:sz w:val="24"/>
          <w:szCs w:val="24"/>
        </w:rPr>
        <w:t>борах</w:t>
      </w:r>
      <w:r>
        <w:rPr>
          <w:sz w:val="24"/>
          <w:szCs w:val="24"/>
        </w:rPr>
        <w:t>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2.4. Срок предоставления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color w:val="000000"/>
          <w:sz w:val="24"/>
          <w:szCs w:val="24"/>
        </w:rPr>
        <w:t>Муниципальная услуга предоставляется в течение</w:t>
      </w:r>
      <w:r w:rsidRPr="000926D1">
        <w:rPr>
          <w:color w:val="000000"/>
          <w:sz w:val="24"/>
          <w:szCs w:val="24"/>
          <w:shd w:val="clear" w:color="auto" w:fill="FFFFFF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2.5</w:t>
      </w:r>
      <w:r w:rsidRPr="000926D1">
        <w:rPr>
          <w:bCs/>
          <w:sz w:val="24"/>
          <w:szCs w:val="24"/>
        </w:rPr>
        <w:t>. Нормативные правовые акты, регулирующие отношения, возникающие в связи с предоставлением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 w:rsidRPr="000926D1">
        <w:rPr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Pr="000926D1">
        <w:rPr>
          <w:bCs/>
          <w:color w:val="000000"/>
          <w:sz w:val="24"/>
          <w:szCs w:val="24"/>
        </w:rPr>
        <w:t>Ялуторовского района</w:t>
      </w:r>
      <w:r w:rsidRPr="000926D1">
        <w:rPr>
          <w:sz w:val="24"/>
          <w:szCs w:val="24"/>
        </w:rPr>
        <w:t xml:space="preserve"> в разделе «Государственные и муниципальные услуги»,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</w:t>
      </w:r>
      <w:proofErr w:type="gramEnd"/>
      <w:r w:rsidRPr="000926D1">
        <w:rPr>
          <w:sz w:val="24"/>
          <w:szCs w:val="24"/>
        </w:rPr>
        <w:t xml:space="preserve"> услуг (функций) Тюменской области».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2.6. </w:t>
      </w:r>
      <w:r w:rsidRPr="000926D1">
        <w:rPr>
          <w:bCs/>
          <w:color w:val="000000"/>
          <w:sz w:val="24"/>
          <w:szCs w:val="24"/>
          <w:shd w:val="clear" w:color="auto" w:fill="FFFFFF"/>
        </w:rPr>
        <w:t>Исчерпы</w:t>
      </w:r>
      <w:r w:rsidRPr="000926D1">
        <w:rPr>
          <w:bCs/>
          <w:color w:val="000000"/>
          <w:sz w:val="24"/>
          <w:szCs w:val="24"/>
        </w:rPr>
        <w:t>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color w:val="000000"/>
          <w:sz w:val="24"/>
          <w:szCs w:val="24"/>
        </w:rPr>
        <w:t>2.6.1.</w:t>
      </w:r>
      <w:r w:rsidRPr="000926D1">
        <w:rPr>
          <w:color w:val="000000"/>
          <w:sz w:val="24"/>
          <w:szCs w:val="24"/>
          <w:shd w:val="clear" w:color="auto" w:fill="FFFFFF"/>
        </w:rPr>
        <w:t> </w:t>
      </w:r>
      <w:r w:rsidRPr="000926D1">
        <w:rPr>
          <w:color w:val="000000"/>
          <w:sz w:val="24"/>
          <w:szCs w:val="24"/>
        </w:rPr>
        <w:t>Для предоставления муниципальной услуги устанавливается следующий</w:t>
      </w:r>
      <w:r>
        <w:rPr>
          <w:color w:val="000000"/>
          <w:sz w:val="24"/>
          <w:szCs w:val="24"/>
        </w:rPr>
        <w:t xml:space="preserve">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>
        <w:rPr>
          <w:color w:val="000000"/>
          <w:sz w:val="24"/>
          <w:szCs w:val="24"/>
          <w:shd w:val="clear" w:color="auto" w:fill="FFFFFF"/>
        </w:rPr>
        <w:t xml:space="preserve">Финансовый орган </w:t>
      </w:r>
      <w:r>
        <w:rPr>
          <w:color w:val="000000"/>
          <w:sz w:val="24"/>
          <w:szCs w:val="24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 xml:space="preserve">1) заявление о даче письменных разъяснений </w:t>
      </w:r>
      <w:r>
        <w:rPr>
          <w:color w:val="000000"/>
          <w:sz w:val="24"/>
          <w:szCs w:val="24"/>
        </w:rPr>
        <w:t xml:space="preserve">по вопросам применения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муниципальных нормативных </w:t>
      </w:r>
      <w:r>
        <w:rPr>
          <w:color w:val="000000"/>
          <w:sz w:val="24"/>
          <w:szCs w:val="24"/>
        </w:rPr>
        <w:t xml:space="preserve">правовых актов Ялуторовского района о </w:t>
      </w:r>
      <w:r>
        <w:rPr>
          <w:color w:val="000000"/>
          <w:sz w:val="24"/>
          <w:szCs w:val="24"/>
          <w:shd w:val="clear" w:color="auto" w:fill="FFFFFF"/>
        </w:rPr>
        <w:t>местных</w:t>
      </w:r>
      <w:r>
        <w:rPr>
          <w:color w:val="000000"/>
          <w:sz w:val="24"/>
          <w:szCs w:val="24"/>
        </w:rPr>
        <w:t xml:space="preserve"> налогах и сборах (далее – заявление)</w:t>
      </w:r>
      <w:r>
        <w:rPr>
          <w:sz w:val="24"/>
          <w:szCs w:val="24"/>
          <w:shd w:val="clear" w:color="auto" w:fill="FFFFFF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2) док</w:t>
      </w:r>
      <w:r>
        <w:rPr>
          <w:sz w:val="24"/>
          <w:szCs w:val="24"/>
        </w:rPr>
        <w:t>умент, подтверждающий полномочия представителя заявителя, в случае если заявление подается представителем заявителя.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>
        <w:rPr>
          <w:bCs/>
          <w:color w:val="000000"/>
          <w:sz w:val="24"/>
          <w:szCs w:val="24"/>
        </w:rPr>
        <w:t xml:space="preserve"> законодательством Российской Федерации.</w:t>
      </w:r>
    </w:p>
    <w:p w:rsidR="00EC2DDF" w:rsidRDefault="00C956C5" w:rsidP="00EC2DDF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2.6.2. </w:t>
      </w:r>
      <w:r>
        <w:rPr>
          <w:bCs/>
          <w:color w:val="000000"/>
          <w:sz w:val="24"/>
          <w:szCs w:val="24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 w:rsidR="00EC2DDF" w:rsidRDefault="00EC2DDF" w:rsidP="00EC2DDF">
      <w:pPr>
        <w:ind w:firstLine="709"/>
        <w:jc w:val="both"/>
        <w:rPr>
          <w:sz w:val="24"/>
          <w:szCs w:val="24"/>
        </w:rPr>
      </w:pPr>
      <w:r w:rsidRPr="00EC2DDF">
        <w:rPr>
          <w:sz w:val="24"/>
          <w:szCs w:val="24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EC2DDF">
        <w:rPr>
          <w:sz w:val="24"/>
          <w:szCs w:val="24"/>
        </w:rPr>
        <w:t>ии и ау</w:t>
      </w:r>
      <w:proofErr w:type="gramEnd"/>
      <w:r w:rsidRPr="00EC2DDF">
        <w:rPr>
          <w:sz w:val="24"/>
          <w:szCs w:val="24"/>
        </w:rPr>
        <w:t>тентификации с использованием информационных технологий, в порядке, установленном действующим законодательством.</w:t>
      </w:r>
    </w:p>
    <w:p w:rsidR="00EC2DDF" w:rsidRPr="00EC2DDF" w:rsidRDefault="007F33DA" w:rsidP="00EC2DDF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(Абзац второй</w:t>
      </w:r>
      <w:r w:rsidR="00801E1B">
        <w:rPr>
          <w:i/>
          <w:sz w:val="24"/>
          <w:szCs w:val="24"/>
        </w:rPr>
        <w:t xml:space="preserve"> </w:t>
      </w:r>
      <w:r w:rsidR="00572A29">
        <w:rPr>
          <w:i/>
          <w:sz w:val="24"/>
          <w:szCs w:val="24"/>
        </w:rPr>
        <w:t xml:space="preserve">пункта </w:t>
      </w:r>
      <w:r w:rsidR="00801E1B">
        <w:rPr>
          <w:i/>
          <w:sz w:val="24"/>
          <w:szCs w:val="24"/>
        </w:rPr>
        <w:t>2.6.2 подраздела 2.6</w:t>
      </w:r>
      <w:r>
        <w:rPr>
          <w:i/>
          <w:sz w:val="24"/>
          <w:szCs w:val="24"/>
        </w:rPr>
        <w:t xml:space="preserve"> </w:t>
      </w:r>
      <w:r w:rsidR="00EC2DDF" w:rsidRPr="00EC2DDF">
        <w:rPr>
          <w:i/>
          <w:sz w:val="24"/>
          <w:szCs w:val="24"/>
        </w:rPr>
        <w:t>в ред. постановления Администрации Ялуторовского района от</w:t>
      </w:r>
      <w:r w:rsidR="00572A29">
        <w:rPr>
          <w:i/>
          <w:sz w:val="24"/>
          <w:szCs w:val="24"/>
        </w:rPr>
        <w:t xml:space="preserve"> 07.06.2024 №</w:t>
      </w:r>
      <w:r w:rsidR="007927C4">
        <w:rPr>
          <w:i/>
          <w:sz w:val="24"/>
          <w:szCs w:val="24"/>
        </w:rPr>
        <w:t xml:space="preserve"> </w:t>
      </w:r>
      <w:r w:rsidR="00572A29">
        <w:rPr>
          <w:i/>
          <w:sz w:val="24"/>
          <w:szCs w:val="24"/>
        </w:rPr>
        <w:t>481-п</w:t>
      </w:r>
      <w:bookmarkStart w:id="0" w:name="_GoBack"/>
      <w:bookmarkEnd w:id="0"/>
      <w:r w:rsidR="00EC2DDF" w:rsidRPr="00EC2DDF">
        <w:rPr>
          <w:i/>
          <w:sz w:val="24"/>
          <w:szCs w:val="24"/>
        </w:rPr>
        <w:t>)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lastRenderedPageBreak/>
        <w:t>2.7. Исчерпывающий перечень документов, необходимых в соответстви</w:t>
      </w:r>
      <w:r w:rsidRPr="000926D1">
        <w:rPr>
          <w:bCs/>
          <w:sz w:val="24"/>
          <w:szCs w:val="24"/>
        </w:rPr>
        <w:t>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0926D1">
        <w:rPr>
          <w:bCs/>
          <w:sz w:val="24"/>
          <w:szCs w:val="24"/>
          <w:shd w:val="clear" w:color="auto" w:fill="FFFFFF"/>
        </w:rPr>
        <w:t>доставлении муниципальных услуг, и которые заявитель вправе представить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2.7.1. </w:t>
      </w:r>
      <w:r>
        <w:rPr>
          <w:color w:val="000000"/>
          <w:sz w:val="24"/>
          <w:szCs w:val="24"/>
        </w:rPr>
        <w:t>Документы, сведения (информация)</w:t>
      </w:r>
      <w:r>
        <w:rPr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которые </w:t>
      </w:r>
      <w:r>
        <w:rPr>
          <w:bCs/>
          <w:color w:val="000000"/>
          <w:sz w:val="24"/>
          <w:szCs w:val="24"/>
        </w:rPr>
        <w:t>могут быть представлены заявителем (представителем заявителя) по желанию или</w:t>
      </w:r>
      <w:r>
        <w:rPr>
          <w:color w:val="000000"/>
          <w:sz w:val="24"/>
          <w:szCs w:val="24"/>
        </w:rPr>
        <w:t xml:space="preserve"> запрашиваются в порядке межведомственного информационного взаимодействия </w:t>
      </w:r>
      <w:r>
        <w:rPr>
          <w:bCs/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в случае непредставления заявителем </w:t>
      </w:r>
      <w:r>
        <w:rPr>
          <w:bCs/>
          <w:color w:val="000000"/>
          <w:sz w:val="24"/>
          <w:szCs w:val="24"/>
        </w:rPr>
        <w:t>(представителем заявителя))</w:t>
      </w:r>
      <w:r>
        <w:rPr>
          <w:color w:val="000000"/>
          <w:sz w:val="24"/>
          <w:szCs w:val="24"/>
        </w:rPr>
        <w:t xml:space="preserve"> путем направления Финансовым органом следующих запросов: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  <w:shd w:val="clear" w:color="auto" w:fill="FFFFFF"/>
        </w:rPr>
        <w:t> в Федеральную налоговую службу о предоставлении: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– </w:t>
      </w:r>
      <w:r>
        <w:rPr>
          <w:bCs/>
          <w:color w:val="000000"/>
          <w:sz w:val="24"/>
          <w:szCs w:val="24"/>
        </w:rPr>
        <w:t>сведений</w:t>
      </w:r>
      <w:r>
        <w:rPr>
          <w:color w:val="000000"/>
          <w:sz w:val="24"/>
          <w:szCs w:val="24"/>
        </w:rPr>
        <w:t xml:space="preserve"> из Единого государственного реестра индивидуальных предпринимателей</w:t>
      </w:r>
      <w:r>
        <w:rPr>
          <w:bCs/>
          <w:color w:val="000000"/>
          <w:sz w:val="24"/>
          <w:szCs w:val="24"/>
        </w:rPr>
        <w:t>, содержащих данные о государственной регистрации физического лица в качестве индивидуального предпринимателя</w:t>
      </w:r>
      <w:r>
        <w:rPr>
          <w:color w:val="000000"/>
          <w:sz w:val="24"/>
          <w:szCs w:val="24"/>
          <w:shd w:val="clear" w:color="auto" w:fill="FFFFFF"/>
        </w:rPr>
        <w:t xml:space="preserve"> (для заявителей – физических лиц, зарегистрированных в качестве индивидуальных предпринимателей);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–</w:t>
      </w:r>
      <w:r>
        <w:rPr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bCs/>
          <w:color w:val="000000"/>
          <w:sz w:val="24"/>
          <w:szCs w:val="24"/>
        </w:rPr>
        <w:t>сведений</w:t>
      </w:r>
      <w:r>
        <w:rPr>
          <w:color w:val="000000"/>
          <w:sz w:val="24"/>
          <w:szCs w:val="24"/>
        </w:rPr>
        <w:t xml:space="preserve"> из Единого государственного реестра юридических лиц, </w:t>
      </w:r>
      <w:r>
        <w:rPr>
          <w:bCs/>
          <w:color w:val="000000"/>
          <w:sz w:val="24"/>
          <w:szCs w:val="24"/>
        </w:rPr>
        <w:t>содержащих данные о государственной регистрации юридического лица</w:t>
      </w:r>
      <w:r>
        <w:rPr>
          <w:color w:val="000000"/>
          <w:sz w:val="24"/>
          <w:szCs w:val="24"/>
        </w:rPr>
        <w:t xml:space="preserve"> (для заявителей – юридических лиц)</w:t>
      </w:r>
      <w:r>
        <w:rPr>
          <w:bCs/>
          <w:color w:val="000000"/>
          <w:sz w:val="24"/>
          <w:szCs w:val="24"/>
        </w:rPr>
        <w:t>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val="en-US"/>
        </w:rPr>
        <w:t> </w:t>
      </w:r>
      <w:r>
        <w:rPr>
          <w:bCs/>
          <w:color w:val="000000"/>
          <w:sz w:val="24"/>
          <w:szCs w:val="24"/>
        </w:rPr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2) в органы опеки и попечительства о предоставлении: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val="en-US"/>
        </w:rPr>
        <w:t> </w:t>
      </w:r>
      <w:r>
        <w:rPr>
          <w:bCs/>
          <w:color w:val="000000"/>
          <w:sz w:val="24"/>
          <w:szCs w:val="24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3) в Управление Министерства внутренних дел России по Тюменской области о предоставлении: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  <w:lang w:val="en-US"/>
        </w:rPr>
        <w:t> </w:t>
      </w:r>
      <w:r>
        <w:rPr>
          <w:bCs/>
          <w:color w:val="000000"/>
          <w:sz w:val="24"/>
          <w:szCs w:val="24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>
        <w:rPr>
          <w:color w:val="000000"/>
          <w:sz w:val="24"/>
          <w:szCs w:val="24"/>
        </w:rPr>
        <w:t>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shd w:val="clear" w:color="auto" w:fill="FFFFFF"/>
        </w:rPr>
        <w:t>7.2. За</w:t>
      </w:r>
      <w:r>
        <w:rPr>
          <w:sz w:val="24"/>
          <w:szCs w:val="24"/>
        </w:rPr>
        <w:t xml:space="preserve">явитель вправе </w:t>
      </w:r>
      <w:proofErr w:type="gramStart"/>
      <w:r>
        <w:rPr>
          <w:sz w:val="24"/>
          <w:szCs w:val="24"/>
        </w:rPr>
        <w:t>предоставить</w:t>
      </w:r>
      <w:r>
        <w:rPr>
          <w:sz w:val="24"/>
          <w:szCs w:val="24"/>
          <w:shd w:val="clear" w:color="auto" w:fill="FFFFFF"/>
        </w:rPr>
        <w:t xml:space="preserve"> документы</w:t>
      </w:r>
      <w:proofErr w:type="gramEnd"/>
      <w:r>
        <w:rPr>
          <w:sz w:val="24"/>
          <w:szCs w:val="24"/>
          <w:shd w:val="clear" w:color="auto" w:fill="FFFFFF"/>
        </w:rPr>
        <w:t xml:space="preserve"> (сведения), ук</w:t>
      </w:r>
      <w:r>
        <w:rPr>
          <w:sz w:val="24"/>
          <w:szCs w:val="24"/>
        </w:rPr>
        <w:t>азанные в пункте 2.7.1 Регламента, по собственной инициативе.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  <w:shd w:val="clear" w:color="auto" w:fill="FFFFFF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 63</w:t>
      </w:r>
      <w:r w:rsidRPr="000926D1">
        <w:rPr>
          <w:sz w:val="24"/>
          <w:szCs w:val="24"/>
        </w:rPr>
        <w:t>-ФЗ «Об электронной подписи».</w:t>
      </w:r>
    </w:p>
    <w:p w:rsidR="00C956C5" w:rsidRPr="000926D1" w:rsidRDefault="00C956C5" w:rsidP="00C956C5">
      <w:pPr>
        <w:ind w:firstLine="709"/>
        <w:jc w:val="both"/>
        <w:rPr>
          <w:bCs/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 xml:space="preserve">2.9. Исчерпывающий перечень оснований для </w:t>
      </w:r>
      <w:r w:rsidRPr="000926D1">
        <w:rPr>
          <w:bCs/>
          <w:sz w:val="24"/>
          <w:szCs w:val="24"/>
        </w:rPr>
        <w:t>приостановления или</w:t>
      </w:r>
      <w:r w:rsidRPr="000926D1">
        <w:rPr>
          <w:bCs/>
          <w:sz w:val="24"/>
          <w:szCs w:val="24"/>
          <w:shd w:val="clear" w:color="auto" w:fill="FFFFFF"/>
        </w:rPr>
        <w:t xml:space="preserve"> отказа в предоставлении муницип</w:t>
      </w:r>
      <w:r w:rsidRPr="000926D1">
        <w:rPr>
          <w:bCs/>
          <w:sz w:val="24"/>
          <w:szCs w:val="24"/>
        </w:rPr>
        <w:t xml:space="preserve">альной услуги 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color w:val="000000"/>
          <w:sz w:val="24"/>
          <w:szCs w:val="24"/>
          <w:shd w:val="clear" w:color="auto" w:fill="FFFFFF"/>
        </w:rPr>
        <w:t>2.9.1. Основания для отказа в предоставлении муниципальной услуги: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1) заявитель не является налогоплательщиком</w:t>
      </w:r>
      <w:r>
        <w:rPr>
          <w:bCs/>
          <w:color w:val="000000"/>
          <w:sz w:val="24"/>
          <w:szCs w:val="24"/>
        </w:rPr>
        <w:t>, плательщиком сборов</w:t>
      </w:r>
      <w:r>
        <w:rPr>
          <w:color w:val="000000"/>
          <w:sz w:val="24"/>
          <w:szCs w:val="24"/>
          <w:shd w:val="clear" w:color="auto" w:fill="FFFFFF"/>
        </w:rPr>
        <w:t xml:space="preserve"> или налоговым агентом;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2) в заявлении отсутствует вопрос, связанный с применением муниципальных нормативных правовых актов Ялуторовского района о местных налогах и сборах; 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3) не представлены документы, обязанность по представлению которых возложена на заявителя.</w:t>
      </w:r>
    </w:p>
    <w:p w:rsidR="00C956C5" w:rsidRDefault="00C956C5" w:rsidP="00C956C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2.9.2.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</w:t>
      </w:r>
      <w:r>
        <w:rPr>
          <w:bCs/>
          <w:color w:val="000000"/>
          <w:sz w:val="24"/>
          <w:szCs w:val="24"/>
        </w:rPr>
        <w:t>(представителю заявителя)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муниципальной услуги.</w:t>
      </w:r>
    </w:p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2.9.3. Основания для приостановления предоставления муниципальной услуги отсутствуют.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2.1</w:t>
      </w:r>
      <w:r w:rsidRPr="000926D1">
        <w:rPr>
          <w:bCs/>
          <w:sz w:val="24"/>
          <w:szCs w:val="24"/>
          <w:shd w:val="clear" w:color="auto" w:fill="FFFFFF"/>
        </w:rPr>
        <w:t>0. Способы, размер и основания взимания государственной пошлины или иной платы, в</w:t>
      </w:r>
      <w:r w:rsidRPr="000926D1">
        <w:rPr>
          <w:bCs/>
          <w:sz w:val="24"/>
          <w:szCs w:val="24"/>
        </w:rPr>
        <w:t>зимаемой за предоставление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>Муниципальная услуга предоставляется на безвозмездной основе.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2.1</w:t>
      </w:r>
      <w:r w:rsidRPr="000926D1">
        <w:rPr>
          <w:bCs/>
          <w:sz w:val="24"/>
          <w:szCs w:val="24"/>
          <w:shd w:val="clear" w:color="auto" w:fill="FFFFFF"/>
        </w:rPr>
        <w:t>1. </w:t>
      </w:r>
      <w:r w:rsidRPr="000926D1">
        <w:rPr>
          <w:bCs/>
          <w:color w:val="000000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и </w:t>
      </w:r>
      <w:r w:rsidRPr="000926D1">
        <w:rPr>
          <w:bCs/>
          <w:sz w:val="24"/>
          <w:szCs w:val="24"/>
        </w:rPr>
        <w:t>с</w:t>
      </w:r>
      <w:r w:rsidRPr="000926D1">
        <w:rPr>
          <w:bCs/>
          <w:sz w:val="24"/>
          <w:szCs w:val="24"/>
          <w:shd w:val="clear" w:color="auto" w:fill="FFFFFF"/>
        </w:rPr>
        <w:t>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color w:val="000000"/>
          <w:sz w:val="24"/>
          <w:szCs w:val="24"/>
          <w:shd w:val="clear" w:color="auto" w:fill="FFFFFF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 xml:space="preserve">2.12. Максимальный срок ожидания в очереди при подаче заявления </w:t>
      </w:r>
      <w:r w:rsidRPr="000926D1">
        <w:rPr>
          <w:bCs/>
          <w:color w:val="000000"/>
          <w:sz w:val="24"/>
          <w:szCs w:val="24"/>
        </w:rPr>
        <w:t>о предоставлении муниципальной услуги</w:t>
      </w:r>
      <w:r w:rsidRPr="000926D1">
        <w:rPr>
          <w:bCs/>
          <w:sz w:val="24"/>
          <w:szCs w:val="24"/>
        </w:rPr>
        <w:t>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2.13. Срок регистрации заявления о предоставлении муниципальной услуги и</w:t>
      </w:r>
      <w:r w:rsidRPr="000926D1">
        <w:rPr>
          <w:bCs/>
          <w:sz w:val="24"/>
          <w:szCs w:val="24"/>
        </w:rPr>
        <w:t xml:space="preserve"> услуги, предоставляемой организацией, участвующей в предоставлении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 xml:space="preserve">Регистрация заявления при личном обращении заявителя </w:t>
      </w:r>
      <w:r w:rsidRPr="000926D1">
        <w:rPr>
          <w:bCs/>
          <w:sz w:val="24"/>
          <w:szCs w:val="24"/>
        </w:rPr>
        <w:t>(</w:t>
      </w:r>
      <w:r w:rsidRPr="000926D1">
        <w:rPr>
          <w:bCs/>
          <w:color w:val="000000"/>
          <w:sz w:val="24"/>
          <w:szCs w:val="24"/>
        </w:rPr>
        <w:t>представителя заявителя) в МФЦ</w:t>
      </w:r>
      <w:r w:rsidRPr="000926D1">
        <w:rPr>
          <w:color w:val="000000"/>
          <w:sz w:val="24"/>
          <w:szCs w:val="24"/>
        </w:rPr>
        <w:t xml:space="preserve"> </w:t>
      </w:r>
      <w:bookmarkStart w:id="1" w:name="sdfootnote3anc"/>
      <w:r w:rsidRPr="000926D1">
        <w:rPr>
          <w:sz w:val="24"/>
          <w:szCs w:val="24"/>
        </w:rPr>
        <w:t>не должна превышать 15 минут.</w:t>
      </w:r>
      <w:bookmarkEnd w:id="1"/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 xml:space="preserve">При поступлении заявления в </w:t>
      </w:r>
      <w:r w:rsidRPr="000926D1">
        <w:rPr>
          <w:sz w:val="24"/>
          <w:szCs w:val="24"/>
          <w:shd w:val="clear" w:color="auto" w:fill="FFFFFF"/>
        </w:rPr>
        <w:t>Финансовый орган</w:t>
      </w:r>
      <w:r w:rsidRPr="000926D1">
        <w:rPr>
          <w:sz w:val="24"/>
          <w:szCs w:val="24"/>
        </w:rPr>
        <w:t xml:space="preserve"> в электронной форме, посредством почтового отправления</w:t>
      </w:r>
      <w:r w:rsidRPr="000926D1">
        <w:rPr>
          <w:bCs/>
          <w:sz w:val="24"/>
          <w:szCs w:val="24"/>
        </w:rPr>
        <w:t>, из МФЦ</w:t>
      </w:r>
      <w:r w:rsidRPr="000926D1">
        <w:rPr>
          <w:sz w:val="24"/>
          <w:szCs w:val="24"/>
        </w:rPr>
        <w:t xml:space="preserve"> в рабочие дни в пределах графика работы </w:t>
      </w:r>
      <w:r w:rsidRPr="000926D1">
        <w:rPr>
          <w:sz w:val="24"/>
          <w:szCs w:val="24"/>
          <w:shd w:val="clear" w:color="auto" w:fill="FFFFFF"/>
        </w:rPr>
        <w:t xml:space="preserve">Финансового органа </w:t>
      </w:r>
      <w:r w:rsidRPr="000926D1">
        <w:rPr>
          <w:sz w:val="24"/>
          <w:szCs w:val="24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2.14. </w:t>
      </w:r>
      <w:proofErr w:type="gramStart"/>
      <w:r w:rsidRPr="000926D1">
        <w:rPr>
          <w:bCs/>
          <w:sz w:val="24"/>
          <w:szCs w:val="24"/>
          <w:shd w:val="clear" w:color="auto" w:fill="FFFFFF"/>
        </w:rPr>
        <w:t xml:space="preserve">Требования к помещениям, в которых предоставляются муниципальная услуга, </w:t>
      </w:r>
      <w:r w:rsidRPr="000926D1">
        <w:rPr>
          <w:bCs/>
          <w:sz w:val="24"/>
          <w:szCs w:val="24"/>
        </w:rPr>
        <w:t>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помещениям МФЦ, в которых предоставляется муниципальная услуга, зал</w:t>
      </w:r>
      <w:r>
        <w:rPr>
          <w:bCs/>
          <w:sz w:val="24"/>
          <w:szCs w:val="24"/>
        </w:rPr>
        <w:t>ам</w:t>
      </w:r>
      <w:r>
        <w:rPr>
          <w:sz w:val="24"/>
          <w:szCs w:val="24"/>
        </w:rPr>
        <w:t xml:space="preserve"> ожидания, места</w:t>
      </w:r>
      <w:r>
        <w:rPr>
          <w:bCs/>
          <w:sz w:val="24"/>
          <w:szCs w:val="24"/>
        </w:rPr>
        <w:t>м</w:t>
      </w:r>
      <w:r>
        <w:rPr>
          <w:sz w:val="24"/>
          <w:szCs w:val="24"/>
        </w:rPr>
        <w:t xml:space="preserve"> для заполнения заявлений, информационны</w:t>
      </w:r>
      <w:r>
        <w:rPr>
          <w:bCs/>
          <w:sz w:val="24"/>
          <w:szCs w:val="24"/>
        </w:rPr>
        <w:t>м</w:t>
      </w:r>
      <w:r>
        <w:rPr>
          <w:sz w:val="24"/>
          <w:szCs w:val="24"/>
        </w:rPr>
        <w:t xml:space="preserve"> стенд</w:t>
      </w:r>
      <w:r>
        <w:rPr>
          <w:bCs/>
          <w:sz w:val="24"/>
          <w:szCs w:val="24"/>
        </w:rPr>
        <w:t>ам</w:t>
      </w:r>
      <w:r>
        <w:rPr>
          <w:sz w:val="24"/>
          <w:szCs w:val="24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остановлением Правительства Р</w:t>
      </w:r>
      <w:r>
        <w:rPr>
          <w:bCs/>
          <w:sz w:val="24"/>
          <w:szCs w:val="24"/>
        </w:rPr>
        <w:t>оссийской</w:t>
      </w:r>
      <w:r>
        <w:rPr>
          <w:sz w:val="24"/>
          <w:szCs w:val="24"/>
        </w:rPr>
        <w:t xml:space="preserve"> Ф</w:t>
      </w:r>
      <w:r>
        <w:rPr>
          <w:bCs/>
          <w:sz w:val="24"/>
          <w:szCs w:val="24"/>
        </w:rPr>
        <w:t>едерации</w:t>
      </w:r>
      <w:r>
        <w:rPr>
          <w:sz w:val="24"/>
          <w:szCs w:val="24"/>
        </w:rPr>
        <w:t xml:space="preserve"> от 22.12.2012 № 1376</w:t>
      </w:r>
      <w:r>
        <w:rPr>
          <w:sz w:val="24"/>
          <w:szCs w:val="24"/>
          <w:shd w:val="clear" w:color="auto" w:fill="FFFFFF"/>
        </w:rPr>
        <w:t>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2.15. Показатели доступности и качества муниципальной услуги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2.15.1. Показателями доступности муниципальной услуги являются: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1)</w:t>
      </w:r>
      <w:r>
        <w:rPr>
          <w:sz w:val="24"/>
          <w:szCs w:val="24"/>
        </w:rPr>
        <w:t xml:space="preserve"> наличие полной, достоверной и доступной для заявителя </w:t>
      </w:r>
      <w:r>
        <w:rPr>
          <w:bCs/>
          <w:color w:val="000000"/>
          <w:sz w:val="24"/>
          <w:szCs w:val="24"/>
        </w:rPr>
        <w:t>(представителя заявителя)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 о </w:t>
      </w:r>
      <w:r>
        <w:rPr>
          <w:bCs/>
          <w:sz w:val="24"/>
          <w:szCs w:val="24"/>
        </w:rPr>
        <w:t>содержании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  <w:shd w:val="clear" w:color="auto" w:fill="FFFFFF"/>
        </w:rPr>
        <w:t>н</w:t>
      </w:r>
      <w:r>
        <w:rPr>
          <w:sz w:val="24"/>
          <w:szCs w:val="24"/>
        </w:rPr>
        <w:t>аличие помещений, оборудования и оснащения, отвечающих требованиям Регламента;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3)</w:t>
      </w:r>
      <w:r>
        <w:rPr>
          <w:sz w:val="24"/>
          <w:szCs w:val="24"/>
          <w:shd w:val="clear" w:color="auto" w:fill="FFFFFF"/>
        </w:rPr>
        <w:t> собл</w:t>
      </w:r>
      <w:r>
        <w:rPr>
          <w:sz w:val="24"/>
          <w:szCs w:val="24"/>
        </w:rPr>
        <w:t xml:space="preserve">юдение режима работы </w:t>
      </w:r>
      <w:r>
        <w:rPr>
          <w:sz w:val="24"/>
          <w:szCs w:val="24"/>
          <w:shd w:val="clear" w:color="auto" w:fill="FFFFFF"/>
        </w:rPr>
        <w:t xml:space="preserve">Финансового органа </w:t>
      </w:r>
      <w:r>
        <w:rPr>
          <w:sz w:val="24"/>
          <w:szCs w:val="24"/>
        </w:rPr>
        <w:t>и МФЦ при предоставлении муниципальной услуги;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4)</w:t>
      </w:r>
      <w:r>
        <w:rPr>
          <w:sz w:val="24"/>
          <w:szCs w:val="24"/>
          <w:shd w:val="clear" w:color="auto" w:fill="FFFFFF"/>
        </w:rPr>
        <w:t> в</w:t>
      </w:r>
      <w:r>
        <w:rPr>
          <w:sz w:val="24"/>
          <w:szCs w:val="24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sz w:val="24"/>
          <w:szCs w:val="24"/>
          <w:shd w:val="clear" w:color="auto" w:fill="FFFFFF"/>
        </w:rPr>
        <w:t>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2.15.2. Показателями качества муниципальной услуги являются:</w:t>
      </w:r>
    </w:p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1)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 </w:t>
      </w:r>
      <w:r>
        <w:rPr>
          <w:sz w:val="24"/>
          <w:szCs w:val="24"/>
        </w:rPr>
        <w:t xml:space="preserve">отсутствие обоснованных жалоб на действия (бездействие) и решения сотрудников </w:t>
      </w:r>
      <w:r>
        <w:rPr>
          <w:sz w:val="24"/>
          <w:szCs w:val="24"/>
          <w:shd w:val="clear" w:color="auto" w:fill="FFFFFF"/>
        </w:rPr>
        <w:t>Финансового органа</w:t>
      </w:r>
      <w:r>
        <w:rPr>
          <w:sz w:val="24"/>
          <w:szCs w:val="24"/>
        </w:rPr>
        <w:t xml:space="preserve"> и МФЦ, участвующих в предоставлении муниципальной услуги;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3)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 xml:space="preserve">количество взаимодействий заявителя </w:t>
      </w:r>
      <w:r>
        <w:rPr>
          <w:bCs/>
          <w:color w:val="000000"/>
          <w:sz w:val="24"/>
          <w:szCs w:val="24"/>
        </w:rPr>
        <w:t>(представителя заявителя)</w:t>
      </w:r>
      <w:r>
        <w:rPr>
          <w:sz w:val="24"/>
          <w:szCs w:val="24"/>
        </w:rPr>
        <w:t xml:space="preserve"> с сотрудниками </w:t>
      </w:r>
      <w:r>
        <w:rPr>
          <w:sz w:val="24"/>
          <w:szCs w:val="24"/>
          <w:shd w:val="clear" w:color="auto" w:fill="FFFFFF"/>
        </w:rPr>
        <w:t xml:space="preserve">Финансового органа </w:t>
      </w:r>
      <w:r>
        <w:rPr>
          <w:sz w:val="24"/>
          <w:szCs w:val="24"/>
        </w:rPr>
        <w:t>и МФЦ при предоставлении муниципальной услуги и их продолжительность.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2.1</w:t>
      </w:r>
      <w:r w:rsidRPr="000926D1">
        <w:rPr>
          <w:bCs/>
          <w:sz w:val="24"/>
          <w:szCs w:val="24"/>
          <w:shd w:val="clear" w:color="auto" w:fill="FFFFFF"/>
        </w:rPr>
        <w:t>6. И</w:t>
      </w:r>
      <w:r w:rsidRPr="000926D1">
        <w:rPr>
          <w:bCs/>
          <w:sz w:val="24"/>
          <w:szCs w:val="24"/>
        </w:rPr>
        <w:t xml:space="preserve">ные требования, в том числе требования, </w:t>
      </w:r>
      <w:proofErr w:type="gramStart"/>
      <w:r w:rsidRPr="000926D1">
        <w:rPr>
          <w:bCs/>
          <w:sz w:val="24"/>
          <w:szCs w:val="24"/>
        </w:rPr>
        <w:t>учитывающие</w:t>
      </w:r>
      <w:proofErr w:type="gramEnd"/>
      <w:r w:rsidRPr="000926D1">
        <w:rPr>
          <w:bCs/>
          <w:sz w:val="24"/>
          <w:szCs w:val="24"/>
        </w:rPr>
        <w:t xml:space="preserve"> в том числе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>
        <w:rPr>
          <w:sz w:val="24"/>
          <w:szCs w:val="24"/>
          <w:shd w:val="clear" w:color="auto" w:fill="FFFFFF"/>
        </w:rPr>
        <w:t>.1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 При предоставлении муниципальной услуги в электронной форме заявитель </w:t>
      </w:r>
      <w:r>
        <w:rPr>
          <w:bCs/>
          <w:color w:val="000000"/>
          <w:sz w:val="24"/>
          <w:szCs w:val="24"/>
        </w:rPr>
        <w:t>(представитель заявителя)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>
        <w:rPr>
          <w:bCs/>
          <w:sz w:val="24"/>
          <w:szCs w:val="24"/>
        </w:rPr>
        <w:t>, в том числе с использованием мобильного приложения</w:t>
      </w:r>
      <w:r>
        <w:rPr>
          <w:sz w:val="24"/>
          <w:szCs w:val="24"/>
        </w:rPr>
        <w:t>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3) 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4)</w:t>
      </w:r>
      <w:r>
        <w:rPr>
          <w:b/>
          <w:b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получить сведения о ходе рассмотрения заявления, поданного в электронной форме;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5) получить результат предоставления муниципальной услуги в форме электронного документа на Региональном портале;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6) </w:t>
      </w:r>
      <w:r>
        <w:rPr>
          <w:sz w:val="24"/>
          <w:szCs w:val="24"/>
        </w:rPr>
        <w:t>подать жалобу на решение и действие (бездействие) должностн</w:t>
      </w:r>
      <w:r>
        <w:rPr>
          <w:bCs/>
          <w:sz w:val="24"/>
          <w:szCs w:val="24"/>
        </w:rPr>
        <w:t>ого</w:t>
      </w:r>
      <w:r>
        <w:rPr>
          <w:sz w:val="24"/>
          <w:szCs w:val="24"/>
        </w:rPr>
        <w:t xml:space="preserve"> лиц</w:t>
      </w:r>
      <w:r>
        <w:rPr>
          <w:bCs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либо</w:t>
      </w:r>
      <w:r>
        <w:rPr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ого</w:t>
      </w:r>
      <w:r>
        <w:rPr>
          <w:sz w:val="24"/>
          <w:szCs w:val="24"/>
        </w:rPr>
        <w:t xml:space="preserve"> служащ</w:t>
      </w:r>
      <w:r>
        <w:rPr>
          <w:bCs/>
          <w:sz w:val="24"/>
          <w:szCs w:val="24"/>
        </w:rPr>
        <w:t>его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Финансового органа посредством официального сайта Ялуторовского района</w:t>
      </w:r>
      <w:r>
        <w:rPr>
          <w:sz w:val="24"/>
          <w:szCs w:val="24"/>
        </w:rPr>
        <w:t xml:space="preserve"> в порядке досудебного (внесудебного) обжалования </w:t>
      </w:r>
      <w:r>
        <w:rPr>
          <w:bCs/>
          <w:sz w:val="24"/>
          <w:szCs w:val="24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>
        <w:rPr>
          <w:sz w:val="24"/>
          <w:szCs w:val="24"/>
        </w:rPr>
        <w:t>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2.16.2</w:t>
      </w:r>
      <w:r>
        <w:rPr>
          <w:sz w:val="24"/>
          <w:szCs w:val="24"/>
          <w:shd w:val="clear" w:color="auto" w:fill="FFFFFF"/>
        </w:rPr>
        <w:t>.</w:t>
      </w:r>
      <w:r>
        <w:rPr>
          <w:b/>
          <w:bCs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И</w:t>
      </w:r>
      <w:r>
        <w:rPr>
          <w:sz w:val="24"/>
          <w:szCs w:val="24"/>
        </w:rPr>
        <w:t>ных требований, в том числе учитывающих особенности предоставления муниципальной услуги в МФЦ не предусмотрено.</w:t>
      </w:r>
    </w:p>
    <w:p w:rsidR="00C956C5" w:rsidRDefault="00C956C5" w:rsidP="00C956C5">
      <w:pPr>
        <w:jc w:val="both"/>
        <w:rPr>
          <w:sz w:val="24"/>
          <w:szCs w:val="24"/>
        </w:rPr>
      </w:pPr>
    </w:p>
    <w:p w:rsidR="00C956C5" w:rsidRDefault="00C956C5" w:rsidP="00C956C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3.1. Перечень и особенности исполнения административных процедур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3.1.1. Предоставление муниципальной услуги включает в себя следующие административные процедуры: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1) прием и регистрация заявления и документов, необходимых для предоставления муниципальной услуги;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3) исправлени</w:t>
      </w:r>
      <w:r>
        <w:rPr>
          <w:bCs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shd w:val="clear" w:color="auto" w:fill="FFFFFF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C956C5" w:rsidRDefault="00C956C5" w:rsidP="00C956C5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Доступ заявителей </w:t>
      </w:r>
      <w:r>
        <w:rPr>
          <w:bCs/>
          <w:sz w:val="24"/>
          <w:szCs w:val="24"/>
        </w:rPr>
        <w:t>(представителей заявителей)</w:t>
      </w:r>
      <w:r>
        <w:rPr>
          <w:sz w:val="24"/>
          <w:szCs w:val="24"/>
          <w:shd w:val="clear" w:color="auto" w:fill="FFFFFF"/>
        </w:rPr>
        <w:t xml:space="preserve">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lastRenderedPageBreak/>
        <w:t xml:space="preserve">Получение заявителем </w:t>
      </w:r>
      <w:r>
        <w:rPr>
          <w:bCs/>
          <w:sz w:val="24"/>
          <w:szCs w:val="24"/>
        </w:rPr>
        <w:t>(представителем заявителя)</w:t>
      </w:r>
      <w:r>
        <w:rPr>
          <w:sz w:val="24"/>
          <w:szCs w:val="24"/>
        </w:rPr>
        <w:t xml:space="preserve"> результата предоставления муниципальной услуги (по выбору заявителя </w:t>
      </w:r>
      <w:r>
        <w:rPr>
          <w:bCs/>
          <w:sz w:val="24"/>
          <w:szCs w:val="24"/>
        </w:rPr>
        <w:t>(представителя заявителя</w:t>
      </w:r>
      <w:r>
        <w:rPr>
          <w:sz w:val="24"/>
          <w:szCs w:val="24"/>
        </w:rPr>
        <w:t>),</w:t>
      </w:r>
      <w:r>
        <w:rPr>
          <w:sz w:val="24"/>
          <w:szCs w:val="24"/>
          <w:shd w:val="clear" w:color="auto" w:fill="FFFFFF"/>
        </w:rPr>
        <w:t xml:space="preserve">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3.1.2. </w:t>
      </w:r>
      <w:r>
        <w:rPr>
          <w:color w:val="000000"/>
          <w:sz w:val="24"/>
          <w:szCs w:val="24"/>
          <w:shd w:val="clear" w:color="auto" w:fill="FFFFFF"/>
        </w:rPr>
        <w:t>Особенности выполнения отдельных административных процедур в МФЦ.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3.1.2.1. При предоставлении муниципальной услуги в МФЦ заявитель </w:t>
      </w:r>
      <w:r>
        <w:rPr>
          <w:bCs/>
          <w:color w:val="000000"/>
          <w:sz w:val="24"/>
          <w:szCs w:val="24"/>
        </w:rPr>
        <w:t>(представитель заявителя)</w:t>
      </w:r>
      <w:r>
        <w:rPr>
          <w:color w:val="000000"/>
          <w:sz w:val="24"/>
          <w:szCs w:val="24"/>
          <w:shd w:val="clear" w:color="auto" w:fill="FFFFFF"/>
        </w:rPr>
        <w:t xml:space="preserve"> вправе: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>
        <w:rPr>
          <w:bCs/>
          <w:color w:val="000000"/>
          <w:sz w:val="24"/>
          <w:szCs w:val="24"/>
        </w:rPr>
        <w:t>(представитель заявителя)</w:t>
      </w:r>
      <w:r>
        <w:rPr>
          <w:color w:val="000000"/>
          <w:sz w:val="24"/>
          <w:szCs w:val="24"/>
          <w:shd w:val="clear" w:color="auto" w:fill="FFFFFF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sz w:val="24"/>
          <w:szCs w:val="24"/>
          <w:shd w:val="clear" w:color="auto" w:fill="FFFFFF"/>
        </w:rPr>
        <w:t>www.mfcto.ru</w:t>
      </w:r>
      <w:r>
        <w:rPr>
          <w:color w:val="000000"/>
          <w:sz w:val="24"/>
          <w:szCs w:val="24"/>
          <w:shd w:val="clear" w:color="auto" w:fill="FFFFFF"/>
        </w:rPr>
        <w:t>).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3.1.2.2. </w:t>
      </w:r>
      <w:proofErr w:type="gramStart"/>
      <w:r>
        <w:rPr>
          <w:color w:val="000000"/>
          <w:sz w:val="24"/>
          <w:szCs w:val="24"/>
          <w:shd w:val="clear" w:color="auto" w:fill="FFFFFF"/>
        </w:rPr>
        <w:t>Адми</w:t>
      </w:r>
      <w:r>
        <w:rPr>
          <w:color w:val="000000"/>
          <w:sz w:val="24"/>
          <w:szCs w:val="24"/>
        </w:rPr>
        <w:t xml:space="preserve">нистративные процедуры, предусмотренные </w:t>
      </w:r>
      <w:r>
        <w:rPr>
          <w:bCs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</w:t>
      </w:r>
      <w:r>
        <w:rPr>
          <w:color w:val="000000"/>
          <w:sz w:val="24"/>
          <w:szCs w:val="24"/>
          <w:shd w:val="clear" w:color="auto" w:fill="FFFFFF"/>
        </w:rPr>
        <w:t xml:space="preserve">2 № 1376, </w:t>
      </w:r>
      <w:r>
        <w:rPr>
          <w:color w:val="000000"/>
          <w:sz w:val="24"/>
          <w:szCs w:val="24"/>
        </w:rPr>
        <w:t>Стандарт</w:t>
      </w:r>
      <w:r>
        <w:rPr>
          <w:bCs/>
          <w:color w:val="000000"/>
          <w:sz w:val="24"/>
          <w:szCs w:val="24"/>
        </w:rPr>
        <w:t>ами</w:t>
      </w:r>
      <w:r>
        <w:rPr>
          <w:color w:val="000000"/>
          <w:sz w:val="24"/>
          <w:szCs w:val="24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>
        <w:rPr>
          <w:bCs/>
          <w:color w:val="000000"/>
          <w:sz w:val="24"/>
          <w:szCs w:val="24"/>
        </w:rPr>
        <w:t>ыми</w:t>
      </w:r>
      <w:r>
        <w:rPr>
          <w:color w:val="000000"/>
          <w:sz w:val="24"/>
          <w:szCs w:val="24"/>
          <w:shd w:val="clear" w:color="auto" w:fill="FFFFFF"/>
        </w:rPr>
        <w:t xml:space="preserve"> постановлением Правительства Тюменской области от 08.12.2017 № 610-п.</w:t>
      </w:r>
      <w:proofErr w:type="gramEnd"/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3.2. Прием и регистрация заявления и документов, необходимых для предоставления муниципальной услуги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</w:t>
      </w:r>
      <w:r>
        <w:rPr>
          <w:sz w:val="24"/>
          <w:szCs w:val="24"/>
          <w:shd w:val="clear" w:color="auto" w:fill="FFFFFF"/>
        </w:rPr>
        <w:t xml:space="preserve">. Основанием для начала административной процедуры является личное обращение </w:t>
      </w:r>
      <w:r>
        <w:rPr>
          <w:sz w:val="24"/>
          <w:szCs w:val="24"/>
        </w:rPr>
        <w:t xml:space="preserve">заявителя </w:t>
      </w:r>
      <w:r>
        <w:rPr>
          <w:bCs/>
          <w:color w:val="000000"/>
          <w:sz w:val="24"/>
          <w:szCs w:val="24"/>
        </w:rPr>
        <w:t>(представителя заявителя)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МФЦ с заявлением и приложенными к нему документами, установленными подразделом 2.6 Регламента (далее – документы)</w:t>
      </w:r>
      <w:r>
        <w:rPr>
          <w:bCs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3.2.2. В ходе личного приема заявителя </w:t>
      </w:r>
      <w:r>
        <w:rPr>
          <w:bCs/>
          <w:color w:val="000000"/>
          <w:sz w:val="24"/>
          <w:szCs w:val="24"/>
        </w:rPr>
        <w:t xml:space="preserve">(представителя заявителя) </w:t>
      </w:r>
      <w:r>
        <w:rPr>
          <w:sz w:val="24"/>
          <w:szCs w:val="24"/>
          <w:shd w:val="clear" w:color="auto" w:fill="FFFFFF"/>
        </w:rPr>
        <w:t>сотрудник МФЦ: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1) устанавливает личность обратившегося заявителя </w:t>
      </w:r>
      <w:r>
        <w:rPr>
          <w:bCs/>
          <w:color w:val="000000"/>
          <w:sz w:val="24"/>
          <w:szCs w:val="24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2) информирует заявителя </w:t>
      </w:r>
      <w:r>
        <w:rPr>
          <w:bCs/>
          <w:color w:val="000000"/>
          <w:sz w:val="24"/>
          <w:szCs w:val="24"/>
        </w:rPr>
        <w:t>(представителя заявителя)</w:t>
      </w:r>
      <w:r>
        <w:rPr>
          <w:sz w:val="24"/>
          <w:szCs w:val="24"/>
          <w:shd w:val="clear" w:color="auto" w:fill="FFFFFF"/>
        </w:rPr>
        <w:t xml:space="preserve"> о порядке и сроках предоставления муниципальной услуги;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3) </w:t>
      </w:r>
      <w:r>
        <w:rPr>
          <w:sz w:val="24"/>
          <w:szCs w:val="24"/>
        </w:rPr>
        <w:t xml:space="preserve">обеспечивает заполнение заявления, после этого предлагает заявителю </w:t>
      </w:r>
      <w:r>
        <w:rPr>
          <w:bCs/>
          <w:color w:val="000000"/>
          <w:sz w:val="24"/>
          <w:szCs w:val="24"/>
        </w:rPr>
        <w:t>(представителю заявителя)</w:t>
      </w:r>
      <w:r>
        <w:rPr>
          <w:sz w:val="24"/>
          <w:szCs w:val="24"/>
        </w:rPr>
        <w:t xml:space="preserve"> убедиться в правильности внесенных в заявление данных и подписать заявление или обеспечивает прием такого заявления в случае, если заявитель </w:t>
      </w:r>
      <w:r>
        <w:rPr>
          <w:bCs/>
          <w:color w:val="000000"/>
          <w:sz w:val="24"/>
          <w:szCs w:val="24"/>
        </w:rPr>
        <w:t>(представитель заявителя)</w:t>
      </w:r>
      <w:r>
        <w:rPr>
          <w:sz w:val="24"/>
          <w:szCs w:val="24"/>
        </w:rPr>
        <w:t xml:space="preserve"> самостоятельно оформил заявление. Проверяет наличие документов, которые в силу подраздела 2.6 Регламента заявитель </w:t>
      </w:r>
      <w:r>
        <w:rPr>
          <w:bCs/>
          <w:color w:val="000000"/>
          <w:sz w:val="24"/>
          <w:szCs w:val="24"/>
        </w:rPr>
        <w:t xml:space="preserve">(представитель заявителя) </w:t>
      </w:r>
      <w:r>
        <w:rPr>
          <w:sz w:val="24"/>
          <w:szCs w:val="24"/>
        </w:rPr>
        <w:t>должен предоставить самостоятельно;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shd w:val="clear" w:color="auto" w:fill="FFFFFF"/>
        </w:rPr>
        <w:t>) 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>
        <w:rPr>
          <w:sz w:val="24"/>
          <w:szCs w:val="24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>
        <w:rPr>
          <w:bCs/>
          <w:sz w:val="24"/>
          <w:szCs w:val="24"/>
        </w:rPr>
        <w:t>их</w:t>
      </w:r>
      <w:r>
        <w:rPr>
          <w:sz w:val="24"/>
          <w:szCs w:val="24"/>
        </w:rPr>
        <w:t xml:space="preserve"> копи</w:t>
      </w:r>
      <w:r>
        <w:rPr>
          <w:bCs/>
          <w:sz w:val="24"/>
          <w:szCs w:val="24"/>
        </w:rPr>
        <w:t>ях</w:t>
      </w:r>
      <w:r>
        <w:rPr>
          <w:sz w:val="24"/>
          <w:szCs w:val="24"/>
        </w:rPr>
        <w:t xml:space="preserve"> надпись об </w:t>
      </w:r>
      <w:r>
        <w:rPr>
          <w:bCs/>
          <w:sz w:val="24"/>
          <w:szCs w:val="24"/>
        </w:rPr>
        <w:t>их</w:t>
      </w:r>
      <w:r>
        <w:rPr>
          <w:sz w:val="24"/>
          <w:szCs w:val="24"/>
        </w:rPr>
        <w:t xml:space="preserve"> соответствии оригинал</w:t>
      </w:r>
      <w:r>
        <w:rPr>
          <w:bCs/>
          <w:sz w:val="24"/>
          <w:szCs w:val="24"/>
        </w:rPr>
        <w:t>ам</w:t>
      </w:r>
      <w:r>
        <w:rPr>
          <w:sz w:val="24"/>
          <w:szCs w:val="24"/>
        </w:rPr>
        <w:t>, заверяет своей подписью с указанием фамилии и инициалов, должности и даты заверения;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5) обеспеч</w:t>
      </w:r>
      <w:r>
        <w:rPr>
          <w:sz w:val="24"/>
          <w:szCs w:val="24"/>
        </w:rPr>
        <w:t xml:space="preserve">ивает регистрацию заявления в журнале регистрации документов, а также выдачу заявителю </w:t>
      </w:r>
      <w:r>
        <w:rPr>
          <w:bCs/>
          <w:color w:val="000000"/>
          <w:sz w:val="24"/>
          <w:szCs w:val="24"/>
        </w:rPr>
        <w:t>(представителю заявителя)</w:t>
      </w:r>
      <w:r>
        <w:rPr>
          <w:sz w:val="24"/>
          <w:szCs w:val="24"/>
        </w:rPr>
        <w:t xml:space="preserve"> под личную подпись расписки о приеме заявления и документов.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поступлении </w:t>
      </w:r>
      <w:r>
        <w:rPr>
          <w:color w:val="000000"/>
          <w:sz w:val="24"/>
          <w:szCs w:val="24"/>
        </w:rPr>
        <w:t xml:space="preserve">из МФЦ в </w:t>
      </w:r>
      <w:r>
        <w:rPr>
          <w:color w:val="000000"/>
          <w:sz w:val="24"/>
          <w:szCs w:val="24"/>
          <w:shd w:val="clear" w:color="auto" w:fill="FFFFFF"/>
        </w:rPr>
        <w:t>Финансовый орган з</w:t>
      </w:r>
      <w:r>
        <w:rPr>
          <w:sz w:val="24"/>
          <w:szCs w:val="24"/>
        </w:rPr>
        <w:t xml:space="preserve">аявления, принятого от заявителя </w:t>
      </w:r>
      <w:r>
        <w:rPr>
          <w:bCs/>
          <w:color w:val="000000"/>
          <w:sz w:val="24"/>
          <w:szCs w:val="24"/>
        </w:rPr>
        <w:t>(представителя заявителя)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рамках личного приема в МФЦ, сотрудник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Финансового органа </w:t>
      </w:r>
      <w:r>
        <w:rPr>
          <w:sz w:val="24"/>
          <w:szCs w:val="24"/>
          <w:shd w:val="clear" w:color="auto" w:fill="FFFFFF"/>
        </w:rPr>
        <w:t xml:space="preserve">обеспечивает его регистрацию в журнале регистрации документов. 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3.2.3. </w:t>
      </w:r>
      <w:r>
        <w:rPr>
          <w:sz w:val="24"/>
          <w:szCs w:val="24"/>
          <w:shd w:val="clear" w:color="auto" w:fill="FFFFFF"/>
        </w:rPr>
        <w:t>При п</w:t>
      </w:r>
      <w:r>
        <w:rPr>
          <w:sz w:val="24"/>
          <w:szCs w:val="24"/>
        </w:rPr>
        <w:t>оступлении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  <w:shd w:val="clear" w:color="auto" w:fill="FFFFFF"/>
        </w:rPr>
        <w:t xml:space="preserve">Финансовый орган </w:t>
      </w:r>
      <w:r>
        <w:rPr>
          <w:color w:val="000000"/>
          <w:sz w:val="24"/>
          <w:szCs w:val="24"/>
        </w:rPr>
        <w:t>за</w:t>
      </w:r>
      <w:r>
        <w:rPr>
          <w:sz w:val="24"/>
          <w:szCs w:val="24"/>
        </w:rPr>
        <w:t xml:space="preserve">явления и документов в электронной форме сотрудник </w:t>
      </w:r>
      <w:r>
        <w:rPr>
          <w:color w:val="000000"/>
          <w:sz w:val="24"/>
          <w:szCs w:val="24"/>
        </w:rPr>
        <w:t xml:space="preserve">Финансового органа </w:t>
      </w:r>
      <w:r>
        <w:rPr>
          <w:bCs/>
          <w:color w:val="000000"/>
          <w:sz w:val="24"/>
          <w:szCs w:val="24"/>
        </w:rPr>
        <w:t>в срок, установленный подразделом 2.13 Регламента для регистрации заявления</w:t>
      </w:r>
      <w:r>
        <w:rPr>
          <w:color w:val="000000"/>
          <w:sz w:val="24"/>
          <w:szCs w:val="24"/>
        </w:rPr>
        <w:t>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регистрацию заявления в журнале регистрации документов.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В случае подписания заявления и документов квалифицированной подписью, сотрудник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Финансового органа</w:t>
      </w:r>
      <w:r>
        <w:rPr>
          <w:b/>
          <w:bCs/>
          <w:color w:val="CE181E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 63-ФЗ «Об электронной подписи» (далее – проверка квалифицированной подписи).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 тече</w:t>
      </w:r>
      <w:r>
        <w:rPr>
          <w:sz w:val="24"/>
          <w:szCs w:val="24"/>
        </w:rPr>
        <w:t xml:space="preserve"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</w:t>
      </w:r>
      <w:r>
        <w:rPr>
          <w:bCs/>
          <w:sz w:val="24"/>
          <w:szCs w:val="24"/>
        </w:rPr>
        <w:t>(представителю заявителя)</w:t>
      </w:r>
      <w:r>
        <w:rPr>
          <w:sz w:val="24"/>
          <w:szCs w:val="24"/>
        </w:rPr>
        <w:t xml:space="preserve"> уведомление об этом в электронной форме с указанием пунктов статьи 11 Федерального закона от 06.04.2011 №</w:t>
      </w:r>
      <w:r>
        <w:rPr>
          <w:sz w:val="24"/>
          <w:szCs w:val="24"/>
          <w:shd w:val="clear" w:color="auto" w:fill="FFFFFF"/>
        </w:rPr>
        <w:t> 6</w:t>
      </w:r>
      <w:r>
        <w:rPr>
          <w:sz w:val="24"/>
          <w:szCs w:val="24"/>
        </w:rPr>
        <w:t>3-ФЗ</w:t>
      </w:r>
      <w:proofErr w:type="gramEnd"/>
      <w:r>
        <w:rPr>
          <w:sz w:val="24"/>
          <w:szCs w:val="24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Финансового органа</w:t>
      </w:r>
      <w:r>
        <w:rPr>
          <w:sz w:val="24"/>
          <w:szCs w:val="24"/>
        </w:rPr>
        <w:t xml:space="preserve"> и направляется по адресу электронной почты заявителя </w:t>
      </w:r>
      <w:r>
        <w:rPr>
          <w:bCs/>
          <w:sz w:val="24"/>
          <w:szCs w:val="24"/>
        </w:rPr>
        <w:t xml:space="preserve">(представителя заявителя) </w:t>
      </w:r>
      <w:r>
        <w:rPr>
          <w:sz w:val="24"/>
          <w:szCs w:val="24"/>
        </w:rPr>
        <w:t>либо в его «Личный кабинет» на Региональном портале.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получения уведомления об отказе в приеме к рассмотрению заявления заявитель </w:t>
      </w:r>
      <w:r>
        <w:rPr>
          <w:bCs/>
          <w:sz w:val="24"/>
          <w:szCs w:val="24"/>
        </w:rPr>
        <w:t>(представитель заявителя)</w:t>
      </w:r>
      <w:r>
        <w:rPr>
          <w:sz w:val="24"/>
          <w:szCs w:val="24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3.2.4</w:t>
      </w:r>
      <w:r>
        <w:rPr>
          <w:color w:val="000000"/>
          <w:sz w:val="24"/>
          <w:szCs w:val="24"/>
          <w:shd w:val="clear" w:color="auto" w:fill="FFFFFF"/>
        </w:rPr>
        <w:t>. </w:t>
      </w:r>
      <w:r>
        <w:rPr>
          <w:sz w:val="24"/>
          <w:szCs w:val="24"/>
          <w:shd w:val="clear" w:color="auto" w:fill="FFFFFF"/>
        </w:rPr>
        <w:t>П</w:t>
      </w:r>
      <w:r>
        <w:rPr>
          <w:sz w:val="24"/>
          <w:szCs w:val="24"/>
        </w:rPr>
        <w:t xml:space="preserve">ри поступлении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shd w:val="clear" w:color="auto" w:fill="FFFFFF"/>
        </w:rPr>
        <w:t xml:space="preserve">Финансовый орган </w:t>
      </w:r>
      <w:r>
        <w:rPr>
          <w:sz w:val="24"/>
          <w:szCs w:val="24"/>
          <w:shd w:val="clear" w:color="auto" w:fill="FFFFFF"/>
        </w:rPr>
        <w:t>за</w:t>
      </w:r>
      <w:r>
        <w:rPr>
          <w:sz w:val="24"/>
          <w:szCs w:val="24"/>
        </w:rPr>
        <w:t>явления и документов посредством почтового отправления сотрудник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Финансового органа </w:t>
      </w:r>
      <w:r>
        <w:rPr>
          <w:sz w:val="24"/>
          <w:szCs w:val="24"/>
          <w:shd w:val="clear" w:color="auto" w:fill="FFFFFF"/>
        </w:rPr>
        <w:t xml:space="preserve">обеспечивает их регистрацию в журнале регистрации документов. 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заявителем </w:t>
      </w:r>
      <w:r>
        <w:rPr>
          <w:bCs/>
          <w:sz w:val="24"/>
          <w:szCs w:val="24"/>
        </w:rPr>
        <w:t xml:space="preserve">(представителем заявителя) </w:t>
      </w:r>
      <w:r>
        <w:rPr>
          <w:sz w:val="24"/>
          <w:szCs w:val="24"/>
        </w:rPr>
        <w:t xml:space="preserve">документов посредством почтового отправления, верность копий направляемых заявителем </w:t>
      </w:r>
      <w:r>
        <w:rPr>
          <w:bCs/>
          <w:sz w:val="24"/>
          <w:szCs w:val="24"/>
        </w:rPr>
        <w:t>(представителем заявителя)</w:t>
      </w:r>
      <w:r>
        <w:rPr>
          <w:sz w:val="24"/>
          <w:szCs w:val="24"/>
        </w:rPr>
        <w:t xml:space="preserve"> документов должна быть </w:t>
      </w:r>
      <w:r>
        <w:rPr>
          <w:color w:val="000000"/>
          <w:sz w:val="24"/>
          <w:szCs w:val="24"/>
        </w:rPr>
        <w:t>заверена в порядке, установленном законодательством Российской Федерации.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3.3. Рассмотрение заявления и направление результата предоставления муниципальной услуги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3.3.2. </w:t>
      </w:r>
      <w:proofErr w:type="gramStart"/>
      <w:r>
        <w:rPr>
          <w:sz w:val="24"/>
          <w:szCs w:val="24"/>
          <w:shd w:val="clear" w:color="auto" w:fill="FFFFFF"/>
        </w:rPr>
        <w:t>При непредставлении документов (</w:t>
      </w:r>
      <w:r>
        <w:rPr>
          <w:color w:val="000000"/>
          <w:sz w:val="24"/>
          <w:szCs w:val="24"/>
          <w:shd w:val="clear" w:color="auto" w:fill="FFFFFF"/>
        </w:rPr>
        <w:t>сведений),</w:t>
      </w:r>
      <w:r>
        <w:rPr>
          <w:sz w:val="24"/>
          <w:szCs w:val="24"/>
          <w:shd w:val="clear" w:color="auto" w:fill="FFFFFF"/>
        </w:rPr>
        <w:t xml:space="preserve"> указанных в пункте 2.7.1 Регламента, заявителем </w:t>
      </w:r>
      <w:r>
        <w:rPr>
          <w:bCs/>
          <w:sz w:val="24"/>
          <w:szCs w:val="24"/>
        </w:rPr>
        <w:t>(представителем заявителя)</w:t>
      </w:r>
      <w:r>
        <w:rPr>
          <w:sz w:val="24"/>
          <w:szCs w:val="24"/>
          <w:shd w:val="clear" w:color="auto" w:fill="FFFFFF"/>
        </w:rPr>
        <w:t xml:space="preserve"> самостоятельно, сотрудник</w:t>
      </w:r>
      <w:r>
        <w:rPr>
          <w:color w:val="000000"/>
          <w:sz w:val="24"/>
          <w:szCs w:val="24"/>
          <w:shd w:val="clear" w:color="auto" w:fill="FFFFFF"/>
        </w:rPr>
        <w:t xml:space="preserve"> Финансового органа </w:t>
      </w:r>
      <w:r>
        <w:rPr>
          <w:sz w:val="24"/>
          <w:szCs w:val="24"/>
          <w:shd w:val="clear" w:color="auto" w:fill="FFFFFF"/>
        </w:rPr>
        <w:t xml:space="preserve">не позднее одного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r>
        <w:rPr>
          <w:sz w:val="24"/>
          <w:szCs w:val="24"/>
        </w:rPr>
        <w:t>пункте 2.7.1</w:t>
      </w:r>
      <w:r>
        <w:rPr>
          <w:sz w:val="24"/>
          <w:szCs w:val="24"/>
          <w:shd w:val="clear" w:color="auto" w:fill="FFFFFF"/>
        </w:rPr>
        <w:t xml:space="preserve"> Регламента.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При предоставлении заявителем </w:t>
      </w:r>
      <w:r>
        <w:rPr>
          <w:bCs/>
          <w:sz w:val="24"/>
          <w:szCs w:val="24"/>
        </w:rPr>
        <w:t>(представителем заявителя)</w:t>
      </w:r>
      <w:r>
        <w:rPr>
          <w:sz w:val="24"/>
          <w:szCs w:val="24"/>
          <w:shd w:val="clear" w:color="auto" w:fill="FFFFFF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3.3.3. </w:t>
      </w:r>
      <w:proofErr w:type="gramStart"/>
      <w:r>
        <w:rPr>
          <w:sz w:val="24"/>
          <w:szCs w:val="24"/>
          <w:shd w:val="clear" w:color="auto" w:fill="FFFFFF"/>
        </w:rPr>
        <w:t xml:space="preserve">Сотрудник </w:t>
      </w:r>
      <w:r>
        <w:rPr>
          <w:color w:val="000000"/>
          <w:sz w:val="24"/>
          <w:szCs w:val="24"/>
          <w:shd w:val="clear" w:color="auto" w:fill="FFFFFF"/>
        </w:rPr>
        <w:t>Финансового органа</w:t>
      </w:r>
      <w:r>
        <w:rPr>
          <w:sz w:val="24"/>
          <w:szCs w:val="24"/>
          <w:shd w:val="clear" w:color="auto" w:fill="FFFFFF"/>
        </w:rPr>
        <w:t xml:space="preserve"> в течение одного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 в случае предоставления документов (сведений), указанных в пункте 2.7.1 Регламента заявителем </w:t>
      </w:r>
      <w:r>
        <w:rPr>
          <w:bCs/>
          <w:sz w:val="24"/>
          <w:szCs w:val="24"/>
        </w:rPr>
        <w:t>(представителем заявителя)</w:t>
      </w:r>
      <w:r>
        <w:rPr>
          <w:sz w:val="24"/>
          <w:szCs w:val="24"/>
          <w:shd w:val="clear" w:color="auto" w:fill="FFFFFF"/>
        </w:rPr>
        <w:t xml:space="preserve">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>
        <w:rPr>
          <w:sz w:val="24"/>
          <w:szCs w:val="24"/>
          <w:shd w:val="clear" w:color="auto" w:fill="FFFFFF"/>
        </w:rPr>
        <w:t xml:space="preserve"> отказа в предоставлении муниципальной услуги, </w:t>
      </w:r>
      <w:proofErr w:type="gramStart"/>
      <w:r>
        <w:rPr>
          <w:sz w:val="24"/>
          <w:szCs w:val="24"/>
          <w:shd w:val="clear" w:color="auto" w:fill="FFFFFF"/>
        </w:rPr>
        <w:t>установленных</w:t>
      </w:r>
      <w:proofErr w:type="gramEnd"/>
      <w:r>
        <w:rPr>
          <w:sz w:val="24"/>
          <w:szCs w:val="24"/>
          <w:shd w:val="clear" w:color="auto" w:fill="FFFFFF"/>
        </w:rPr>
        <w:t xml:space="preserve"> подразделом 2.9 Регламента.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3.3.4.</w:t>
      </w:r>
      <w:r>
        <w:rPr>
          <w:sz w:val="24"/>
          <w:szCs w:val="24"/>
        </w:rPr>
        <w:t> При наличии оснований для отказа в предоставлении муниципальной услуги, указанных в подразделе 2.9 Регламента, сотрудник</w:t>
      </w:r>
      <w:r>
        <w:rPr>
          <w:color w:val="000000"/>
          <w:sz w:val="24"/>
          <w:szCs w:val="24"/>
        </w:rPr>
        <w:t xml:space="preserve"> Финансового органа в</w:t>
      </w:r>
      <w:r>
        <w:rPr>
          <w:sz w:val="24"/>
          <w:szCs w:val="24"/>
        </w:rPr>
        <w:t xml:space="preserve"> течение одного рабочего дня, следующего за днем окончания административной процедуры, установленной пунктом 3.3.</w:t>
      </w:r>
      <w:r>
        <w:rPr>
          <w:bCs/>
          <w:sz w:val="24"/>
          <w:szCs w:val="24"/>
        </w:rPr>
        <w:t>3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3.3.</w:t>
      </w:r>
      <w:r>
        <w:rPr>
          <w:bCs/>
          <w:sz w:val="24"/>
          <w:szCs w:val="24"/>
        </w:rPr>
        <w:t>5</w:t>
      </w:r>
      <w:r>
        <w:rPr>
          <w:sz w:val="24"/>
          <w:szCs w:val="24"/>
        </w:rPr>
        <w:t>. </w:t>
      </w:r>
      <w:proofErr w:type="gramStart"/>
      <w:r>
        <w:rPr>
          <w:sz w:val="24"/>
          <w:szCs w:val="24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>
        <w:rPr>
          <w:color w:val="000000"/>
          <w:sz w:val="24"/>
          <w:szCs w:val="24"/>
        </w:rPr>
        <w:t>Финансового органа в</w:t>
      </w:r>
      <w:r>
        <w:rPr>
          <w:sz w:val="24"/>
          <w:szCs w:val="24"/>
        </w:rPr>
        <w:t xml:space="preserve"> течение одного рабочего дня, следующего за днем окончания административной процедуры, установленной пунктом 3.3.3 </w:t>
      </w:r>
      <w:r>
        <w:rPr>
          <w:bCs/>
          <w:sz w:val="24"/>
          <w:szCs w:val="24"/>
        </w:rPr>
        <w:t>Регламента</w:t>
      </w:r>
      <w:r>
        <w:rPr>
          <w:sz w:val="24"/>
          <w:szCs w:val="24"/>
        </w:rPr>
        <w:t>,</w:t>
      </w:r>
      <w:r>
        <w:rPr>
          <w:sz w:val="24"/>
          <w:szCs w:val="24"/>
          <w:shd w:val="clear" w:color="auto" w:fill="FFFFFF"/>
        </w:rPr>
        <w:t xml:space="preserve"> осуществляет подготовку </w:t>
      </w:r>
      <w:r>
        <w:rPr>
          <w:color w:val="000000"/>
          <w:sz w:val="24"/>
          <w:szCs w:val="24"/>
          <w:shd w:val="clear" w:color="auto" w:fill="FFFFFF"/>
        </w:rPr>
        <w:t>документа, содержащего письменное разъяснение по вопросам применения муниципальных нормативных правовых актов Ялуторовского района о местных налогах и сборах</w:t>
      </w:r>
      <w:r>
        <w:rPr>
          <w:sz w:val="24"/>
          <w:szCs w:val="24"/>
          <w:shd w:val="clear" w:color="auto" w:fill="FFFFFF"/>
        </w:rPr>
        <w:t xml:space="preserve"> (далее – письменное разъяснение).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>
        <w:rPr>
          <w:color w:val="000000"/>
          <w:sz w:val="24"/>
          <w:szCs w:val="24"/>
          <w:shd w:val="clear" w:color="auto" w:fill="FFFFFF"/>
        </w:rPr>
        <w:t xml:space="preserve">Финансового органа </w:t>
      </w:r>
      <w:r>
        <w:rPr>
          <w:sz w:val="24"/>
          <w:szCs w:val="24"/>
          <w:shd w:val="clear" w:color="auto" w:fill="FFFFFF"/>
        </w:rPr>
        <w:t>на подпись руководителю Финансового органа.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одного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3.3.5. Сотрудник </w:t>
      </w:r>
      <w:r>
        <w:rPr>
          <w:color w:val="000000"/>
          <w:sz w:val="24"/>
          <w:szCs w:val="24"/>
          <w:shd w:val="clear" w:color="auto" w:fill="FFFFFF"/>
        </w:rPr>
        <w:t xml:space="preserve">Финансового органа в </w:t>
      </w:r>
      <w:r>
        <w:rPr>
          <w:sz w:val="24"/>
          <w:szCs w:val="24"/>
          <w:shd w:val="clear" w:color="auto" w:fill="FFFFFF"/>
        </w:rPr>
        <w:t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журнале регистрации документов</w:t>
      </w:r>
      <w:r>
        <w:rPr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sz w:val="24"/>
          <w:szCs w:val="24"/>
          <w:shd w:val="clear" w:color="auto" w:fill="FFFFFF"/>
        </w:rPr>
        <w:t>и</w:t>
      </w:r>
      <w:r>
        <w:rPr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обеспечивает направление результата предоставления муниципальной услуги выбранным заявителем </w:t>
      </w:r>
      <w:r>
        <w:rPr>
          <w:bCs/>
          <w:color w:val="000000"/>
          <w:sz w:val="24"/>
          <w:szCs w:val="24"/>
        </w:rPr>
        <w:t>(представителем заявителя)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способом.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>3.4. </w:t>
      </w:r>
      <w:r w:rsidRPr="000926D1">
        <w:rPr>
          <w:bCs/>
          <w:sz w:val="24"/>
          <w:szCs w:val="24"/>
        </w:rPr>
        <w:t>Исправление</w:t>
      </w:r>
      <w:r w:rsidRPr="000926D1">
        <w:rPr>
          <w:bCs/>
          <w:sz w:val="24"/>
          <w:szCs w:val="24"/>
          <w:shd w:val="clear" w:color="auto" w:fill="FFFFFF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3.4.1. При выявлении в выданном письменном разъяснении или отказе в предоставлении муниципальной услуги опечаток и </w:t>
      </w:r>
      <w:r>
        <w:rPr>
          <w:bCs/>
          <w:sz w:val="24"/>
          <w:szCs w:val="24"/>
        </w:rPr>
        <w:t>(или)</w:t>
      </w:r>
      <w:r>
        <w:rPr>
          <w:sz w:val="24"/>
          <w:szCs w:val="24"/>
        </w:rPr>
        <w:t xml:space="preserve"> ошибок заявитель </w:t>
      </w:r>
      <w:r>
        <w:rPr>
          <w:bCs/>
          <w:sz w:val="24"/>
          <w:szCs w:val="24"/>
        </w:rPr>
        <w:t>(представитель заявителя)</w:t>
      </w:r>
      <w:r>
        <w:rPr>
          <w:sz w:val="24"/>
          <w:szCs w:val="24"/>
        </w:rPr>
        <w:t xml:space="preserve"> может подать заявление об исправлении допущенных опечаток и </w:t>
      </w:r>
      <w:r>
        <w:rPr>
          <w:bCs/>
          <w:sz w:val="24"/>
          <w:szCs w:val="24"/>
        </w:rPr>
        <w:t>(или)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ошибок.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3.4.2. 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>
        <w:rPr>
          <w:sz w:val="24"/>
          <w:szCs w:val="24"/>
          <w:shd w:val="clear" w:color="auto" w:fill="FFFFFF"/>
        </w:rPr>
        <w:t>форме</w:t>
      </w:r>
      <w:proofErr w:type="gramEnd"/>
      <w:r>
        <w:rPr>
          <w:sz w:val="24"/>
          <w:szCs w:val="24"/>
          <w:shd w:val="clear" w:color="auto" w:fill="FFFFFF"/>
        </w:rPr>
        <w:t xml:space="preserve"> размещенной на Региональном портале.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 заявлению прилагаются: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выданное письменное разъяснение или письменный отказ в предоставлении муницип</w:t>
      </w:r>
      <w:r>
        <w:rPr>
          <w:sz w:val="24"/>
          <w:szCs w:val="24"/>
          <w:shd w:val="clear" w:color="auto" w:fill="FFFFFF"/>
        </w:rPr>
        <w:t>альной услуги, в котором содержится опечатка и (или) ошибка.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 в Финансовый орган, Регионального портала.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3.4.5. </w:t>
      </w:r>
      <w:proofErr w:type="gramStart"/>
      <w:r>
        <w:rPr>
          <w:bCs/>
          <w:sz w:val="24"/>
          <w:szCs w:val="24"/>
        </w:rPr>
        <w:t xml:space="preserve">В случае выявления допущенных опечаток и </w:t>
      </w:r>
      <w:r>
        <w:rPr>
          <w:bCs/>
          <w:color w:val="000000"/>
          <w:sz w:val="24"/>
          <w:szCs w:val="24"/>
        </w:rPr>
        <w:t xml:space="preserve">(или) </w:t>
      </w:r>
      <w:r>
        <w:rPr>
          <w:bCs/>
          <w:sz w:val="24"/>
          <w:szCs w:val="24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bCs/>
          <w:color w:val="000000"/>
          <w:sz w:val="24"/>
          <w:szCs w:val="24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>
        <w:rPr>
          <w:bCs/>
          <w:sz w:val="24"/>
          <w:szCs w:val="24"/>
        </w:rPr>
        <w:t xml:space="preserve">в срок, не превышающий 5 рабочих дней со дня, следующего за днем регистрации </w:t>
      </w:r>
      <w:r>
        <w:rPr>
          <w:bCs/>
          <w:color w:val="000000"/>
          <w:sz w:val="24"/>
          <w:szCs w:val="24"/>
        </w:rPr>
        <w:t>заявления об исправлении допущенных</w:t>
      </w:r>
      <w:proofErr w:type="gramEnd"/>
      <w:r>
        <w:rPr>
          <w:bCs/>
          <w:color w:val="000000"/>
          <w:sz w:val="24"/>
          <w:szCs w:val="24"/>
        </w:rPr>
        <w:t xml:space="preserve"> опечаток и (или) ошибок.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>
        <w:rPr>
          <w:bCs/>
          <w:color w:val="000000"/>
          <w:sz w:val="24"/>
          <w:szCs w:val="24"/>
        </w:rPr>
        <w:t xml:space="preserve"> регистрации заявления об исправлении допущенных опечаток и (или) ошибок.</w:t>
      </w:r>
    </w:p>
    <w:p w:rsidR="00C956C5" w:rsidRDefault="00C956C5" w:rsidP="00C956C5">
      <w:pPr>
        <w:ind w:firstLine="567"/>
        <w:jc w:val="both"/>
        <w:rPr>
          <w:sz w:val="24"/>
          <w:szCs w:val="24"/>
        </w:rPr>
      </w:pPr>
    </w:p>
    <w:p w:rsidR="00C956C5" w:rsidRDefault="00C956C5" w:rsidP="00C956C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IV. Формы </w:t>
      </w:r>
      <w:proofErr w:type="gramStart"/>
      <w:r>
        <w:rPr>
          <w:b/>
          <w:bCs/>
          <w:sz w:val="24"/>
          <w:szCs w:val="24"/>
        </w:rPr>
        <w:t>контроля за</w:t>
      </w:r>
      <w:proofErr w:type="gramEnd"/>
      <w:r>
        <w:rPr>
          <w:b/>
          <w:bCs/>
          <w:sz w:val="24"/>
          <w:szCs w:val="24"/>
        </w:rPr>
        <w:t xml:space="preserve"> предоставлением муниципальной услуги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  <w:shd w:val="clear" w:color="auto" w:fill="FFFFFF"/>
        </w:rPr>
        <w:t xml:space="preserve">4.1. Порядок осуществления текущего </w:t>
      </w:r>
      <w:proofErr w:type="gramStart"/>
      <w:r w:rsidRPr="000926D1">
        <w:rPr>
          <w:bCs/>
          <w:sz w:val="24"/>
          <w:szCs w:val="24"/>
          <w:shd w:val="clear" w:color="auto" w:fill="FFFFFF"/>
        </w:rPr>
        <w:t>контроля за</w:t>
      </w:r>
      <w:proofErr w:type="gramEnd"/>
      <w:r w:rsidRPr="000926D1">
        <w:rPr>
          <w:bCs/>
          <w:sz w:val="24"/>
          <w:szCs w:val="24"/>
          <w:shd w:val="clear" w:color="auto" w:fill="FFFFFF"/>
        </w:rPr>
        <w:t xml:space="preserve"> соблюдением ответственны</w:t>
      </w:r>
      <w:r w:rsidRPr="000926D1">
        <w:rPr>
          <w:bCs/>
          <w:sz w:val="24"/>
          <w:szCs w:val="24"/>
        </w:rPr>
        <w:t>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4.1.1.</w:t>
      </w:r>
      <w:r w:rsidRPr="000926D1">
        <w:rPr>
          <w:sz w:val="24"/>
          <w:szCs w:val="24"/>
          <w:shd w:val="clear" w:color="auto" w:fill="FFFFFF"/>
        </w:rPr>
        <w:t> </w:t>
      </w:r>
      <w:r w:rsidRPr="000926D1">
        <w:rPr>
          <w:sz w:val="24"/>
          <w:szCs w:val="24"/>
        </w:rPr>
        <w:t xml:space="preserve">Текущий </w:t>
      </w:r>
      <w:proofErr w:type="gramStart"/>
      <w:r w:rsidRPr="000926D1">
        <w:rPr>
          <w:sz w:val="24"/>
          <w:szCs w:val="24"/>
        </w:rPr>
        <w:t>контроль за</w:t>
      </w:r>
      <w:proofErr w:type="gramEnd"/>
      <w:r w:rsidRPr="000926D1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0926D1">
        <w:rPr>
          <w:sz w:val="24"/>
          <w:szCs w:val="24"/>
          <w:shd w:val="clear" w:color="auto" w:fill="FFFFFF"/>
        </w:rPr>
        <w:t xml:space="preserve">Финансового органа, </w:t>
      </w:r>
      <w:r w:rsidRPr="000926D1">
        <w:rPr>
          <w:sz w:val="24"/>
          <w:szCs w:val="24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4.1.2.</w:t>
      </w:r>
      <w:r w:rsidRPr="000926D1">
        <w:rPr>
          <w:sz w:val="24"/>
          <w:szCs w:val="24"/>
          <w:shd w:val="clear" w:color="auto" w:fill="FFFFFF"/>
        </w:rPr>
        <w:t> </w:t>
      </w:r>
      <w:r w:rsidRPr="000926D1">
        <w:rPr>
          <w:sz w:val="24"/>
          <w:szCs w:val="24"/>
        </w:rPr>
        <w:t xml:space="preserve">Текущий контроль осуществляется путем </w:t>
      </w:r>
      <w:proofErr w:type="gramStart"/>
      <w:r w:rsidRPr="000926D1">
        <w:rPr>
          <w:sz w:val="24"/>
          <w:szCs w:val="24"/>
        </w:rPr>
        <w:t>проведения</w:t>
      </w:r>
      <w:proofErr w:type="gramEnd"/>
      <w:r w:rsidRPr="000926D1">
        <w:rPr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Pr="000926D1">
        <w:rPr>
          <w:sz w:val="24"/>
          <w:szCs w:val="24"/>
          <w:shd w:val="clear" w:color="auto" w:fill="FFFFFF"/>
        </w:rPr>
        <w:t xml:space="preserve">Финансового органа </w:t>
      </w:r>
      <w:r w:rsidRPr="000926D1">
        <w:rPr>
          <w:sz w:val="24"/>
          <w:szCs w:val="24"/>
        </w:rPr>
        <w:t>положений Регламента.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sz w:val="24"/>
          <w:szCs w:val="24"/>
        </w:rPr>
        <w:t>Периодичность осуществления текущего кон</w:t>
      </w:r>
      <w:bookmarkStart w:id="2" w:name="sdfootnote7anc"/>
      <w:r w:rsidRPr="000926D1">
        <w:rPr>
          <w:sz w:val="24"/>
          <w:szCs w:val="24"/>
        </w:rPr>
        <w:t xml:space="preserve">троля устанавливается </w:t>
      </w:r>
      <w:bookmarkEnd w:id="2"/>
      <w:r w:rsidRPr="000926D1">
        <w:rPr>
          <w:sz w:val="24"/>
          <w:szCs w:val="24"/>
        </w:rPr>
        <w:t>постановлением Администрации.</w:t>
      </w:r>
    </w:p>
    <w:p w:rsidR="00C956C5" w:rsidRPr="000926D1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926D1">
        <w:rPr>
          <w:bCs/>
          <w:sz w:val="24"/>
          <w:szCs w:val="24"/>
        </w:rPr>
        <w:t>контроля за</w:t>
      </w:r>
      <w:proofErr w:type="gramEnd"/>
      <w:r w:rsidRPr="000926D1">
        <w:rPr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 w:rsidRPr="000926D1">
        <w:rPr>
          <w:bCs/>
          <w:sz w:val="24"/>
          <w:szCs w:val="24"/>
        </w:rPr>
        <w:t>4.2.1. </w:t>
      </w:r>
      <w:r w:rsidRPr="000926D1">
        <w:rPr>
          <w:sz w:val="24"/>
          <w:szCs w:val="24"/>
          <w:shd w:val="clear" w:color="auto" w:fill="FFFFFF"/>
        </w:rPr>
        <w:t xml:space="preserve">Администрация организует и осуществляет </w:t>
      </w:r>
      <w:proofErr w:type="gramStart"/>
      <w:r w:rsidRPr="000926D1">
        <w:rPr>
          <w:sz w:val="24"/>
          <w:szCs w:val="24"/>
          <w:shd w:val="clear" w:color="auto" w:fill="FFFFFF"/>
        </w:rPr>
        <w:t>контроль за</w:t>
      </w:r>
      <w:proofErr w:type="gramEnd"/>
      <w:r w:rsidRPr="000926D1">
        <w:rPr>
          <w:sz w:val="24"/>
          <w:szCs w:val="24"/>
          <w:shd w:val="clear" w:color="auto" w:fill="FFFFFF"/>
        </w:rPr>
        <w:t xml:space="preserve"> предоставлением</w:t>
      </w:r>
      <w:r>
        <w:rPr>
          <w:sz w:val="24"/>
          <w:szCs w:val="24"/>
          <w:shd w:val="clear" w:color="auto" w:fill="FFFFFF"/>
        </w:rPr>
        <w:t xml:space="preserve"> муниципальной услуги. 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shd w:val="clear" w:color="auto" w:fill="FFFFFF"/>
        </w:rPr>
        <w:t>Контроль за</w:t>
      </w:r>
      <w:proofErr w:type="gramEnd"/>
      <w:r>
        <w:rPr>
          <w:sz w:val="24"/>
          <w:szCs w:val="24"/>
          <w:shd w:val="clear" w:color="auto" w:fill="FFFFFF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</w:t>
      </w:r>
      <w:r>
        <w:rPr>
          <w:bCs/>
          <w:sz w:val="24"/>
          <w:szCs w:val="24"/>
        </w:rPr>
        <w:t>(представителей заявителей)</w:t>
      </w:r>
      <w:r>
        <w:rPr>
          <w:sz w:val="24"/>
          <w:szCs w:val="24"/>
        </w:rPr>
        <w:t>,</w:t>
      </w:r>
      <w:r>
        <w:rPr>
          <w:sz w:val="24"/>
          <w:szCs w:val="24"/>
          <w:shd w:val="clear" w:color="auto" w:fill="FFFFFF"/>
        </w:rPr>
        <w:t xml:space="preserve"> содержащих жалобы на решения, действия (бездействие) сотрудников Финансового органа. 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4.2.2.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  <w:shd w:val="clear" w:color="auto" w:fill="FFFFFF"/>
        </w:rPr>
        <w:t>Провер</w:t>
      </w:r>
      <w:r>
        <w:rPr>
          <w:sz w:val="24"/>
          <w:szCs w:val="24"/>
        </w:rPr>
        <w:t>ки полноты и качества предоставления муниципальной услуги осуществляются на основании постановления Администрации.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</w:p>
    <w:p w:rsidR="00C956C5" w:rsidRDefault="00C956C5" w:rsidP="00C956C5">
      <w:pPr>
        <w:ind w:firstLine="709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lastRenderedPageBreak/>
        <w:t>V. </w:t>
      </w:r>
      <w:proofErr w:type="gramStart"/>
      <w:r>
        <w:rPr>
          <w:b/>
          <w:bCs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5.1. </w:t>
      </w:r>
      <w:proofErr w:type="gramStart"/>
      <w:r>
        <w:rPr>
          <w:sz w:val="24"/>
          <w:szCs w:val="24"/>
          <w:shd w:val="clear" w:color="auto" w:fill="FFFFFF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F33DA" w:rsidRPr="007F33DA" w:rsidRDefault="007F33DA" w:rsidP="007F33DA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7F33DA">
        <w:rPr>
          <w:sz w:val="24"/>
          <w:szCs w:val="24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7F33DA" w:rsidRPr="007F33DA" w:rsidRDefault="007F33DA" w:rsidP="007F33DA">
      <w:pPr>
        <w:keepNext/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7F33DA">
        <w:rPr>
          <w:sz w:val="24"/>
          <w:szCs w:val="24"/>
        </w:rPr>
        <w:t>1) Главе Ялуторовского района на решения или (и) действия (бездействие) должностных лиц отдела Финансового органа;</w:t>
      </w:r>
    </w:p>
    <w:p w:rsidR="007F33DA" w:rsidRDefault="007F33DA" w:rsidP="007F33DA">
      <w:pPr>
        <w:ind w:firstLine="709"/>
        <w:jc w:val="both"/>
        <w:rPr>
          <w:i/>
          <w:sz w:val="24"/>
          <w:szCs w:val="24"/>
        </w:rPr>
      </w:pPr>
      <w:r w:rsidRPr="007F33DA">
        <w:rPr>
          <w:sz w:val="24"/>
          <w:szCs w:val="24"/>
        </w:rPr>
        <w:t>2) директору МФЦ на решения или (и) действия (бездействие) сотрудников МФЦ.</w:t>
      </w:r>
    </w:p>
    <w:p w:rsidR="007F33DA" w:rsidRPr="007F33DA" w:rsidRDefault="007F33DA" w:rsidP="007F33DA">
      <w:pPr>
        <w:ind w:firstLine="709"/>
        <w:jc w:val="both"/>
        <w:rPr>
          <w:i/>
          <w:sz w:val="24"/>
          <w:szCs w:val="24"/>
        </w:rPr>
      </w:pPr>
      <w:r w:rsidRPr="007F33DA">
        <w:rPr>
          <w:i/>
          <w:sz w:val="24"/>
          <w:szCs w:val="24"/>
        </w:rPr>
        <w:t xml:space="preserve">(Пункт 5.2 раздела </w:t>
      </w:r>
      <w:r w:rsidRPr="007F33DA">
        <w:rPr>
          <w:i/>
          <w:sz w:val="24"/>
          <w:szCs w:val="24"/>
          <w:lang w:val="en-US"/>
        </w:rPr>
        <w:t>V</w:t>
      </w:r>
      <w:r w:rsidRPr="007F33DA">
        <w:rPr>
          <w:i/>
          <w:sz w:val="24"/>
          <w:szCs w:val="24"/>
        </w:rPr>
        <w:t xml:space="preserve"> в ред. постановления Администрации Ялуторовского района от</w:t>
      </w:r>
      <w:r w:rsidR="00572A29">
        <w:rPr>
          <w:i/>
          <w:sz w:val="24"/>
          <w:szCs w:val="24"/>
        </w:rPr>
        <w:t xml:space="preserve"> 07.06.2024 № 481-п</w:t>
      </w:r>
      <w:r w:rsidRPr="007F33DA">
        <w:rPr>
          <w:i/>
          <w:sz w:val="24"/>
          <w:szCs w:val="24"/>
        </w:rPr>
        <w:t>)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5.3. Информация о порядке подачи и рассмотрения жалобы размещается на сайте Администрации в сети «Интернет», Региональном </w:t>
      </w:r>
      <w:r>
        <w:rPr>
          <w:sz w:val="24"/>
          <w:szCs w:val="24"/>
        </w:rPr>
        <w:t>портал</w:t>
      </w:r>
      <w:r>
        <w:rPr>
          <w:bCs/>
          <w:sz w:val="24"/>
          <w:szCs w:val="24"/>
        </w:rPr>
        <w:t>е</w:t>
      </w:r>
      <w:r>
        <w:rPr>
          <w:sz w:val="24"/>
          <w:szCs w:val="24"/>
        </w:rPr>
        <w:t xml:space="preserve"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>
        <w:rPr>
          <w:bCs/>
          <w:sz w:val="24"/>
          <w:szCs w:val="24"/>
        </w:rPr>
        <w:t>(представителем заявителя)</w:t>
      </w:r>
      <w:r>
        <w:rPr>
          <w:sz w:val="24"/>
          <w:szCs w:val="24"/>
        </w:rPr>
        <w:t>.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C956C5" w:rsidRDefault="00C956C5" w:rsidP="00C956C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Федеральным законом от 27</w:t>
      </w:r>
      <w:r>
        <w:rPr>
          <w:bCs/>
          <w:sz w:val="24"/>
          <w:szCs w:val="24"/>
        </w:rPr>
        <w:t>.07.2010</w:t>
      </w:r>
      <w:r>
        <w:rPr>
          <w:sz w:val="24"/>
          <w:szCs w:val="24"/>
          <w:shd w:val="clear" w:color="auto" w:fill="FFFFFF"/>
        </w:rPr>
        <w:t xml:space="preserve"> № 210-ФЗ «Об организации предоставления государственных и муниципальных услуг».</w:t>
      </w:r>
    </w:p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0926D1" w:rsidRPr="00A969A1" w:rsidRDefault="000926D1" w:rsidP="000926D1">
      <w:r>
        <w:t>6</w:t>
      </w:r>
      <w:r w:rsidRPr="00A969A1">
        <w:t>-гч</w:t>
      </w:r>
    </w:p>
    <w:p w:rsidR="000926D1" w:rsidRDefault="000926D1" w:rsidP="000926D1">
      <w:r w:rsidRPr="00A969A1">
        <w:t xml:space="preserve">№ </w:t>
      </w:r>
      <w:r>
        <w:t>4105</w:t>
      </w:r>
    </w:p>
    <w:p w:rsidR="000926D1" w:rsidRDefault="000926D1" w:rsidP="000926D1"/>
    <w:p w:rsidR="000926D1" w:rsidRDefault="000926D1" w:rsidP="00C956C5">
      <w:pPr>
        <w:ind w:firstLine="709"/>
        <w:jc w:val="both"/>
        <w:rPr>
          <w:sz w:val="24"/>
          <w:szCs w:val="24"/>
        </w:rPr>
      </w:pPr>
    </w:p>
    <w:p w:rsidR="00C956C5" w:rsidRDefault="00C956C5" w:rsidP="00C956C5">
      <w:pPr>
        <w:pageBreakBefore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  <w:shd w:val="clear" w:color="auto" w:fill="FFFFFF"/>
        </w:rPr>
        <w:t>№ 1 к Р</w:t>
      </w:r>
      <w:r>
        <w:rPr>
          <w:color w:val="000000"/>
          <w:sz w:val="24"/>
          <w:szCs w:val="24"/>
        </w:rPr>
        <w:t>егламенту</w:t>
      </w:r>
    </w:p>
    <w:p w:rsidR="00C956C5" w:rsidRDefault="00C956C5" w:rsidP="00C956C5">
      <w:pPr>
        <w:jc w:val="righ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(бланк заявления для получения </w:t>
      </w:r>
      <w:proofErr w:type="gramEnd"/>
    </w:p>
    <w:p w:rsidR="00C956C5" w:rsidRDefault="00C956C5" w:rsidP="00C956C5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муниципальной услуги)</w:t>
      </w:r>
    </w:p>
    <w:p w:rsidR="00C956C5" w:rsidRDefault="00C956C5" w:rsidP="00C956C5">
      <w:pPr>
        <w:jc w:val="both"/>
        <w:rPr>
          <w:sz w:val="24"/>
          <w:szCs w:val="24"/>
        </w:rPr>
      </w:pPr>
    </w:p>
    <w:tbl>
      <w:tblPr>
        <w:tblStyle w:val="15"/>
        <w:tblW w:w="10018" w:type="dxa"/>
        <w:tblLook w:val="04A0" w:firstRow="1" w:lastRow="0" w:firstColumn="1" w:lastColumn="0" w:noHBand="0" w:noVBand="1"/>
      </w:tblPr>
      <w:tblGrid>
        <w:gridCol w:w="534"/>
        <w:gridCol w:w="495"/>
        <w:gridCol w:w="1815"/>
        <w:gridCol w:w="2597"/>
        <w:gridCol w:w="517"/>
        <w:gridCol w:w="2318"/>
        <w:gridCol w:w="1727"/>
        <w:gridCol w:w="15"/>
      </w:tblGrid>
      <w:tr w:rsidR="00C956C5" w:rsidTr="00C956C5">
        <w:trPr>
          <w:gridAfter w:val="1"/>
          <w:wAfter w:w="15" w:type="dxa"/>
          <w:trHeight w:val="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№</w:t>
            </w:r>
          </w:p>
        </w:tc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right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Администрация Ялуторовского района</w:t>
            </w:r>
          </w:p>
        </w:tc>
      </w:tr>
      <w:tr w:rsidR="00C956C5" w:rsidTr="00C956C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Заявитель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Для физических лиц:</w:t>
            </w:r>
          </w:p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 xml:space="preserve">фамилия, имя, отчество (при наличии), </w:t>
            </w:r>
            <w:r w:rsidRPr="000926D1">
              <w:rPr>
                <w:color w:val="000000"/>
                <w:shd w:val="clear" w:color="auto" w:fill="FFFFFF"/>
                <w:lang w:eastAsia="en-US"/>
              </w:rPr>
              <w:t>дата и место рождения, ИНН</w:t>
            </w:r>
          </w:p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</w:p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Для юридических лиц:</w:t>
            </w:r>
          </w:p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Cs/>
                <w:color w:val="000000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Для физических лиц:</w:t>
            </w:r>
          </w:p>
          <w:p w:rsidR="00C956C5" w:rsidRPr="000926D1" w:rsidRDefault="00C956C5">
            <w:pPr>
              <w:keepNext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документ, удостоверяющий личность (вид, серия, номер, выдавший орган дата выдачи</w:t>
            </w:r>
            <w:r w:rsidRPr="000926D1">
              <w:rPr>
                <w:bCs/>
                <w:color w:val="000000"/>
                <w:lang w:eastAsia="en-US"/>
              </w:rPr>
              <w:t>, код подразделения</w:t>
            </w:r>
            <w:r w:rsidRPr="000926D1">
              <w:rPr>
                <w:color w:val="000000"/>
                <w:lang w:eastAsia="en-US"/>
              </w:rPr>
              <w:t>)</w:t>
            </w:r>
          </w:p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</w:p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Для юридических лиц / физических лиц (индивидуальных предпринимателей):</w:t>
            </w:r>
          </w:p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Cs/>
                <w:color w:val="000000"/>
                <w:lang w:eastAsia="en-US"/>
              </w:rPr>
              <w:t>ОГРН / ОГРНИП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Cs/>
                <w:color w:val="000000"/>
                <w:lang w:eastAsia="en-US"/>
              </w:rPr>
              <w:t>К</w:t>
            </w:r>
            <w:r w:rsidRPr="000926D1">
              <w:rPr>
                <w:color w:val="000000"/>
                <w:lang w:eastAsia="en-US"/>
              </w:rPr>
              <w:t>онтактные данные (почтовый адрес, номер телефона, адрес электронной почты)</w:t>
            </w:r>
          </w:p>
        </w:tc>
      </w:tr>
      <w:tr w:rsidR="00C956C5" w:rsidTr="00C95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noProof/>
              </w:rPr>
              <w:drawing>
                <wp:inline distT="0" distB="0" distL="0" distR="0" wp14:anchorId="511EDE60" wp14:editId="2845DCF2">
                  <wp:extent cx="103505" cy="111125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 xml:space="preserve">Физическое лицо </w:t>
            </w:r>
            <w:r w:rsidRPr="000926D1">
              <w:rPr>
                <w:color w:val="000000"/>
                <w:lang w:eastAsia="en-US"/>
              </w:rPr>
              <w:t>(гражданин или индивидуальный предприниматель)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</w:tr>
      <w:tr w:rsidR="00C956C5" w:rsidTr="00C956C5">
        <w:trPr>
          <w:trHeight w:val="9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noProof/>
              </w:rPr>
              <w:drawing>
                <wp:inline distT="0" distB="0" distL="0" distR="0" wp14:anchorId="4E3D0CF9" wp14:editId="17277FA1">
                  <wp:extent cx="103505" cy="111125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Юридическое лицо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</w:tr>
      <w:tr w:rsidR="00C956C5" w:rsidTr="00C956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noProof/>
              </w:rPr>
              <w:drawing>
                <wp:inline distT="0" distB="0" distL="0" distR="0" wp14:anchorId="43567637" wp14:editId="6701F179">
                  <wp:extent cx="103505" cy="111125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center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 xml:space="preserve">Представитель заявителя </w:t>
            </w:r>
            <w:r w:rsidRPr="000926D1">
              <w:rPr>
                <w:i/>
                <w:iCs/>
                <w:color w:val="000000"/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</w:tr>
      <w:tr w:rsidR="00C956C5" w:rsidTr="00C956C5">
        <w:trPr>
          <w:gridAfter w:val="1"/>
          <w:wAfter w:w="15" w:type="dxa"/>
          <w:trHeight w:val="330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ind w:firstLine="170"/>
              <w:jc w:val="both"/>
              <w:rPr>
                <w:lang w:eastAsia="en-US"/>
              </w:rPr>
            </w:pPr>
          </w:p>
          <w:p w:rsidR="00C956C5" w:rsidRPr="000926D1" w:rsidRDefault="00C956C5">
            <w:pPr>
              <w:spacing w:line="288" w:lineRule="auto"/>
              <w:ind w:firstLine="170"/>
              <w:jc w:val="both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 ______________________________________________________________</w:t>
            </w:r>
          </w:p>
          <w:p w:rsidR="00C956C5" w:rsidRPr="000926D1" w:rsidRDefault="00C956C5">
            <w:pPr>
              <w:spacing w:line="288" w:lineRule="auto"/>
              <w:ind w:firstLine="170"/>
              <w:jc w:val="both"/>
              <w:rPr>
                <w:sz w:val="16"/>
                <w:szCs w:val="16"/>
                <w:lang w:eastAsia="en-US"/>
              </w:rPr>
            </w:pPr>
            <w:r w:rsidRPr="000926D1">
              <w:rPr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</w:t>
            </w:r>
            <w:proofErr w:type="gramStart"/>
            <w:r w:rsidRPr="000926D1">
              <w:rPr>
                <w:i/>
                <w:iCs/>
                <w:color w:val="000000"/>
                <w:sz w:val="16"/>
                <w:szCs w:val="16"/>
                <w:lang w:eastAsia="en-US"/>
              </w:rPr>
              <w:t>(вопрос по применению</w:t>
            </w:r>
            <w:r w:rsidRPr="000926D1">
              <w:rPr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муниципальных но</w:t>
            </w:r>
            <w:r w:rsidRPr="000926D1">
              <w:rPr>
                <w:i/>
                <w:iCs/>
                <w:color w:val="000000"/>
                <w:sz w:val="16"/>
                <w:szCs w:val="16"/>
                <w:lang w:eastAsia="en-US"/>
              </w:rPr>
              <w:t>рмативных правовых актов муниципального</w:t>
            </w:r>
            <w:proofErr w:type="gramEnd"/>
          </w:p>
          <w:p w:rsidR="00C956C5" w:rsidRPr="000926D1" w:rsidRDefault="00C956C5">
            <w:pPr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________________________________________________________________________________________________</w:t>
            </w:r>
          </w:p>
          <w:p w:rsidR="00C956C5" w:rsidRPr="000926D1" w:rsidRDefault="00C956C5">
            <w:pPr>
              <w:ind w:firstLine="170"/>
              <w:jc w:val="center"/>
              <w:rPr>
                <w:sz w:val="16"/>
                <w:szCs w:val="16"/>
                <w:lang w:eastAsia="en-US"/>
              </w:rPr>
            </w:pPr>
            <w:r w:rsidRPr="000926D1">
              <w:rPr>
                <w:i/>
                <w:iCs/>
                <w:color w:val="000000"/>
                <w:sz w:val="16"/>
                <w:szCs w:val="16"/>
                <w:lang w:eastAsia="en-US"/>
              </w:rPr>
              <w:t xml:space="preserve">образования Ялуторовского района о </w:t>
            </w:r>
            <w:r w:rsidRPr="000926D1">
              <w:rPr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местных </w:t>
            </w:r>
            <w:r w:rsidRPr="000926D1">
              <w:rPr>
                <w:i/>
                <w:iCs/>
                <w:color w:val="000000"/>
                <w:sz w:val="16"/>
                <w:szCs w:val="16"/>
                <w:lang w:eastAsia="en-US"/>
              </w:rPr>
              <w:t>налогах и сборах)</w:t>
            </w:r>
          </w:p>
          <w:p w:rsidR="00C956C5" w:rsidRPr="000926D1" w:rsidRDefault="00C956C5">
            <w:pPr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________________________________________________________________________________________________</w:t>
            </w:r>
          </w:p>
        </w:tc>
      </w:tr>
      <w:tr w:rsidR="00C956C5" w:rsidTr="00C956C5">
        <w:trPr>
          <w:gridAfter w:val="1"/>
          <w:wAfter w:w="15" w:type="dxa"/>
          <w:trHeight w:val="330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spacing w:line="288" w:lineRule="auto"/>
              <w:ind w:firstLine="142"/>
              <w:jc w:val="both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C956C5" w:rsidRPr="000926D1" w:rsidRDefault="00C956C5">
            <w:pPr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noProof/>
                <w:color w:val="000000"/>
              </w:rPr>
              <w:drawing>
                <wp:inline distT="0" distB="0" distL="0" distR="0" wp14:anchorId="32FEE7EF" wp14:editId="781489D2">
                  <wp:extent cx="95250" cy="1035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6D1">
              <w:rPr>
                <w:color w:val="000000"/>
                <w:lang w:eastAsia="en-US"/>
              </w:rPr>
              <w:t xml:space="preserve"> в электронном виде на электронный адрес__________________________________________________________</w:t>
            </w:r>
          </w:p>
          <w:p w:rsidR="00C956C5" w:rsidRPr="000926D1" w:rsidRDefault="00C956C5">
            <w:pPr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noProof/>
                <w:color w:val="000000"/>
              </w:rPr>
              <w:drawing>
                <wp:inline distT="0" distB="0" distL="0" distR="0" wp14:anchorId="46F840DD" wp14:editId="3CDD36A0">
                  <wp:extent cx="95250" cy="1035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6D1">
              <w:rPr>
                <w:color w:val="000000"/>
                <w:lang w:eastAsia="en-US"/>
              </w:rPr>
              <w:t xml:space="preserve"> почтовым отправлением на почтовый адрес ________________________________________________________</w:t>
            </w:r>
          </w:p>
          <w:p w:rsidR="00C956C5" w:rsidRPr="000926D1" w:rsidRDefault="00C956C5">
            <w:pPr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noProof/>
                <w:color w:val="000000"/>
              </w:rPr>
              <w:drawing>
                <wp:inline distT="0" distB="0" distL="0" distR="0" wp14:anchorId="0D8577E3" wp14:editId="5454F82F">
                  <wp:extent cx="95250" cy="1035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6D1">
              <w:rPr>
                <w:color w:val="000000"/>
                <w:lang w:eastAsia="en-US"/>
              </w:rPr>
              <w:t xml:space="preserve"> при личном обращении </w:t>
            </w:r>
            <w:r w:rsidRPr="000926D1">
              <w:rPr>
                <w:color w:val="000000"/>
                <w:shd w:val="clear" w:color="auto" w:fill="FFFFFF"/>
                <w:lang w:eastAsia="en-US"/>
              </w:rPr>
              <w:t xml:space="preserve">в МФЦ </w:t>
            </w:r>
          </w:p>
          <w:p w:rsidR="00C956C5" w:rsidRPr="000926D1" w:rsidRDefault="00C956C5">
            <w:pPr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noProof/>
                <w:color w:val="000000"/>
              </w:rPr>
              <w:drawing>
                <wp:inline distT="0" distB="0" distL="0" distR="0" wp14:anchorId="5AC2102B" wp14:editId="61F32D71">
                  <wp:extent cx="95250" cy="1035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6D1">
              <w:rPr>
                <w:color w:val="000000"/>
                <w:lang w:eastAsia="en-US"/>
              </w:rPr>
              <w:t xml:space="preserve"> в электронном виде через личный кабинет Регионального портала</w:t>
            </w:r>
          </w:p>
        </w:tc>
      </w:tr>
      <w:tr w:rsidR="00C956C5" w:rsidTr="00C956C5">
        <w:trPr>
          <w:gridAfter w:val="1"/>
          <w:wAfter w:w="1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дата:</w:t>
            </w:r>
          </w:p>
        </w:tc>
      </w:tr>
      <w:tr w:rsidR="00C956C5" w:rsidTr="00C956C5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_________ ___________________</w:t>
            </w:r>
          </w:p>
          <w:p w:rsidR="00C956C5" w:rsidRPr="000926D1" w:rsidRDefault="00C956C5">
            <w:pPr>
              <w:keepNext/>
              <w:shd w:val="clear" w:color="auto" w:fill="FFFFFF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 xml:space="preserve">   (подпись)          (инициалы, фамилия)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 xml:space="preserve">«__» ___________ ____ </w:t>
            </w:r>
            <w:proofErr w:type="gramStart"/>
            <w:r w:rsidRPr="000926D1">
              <w:rPr>
                <w:color w:val="000000"/>
                <w:lang w:eastAsia="en-US"/>
              </w:rPr>
              <w:t>г</w:t>
            </w:r>
            <w:proofErr w:type="gramEnd"/>
            <w:r w:rsidRPr="000926D1">
              <w:rPr>
                <w:color w:val="000000"/>
                <w:lang w:eastAsia="en-US"/>
              </w:rPr>
              <w:t>.</w:t>
            </w:r>
          </w:p>
        </w:tc>
      </w:tr>
      <w:tr w:rsidR="00C956C5" w:rsidTr="00C956C5">
        <w:trPr>
          <w:gridAfter w:val="1"/>
          <w:wAfter w:w="1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дата:</w:t>
            </w:r>
          </w:p>
        </w:tc>
      </w:tr>
      <w:tr w:rsidR="00C956C5" w:rsidTr="00C956C5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>_________ ___________________</w:t>
            </w:r>
          </w:p>
          <w:p w:rsidR="00C956C5" w:rsidRPr="000926D1" w:rsidRDefault="00C956C5">
            <w:pPr>
              <w:keepNext/>
              <w:shd w:val="clear" w:color="auto" w:fill="FFFFFF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 xml:space="preserve">   (подпись)          (инициалы, фамилия)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keepNext/>
              <w:shd w:val="clear" w:color="auto" w:fill="FFFFFF"/>
              <w:spacing w:line="288" w:lineRule="auto"/>
              <w:jc w:val="both"/>
              <w:rPr>
                <w:lang w:eastAsia="en-US"/>
              </w:rPr>
            </w:pPr>
            <w:r w:rsidRPr="000926D1">
              <w:rPr>
                <w:color w:val="000000"/>
                <w:lang w:eastAsia="en-US"/>
              </w:rPr>
              <w:t xml:space="preserve">«__» ___________ ____ </w:t>
            </w:r>
            <w:proofErr w:type="gramStart"/>
            <w:r w:rsidRPr="000926D1">
              <w:rPr>
                <w:color w:val="000000"/>
                <w:lang w:eastAsia="en-US"/>
              </w:rPr>
              <w:t>г</w:t>
            </w:r>
            <w:proofErr w:type="gramEnd"/>
            <w:r w:rsidRPr="000926D1">
              <w:rPr>
                <w:color w:val="000000"/>
                <w:lang w:eastAsia="en-US"/>
              </w:rPr>
              <w:t>.</w:t>
            </w:r>
          </w:p>
        </w:tc>
      </w:tr>
    </w:tbl>
    <w:p w:rsidR="00C956C5" w:rsidRDefault="00C956C5" w:rsidP="00C956C5">
      <w:pPr>
        <w:jc w:val="both"/>
        <w:rPr>
          <w:sz w:val="24"/>
          <w:szCs w:val="24"/>
        </w:rPr>
      </w:pPr>
    </w:p>
    <w:p w:rsidR="00C956C5" w:rsidRDefault="00C956C5" w:rsidP="00C956C5">
      <w:pPr>
        <w:pageBreakBefore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  <w:shd w:val="clear" w:color="auto" w:fill="FFFFFF"/>
        </w:rPr>
        <w:t>№ 2 к Р</w:t>
      </w:r>
      <w:r>
        <w:rPr>
          <w:color w:val="000000"/>
          <w:sz w:val="24"/>
          <w:szCs w:val="24"/>
        </w:rPr>
        <w:t>егламенту</w:t>
      </w:r>
    </w:p>
    <w:p w:rsidR="00C956C5" w:rsidRDefault="00C956C5" w:rsidP="00C956C5">
      <w:pPr>
        <w:jc w:val="righ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(бланк заявления об исправлении</w:t>
      </w:r>
      <w:proofErr w:type="gramEnd"/>
    </w:p>
    <w:p w:rsidR="00C956C5" w:rsidRDefault="00C956C5" w:rsidP="00C956C5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допущенных опечаток и </w:t>
      </w:r>
      <w:r>
        <w:rPr>
          <w:bCs/>
          <w:color w:val="000000"/>
          <w:sz w:val="24"/>
          <w:szCs w:val="24"/>
        </w:rPr>
        <w:t>(или)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ошибок)</w:t>
      </w:r>
    </w:p>
    <w:p w:rsidR="00C956C5" w:rsidRDefault="00C956C5" w:rsidP="00C956C5">
      <w:pPr>
        <w:jc w:val="both"/>
        <w:rPr>
          <w:sz w:val="24"/>
          <w:szCs w:val="24"/>
        </w:rPr>
      </w:pPr>
    </w:p>
    <w:tbl>
      <w:tblPr>
        <w:tblStyle w:val="15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15"/>
        <w:gridCol w:w="537"/>
        <w:gridCol w:w="2125"/>
        <w:gridCol w:w="897"/>
        <w:gridCol w:w="1113"/>
        <w:gridCol w:w="2664"/>
        <w:gridCol w:w="1842"/>
      </w:tblGrid>
      <w:tr w:rsidR="00C956C5" w:rsidTr="00C956C5">
        <w:trPr>
          <w:trHeight w:val="302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№</w:t>
            </w:r>
          </w:p>
        </w:tc>
        <w:tc>
          <w:tcPr>
            <w:tcW w:w="9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jc w:val="right"/>
              <w:rPr>
                <w:lang w:eastAsia="en-US"/>
              </w:rPr>
            </w:pPr>
            <w:r w:rsidRPr="000926D1">
              <w:rPr>
                <w:lang w:eastAsia="en-US"/>
              </w:rPr>
              <w:t>Администрация Ялуторовского района</w:t>
            </w:r>
          </w:p>
        </w:tc>
      </w:tr>
      <w:tr w:rsidR="00C956C5" w:rsidTr="00C956C5">
        <w:trPr>
          <w:jc w:val="center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 xml:space="preserve">1.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jc w:val="center"/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Заявитель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5" w:rsidRPr="000926D1" w:rsidRDefault="00C956C5">
            <w:pPr>
              <w:jc w:val="center"/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Для физических лиц:</w:t>
            </w:r>
          </w:p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lang w:eastAsia="en-US"/>
              </w:rPr>
              <w:t>фамилия, имя, отчество (при наличии), дата и место рождения, ИНН</w:t>
            </w:r>
          </w:p>
          <w:p w:rsidR="00C956C5" w:rsidRPr="000926D1" w:rsidRDefault="00C956C5">
            <w:pPr>
              <w:jc w:val="center"/>
              <w:rPr>
                <w:lang w:eastAsia="en-US"/>
              </w:rPr>
            </w:pPr>
          </w:p>
          <w:p w:rsidR="00C956C5" w:rsidRPr="000926D1" w:rsidRDefault="00C956C5">
            <w:pPr>
              <w:jc w:val="center"/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Для юридических лиц:</w:t>
            </w:r>
          </w:p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lang w:eastAsia="en-US"/>
              </w:rPr>
              <w:t>полное наименование юридического лица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5" w:rsidRPr="000926D1" w:rsidRDefault="00C956C5">
            <w:pPr>
              <w:jc w:val="center"/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Для физических лиц:</w:t>
            </w:r>
          </w:p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956C5" w:rsidRPr="000926D1" w:rsidRDefault="00C956C5">
            <w:pPr>
              <w:jc w:val="center"/>
              <w:rPr>
                <w:lang w:eastAsia="en-US"/>
              </w:rPr>
            </w:pPr>
          </w:p>
          <w:p w:rsidR="00C956C5" w:rsidRPr="000926D1" w:rsidRDefault="00C956C5">
            <w:pPr>
              <w:jc w:val="center"/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Для юридических лиц / физических лиц (индивидуальных предпринимателей):</w:t>
            </w:r>
          </w:p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lang w:eastAsia="en-US"/>
              </w:rPr>
              <w:t>ОГРН / ОГРНИП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956C5" w:rsidTr="00C956C5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noProof/>
                <w:color w:val="000000"/>
              </w:rPr>
              <w:drawing>
                <wp:inline distT="0" distB="0" distL="0" distR="0" wp14:anchorId="0CCA3646" wp14:editId="4490CCA8">
                  <wp:extent cx="95250" cy="10350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b/>
                <w:lang w:eastAsia="en-US"/>
              </w:rPr>
              <w:t>Физическое лицо</w:t>
            </w:r>
            <w:r w:rsidRPr="000926D1">
              <w:rPr>
                <w:lang w:eastAsia="en-US"/>
              </w:rPr>
              <w:t xml:space="preserve"> (гражданин или индивидуальный предприниматель)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</w:tr>
      <w:tr w:rsidR="00C956C5" w:rsidTr="00C956C5">
        <w:trPr>
          <w:trHeight w:val="8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noProof/>
                <w:color w:val="000000"/>
              </w:rPr>
              <w:drawing>
                <wp:inline distT="0" distB="0" distL="0" distR="0" wp14:anchorId="5A57FCAD" wp14:editId="7C8561F8">
                  <wp:extent cx="95250" cy="1035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jc w:val="center"/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Юридическое лицо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</w:tr>
      <w:tr w:rsidR="00C956C5" w:rsidTr="00C956C5">
        <w:trPr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noProof/>
                <w:color w:val="000000"/>
              </w:rPr>
              <w:drawing>
                <wp:inline distT="0" distB="0" distL="0" distR="0" wp14:anchorId="15CA36B0" wp14:editId="09A0AAAC">
                  <wp:extent cx="95250" cy="1035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b/>
                <w:lang w:eastAsia="en-US"/>
              </w:rPr>
              <w:t>Представитель заявителя</w:t>
            </w:r>
            <w:r w:rsidRPr="000926D1">
              <w:rPr>
                <w:lang w:eastAsia="en-US"/>
              </w:rPr>
              <w:t xml:space="preserve"> </w:t>
            </w:r>
          </w:p>
          <w:p w:rsidR="00C956C5" w:rsidRPr="000926D1" w:rsidRDefault="00C956C5">
            <w:pPr>
              <w:jc w:val="center"/>
              <w:rPr>
                <w:lang w:eastAsia="en-US"/>
              </w:rPr>
            </w:pPr>
            <w:r w:rsidRPr="000926D1">
              <w:rPr>
                <w:i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</w:p>
        </w:tc>
      </w:tr>
      <w:tr w:rsidR="00C956C5" w:rsidTr="00C956C5">
        <w:trPr>
          <w:trHeight w:val="330"/>
          <w:jc w:val="center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C5" w:rsidRPr="000926D1" w:rsidRDefault="00C956C5">
            <w:pPr>
              <w:rPr>
                <w:lang w:eastAsia="en-US"/>
              </w:rPr>
            </w:pPr>
          </w:p>
          <w:p w:rsidR="00C956C5" w:rsidRPr="000926D1" w:rsidRDefault="00C956C5">
            <w:pPr>
              <w:ind w:firstLine="302"/>
              <w:rPr>
                <w:lang w:eastAsia="en-US"/>
              </w:rPr>
            </w:pPr>
            <w:r w:rsidRPr="000926D1">
              <w:rPr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0926D1">
              <w:rPr>
                <w:lang w:eastAsia="en-US"/>
              </w:rPr>
              <w:t>в</w:t>
            </w:r>
            <w:proofErr w:type="gramEnd"/>
            <w:r w:rsidRPr="000926D1">
              <w:rPr>
                <w:lang w:eastAsia="en-US"/>
              </w:rPr>
              <w:t xml:space="preserve"> ____________________________________________</w:t>
            </w:r>
            <w:r w:rsidRPr="000926D1">
              <w:rPr>
                <w:lang w:eastAsia="en-US"/>
              </w:rPr>
              <w:br/>
              <w:t>_____________________________________________________________________________________________</w:t>
            </w:r>
          </w:p>
          <w:p w:rsidR="00C956C5" w:rsidRPr="000926D1" w:rsidRDefault="00C956C5">
            <w:pPr>
              <w:jc w:val="center"/>
              <w:rPr>
                <w:sz w:val="16"/>
                <w:szCs w:val="16"/>
                <w:lang w:eastAsia="en-US"/>
              </w:rPr>
            </w:pPr>
            <w:r w:rsidRPr="000926D1">
              <w:rPr>
                <w:sz w:val="16"/>
                <w:szCs w:val="1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заключающуюся в _____________________________________________________________________________</w:t>
            </w:r>
          </w:p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_____________________________________________________________________________________________</w:t>
            </w:r>
          </w:p>
          <w:p w:rsidR="00C956C5" w:rsidRPr="000926D1" w:rsidRDefault="00C956C5">
            <w:pPr>
              <w:jc w:val="center"/>
              <w:rPr>
                <w:sz w:val="16"/>
                <w:szCs w:val="16"/>
                <w:lang w:eastAsia="en-US"/>
              </w:rPr>
            </w:pPr>
            <w:r w:rsidRPr="000926D1">
              <w:rPr>
                <w:sz w:val="16"/>
                <w:szCs w:val="16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_____________________________________________________________________________________________</w:t>
            </w:r>
          </w:p>
        </w:tc>
      </w:tr>
      <w:tr w:rsidR="00C956C5" w:rsidTr="00C956C5">
        <w:trPr>
          <w:trHeight w:val="330"/>
          <w:jc w:val="center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ind w:firstLine="284"/>
              <w:rPr>
                <w:lang w:eastAsia="en-US"/>
              </w:rPr>
            </w:pPr>
            <w:r w:rsidRPr="000926D1">
              <w:rPr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noProof/>
              </w:rPr>
              <w:drawing>
                <wp:inline distT="0" distB="0" distL="0" distR="0" wp14:anchorId="5CA4D1A7" wp14:editId="3A0BEDCD">
                  <wp:extent cx="95250" cy="11112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6D1">
              <w:rPr>
                <w:lang w:eastAsia="en-US"/>
              </w:rPr>
              <w:t xml:space="preserve"> в электронном виде на электронный адрес _______________________________________________________</w:t>
            </w:r>
          </w:p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noProof/>
              </w:rPr>
              <w:drawing>
                <wp:inline distT="0" distB="0" distL="0" distR="0" wp14:anchorId="76AEAE28" wp14:editId="265C28D2">
                  <wp:extent cx="95250" cy="1111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6D1">
              <w:rPr>
                <w:lang w:eastAsia="en-US"/>
              </w:rPr>
              <w:t xml:space="preserve"> почтовым отправлением на почтовый адрес _____________________________________________________</w:t>
            </w:r>
          </w:p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noProof/>
              </w:rPr>
              <w:drawing>
                <wp:inline distT="0" distB="0" distL="0" distR="0" wp14:anchorId="3896D688" wp14:editId="0DB0FBDF">
                  <wp:extent cx="95250" cy="1111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6D1">
              <w:rPr>
                <w:lang w:eastAsia="en-US"/>
              </w:rPr>
              <w:t xml:space="preserve"> при личном обращении в МФЦ</w:t>
            </w:r>
          </w:p>
        </w:tc>
      </w:tr>
      <w:tr w:rsidR="00C956C5" w:rsidTr="00C956C5">
        <w:trPr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2.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дата:</w:t>
            </w:r>
          </w:p>
        </w:tc>
      </w:tr>
      <w:tr w:rsidR="00C956C5" w:rsidTr="00C956C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_________ ___________________</w:t>
            </w:r>
          </w:p>
          <w:p w:rsidR="00C956C5" w:rsidRPr="000926D1" w:rsidRDefault="00C956C5" w:rsidP="000926D1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 xml:space="preserve">   (подпись)    (инициалы, фамилия)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 xml:space="preserve">«__» ___________ ____ </w:t>
            </w:r>
            <w:proofErr w:type="gramStart"/>
            <w:r w:rsidRPr="000926D1">
              <w:rPr>
                <w:lang w:eastAsia="en-US"/>
              </w:rPr>
              <w:t>г</w:t>
            </w:r>
            <w:proofErr w:type="gramEnd"/>
            <w:r w:rsidRPr="000926D1">
              <w:rPr>
                <w:lang w:eastAsia="en-US"/>
              </w:rPr>
              <w:t>.</w:t>
            </w:r>
          </w:p>
        </w:tc>
      </w:tr>
      <w:tr w:rsidR="00C956C5" w:rsidTr="00C956C5">
        <w:trPr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  <w:r w:rsidRPr="000926D1">
              <w:rPr>
                <w:b/>
                <w:lang w:eastAsia="en-US"/>
              </w:rPr>
              <w:t>3.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дата:</w:t>
            </w:r>
          </w:p>
        </w:tc>
      </w:tr>
      <w:tr w:rsidR="00C956C5" w:rsidTr="00C956C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C5" w:rsidRPr="000926D1" w:rsidRDefault="00C956C5">
            <w:pPr>
              <w:rPr>
                <w:b/>
                <w:lang w:eastAsia="en-US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>_________ ___________________</w:t>
            </w:r>
          </w:p>
          <w:p w:rsidR="00C956C5" w:rsidRPr="000926D1" w:rsidRDefault="00C956C5" w:rsidP="000926D1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 xml:space="preserve">   (подпись)    (инициалы, фамилия)</w:t>
            </w:r>
          </w:p>
        </w:tc>
        <w:tc>
          <w:tcPr>
            <w:tcW w:w="5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C5" w:rsidRPr="000926D1" w:rsidRDefault="00C956C5">
            <w:pPr>
              <w:rPr>
                <w:lang w:eastAsia="en-US"/>
              </w:rPr>
            </w:pPr>
            <w:r w:rsidRPr="000926D1">
              <w:rPr>
                <w:lang w:eastAsia="en-US"/>
              </w:rPr>
              <w:t xml:space="preserve">«__» ___________ ____ </w:t>
            </w:r>
            <w:proofErr w:type="gramStart"/>
            <w:r w:rsidRPr="000926D1">
              <w:rPr>
                <w:lang w:eastAsia="en-US"/>
              </w:rPr>
              <w:t>г</w:t>
            </w:r>
            <w:proofErr w:type="gramEnd"/>
            <w:r w:rsidRPr="000926D1">
              <w:rPr>
                <w:lang w:eastAsia="en-US"/>
              </w:rPr>
              <w:t>.</w:t>
            </w:r>
          </w:p>
        </w:tc>
      </w:tr>
    </w:tbl>
    <w:p w:rsidR="00C956C5" w:rsidRDefault="00C956C5" w:rsidP="00C956C5">
      <w:pPr>
        <w:jc w:val="both"/>
        <w:rPr>
          <w:sz w:val="24"/>
          <w:szCs w:val="24"/>
        </w:rPr>
      </w:pPr>
    </w:p>
    <w:p w:rsidR="001E0E2F" w:rsidRPr="001E0E2F" w:rsidRDefault="001E0E2F" w:rsidP="00C956C5">
      <w:pPr>
        <w:jc w:val="center"/>
        <w:rPr>
          <w:sz w:val="28"/>
          <w:szCs w:val="28"/>
        </w:rPr>
      </w:pPr>
    </w:p>
    <w:sectPr w:rsidR="001E0E2F" w:rsidRPr="001E0E2F" w:rsidSect="00A969A1">
      <w:headerReference w:type="default" r:id="rId13"/>
      <w:pgSz w:w="11906" w:h="16838"/>
      <w:pgMar w:top="828" w:right="567" w:bottom="45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96" w:rsidRDefault="00016D96" w:rsidP="00EB51FF">
      <w:r>
        <w:separator/>
      </w:r>
    </w:p>
  </w:endnote>
  <w:endnote w:type="continuationSeparator" w:id="0">
    <w:p w:rsidR="00016D96" w:rsidRDefault="00016D96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96" w:rsidRDefault="00016D96" w:rsidP="00EB51FF">
      <w:r>
        <w:separator/>
      </w:r>
    </w:p>
  </w:footnote>
  <w:footnote w:type="continuationSeparator" w:id="0">
    <w:p w:rsidR="00016D96" w:rsidRDefault="00016D96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5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2842" w:rsidRPr="00D5752E" w:rsidRDefault="00312842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5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5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27C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2842" w:rsidRDefault="0031284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1pt;height:6.1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4E2198"/>
    <w:multiLevelType w:val="hybridMultilevel"/>
    <w:tmpl w:val="114CDF52"/>
    <w:lvl w:ilvl="0" w:tplc="D4B26A6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62B8A"/>
    <w:multiLevelType w:val="multilevel"/>
    <w:tmpl w:val="FF3C50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1F0007E4"/>
    <w:multiLevelType w:val="hybridMultilevel"/>
    <w:tmpl w:val="C0FAA876"/>
    <w:lvl w:ilvl="0" w:tplc="D6C84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9A506F"/>
    <w:multiLevelType w:val="hybridMultilevel"/>
    <w:tmpl w:val="08E0D804"/>
    <w:lvl w:ilvl="0" w:tplc="7634469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0A095C"/>
    <w:multiLevelType w:val="hybridMultilevel"/>
    <w:tmpl w:val="25EE94CC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601801"/>
    <w:multiLevelType w:val="hybridMultilevel"/>
    <w:tmpl w:val="1F1033B6"/>
    <w:lvl w:ilvl="0" w:tplc="453A38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54A0EF3"/>
    <w:multiLevelType w:val="hybridMultilevel"/>
    <w:tmpl w:val="6E1C86B0"/>
    <w:lvl w:ilvl="0" w:tplc="4C12C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418CB7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34FD8"/>
    <w:multiLevelType w:val="hybridMultilevel"/>
    <w:tmpl w:val="9232005E"/>
    <w:lvl w:ilvl="0" w:tplc="55622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7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0B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E3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265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6B7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82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269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EA3D95"/>
    <w:multiLevelType w:val="hybridMultilevel"/>
    <w:tmpl w:val="CFD822D4"/>
    <w:lvl w:ilvl="0" w:tplc="7332AA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902D16"/>
    <w:multiLevelType w:val="hybridMultilevel"/>
    <w:tmpl w:val="97EC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35A9"/>
    <w:multiLevelType w:val="hybridMultilevel"/>
    <w:tmpl w:val="41C6AED4"/>
    <w:lvl w:ilvl="0" w:tplc="1D8018C2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476814F5"/>
    <w:multiLevelType w:val="hybridMultilevel"/>
    <w:tmpl w:val="64EC3CD4"/>
    <w:lvl w:ilvl="0" w:tplc="01A68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2F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CB4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88D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3D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A7E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09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03E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DA6B38"/>
    <w:multiLevelType w:val="hybridMultilevel"/>
    <w:tmpl w:val="BC56CB5C"/>
    <w:lvl w:ilvl="0" w:tplc="4AE238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851"/>
        </w:tabs>
        <w:ind w:left="0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B1787"/>
    <w:multiLevelType w:val="hybridMultilevel"/>
    <w:tmpl w:val="8982E012"/>
    <w:lvl w:ilvl="0" w:tplc="AC561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69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8FB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ED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E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6F8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68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A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29E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D93304"/>
    <w:multiLevelType w:val="singleLevel"/>
    <w:tmpl w:val="2B9A14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22">
    <w:nsid w:val="63C300FC"/>
    <w:multiLevelType w:val="hybridMultilevel"/>
    <w:tmpl w:val="D91A48EA"/>
    <w:lvl w:ilvl="0" w:tplc="A83C9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A0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39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AD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0A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853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09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8B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93731C4"/>
    <w:multiLevelType w:val="hybridMultilevel"/>
    <w:tmpl w:val="C33EB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233164"/>
    <w:multiLevelType w:val="hybridMultilevel"/>
    <w:tmpl w:val="AADC34BC"/>
    <w:lvl w:ilvl="0" w:tplc="F320C2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547DC"/>
    <w:multiLevelType w:val="hybridMultilevel"/>
    <w:tmpl w:val="1F206292"/>
    <w:lvl w:ilvl="0" w:tplc="F88CD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70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23B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07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61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68F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2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67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E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2092673"/>
    <w:multiLevelType w:val="hybridMultilevel"/>
    <w:tmpl w:val="98AED44E"/>
    <w:lvl w:ilvl="0" w:tplc="6198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C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86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9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3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5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E5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2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4BB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05134"/>
    <w:multiLevelType w:val="hybridMultilevel"/>
    <w:tmpl w:val="F66E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D469A"/>
    <w:multiLevelType w:val="hybridMultilevel"/>
    <w:tmpl w:val="43AEC0A6"/>
    <w:lvl w:ilvl="0" w:tplc="763C532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D904908"/>
    <w:multiLevelType w:val="multilevel"/>
    <w:tmpl w:val="7D2EF0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96" w:hanging="64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22"/>
  </w:num>
  <w:num w:numId="5">
    <w:abstractNumId w:val="12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</w:num>
  <w:num w:numId="27">
    <w:abstractNumId w:val="23"/>
  </w:num>
  <w:num w:numId="28">
    <w:abstractNumId w:val="19"/>
  </w:num>
  <w:num w:numId="29">
    <w:abstractNumId w:val="8"/>
  </w:num>
  <w:num w:numId="30">
    <w:abstractNumId w:val="29"/>
  </w:num>
  <w:num w:numId="31">
    <w:abstractNumId w:val="0"/>
    <w:lvlOverride w:ilvl="0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04898"/>
    <w:rsid w:val="000076C2"/>
    <w:rsid w:val="00011E3D"/>
    <w:rsid w:val="00012602"/>
    <w:rsid w:val="00016D96"/>
    <w:rsid w:val="000170A2"/>
    <w:rsid w:val="000174FC"/>
    <w:rsid w:val="00017BBA"/>
    <w:rsid w:val="000211C9"/>
    <w:rsid w:val="0002530B"/>
    <w:rsid w:val="000259F2"/>
    <w:rsid w:val="00025A48"/>
    <w:rsid w:val="0002619D"/>
    <w:rsid w:val="00026577"/>
    <w:rsid w:val="00026A67"/>
    <w:rsid w:val="00026A6D"/>
    <w:rsid w:val="00026EB5"/>
    <w:rsid w:val="000305F5"/>
    <w:rsid w:val="00031E65"/>
    <w:rsid w:val="00032FB5"/>
    <w:rsid w:val="00033E05"/>
    <w:rsid w:val="00035230"/>
    <w:rsid w:val="00047BB7"/>
    <w:rsid w:val="00047E2B"/>
    <w:rsid w:val="00050789"/>
    <w:rsid w:val="00051270"/>
    <w:rsid w:val="000517AD"/>
    <w:rsid w:val="000531E2"/>
    <w:rsid w:val="000546AF"/>
    <w:rsid w:val="00056904"/>
    <w:rsid w:val="00060275"/>
    <w:rsid w:val="00060D08"/>
    <w:rsid w:val="00061231"/>
    <w:rsid w:val="0006147A"/>
    <w:rsid w:val="00061F61"/>
    <w:rsid w:val="00062D5A"/>
    <w:rsid w:val="00062F92"/>
    <w:rsid w:val="0006596B"/>
    <w:rsid w:val="00070DF2"/>
    <w:rsid w:val="00071CCD"/>
    <w:rsid w:val="000722CD"/>
    <w:rsid w:val="00072A3D"/>
    <w:rsid w:val="00073930"/>
    <w:rsid w:val="00073AED"/>
    <w:rsid w:val="00074F1B"/>
    <w:rsid w:val="00076248"/>
    <w:rsid w:val="00076D1D"/>
    <w:rsid w:val="0007737C"/>
    <w:rsid w:val="000776AC"/>
    <w:rsid w:val="000812D9"/>
    <w:rsid w:val="00081D79"/>
    <w:rsid w:val="00084979"/>
    <w:rsid w:val="0008544A"/>
    <w:rsid w:val="000869DC"/>
    <w:rsid w:val="00086C4F"/>
    <w:rsid w:val="00087426"/>
    <w:rsid w:val="00092445"/>
    <w:rsid w:val="000926D1"/>
    <w:rsid w:val="00093147"/>
    <w:rsid w:val="00095C66"/>
    <w:rsid w:val="00095DDD"/>
    <w:rsid w:val="000A0DE1"/>
    <w:rsid w:val="000A1EC6"/>
    <w:rsid w:val="000A38F1"/>
    <w:rsid w:val="000A433A"/>
    <w:rsid w:val="000A497C"/>
    <w:rsid w:val="000B129C"/>
    <w:rsid w:val="000B166A"/>
    <w:rsid w:val="000B1875"/>
    <w:rsid w:val="000B3384"/>
    <w:rsid w:val="000B64B2"/>
    <w:rsid w:val="000B6565"/>
    <w:rsid w:val="000B65BE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0519"/>
    <w:rsid w:val="00110C63"/>
    <w:rsid w:val="0011136E"/>
    <w:rsid w:val="00112A7B"/>
    <w:rsid w:val="00116F1C"/>
    <w:rsid w:val="0012044E"/>
    <w:rsid w:val="0012391B"/>
    <w:rsid w:val="00125822"/>
    <w:rsid w:val="0013369A"/>
    <w:rsid w:val="00133B25"/>
    <w:rsid w:val="001345D8"/>
    <w:rsid w:val="00134FFC"/>
    <w:rsid w:val="00135B4C"/>
    <w:rsid w:val="0014164D"/>
    <w:rsid w:val="00144AFE"/>
    <w:rsid w:val="00146584"/>
    <w:rsid w:val="00147997"/>
    <w:rsid w:val="00151D1B"/>
    <w:rsid w:val="00151E9D"/>
    <w:rsid w:val="00153345"/>
    <w:rsid w:val="00153EF0"/>
    <w:rsid w:val="00154744"/>
    <w:rsid w:val="00161892"/>
    <w:rsid w:val="0016319C"/>
    <w:rsid w:val="00164641"/>
    <w:rsid w:val="00164827"/>
    <w:rsid w:val="00165676"/>
    <w:rsid w:val="00166474"/>
    <w:rsid w:val="0016732A"/>
    <w:rsid w:val="00171031"/>
    <w:rsid w:val="00172450"/>
    <w:rsid w:val="00172F47"/>
    <w:rsid w:val="00175EB3"/>
    <w:rsid w:val="00176D18"/>
    <w:rsid w:val="0017750C"/>
    <w:rsid w:val="00180BBA"/>
    <w:rsid w:val="00180CE5"/>
    <w:rsid w:val="001859C2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2181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658"/>
    <w:rsid w:val="001D4E05"/>
    <w:rsid w:val="001D5214"/>
    <w:rsid w:val="001D743E"/>
    <w:rsid w:val="001D7742"/>
    <w:rsid w:val="001D7F04"/>
    <w:rsid w:val="001E00B1"/>
    <w:rsid w:val="001E0E2F"/>
    <w:rsid w:val="001E1330"/>
    <w:rsid w:val="001E1F84"/>
    <w:rsid w:val="001E2FC3"/>
    <w:rsid w:val="001E3538"/>
    <w:rsid w:val="001F03EE"/>
    <w:rsid w:val="001F0789"/>
    <w:rsid w:val="001F2290"/>
    <w:rsid w:val="001F5E82"/>
    <w:rsid w:val="00200420"/>
    <w:rsid w:val="002010EC"/>
    <w:rsid w:val="00201662"/>
    <w:rsid w:val="00201BEA"/>
    <w:rsid w:val="00202704"/>
    <w:rsid w:val="00202907"/>
    <w:rsid w:val="0020431E"/>
    <w:rsid w:val="00205453"/>
    <w:rsid w:val="002056DF"/>
    <w:rsid w:val="00212FA1"/>
    <w:rsid w:val="002154EE"/>
    <w:rsid w:val="0021641F"/>
    <w:rsid w:val="00216D79"/>
    <w:rsid w:val="002177E4"/>
    <w:rsid w:val="00221370"/>
    <w:rsid w:val="0022260F"/>
    <w:rsid w:val="0022335D"/>
    <w:rsid w:val="002239B4"/>
    <w:rsid w:val="002249B3"/>
    <w:rsid w:val="0022568E"/>
    <w:rsid w:val="00230D46"/>
    <w:rsid w:val="002318CD"/>
    <w:rsid w:val="002321B8"/>
    <w:rsid w:val="002336A7"/>
    <w:rsid w:val="00234AA9"/>
    <w:rsid w:val="00235202"/>
    <w:rsid w:val="00237470"/>
    <w:rsid w:val="00237A37"/>
    <w:rsid w:val="0024167B"/>
    <w:rsid w:val="00247050"/>
    <w:rsid w:val="002503AE"/>
    <w:rsid w:val="00252431"/>
    <w:rsid w:val="00254494"/>
    <w:rsid w:val="0025622E"/>
    <w:rsid w:val="00256766"/>
    <w:rsid w:val="00260D4C"/>
    <w:rsid w:val="0026204E"/>
    <w:rsid w:val="002644D2"/>
    <w:rsid w:val="002670E8"/>
    <w:rsid w:val="0027004E"/>
    <w:rsid w:val="00270B8A"/>
    <w:rsid w:val="00270F58"/>
    <w:rsid w:val="00271369"/>
    <w:rsid w:val="00271D0A"/>
    <w:rsid w:val="00273552"/>
    <w:rsid w:val="0027547C"/>
    <w:rsid w:val="00277203"/>
    <w:rsid w:val="00280256"/>
    <w:rsid w:val="00283C2E"/>
    <w:rsid w:val="002840EE"/>
    <w:rsid w:val="00284B83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601"/>
    <w:rsid w:val="002A6BD0"/>
    <w:rsid w:val="002A72D0"/>
    <w:rsid w:val="002A747F"/>
    <w:rsid w:val="002B27C8"/>
    <w:rsid w:val="002B363B"/>
    <w:rsid w:val="002B39E5"/>
    <w:rsid w:val="002B3FC2"/>
    <w:rsid w:val="002B41C5"/>
    <w:rsid w:val="002B49D0"/>
    <w:rsid w:val="002B5626"/>
    <w:rsid w:val="002B5B3F"/>
    <w:rsid w:val="002B65F1"/>
    <w:rsid w:val="002B680E"/>
    <w:rsid w:val="002C0B9D"/>
    <w:rsid w:val="002C0FB2"/>
    <w:rsid w:val="002C45ED"/>
    <w:rsid w:val="002C6145"/>
    <w:rsid w:val="002C7C8A"/>
    <w:rsid w:val="002C7E7B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0BF1"/>
    <w:rsid w:val="002F27A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2842"/>
    <w:rsid w:val="00313A2C"/>
    <w:rsid w:val="003145EB"/>
    <w:rsid w:val="00315477"/>
    <w:rsid w:val="003160D1"/>
    <w:rsid w:val="003172E2"/>
    <w:rsid w:val="00322300"/>
    <w:rsid w:val="003225A7"/>
    <w:rsid w:val="00322919"/>
    <w:rsid w:val="003247AB"/>
    <w:rsid w:val="00327010"/>
    <w:rsid w:val="00327431"/>
    <w:rsid w:val="00327BE1"/>
    <w:rsid w:val="00330D94"/>
    <w:rsid w:val="0033229D"/>
    <w:rsid w:val="00332578"/>
    <w:rsid w:val="00334CF0"/>
    <w:rsid w:val="00335FB6"/>
    <w:rsid w:val="00344A6C"/>
    <w:rsid w:val="00346EC5"/>
    <w:rsid w:val="00351854"/>
    <w:rsid w:val="00351FCC"/>
    <w:rsid w:val="00356B7A"/>
    <w:rsid w:val="00357135"/>
    <w:rsid w:val="00361938"/>
    <w:rsid w:val="0036533A"/>
    <w:rsid w:val="003664D4"/>
    <w:rsid w:val="00366BD7"/>
    <w:rsid w:val="00372CCC"/>
    <w:rsid w:val="00372F03"/>
    <w:rsid w:val="00373144"/>
    <w:rsid w:val="00377DBB"/>
    <w:rsid w:val="0038102F"/>
    <w:rsid w:val="00381EA6"/>
    <w:rsid w:val="00384C23"/>
    <w:rsid w:val="00384E60"/>
    <w:rsid w:val="003853E7"/>
    <w:rsid w:val="00386A4F"/>
    <w:rsid w:val="00387126"/>
    <w:rsid w:val="00387517"/>
    <w:rsid w:val="0039367D"/>
    <w:rsid w:val="003949EF"/>
    <w:rsid w:val="00396B02"/>
    <w:rsid w:val="003A5404"/>
    <w:rsid w:val="003A559E"/>
    <w:rsid w:val="003A77DB"/>
    <w:rsid w:val="003B0550"/>
    <w:rsid w:val="003B2C0B"/>
    <w:rsid w:val="003B2C71"/>
    <w:rsid w:val="003B78E6"/>
    <w:rsid w:val="003C097D"/>
    <w:rsid w:val="003C202C"/>
    <w:rsid w:val="003C50B6"/>
    <w:rsid w:val="003C6463"/>
    <w:rsid w:val="003D1058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45CB"/>
    <w:rsid w:val="003D4DB2"/>
    <w:rsid w:val="003D5945"/>
    <w:rsid w:val="003D5A08"/>
    <w:rsid w:val="003D6866"/>
    <w:rsid w:val="003D76F3"/>
    <w:rsid w:val="003E267D"/>
    <w:rsid w:val="003E2B4E"/>
    <w:rsid w:val="003E58BE"/>
    <w:rsid w:val="003E6C07"/>
    <w:rsid w:val="003E6C5D"/>
    <w:rsid w:val="003E7DEF"/>
    <w:rsid w:val="003F2CC8"/>
    <w:rsid w:val="003F3140"/>
    <w:rsid w:val="003F49B3"/>
    <w:rsid w:val="00403345"/>
    <w:rsid w:val="00403E1B"/>
    <w:rsid w:val="00405890"/>
    <w:rsid w:val="0041293D"/>
    <w:rsid w:val="00412FDB"/>
    <w:rsid w:val="004131A9"/>
    <w:rsid w:val="0041383D"/>
    <w:rsid w:val="00413B02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2720F"/>
    <w:rsid w:val="00427B27"/>
    <w:rsid w:val="00431226"/>
    <w:rsid w:val="0043326E"/>
    <w:rsid w:val="004349C7"/>
    <w:rsid w:val="00434A6B"/>
    <w:rsid w:val="004362BA"/>
    <w:rsid w:val="0044020C"/>
    <w:rsid w:val="0044341E"/>
    <w:rsid w:val="004435B0"/>
    <w:rsid w:val="0044491D"/>
    <w:rsid w:val="00445737"/>
    <w:rsid w:val="00450308"/>
    <w:rsid w:val="00452B22"/>
    <w:rsid w:val="00452EFD"/>
    <w:rsid w:val="00453571"/>
    <w:rsid w:val="00453B54"/>
    <w:rsid w:val="00455F29"/>
    <w:rsid w:val="00456288"/>
    <w:rsid w:val="00456AB4"/>
    <w:rsid w:val="00460282"/>
    <w:rsid w:val="00460D03"/>
    <w:rsid w:val="00460EB7"/>
    <w:rsid w:val="00462515"/>
    <w:rsid w:val="004631D9"/>
    <w:rsid w:val="00465899"/>
    <w:rsid w:val="00465F64"/>
    <w:rsid w:val="00472406"/>
    <w:rsid w:val="004729C2"/>
    <w:rsid w:val="004730EF"/>
    <w:rsid w:val="004776DE"/>
    <w:rsid w:val="00477F8C"/>
    <w:rsid w:val="00480487"/>
    <w:rsid w:val="004821EB"/>
    <w:rsid w:val="00483FB0"/>
    <w:rsid w:val="004876AB"/>
    <w:rsid w:val="00490C2B"/>
    <w:rsid w:val="0049227B"/>
    <w:rsid w:val="00492A60"/>
    <w:rsid w:val="00495E9C"/>
    <w:rsid w:val="00496383"/>
    <w:rsid w:val="004963B3"/>
    <w:rsid w:val="0049704B"/>
    <w:rsid w:val="004A06B7"/>
    <w:rsid w:val="004A19D3"/>
    <w:rsid w:val="004A3CFE"/>
    <w:rsid w:val="004A4458"/>
    <w:rsid w:val="004A4728"/>
    <w:rsid w:val="004A6C89"/>
    <w:rsid w:val="004A7F29"/>
    <w:rsid w:val="004B1B51"/>
    <w:rsid w:val="004B1FAD"/>
    <w:rsid w:val="004B551E"/>
    <w:rsid w:val="004B5D25"/>
    <w:rsid w:val="004B6341"/>
    <w:rsid w:val="004C1574"/>
    <w:rsid w:val="004C325B"/>
    <w:rsid w:val="004C328F"/>
    <w:rsid w:val="004C43FD"/>
    <w:rsid w:val="004C475D"/>
    <w:rsid w:val="004C78FB"/>
    <w:rsid w:val="004D0869"/>
    <w:rsid w:val="004D4E87"/>
    <w:rsid w:val="004D6CDD"/>
    <w:rsid w:val="004D71B0"/>
    <w:rsid w:val="004D75D9"/>
    <w:rsid w:val="004D7EAD"/>
    <w:rsid w:val="004E4A8E"/>
    <w:rsid w:val="004E4FC7"/>
    <w:rsid w:val="004E61CC"/>
    <w:rsid w:val="004E68FA"/>
    <w:rsid w:val="004E6AD2"/>
    <w:rsid w:val="004E7602"/>
    <w:rsid w:val="004F00FB"/>
    <w:rsid w:val="004F5087"/>
    <w:rsid w:val="005013A9"/>
    <w:rsid w:val="005018FC"/>
    <w:rsid w:val="005074BE"/>
    <w:rsid w:val="0051025A"/>
    <w:rsid w:val="00512A66"/>
    <w:rsid w:val="00513D51"/>
    <w:rsid w:val="0051408E"/>
    <w:rsid w:val="0051708B"/>
    <w:rsid w:val="005218BD"/>
    <w:rsid w:val="00522640"/>
    <w:rsid w:val="00524DEA"/>
    <w:rsid w:val="00525793"/>
    <w:rsid w:val="0052586A"/>
    <w:rsid w:val="0052666C"/>
    <w:rsid w:val="00526DE7"/>
    <w:rsid w:val="00527B06"/>
    <w:rsid w:val="00531273"/>
    <w:rsid w:val="00533B86"/>
    <w:rsid w:val="00534DEC"/>
    <w:rsid w:val="00535C92"/>
    <w:rsid w:val="0053607D"/>
    <w:rsid w:val="005375CF"/>
    <w:rsid w:val="00537EFA"/>
    <w:rsid w:val="00540A64"/>
    <w:rsid w:val="00542382"/>
    <w:rsid w:val="00543B9C"/>
    <w:rsid w:val="0054480F"/>
    <w:rsid w:val="00545254"/>
    <w:rsid w:val="00546EF5"/>
    <w:rsid w:val="00547C1F"/>
    <w:rsid w:val="00552797"/>
    <w:rsid w:val="00553030"/>
    <w:rsid w:val="005533B5"/>
    <w:rsid w:val="00553A99"/>
    <w:rsid w:val="00553BF8"/>
    <w:rsid w:val="005544E0"/>
    <w:rsid w:val="00554F5E"/>
    <w:rsid w:val="00560B06"/>
    <w:rsid w:val="0056295A"/>
    <w:rsid w:val="00563757"/>
    <w:rsid w:val="00563E6C"/>
    <w:rsid w:val="00564140"/>
    <w:rsid w:val="00570B75"/>
    <w:rsid w:val="005710D8"/>
    <w:rsid w:val="00571C49"/>
    <w:rsid w:val="00572A29"/>
    <w:rsid w:val="00573609"/>
    <w:rsid w:val="00575077"/>
    <w:rsid w:val="00575187"/>
    <w:rsid w:val="005762CE"/>
    <w:rsid w:val="00577FEB"/>
    <w:rsid w:val="00580B57"/>
    <w:rsid w:val="005832AC"/>
    <w:rsid w:val="00585035"/>
    <w:rsid w:val="005873B3"/>
    <w:rsid w:val="00591F41"/>
    <w:rsid w:val="005922DE"/>
    <w:rsid w:val="0059269E"/>
    <w:rsid w:val="00592FFC"/>
    <w:rsid w:val="00593B06"/>
    <w:rsid w:val="0059464A"/>
    <w:rsid w:val="00594C49"/>
    <w:rsid w:val="00595C2B"/>
    <w:rsid w:val="00595EE6"/>
    <w:rsid w:val="00596757"/>
    <w:rsid w:val="00596775"/>
    <w:rsid w:val="005A0D9F"/>
    <w:rsid w:val="005A15E6"/>
    <w:rsid w:val="005A29A0"/>
    <w:rsid w:val="005A2ED1"/>
    <w:rsid w:val="005A3510"/>
    <w:rsid w:val="005B1038"/>
    <w:rsid w:val="005B2C03"/>
    <w:rsid w:val="005B54CB"/>
    <w:rsid w:val="005B5D5B"/>
    <w:rsid w:val="005B5EEC"/>
    <w:rsid w:val="005B6E34"/>
    <w:rsid w:val="005B7576"/>
    <w:rsid w:val="005C28BC"/>
    <w:rsid w:val="005C3D63"/>
    <w:rsid w:val="005C629C"/>
    <w:rsid w:val="005C7AD1"/>
    <w:rsid w:val="005D1AA8"/>
    <w:rsid w:val="005D1EC8"/>
    <w:rsid w:val="005D2774"/>
    <w:rsid w:val="005D46B2"/>
    <w:rsid w:val="005D5DC3"/>
    <w:rsid w:val="005E0A6E"/>
    <w:rsid w:val="005E21C3"/>
    <w:rsid w:val="005E2B72"/>
    <w:rsid w:val="005E3B5E"/>
    <w:rsid w:val="005E4FA4"/>
    <w:rsid w:val="005E5FB9"/>
    <w:rsid w:val="005E76B3"/>
    <w:rsid w:val="005F006B"/>
    <w:rsid w:val="005F0354"/>
    <w:rsid w:val="005F0EC0"/>
    <w:rsid w:val="005F171E"/>
    <w:rsid w:val="005F34C1"/>
    <w:rsid w:val="005F437C"/>
    <w:rsid w:val="005F4390"/>
    <w:rsid w:val="005F5611"/>
    <w:rsid w:val="005F79A9"/>
    <w:rsid w:val="005F7BE4"/>
    <w:rsid w:val="00601B0A"/>
    <w:rsid w:val="00605BE7"/>
    <w:rsid w:val="00605CF7"/>
    <w:rsid w:val="00613461"/>
    <w:rsid w:val="006140C2"/>
    <w:rsid w:val="006154E5"/>
    <w:rsid w:val="00615EFA"/>
    <w:rsid w:val="00616173"/>
    <w:rsid w:val="00622F15"/>
    <w:rsid w:val="00622F37"/>
    <w:rsid w:val="00623700"/>
    <w:rsid w:val="006244EA"/>
    <w:rsid w:val="006253FC"/>
    <w:rsid w:val="00626319"/>
    <w:rsid w:val="00627930"/>
    <w:rsid w:val="00627B58"/>
    <w:rsid w:val="0063030F"/>
    <w:rsid w:val="00630AB2"/>
    <w:rsid w:val="00630E80"/>
    <w:rsid w:val="00631B59"/>
    <w:rsid w:val="00632AC2"/>
    <w:rsid w:val="00633847"/>
    <w:rsid w:val="00633D60"/>
    <w:rsid w:val="006349CC"/>
    <w:rsid w:val="00637FE7"/>
    <w:rsid w:val="00641B47"/>
    <w:rsid w:val="00646F24"/>
    <w:rsid w:val="00651CD5"/>
    <w:rsid w:val="00652107"/>
    <w:rsid w:val="00652BB0"/>
    <w:rsid w:val="006548E4"/>
    <w:rsid w:val="006573FF"/>
    <w:rsid w:val="006576DD"/>
    <w:rsid w:val="0066078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28FB"/>
    <w:rsid w:val="00674011"/>
    <w:rsid w:val="00676A3C"/>
    <w:rsid w:val="0067734A"/>
    <w:rsid w:val="00677B06"/>
    <w:rsid w:val="00680E7A"/>
    <w:rsid w:val="00682788"/>
    <w:rsid w:val="006857AB"/>
    <w:rsid w:val="006870CA"/>
    <w:rsid w:val="00693BB8"/>
    <w:rsid w:val="00696CC5"/>
    <w:rsid w:val="006A18BE"/>
    <w:rsid w:val="006A22B5"/>
    <w:rsid w:val="006A24E5"/>
    <w:rsid w:val="006A4AFE"/>
    <w:rsid w:val="006A4DBD"/>
    <w:rsid w:val="006A5265"/>
    <w:rsid w:val="006A5B2B"/>
    <w:rsid w:val="006B27E2"/>
    <w:rsid w:val="006B3A16"/>
    <w:rsid w:val="006B5FF6"/>
    <w:rsid w:val="006C037C"/>
    <w:rsid w:val="006C2541"/>
    <w:rsid w:val="006C25DE"/>
    <w:rsid w:val="006C2C9E"/>
    <w:rsid w:val="006C3313"/>
    <w:rsid w:val="006C4600"/>
    <w:rsid w:val="006C494C"/>
    <w:rsid w:val="006C4AC1"/>
    <w:rsid w:val="006C4D05"/>
    <w:rsid w:val="006C55D6"/>
    <w:rsid w:val="006C57ED"/>
    <w:rsid w:val="006D013B"/>
    <w:rsid w:val="006D7F5D"/>
    <w:rsid w:val="006E0289"/>
    <w:rsid w:val="006E45E2"/>
    <w:rsid w:val="006E74CE"/>
    <w:rsid w:val="006F0AD3"/>
    <w:rsid w:val="006F1572"/>
    <w:rsid w:val="006F3F44"/>
    <w:rsid w:val="006F509F"/>
    <w:rsid w:val="006F52F0"/>
    <w:rsid w:val="006F6498"/>
    <w:rsid w:val="006F66CE"/>
    <w:rsid w:val="007010C9"/>
    <w:rsid w:val="00702709"/>
    <w:rsid w:val="00703D8A"/>
    <w:rsid w:val="00703F9D"/>
    <w:rsid w:val="007042E9"/>
    <w:rsid w:val="007048C4"/>
    <w:rsid w:val="00707E4C"/>
    <w:rsid w:val="00712CD5"/>
    <w:rsid w:val="00712E37"/>
    <w:rsid w:val="007130A8"/>
    <w:rsid w:val="007151F8"/>
    <w:rsid w:val="0071545F"/>
    <w:rsid w:val="0071756E"/>
    <w:rsid w:val="007232C3"/>
    <w:rsid w:val="0072498C"/>
    <w:rsid w:val="007251EA"/>
    <w:rsid w:val="00725C76"/>
    <w:rsid w:val="0072785B"/>
    <w:rsid w:val="00730D0C"/>
    <w:rsid w:val="00732A85"/>
    <w:rsid w:val="00732CEA"/>
    <w:rsid w:val="0073343A"/>
    <w:rsid w:val="007342B6"/>
    <w:rsid w:val="00737624"/>
    <w:rsid w:val="0074274D"/>
    <w:rsid w:val="00742BCA"/>
    <w:rsid w:val="007503BF"/>
    <w:rsid w:val="00752B6F"/>
    <w:rsid w:val="0075303C"/>
    <w:rsid w:val="0075433F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9D1"/>
    <w:rsid w:val="00771F4C"/>
    <w:rsid w:val="007772D5"/>
    <w:rsid w:val="00780FE7"/>
    <w:rsid w:val="0078132D"/>
    <w:rsid w:val="0078296A"/>
    <w:rsid w:val="007850D4"/>
    <w:rsid w:val="007875F3"/>
    <w:rsid w:val="00787BF2"/>
    <w:rsid w:val="00787D96"/>
    <w:rsid w:val="00790D10"/>
    <w:rsid w:val="0079165E"/>
    <w:rsid w:val="007927C4"/>
    <w:rsid w:val="0079485F"/>
    <w:rsid w:val="00796DE1"/>
    <w:rsid w:val="00797BF9"/>
    <w:rsid w:val="007A3429"/>
    <w:rsid w:val="007A5996"/>
    <w:rsid w:val="007A6F43"/>
    <w:rsid w:val="007B0ED1"/>
    <w:rsid w:val="007B129A"/>
    <w:rsid w:val="007B29D9"/>
    <w:rsid w:val="007B575C"/>
    <w:rsid w:val="007B6342"/>
    <w:rsid w:val="007B65ED"/>
    <w:rsid w:val="007B7860"/>
    <w:rsid w:val="007B7AE7"/>
    <w:rsid w:val="007C0F27"/>
    <w:rsid w:val="007C1C7A"/>
    <w:rsid w:val="007C4A7E"/>
    <w:rsid w:val="007C5346"/>
    <w:rsid w:val="007C73AD"/>
    <w:rsid w:val="007D04EC"/>
    <w:rsid w:val="007D553F"/>
    <w:rsid w:val="007D6EFB"/>
    <w:rsid w:val="007E10A7"/>
    <w:rsid w:val="007E115C"/>
    <w:rsid w:val="007E1804"/>
    <w:rsid w:val="007E5792"/>
    <w:rsid w:val="007E5B44"/>
    <w:rsid w:val="007E6B8A"/>
    <w:rsid w:val="007F0A15"/>
    <w:rsid w:val="007F160C"/>
    <w:rsid w:val="007F19AB"/>
    <w:rsid w:val="007F33DA"/>
    <w:rsid w:val="007F4320"/>
    <w:rsid w:val="007F5448"/>
    <w:rsid w:val="007F567B"/>
    <w:rsid w:val="007F5856"/>
    <w:rsid w:val="007F6EB7"/>
    <w:rsid w:val="00800D56"/>
    <w:rsid w:val="008019D6"/>
    <w:rsid w:val="00801E1B"/>
    <w:rsid w:val="00803472"/>
    <w:rsid w:val="00803A19"/>
    <w:rsid w:val="008105FE"/>
    <w:rsid w:val="00810D7E"/>
    <w:rsid w:val="00816AB7"/>
    <w:rsid w:val="00825662"/>
    <w:rsid w:val="00825931"/>
    <w:rsid w:val="00825CC9"/>
    <w:rsid w:val="00826968"/>
    <w:rsid w:val="00833BEF"/>
    <w:rsid w:val="0083706A"/>
    <w:rsid w:val="00837DE8"/>
    <w:rsid w:val="00841124"/>
    <w:rsid w:val="0084147F"/>
    <w:rsid w:val="00845154"/>
    <w:rsid w:val="00845DA4"/>
    <w:rsid w:val="008479BA"/>
    <w:rsid w:val="00851481"/>
    <w:rsid w:val="0085185D"/>
    <w:rsid w:val="0085549B"/>
    <w:rsid w:val="0085679E"/>
    <w:rsid w:val="00857AB0"/>
    <w:rsid w:val="00861828"/>
    <w:rsid w:val="00862025"/>
    <w:rsid w:val="00866ED9"/>
    <w:rsid w:val="008726A2"/>
    <w:rsid w:val="0087521F"/>
    <w:rsid w:val="00880B48"/>
    <w:rsid w:val="00882A67"/>
    <w:rsid w:val="008837BC"/>
    <w:rsid w:val="00885AF1"/>
    <w:rsid w:val="008866D9"/>
    <w:rsid w:val="00887B4F"/>
    <w:rsid w:val="008907AB"/>
    <w:rsid w:val="00891C3F"/>
    <w:rsid w:val="00895087"/>
    <w:rsid w:val="008A1A2B"/>
    <w:rsid w:val="008A261D"/>
    <w:rsid w:val="008B1F79"/>
    <w:rsid w:val="008B357B"/>
    <w:rsid w:val="008B462B"/>
    <w:rsid w:val="008B7CE4"/>
    <w:rsid w:val="008C1907"/>
    <w:rsid w:val="008C2E19"/>
    <w:rsid w:val="008C4CBB"/>
    <w:rsid w:val="008C4DA1"/>
    <w:rsid w:val="008C67A7"/>
    <w:rsid w:val="008C6B14"/>
    <w:rsid w:val="008C6E31"/>
    <w:rsid w:val="008D0233"/>
    <w:rsid w:val="008D31C8"/>
    <w:rsid w:val="008D3A9E"/>
    <w:rsid w:val="008D4788"/>
    <w:rsid w:val="008D53C1"/>
    <w:rsid w:val="008D5C99"/>
    <w:rsid w:val="008D64B9"/>
    <w:rsid w:val="008D7CCA"/>
    <w:rsid w:val="008E15BB"/>
    <w:rsid w:val="008E1F7D"/>
    <w:rsid w:val="008E68BB"/>
    <w:rsid w:val="008E7577"/>
    <w:rsid w:val="008F13CA"/>
    <w:rsid w:val="008F1742"/>
    <w:rsid w:val="008F1EC8"/>
    <w:rsid w:val="008F49D2"/>
    <w:rsid w:val="008F73B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5A86"/>
    <w:rsid w:val="00917142"/>
    <w:rsid w:val="00917412"/>
    <w:rsid w:val="00917A5E"/>
    <w:rsid w:val="00917BD9"/>
    <w:rsid w:val="0092042F"/>
    <w:rsid w:val="00920983"/>
    <w:rsid w:val="00923CF5"/>
    <w:rsid w:val="0092716B"/>
    <w:rsid w:val="009312F5"/>
    <w:rsid w:val="009366A6"/>
    <w:rsid w:val="009375F6"/>
    <w:rsid w:val="00937690"/>
    <w:rsid w:val="00937CEB"/>
    <w:rsid w:val="009401C9"/>
    <w:rsid w:val="0094459A"/>
    <w:rsid w:val="00947F1F"/>
    <w:rsid w:val="00952D73"/>
    <w:rsid w:val="009538F0"/>
    <w:rsid w:val="00954BBA"/>
    <w:rsid w:val="00954BC0"/>
    <w:rsid w:val="009615A5"/>
    <w:rsid w:val="009634E3"/>
    <w:rsid w:val="0096395D"/>
    <w:rsid w:val="0096464D"/>
    <w:rsid w:val="00964B47"/>
    <w:rsid w:val="0096614A"/>
    <w:rsid w:val="00970D61"/>
    <w:rsid w:val="00972C72"/>
    <w:rsid w:val="0097604C"/>
    <w:rsid w:val="00977A32"/>
    <w:rsid w:val="00980917"/>
    <w:rsid w:val="009812FA"/>
    <w:rsid w:val="00982B33"/>
    <w:rsid w:val="00983248"/>
    <w:rsid w:val="00986C07"/>
    <w:rsid w:val="00990DAC"/>
    <w:rsid w:val="00993C76"/>
    <w:rsid w:val="00994CA8"/>
    <w:rsid w:val="009967CC"/>
    <w:rsid w:val="00996DE7"/>
    <w:rsid w:val="0099768D"/>
    <w:rsid w:val="009A16FB"/>
    <w:rsid w:val="009A1820"/>
    <w:rsid w:val="009A5350"/>
    <w:rsid w:val="009A61EE"/>
    <w:rsid w:val="009B2D96"/>
    <w:rsid w:val="009B390E"/>
    <w:rsid w:val="009B3FC0"/>
    <w:rsid w:val="009B41D4"/>
    <w:rsid w:val="009B54D0"/>
    <w:rsid w:val="009B5C8F"/>
    <w:rsid w:val="009B71A6"/>
    <w:rsid w:val="009B7F51"/>
    <w:rsid w:val="009C344E"/>
    <w:rsid w:val="009C4974"/>
    <w:rsid w:val="009C5745"/>
    <w:rsid w:val="009C5FA4"/>
    <w:rsid w:val="009D168A"/>
    <w:rsid w:val="009D7812"/>
    <w:rsid w:val="009D79A1"/>
    <w:rsid w:val="009E2EC2"/>
    <w:rsid w:val="009E5AAC"/>
    <w:rsid w:val="009E7176"/>
    <w:rsid w:val="009E7E3A"/>
    <w:rsid w:val="009F0C17"/>
    <w:rsid w:val="009F1B79"/>
    <w:rsid w:val="009F2DB5"/>
    <w:rsid w:val="009F477B"/>
    <w:rsid w:val="009F5701"/>
    <w:rsid w:val="009F7168"/>
    <w:rsid w:val="009F7CA6"/>
    <w:rsid w:val="00A00AC2"/>
    <w:rsid w:val="00A0118C"/>
    <w:rsid w:val="00A04BB3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167C7"/>
    <w:rsid w:val="00A21A30"/>
    <w:rsid w:val="00A22C18"/>
    <w:rsid w:val="00A248D9"/>
    <w:rsid w:val="00A273FB"/>
    <w:rsid w:val="00A316F3"/>
    <w:rsid w:val="00A3475A"/>
    <w:rsid w:val="00A36A70"/>
    <w:rsid w:val="00A371E7"/>
    <w:rsid w:val="00A37703"/>
    <w:rsid w:val="00A40AE9"/>
    <w:rsid w:val="00A43D34"/>
    <w:rsid w:val="00A44529"/>
    <w:rsid w:val="00A44ECE"/>
    <w:rsid w:val="00A44EE1"/>
    <w:rsid w:val="00A45E54"/>
    <w:rsid w:val="00A5164C"/>
    <w:rsid w:val="00A52A14"/>
    <w:rsid w:val="00A52EB7"/>
    <w:rsid w:val="00A53924"/>
    <w:rsid w:val="00A54D6D"/>
    <w:rsid w:val="00A54DB7"/>
    <w:rsid w:val="00A55652"/>
    <w:rsid w:val="00A623A4"/>
    <w:rsid w:val="00A64102"/>
    <w:rsid w:val="00A655D9"/>
    <w:rsid w:val="00A678CA"/>
    <w:rsid w:val="00A715DE"/>
    <w:rsid w:val="00A719DB"/>
    <w:rsid w:val="00A756E5"/>
    <w:rsid w:val="00A76905"/>
    <w:rsid w:val="00A816EA"/>
    <w:rsid w:val="00A82D6C"/>
    <w:rsid w:val="00A8588B"/>
    <w:rsid w:val="00A85D13"/>
    <w:rsid w:val="00A86E8A"/>
    <w:rsid w:val="00A87DDC"/>
    <w:rsid w:val="00A91874"/>
    <w:rsid w:val="00A91BA0"/>
    <w:rsid w:val="00A92B4F"/>
    <w:rsid w:val="00A93C1E"/>
    <w:rsid w:val="00A93E83"/>
    <w:rsid w:val="00A964BE"/>
    <w:rsid w:val="00A9685E"/>
    <w:rsid w:val="00A969A1"/>
    <w:rsid w:val="00A975F7"/>
    <w:rsid w:val="00A97D54"/>
    <w:rsid w:val="00AA0B93"/>
    <w:rsid w:val="00AA1601"/>
    <w:rsid w:val="00AA1C31"/>
    <w:rsid w:val="00AA2617"/>
    <w:rsid w:val="00AA2728"/>
    <w:rsid w:val="00AA5D73"/>
    <w:rsid w:val="00AA63D2"/>
    <w:rsid w:val="00AA7A4C"/>
    <w:rsid w:val="00AB07A9"/>
    <w:rsid w:val="00AB29C0"/>
    <w:rsid w:val="00AB53E4"/>
    <w:rsid w:val="00AC08E0"/>
    <w:rsid w:val="00AC1969"/>
    <w:rsid w:val="00AC208C"/>
    <w:rsid w:val="00AC28B5"/>
    <w:rsid w:val="00AC3A25"/>
    <w:rsid w:val="00AC4EB2"/>
    <w:rsid w:val="00AC53C5"/>
    <w:rsid w:val="00AC5531"/>
    <w:rsid w:val="00AC792A"/>
    <w:rsid w:val="00AD1312"/>
    <w:rsid w:val="00AD1A91"/>
    <w:rsid w:val="00AD2F6F"/>
    <w:rsid w:val="00AD3DA5"/>
    <w:rsid w:val="00AD42CD"/>
    <w:rsid w:val="00AD531D"/>
    <w:rsid w:val="00AE4FF4"/>
    <w:rsid w:val="00AE5CF4"/>
    <w:rsid w:val="00AE5F45"/>
    <w:rsid w:val="00AE5FD9"/>
    <w:rsid w:val="00AE6167"/>
    <w:rsid w:val="00AE6BBB"/>
    <w:rsid w:val="00AE6F04"/>
    <w:rsid w:val="00AE7E60"/>
    <w:rsid w:val="00AF1FCC"/>
    <w:rsid w:val="00AF2B52"/>
    <w:rsid w:val="00AF539D"/>
    <w:rsid w:val="00AF5856"/>
    <w:rsid w:val="00AF610E"/>
    <w:rsid w:val="00AF6692"/>
    <w:rsid w:val="00B0084A"/>
    <w:rsid w:val="00B00A92"/>
    <w:rsid w:val="00B00B5F"/>
    <w:rsid w:val="00B02B79"/>
    <w:rsid w:val="00B02C5F"/>
    <w:rsid w:val="00B046E7"/>
    <w:rsid w:val="00B04E6D"/>
    <w:rsid w:val="00B05FA7"/>
    <w:rsid w:val="00B06DD1"/>
    <w:rsid w:val="00B11477"/>
    <w:rsid w:val="00B1174A"/>
    <w:rsid w:val="00B1376E"/>
    <w:rsid w:val="00B148DA"/>
    <w:rsid w:val="00B1581C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3524"/>
    <w:rsid w:val="00B472DA"/>
    <w:rsid w:val="00B47B29"/>
    <w:rsid w:val="00B536B1"/>
    <w:rsid w:val="00B647E0"/>
    <w:rsid w:val="00B65A51"/>
    <w:rsid w:val="00B65D5E"/>
    <w:rsid w:val="00B67AC8"/>
    <w:rsid w:val="00B7315A"/>
    <w:rsid w:val="00B731BA"/>
    <w:rsid w:val="00B73BDC"/>
    <w:rsid w:val="00B75A03"/>
    <w:rsid w:val="00B762D7"/>
    <w:rsid w:val="00B77184"/>
    <w:rsid w:val="00B8756D"/>
    <w:rsid w:val="00B91712"/>
    <w:rsid w:val="00B918A9"/>
    <w:rsid w:val="00B91B7E"/>
    <w:rsid w:val="00B93F05"/>
    <w:rsid w:val="00B9460C"/>
    <w:rsid w:val="00B9472A"/>
    <w:rsid w:val="00B95A71"/>
    <w:rsid w:val="00B976D2"/>
    <w:rsid w:val="00BA17DB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3BE7"/>
    <w:rsid w:val="00BB4494"/>
    <w:rsid w:val="00BB464E"/>
    <w:rsid w:val="00BB5212"/>
    <w:rsid w:val="00BB790D"/>
    <w:rsid w:val="00BC0AF1"/>
    <w:rsid w:val="00BC79C0"/>
    <w:rsid w:val="00BC7A4B"/>
    <w:rsid w:val="00BD1B6A"/>
    <w:rsid w:val="00BD3E78"/>
    <w:rsid w:val="00BD42D0"/>
    <w:rsid w:val="00BD44C8"/>
    <w:rsid w:val="00BD5DC9"/>
    <w:rsid w:val="00BD7358"/>
    <w:rsid w:val="00BE306C"/>
    <w:rsid w:val="00BE43C3"/>
    <w:rsid w:val="00BE522C"/>
    <w:rsid w:val="00BE6A9B"/>
    <w:rsid w:val="00BE753D"/>
    <w:rsid w:val="00BE7769"/>
    <w:rsid w:val="00BF0104"/>
    <w:rsid w:val="00BF21DD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1DB4"/>
    <w:rsid w:val="00C1532A"/>
    <w:rsid w:val="00C160BE"/>
    <w:rsid w:val="00C16C07"/>
    <w:rsid w:val="00C200FF"/>
    <w:rsid w:val="00C22D55"/>
    <w:rsid w:val="00C236D7"/>
    <w:rsid w:val="00C2641F"/>
    <w:rsid w:val="00C26F9C"/>
    <w:rsid w:val="00C2722D"/>
    <w:rsid w:val="00C276E6"/>
    <w:rsid w:val="00C27B02"/>
    <w:rsid w:val="00C27F3E"/>
    <w:rsid w:val="00C31B42"/>
    <w:rsid w:val="00C359AF"/>
    <w:rsid w:val="00C37498"/>
    <w:rsid w:val="00C40AD7"/>
    <w:rsid w:val="00C40FF2"/>
    <w:rsid w:val="00C425F3"/>
    <w:rsid w:val="00C452A2"/>
    <w:rsid w:val="00C4794E"/>
    <w:rsid w:val="00C52013"/>
    <w:rsid w:val="00C5256F"/>
    <w:rsid w:val="00C53B58"/>
    <w:rsid w:val="00C6091E"/>
    <w:rsid w:val="00C61259"/>
    <w:rsid w:val="00C62F9F"/>
    <w:rsid w:val="00C63E9E"/>
    <w:rsid w:val="00C6482C"/>
    <w:rsid w:val="00C659B0"/>
    <w:rsid w:val="00C67564"/>
    <w:rsid w:val="00C7091E"/>
    <w:rsid w:val="00C70ABD"/>
    <w:rsid w:val="00C77CF4"/>
    <w:rsid w:val="00C8050C"/>
    <w:rsid w:val="00C81113"/>
    <w:rsid w:val="00C8112F"/>
    <w:rsid w:val="00C8730A"/>
    <w:rsid w:val="00C90F9A"/>
    <w:rsid w:val="00C91D0E"/>
    <w:rsid w:val="00C93FE7"/>
    <w:rsid w:val="00C956C5"/>
    <w:rsid w:val="00C96AE2"/>
    <w:rsid w:val="00CA08ED"/>
    <w:rsid w:val="00CA0B6E"/>
    <w:rsid w:val="00CA1A7D"/>
    <w:rsid w:val="00CA1AB4"/>
    <w:rsid w:val="00CA263F"/>
    <w:rsid w:val="00CA7A9A"/>
    <w:rsid w:val="00CB01A8"/>
    <w:rsid w:val="00CB1EB2"/>
    <w:rsid w:val="00CB414D"/>
    <w:rsid w:val="00CB4AC2"/>
    <w:rsid w:val="00CB57AA"/>
    <w:rsid w:val="00CB5E52"/>
    <w:rsid w:val="00CB6198"/>
    <w:rsid w:val="00CB703C"/>
    <w:rsid w:val="00CC12A9"/>
    <w:rsid w:val="00CC2524"/>
    <w:rsid w:val="00CC5540"/>
    <w:rsid w:val="00CC6970"/>
    <w:rsid w:val="00CC6D15"/>
    <w:rsid w:val="00CD175C"/>
    <w:rsid w:val="00CD373E"/>
    <w:rsid w:val="00CD4824"/>
    <w:rsid w:val="00CE1C9C"/>
    <w:rsid w:val="00CE52C9"/>
    <w:rsid w:val="00CE57B2"/>
    <w:rsid w:val="00CE61A8"/>
    <w:rsid w:val="00CF0293"/>
    <w:rsid w:val="00CF0478"/>
    <w:rsid w:val="00CF0693"/>
    <w:rsid w:val="00CF0EBD"/>
    <w:rsid w:val="00CF119F"/>
    <w:rsid w:val="00CF6C74"/>
    <w:rsid w:val="00CF77D3"/>
    <w:rsid w:val="00D004E2"/>
    <w:rsid w:val="00D007A6"/>
    <w:rsid w:val="00D013E0"/>
    <w:rsid w:val="00D05FE5"/>
    <w:rsid w:val="00D06789"/>
    <w:rsid w:val="00D2081E"/>
    <w:rsid w:val="00D25876"/>
    <w:rsid w:val="00D262D1"/>
    <w:rsid w:val="00D26AF8"/>
    <w:rsid w:val="00D2712F"/>
    <w:rsid w:val="00D30588"/>
    <w:rsid w:val="00D30791"/>
    <w:rsid w:val="00D30B0B"/>
    <w:rsid w:val="00D331AE"/>
    <w:rsid w:val="00D3344F"/>
    <w:rsid w:val="00D3479B"/>
    <w:rsid w:val="00D35F88"/>
    <w:rsid w:val="00D37B95"/>
    <w:rsid w:val="00D37BDD"/>
    <w:rsid w:val="00D420CD"/>
    <w:rsid w:val="00D43E1C"/>
    <w:rsid w:val="00D470B9"/>
    <w:rsid w:val="00D52AEC"/>
    <w:rsid w:val="00D532D2"/>
    <w:rsid w:val="00D5752E"/>
    <w:rsid w:val="00D62187"/>
    <w:rsid w:val="00D62DD2"/>
    <w:rsid w:val="00D653D8"/>
    <w:rsid w:val="00D713E7"/>
    <w:rsid w:val="00D72B85"/>
    <w:rsid w:val="00D7408D"/>
    <w:rsid w:val="00D75108"/>
    <w:rsid w:val="00D820F8"/>
    <w:rsid w:val="00D85002"/>
    <w:rsid w:val="00D860CC"/>
    <w:rsid w:val="00D87004"/>
    <w:rsid w:val="00D87E5F"/>
    <w:rsid w:val="00D90433"/>
    <w:rsid w:val="00D90738"/>
    <w:rsid w:val="00D914CF"/>
    <w:rsid w:val="00D92858"/>
    <w:rsid w:val="00D933EA"/>
    <w:rsid w:val="00D96123"/>
    <w:rsid w:val="00D97A0F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0764"/>
    <w:rsid w:val="00DB1A48"/>
    <w:rsid w:val="00DB63FF"/>
    <w:rsid w:val="00DC10F8"/>
    <w:rsid w:val="00DC377D"/>
    <w:rsid w:val="00DC524A"/>
    <w:rsid w:val="00DC683C"/>
    <w:rsid w:val="00DC706A"/>
    <w:rsid w:val="00DC7F21"/>
    <w:rsid w:val="00DD1281"/>
    <w:rsid w:val="00DD2B34"/>
    <w:rsid w:val="00DD45B0"/>
    <w:rsid w:val="00DD5ECC"/>
    <w:rsid w:val="00DE12D9"/>
    <w:rsid w:val="00DE2299"/>
    <w:rsid w:val="00DE2562"/>
    <w:rsid w:val="00DE26CE"/>
    <w:rsid w:val="00DE283C"/>
    <w:rsid w:val="00DE32FB"/>
    <w:rsid w:val="00DE4784"/>
    <w:rsid w:val="00DE61A2"/>
    <w:rsid w:val="00DE7485"/>
    <w:rsid w:val="00DF12B7"/>
    <w:rsid w:val="00DF4ADF"/>
    <w:rsid w:val="00DF5C0E"/>
    <w:rsid w:val="00DF5C7F"/>
    <w:rsid w:val="00DF63B0"/>
    <w:rsid w:val="00DF69AA"/>
    <w:rsid w:val="00E01581"/>
    <w:rsid w:val="00E04419"/>
    <w:rsid w:val="00E07211"/>
    <w:rsid w:val="00E10F04"/>
    <w:rsid w:val="00E13CAD"/>
    <w:rsid w:val="00E15EC6"/>
    <w:rsid w:val="00E169D2"/>
    <w:rsid w:val="00E1783A"/>
    <w:rsid w:val="00E203A8"/>
    <w:rsid w:val="00E208F3"/>
    <w:rsid w:val="00E20EB6"/>
    <w:rsid w:val="00E24191"/>
    <w:rsid w:val="00E244C6"/>
    <w:rsid w:val="00E26D4F"/>
    <w:rsid w:val="00E300EA"/>
    <w:rsid w:val="00E30779"/>
    <w:rsid w:val="00E31166"/>
    <w:rsid w:val="00E35615"/>
    <w:rsid w:val="00E35F9F"/>
    <w:rsid w:val="00E40C75"/>
    <w:rsid w:val="00E423C2"/>
    <w:rsid w:val="00E42A4C"/>
    <w:rsid w:val="00E514E6"/>
    <w:rsid w:val="00E51CF9"/>
    <w:rsid w:val="00E533C9"/>
    <w:rsid w:val="00E5710A"/>
    <w:rsid w:val="00E6298E"/>
    <w:rsid w:val="00E63AFC"/>
    <w:rsid w:val="00E67F7A"/>
    <w:rsid w:val="00E71013"/>
    <w:rsid w:val="00E721E2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46D4"/>
    <w:rsid w:val="00E960F2"/>
    <w:rsid w:val="00E96BB2"/>
    <w:rsid w:val="00E97F48"/>
    <w:rsid w:val="00EA1683"/>
    <w:rsid w:val="00EA3944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2DDF"/>
    <w:rsid w:val="00EC4505"/>
    <w:rsid w:val="00EC676C"/>
    <w:rsid w:val="00EC7C57"/>
    <w:rsid w:val="00EC7DFD"/>
    <w:rsid w:val="00ED341F"/>
    <w:rsid w:val="00ED3A12"/>
    <w:rsid w:val="00ED484F"/>
    <w:rsid w:val="00ED49FE"/>
    <w:rsid w:val="00ED6D49"/>
    <w:rsid w:val="00ED730F"/>
    <w:rsid w:val="00EE1DBD"/>
    <w:rsid w:val="00EE225F"/>
    <w:rsid w:val="00EE31FA"/>
    <w:rsid w:val="00EE4180"/>
    <w:rsid w:val="00EE67C2"/>
    <w:rsid w:val="00EE7AD7"/>
    <w:rsid w:val="00EF0129"/>
    <w:rsid w:val="00EF0620"/>
    <w:rsid w:val="00EF0BEC"/>
    <w:rsid w:val="00EF15D8"/>
    <w:rsid w:val="00EF26E9"/>
    <w:rsid w:val="00EF4276"/>
    <w:rsid w:val="00EF5D48"/>
    <w:rsid w:val="00EF6343"/>
    <w:rsid w:val="00F00AF7"/>
    <w:rsid w:val="00F0348D"/>
    <w:rsid w:val="00F04042"/>
    <w:rsid w:val="00F06A6E"/>
    <w:rsid w:val="00F06E59"/>
    <w:rsid w:val="00F071BD"/>
    <w:rsid w:val="00F075C5"/>
    <w:rsid w:val="00F10B42"/>
    <w:rsid w:val="00F12E44"/>
    <w:rsid w:val="00F1526F"/>
    <w:rsid w:val="00F15BC4"/>
    <w:rsid w:val="00F171CB"/>
    <w:rsid w:val="00F20E1B"/>
    <w:rsid w:val="00F2214F"/>
    <w:rsid w:val="00F24029"/>
    <w:rsid w:val="00F24C33"/>
    <w:rsid w:val="00F2772C"/>
    <w:rsid w:val="00F27808"/>
    <w:rsid w:val="00F31A18"/>
    <w:rsid w:val="00F34A9D"/>
    <w:rsid w:val="00F35289"/>
    <w:rsid w:val="00F35C2A"/>
    <w:rsid w:val="00F35E06"/>
    <w:rsid w:val="00F3746D"/>
    <w:rsid w:val="00F37ADF"/>
    <w:rsid w:val="00F40508"/>
    <w:rsid w:val="00F40932"/>
    <w:rsid w:val="00F4270F"/>
    <w:rsid w:val="00F437C8"/>
    <w:rsid w:val="00F4468D"/>
    <w:rsid w:val="00F44887"/>
    <w:rsid w:val="00F4493B"/>
    <w:rsid w:val="00F470D4"/>
    <w:rsid w:val="00F4735A"/>
    <w:rsid w:val="00F507EB"/>
    <w:rsid w:val="00F51CA7"/>
    <w:rsid w:val="00F55861"/>
    <w:rsid w:val="00F55E8E"/>
    <w:rsid w:val="00F56C22"/>
    <w:rsid w:val="00F61C59"/>
    <w:rsid w:val="00F6214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4F9D"/>
    <w:rsid w:val="00F77713"/>
    <w:rsid w:val="00F8022B"/>
    <w:rsid w:val="00F84583"/>
    <w:rsid w:val="00F858E5"/>
    <w:rsid w:val="00F8603E"/>
    <w:rsid w:val="00F8775C"/>
    <w:rsid w:val="00F90282"/>
    <w:rsid w:val="00F92C61"/>
    <w:rsid w:val="00F932C1"/>
    <w:rsid w:val="00F94D11"/>
    <w:rsid w:val="00F97B17"/>
    <w:rsid w:val="00FA0A4E"/>
    <w:rsid w:val="00FA0FAC"/>
    <w:rsid w:val="00FA1333"/>
    <w:rsid w:val="00FA22A9"/>
    <w:rsid w:val="00FA3D12"/>
    <w:rsid w:val="00FA485A"/>
    <w:rsid w:val="00FA498D"/>
    <w:rsid w:val="00FA6C9A"/>
    <w:rsid w:val="00FB031E"/>
    <w:rsid w:val="00FB21E3"/>
    <w:rsid w:val="00FB2F86"/>
    <w:rsid w:val="00FB34C5"/>
    <w:rsid w:val="00FB35E3"/>
    <w:rsid w:val="00FB4B62"/>
    <w:rsid w:val="00FB4F5B"/>
    <w:rsid w:val="00FC13B4"/>
    <w:rsid w:val="00FC1C96"/>
    <w:rsid w:val="00FC364F"/>
    <w:rsid w:val="00FC3F1E"/>
    <w:rsid w:val="00FC42D1"/>
    <w:rsid w:val="00FC6836"/>
    <w:rsid w:val="00FC7099"/>
    <w:rsid w:val="00FC7B13"/>
    <w:rsid w:val="00FD1991"/>
    <w:rsid w:val="00FD237A"/>
    <w:rsid w:val="00FD3E06"/>
    <w:rsid w:val="00FD49B7"/>
    <w:rsid w:val="00FD4EB6"/>
    <w:rsid w:val="00FD53E4"/>
    <w:rsid w:val="00FD6083"/>
    <w:rsid w:val="00FD759C"/>
    <w:rsid w:val="00FE0ADC"/>
    <w:rsid w:val="00FE1D9C"/>
    <w:rsid w:val="00FE2E62"/>
    <w:rsid w:val="00FE3B87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e">
    <w:name w:val="Содержимое таблицы"/>
    <w:basedOn w:val="a"/>
    <w:rsid w:val="00A5164C"/>
    <w:pPr>
      <w:suppressLineNumbers/>
      <w:suppressAutoHyphens/>
    </w:pPr>
    <w:rPr>
      <w:lang w:eastAsia="zh-CN"/>
    </w:rPr>
  </w:style>
  <w:style w:type="character" w:styleId="affffff">
    <w:name w:val="annotation reference"/>
    <w:basedOn w:val="a0"/>
    <w:uiPriority w:val="99"/>
    <w:semiHidden/>
    <w:unhideWhenUsed/>
    <w:rsid w:val="00A5164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afffffe">
    <w:name w:val="Содержимое таблицы"/>
    <w:basedOn w:val="a"/>
    <w:rsid w:val="00A5164C"/>
    <w:pPr>
      <w:suppressLineNumbers/>
      <w:suppressAutoHyphens/>
    </w:pPr>
    <w:rPr>
      <w:lang w:eastAsia="zh-CN"/>
    </w:rPr>
  </w:style>
  <w:style w:type="character" w:styleId="affffff">
    <w:name w:val="annotation reference"/>
    <w:basedOn w:val="a0"/>
    <w:uiPriority w:val="99"/>
    <w:semiHidden/>
    <w:unhideWhenUsed/>
    <w:rsid w:val="00A516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1676-EECB-4FFC-906A-AFD84BCA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6257</Words>
  <Characters>35669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Орготдел4</cp:lastModifiedBy>
  <cp:revision>7</cp:revision>
  <cp:lastPrinted>2022-09-01T05:03:00Z</cp:lastPrinted>
  <dcterms:created xsi:type="dcterms:W3CDTF">2022-09-08T04:49:00Z</dcterms:created>
  <dcterms:modified xsi:type="dcterms:W3CDTF">2024-06-10T03:54:00Z</dcterms:modified>
</cp:coreProperties>
</file>