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C7" w:rsidRDefault="00E5710A" w:rsidP="004349C7">
      <w:pPr>
        <w:jc w:val="center"/>
      </w:pPr>
      <w:r>
        <w:t xml:space="preserve"> </w:t>
      </w:r>
      <w:r w:rsidR="004349C7">
        <w:rPr>
          <w:noProof/>
        </w:rPr>
        <w:drawing>
          <wp:inline distT="0" distB="0" distL="0" distR="0" wp14:anchorId="036E058F" wp14:editId="2ED7EFBB">
            <wp:extent cx="501015" cy="803275"/>
            <wp:effectExtent l="0" t="0" r="0" b="0"/>
            <wp:docPr id="1" name="Рисунок 1" descr="File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00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9C7" w:rsidRDefault="004349C7" w:rsidP="001F2290">
      <w:pPr>
        <w:spacing w:line="360" w:lineRule="auto"/>
        <w:jc w:val="center"/>
        <w:rPr>
          <w:b/>
          <w:sz w:val="32"/>
        </w:rPr>
      </w:pPr>
      <w:r>
        <w:rPr>
          <w:b/>
          <w:sz w:val="36"/>
        </w:rPr>
        <w:t>Администрация Ялуторовского района</w:t>
      </w:r>
    </w:p>
    <w:p w:rsidR="004349C7" w:rsidRPr="00542382" w:rsidRDefault="004349C7" w:rsidP="004349C7">
      <w:pPr>
        <w:jc w:val="center"/>
      </w:pPr>
    </w:p>
    <w:p w:rsidR="0017750C" w:rsidRDefault="0017750C" w:rsidP="0017750C">
      <w:pPr>
        <w:keepNext/>
        <w:jc w:val="center"/>
        <w:outlineLvl w:val="5"/>
        <w:rPr>
          <w:b/>
          <w:sz w:val="32"/>
        </w:rPr>
      </w:pPr>
      <w:proofErr w:type="gramStart"/>
      <w:r w:rsidRPr="0017750C">
        <w:rPr>
          <w:b/>
          <w:sz w:val="32"/>
        </w:rPr>
        <w:t>П</w:t>
      </w:r>
      <w:proofErr w:type="gramEnd"/>
      <w:r w:rsidRPr="0017750C">
        <w:rPr>
          <w:b/>
          <w:sz w:val="32"/>
        </w:rPr>
        <w:t xml:space="preserve"> О С Т А Н О В Л Е Н И Е</w:t>
      </w:r>
    </w:p>
    <w:p w:rsidR="0006147A" w:rsidRPr="00C27B02" w:rsidRDefault="0006147A" w:rsidP="00CA08ED">
      <w:pPr>
        <w:rPr>
          <w:sz w:val="28"/>
          <w:szCs w:val="28"/>
        </w:rPr>
      </w:pPr>
    </w:p>
    <w:p w:rsidR="0017750C" w:rsidRPr="00542382" w:rsidRDefault="003A5CC9" w:rsidP="00E7548F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02619D">
        <w:rPr>
          <w:sz w:val="28"/>
          <w:szCs w:val="28"/>
        </w:rPr>
        <w:t xml:space="preserve"> </w:t>
      </w:r>
      <w:r w:rsidR="00877C17">
        <w:rPr>
          <w:sz w:val="28"/>
          <w:szCs w:val="28"/>
        </w:rPr>
        <w:t>июн</w:t>
      </w:r>
      <w:r w:rsidR="007F19AB">
        <w:rPr>
          <w:sz w:val="28"/>
          <w:szCs w:val="28"/>
        </w:rPr>
        <w:t>я</w:t>
      </w:r>
      <w:r w:rsidR="00D92858" w:rsidRPr="00542382">
        <w:rPr>
          <w:sz w:val="28"/>
          <w:szCs w:val="28"/>
        </w:rPr>
        <w:t xml:space="preserve"> 202</w:t>
      </w:r>
      <w:r w:rsidR="006C25DE">
        <w:rPr>
          <w:sz w:val="28"/>
          <w:szCs w:val="28"/>
        </w:rPr>
        <w:t>2</w:t>
      </w:r>
      <w:r w:rsidR="001F2290" w:rsidRPr="00542382">
        <w:rPr>
          <w:sz w:val="28"/>
          <w:szCs w:val="28"/>
        </w:rPr>
        <w:t xml:space="preserve"> г.</w:t>
      </w:r>
      <w:r w:rsidR="0017750C" w:rsidRPr="00542382">
        <w:rPr>
          <w:sz w:val="28"/>
          <w:szCs w:val="28"/>
        </w:rPr>
        <w:tab/>
      </w:r>
      <w:r w:rsidR="0017750C" w:rsidRPr="00542382">
        <w:rPr>
          <w:sz w:val="28"/>
          <w:szCs w:val="28"/>
        </w:rPr>
        <w:tab/>
      </w:r>
      <w:r w:rsidR="0017750C" w:rsidRPr="00542382">
        <w:rPr>
          <w:sz w:val="28"/>
          <w:szCs w:val="28"/>
        </w:rPr>
        <w:tab/>
      </w:r>
      <w:r w:rsidR="0017750C" w:rsidRPr="00542382">
        <w:rPr>
          <w:sz w:val="28"/>
          <w:szCs w:val="28"/>
        </w:rPr>
        <w:tab/>
      </w:r>
      <w:r w:rsidR="0017750C" w:rsidRPr="00542382">
        <w:rPr>
          <w:sz w:val="28"/>
          <w:szCs w:val="28"/>
        </w:rPr>
        <w:tab/>
      </w:r>
      <w:r w:rsidR="0017750C" w:rsidRPr="00542382">
        <w:rPr>
          <w:sz w:val="28"/>
          <w:szCs w:val="28"/>
        </w:rPr>
        <w:tab/>
        <w:t xml:space="preserve">        </w:t>
      </w:r>
      <w:r w:rsidR="0017750C" w:rsidRPr="00542382">
        <w:rPr>
          <w:sz w:val="28"/>
          <w:szCs w:val="28"/>
        </w:rPr>
        <w:tab/>
      </w:r>
      <w:r w:rsidR="0017750C" w:rsidRPr="00542382">
        <w:rPr>
          <w:sz w:val="28"/>
          <w:szCs w:val="28"/>
        </w:rPr>
        <w:tab/>
        <w:t xml:space="preserve">  </w:t>
      </w:r>
      <w:r w:rsidR="0017750C" w:rsidRPr="00542382">
        <w:rPr>
          <w:sz w:val="28"/>
          <w:szCs w:val="28"/>
        </w:rPr>
        <w:tab/>
      </w:r>
      <w:r w:rsidR="00B73BDC">
        <w:rPr>
          <w:sz w:val="28"/>
          <w:szCs w:val="28"/>
        </w:rPr>
        <w:tab/>
      </w:r>
      <w:r w:rsidR="007F4320" w:rsidRPr="00542382">
        <w:rPr>
          <w:sz w:val="28"/>
          <w:szCs w:val="28"/>
        </w:rPr>
        <w:t xml:space="preserve">№ </w:t>
      </w:r>
      <w:r w:rsidR="00877C17">
        <w:rPr>
          <w:sz w:val="28"/>
          <w:szCs w:val="28"/>
        </w:rPr>
        <w:t>4</w:t>
      </w:r>
      <w:r w:rsidR="00C93A88">
        <w:rPr>
          <w:sz w:val="28"/>
          <w:szCs w:val="28"/>
        </w:rPr>
        <w:t>64</w:t>
      </w:r>
      <w:r w:rsidR="004876AB" w:rsidRPr="00542382">
        <w:rPr>
          <w:sz w:val="28"/>
          <w:szCs w:val="28"/>
        </w:rPr>
        <w:t>-</w:t>
      </w:r>
      <w:r w:rsidR="0017750C" w:rsidRPr="00542382">
        <w:rPr>
          <w:sz w:val="28"/>
          <w:szCs w:val="28"/>
        </w:rPr>
        <w:t>п</w:t>
      </w:r>
    </w:p>
    <w:p w:rsidR="00EA75CC" w:rsidRPr="006C57ED" w:rsidRDefault="0017750C" w:rsidP="006C57ED">
      <w:pPr>
        <w:jc w:val="center"/>
      </w:pPr>
      <w:proofErr w:type="spellStart"/>
      <w:r w:rsidRPr="006C57ED">
        <w:t>г</w:t>
      </w:r>
      <w:proofErr w:type="gramStart"/>
      <w:r w:rsidRPr="006C57ED">
        <w:t>.Я</w:t>
      </w:r>
      <w:proofErr w:type="gramEnd"/>
      <w:r w:rsidRPr="006C57ED">
        <w:t>луторовск</w:t>
      </w:r>
      <w:proofErr w:type="spellEnd"/>
    </w:p>
    <w:p w:rsidR="00F04042" w:rsidRDefault="00F04042" w:rsidP="009E7E3A">
      <w:pPr>
        <w:rPr>
          <w:sz w:val="27"/>
          <w:szCs w:val="27"/>
        </w:rPr>
      </w:pPr>
    </w:p>
    <w:p w:rsidR="00095FD2" w:rsidRDefault="00095FD2" w:rsidP="009E7E3A">
      <w:pPr>
        <w:rPr>
          <w:sz w:val="27"/>
          <w:szCs w:val="27"/>
        </w:rPr>
      </w:pPr>
    </w:p>
    <w:p w:rsidR="001E17D5" w:rsidRPr="00C93A88" w:rsidRDefault="001E17D5" w:rsidP="00C93A88">
      <w:pPr>
        <w:rPr>
          <w:i/>
          <w:sz w:val="28"/>
          <w:szCs w:val="28"/>
        </w:rPr>
      </w:pPr>
      <w:r w:rsidRPr="00C93A88">
        <w:rPr>
          <w:i/>
          <w:sz w:val="28"/>
          <w:szCs w:val="28"/>
        </w:rPr>
        <w:t xml:space="preserve">Об утверждении </w:t>
      </w:r>
      <w:r w:rsidR="00C93A88">
        <w:rPr>
          <w:i/>
          <w:sz w:val="28"/>
          <w:szCs w:val="28"/>
        </w:rPr>
        <w:t>А</w:t>
      </w:r>
      <w:r w:rsidRPr="00C93A88">
        <w:rPr>
          <w:i/>
          <w:sz w:val="28"/>
          <w:szCs w:val="28"/>
        </w:rPr>
        <w:t>дминистративного регламента</w:t>
      </w:r>
    </w:p>
    <w:p w:rsidR="001E17D5" w:rsidRPr="00C93A88" w:rsidRDefault="001E17D5" w:rsidP="00C93A88">
      <w:pPr>
        <w:rPr>
          <w:i/>
          <w:sz w:val="28"/>
          <w:szCs w:val="28"/>
        </w:rPr>
      </w:pPr>
      <w:r w:rsidRPr="00C93A88">
        <w:rPr>
          <w:i/>
          <w:sz w:val="28"/>
          <w:szCs w:val="28"/>
        </w:rPr>
        <w:t>предоставления муниципальной услуги «Выдача</w:t>
      </w:r>
    </w:p>
    <w:p w:rsidR="001E17D5" w:rsidRPr="00C93A88" w:rsidRDefault="001E17D5" w:rsidP="00C93A88">
      <w:pPr>
        <w:rPr>
          <w:i/>
          <w:sz w:val="28"/>
          <w:szCs w:val="28"/>
        </w:rPr>
      </w:pPr>
      <w:r w:rsidRPr="00C93A88">
        <w:rPr>
          <w:i/>
          <w:sz w:val="28"/>
          <w:szCs w:val="28"/>
        </w:rPr>
        <w:t>градостроительного плана земельного участка»</w:t>
      </w:r>
    </w:p>
    <w:p w:rsidR="001E17D5" w:rsidRDefault="001E17D5" w:rsidP="00C93A88">
      <w:pPr>
        <w:rPr>
          <w:sz w:val="28"/>
          <w:szCs w:val="28"/>
        </w:rPr>
      </w:pPr>
    </w:p>
    <w:p w:rsidR="00C93A88" w:rsidRPr="00C93A88" w:rsidRDefault="00C93A88" w:rsidP="00C93A88">
      <w:pPr>
        <w:jc w:val="both"/>
        <w:rPr>
          <w:sz w:val="28"/>
          <w:szCs w:val="28"/>
        </w:rPr>
      </w:pPr>
    </w:p>
    <w:p w:rsidR="001E17D5" w:rsidRPr="00C93A88" w:rsidRDefault="00C93A88" w:rsidP="00C93A88">
      <w:pPr>
        <w:jc w:val="both"/>
        <w:rPr>
          <w:rFonts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E17D5" w:rsidRPr="00C93A88">
        <w:rPr>
          <w:color w:val="000000"/>
          <w:sz w:val="28"/>
          <w:szCs w:val="28"/>
        </w:rPr>
        <w:t>В соответствии с Градостроительным кодексом Российской Федерации, Федеральным законом от 27.07.2010 № 210-ФЗ «Об организации предоставления государственных и муниципальных услуг», руководствуясь статьями 31, 32 Устава муниципального образования Ялуторовский район, Администрация Ялуторовского района</w:t>
      </w:r>
    </w:p>
    <w:p w:rsidR="001E17D5" w:rsidRPr="00C93A88" w:rsidRDefault="001E17D5" w:rsidP="00C93A88">
      <w:pPr>
        <w:rPr>
          <w:color w:val="000000"/>
          <w:sz w:val="28"/>
          <w:szCs w:val="28"/>
        </w:rPr>
      </w:pPr>
    </w:p>
    <w:p w:rsidR="001E17D5" w:rsidRPr="00C93A88" w:rsidRDefault="001E17D5" w:rsidP="00C93A88">
      <w:pPr>
        <w:jc w:val="center"/>
        <w:rPr>
          <w:color w:val="000000"/>
          <w:sz w:val="28"/>
          <w:szCs w:val="28"/>
        </w:rPr>
      </w:pPr>
      <w:proofErr w:type="gramStart"/>
      <w:r w:rsidRPr="00C93A88">
        <w:rPr>
          <w:color w:val="000000"/>
          <w:sz w:val="28"/>
          <w:szCs w:val="28"/>
        </w:rPr>
        <w:t>П</w:t>
      </w:r>
      <w:proofErr w:type="gramEnd"/>
      <w:r w:rsidRPr="00C93A88">
        <w:rPr>
          <w:color w:val="000000"/>
          <w:sz w:val="28"/>
          <w:szCs w:val="28"/>
        </w:rPr>
        <w:t xml:space="preserve"> О С Т А Н О В Л Я Е Т:</w:t>
      </w:r>
    </w:p>
    <w:p w:rsidR="001E17D5" w:rsidRPr="00C93A88" w:rsidRDefault="001E17D5" w:rsidP="00C93A88">
      <w:pPr>
        <w:rPr>
          <w:color w:val="000000"/>
          <w:sz w:val="28"/>
          <w:szCs w:val="28"/>
        </w:rPr>
      </w:pPr>
    </w:p>
    <w:p w:rsidR="001E17D5" w:rsidRPr="00C93A88" w:rsidRDefault="00C93A88" w:rsidP="00C93A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17D5" w:rsidRPr="00C93A88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А</w:t>
      </w:r>
      <w:r w:rsidR="001E17D5" w:rsidRPr="00C93A88">
        <w:rPr>
          <w:sz w:val="28"/>
          <w:szCs w:val="28"/>
        </w:rPr>
        <w:t xml:space="preserve">дминистративный регламент предоставления муниципальной услуги: «Выдача градостроительного плана земельного участка» (далее — Регламент) </w:t>
      </w:r>
      <w:r>
        <w:rPr>
          <w:sz w:val="28"/>
          <w:szCs w:val="28"/>
        </w:rPr>
        <w:t>(</w:t>
      </w:r>
      <w:r w:rsidR="001E17D5" w:rsidRPr="00C93A88">
        <w:rPr>
          <w:sz w:val="28"/>
          <w:szCs w:val="28"/>
        </w:rPr>
        <w:t>приложени</w:t>
      </w:r>
      <w:r>
        <w:rPr>
          <w:sz w:val="28"/>
          <w:szCs w:val="28"/>
        </w:rPr>
        <w:t>е)</w:t>
      </w:r>
      <w:r w:rsidR="001E17D5" w:rsidRPr="00C93A88">
        <w:rPr>
          <w:sz w:val="28"/>
          <w:szCs w:val="28"/>
        </w:rPr>
        <w:t>.</w:t>
      </w:r>
    </w:p>
    <w:p w:rsidR="001E17D5" w:rsidRPr="00E6315C" w:rsidRDefault="00C93A88" w:rsidP="00C93A8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1E17D5" w:rsidRPr="00C93A88">
        <w:rPr>
          <w:sz w:val="28"/>
          <w:szCs w:val="28"/>
        </w:rPr>
        <w:t xml:space="preserve">1.1. </w:t>
      </w:r>
      <w:proofErr w:type="gramStart"/>
      <w:r w:rsidR="001E17D5" w:rsidRPr="00C93A88">
        <w:rPr>
          <w:sz w:val="28"/>
          <w:szCs w:val="28"/>
        </w:rPr>
        <w:t>Установить, что в соответствии с Федеральным законом от 14.03.2022 № 58-ФЗ «О внесении изменений в отдельные законодательные акты Российской Федерации» в случаях выдачи градостроительных планов земельных участков для целей строительства объектов капитального строительства, не являющихся линейными объектами, на двух и более земельных участках, положения Регламента в 2022 году применяются с учетом требований постановления Правительства Российской Федерации от 06.04.2022 № 603 «О случаях</w:t>
      </w:r>
      <w:proofErr w:type="gramEnd"/>
      <w:r w:rsidR="001E17D5" w:rsidRPr="00C93A88">
        <w:rPr>
          <w:sz w:val="28"/>
          <w:szCs w:val="28"/>
        </w:rPr>
        <w:t xml:space="preserve">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</w:t>
      </w:r>
      <w:r w:rsidR="00A82438">
        <w:rPr>
          <w:sz w:val="28"/>
          <w:szCs w:val="28"/>
        </w:rPr>
        <w:t>льных планов земельных участков</w:t>
      </w:r>
      <w:proofErr w:type="gramStart"/>
      <w:r w:rsidR="00A82438">
        <w:rPr>
          <w:sz w:val="28"/>
          <w:szCs w:val="28"/>
        </w:rPr>
        <w:t>.</w:t>
      </w:r>
      <w:proofErr w:type="gramEnd"/>
      <w:r w:rsidR="00A82438">
        <w:rPr>
          <w:sz w:val="28"/>
          <w:szCs w:val="28"/>
        </w:rPr>
        <w:t xml:space="preserve"> </w:t>
      </w:r>
      <w:r w:rsidR="00E6315C">
        <w:rPr>
          <w:sz w:val="28"/>
          <w:szCs w:val="28"/>
        </w:rPr>
        <w:t>(</w:t>
      </w:r>
      <w:proofErr w:type="gramStart"/>
      <w:r w:rsidR="00E6315C">
        <w:rPr>
          <w:i/>
          <w:sz w:val="28"/>
          <w:szCs w:val="28"/>
        </w:rPr>
        <w:t>в</w:t>
      </w:r>
      <w:proofErr w:type="gramEnd"/>
      <w:r w:rsidR="00E6315C">
        <w:rPr>
          <w:i/>
          <w:sz w:val="28"/>
          <w:szCs w:val="28"/>
        </w:rPr>
        <w:t xml:space="preserve"> ред. постановления Администрации Ялуторовског</w:t>
      </w:r>
      <w:r w:rsidR="00A82438">
        <w:rPr>
          <w:i/>
          <w:sz w:val="28"/>
          <w:szCs w:val="28"/>
        </w:rPr>
        <w:t>о района от 26.06.2023 № 505-п)</w:t>
      </w:r>
    </w:p>
    <w:p w:rsidR="001E17D5" w:rsidRPr="00C93A88" w:rsidRDefault="00C93A88" w:rsidP="00C93A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17D5" w:rsidRPr="00C93A88">
        <w:rPr>
          <w:sz w:val="28"/>
          <w:szCs w:val="28"/>
        </w:rPr>
        <w:t>2. Установить, что положения Регламента об идентификац</w:t>
      </w:r>
      <w:proofErr w:type="gramStart"/>
      <w:r w:rsidR="001E17D5" w:rsidRPr="00C93A88">
        <w:rPr>
          <w:sz w:val="28"/>
          <w:szCs w:val="28"/>
        </w:rPr>
        <w:t>ии и ау</w:t>
      </w:r>
      <w:proofErr w:type="gramEnd"/>
      <w:r w:rsidR="001E17D5" w:rsidRPr="00C93A88">
        <w:rPr>
          <w:sz w:val="28"/>
          <w:szCs w:val="28"/>
        </w:rPr>
        <w:t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C93A88" w:rsidRDefault="00C93A88" w:rsidP="00C93A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17D5" w:rsidRPr="00C93A88" w:rsidRDefault="00C93A88" w:rsidP="00C93A8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E17D5" w:rsidRPr="00C93A88">
        <w:rPr>
          <w:sz w:val="28"/>
          <w:szCs w:val="28"/>
        </w:rPr>
        <w:t xml:space="preserve">3. </w:t>
      </w:r>
      <w:proofErr w:type="gramStart"/>
      <w:r w:rsidR="001E17D5" w:rsidRPr="00C93A88">
        <w:rPr>
          <w:sz w:val="28"/>
          <w:szCs w:val="28"/>
        </w:rPr>
        <w:t>Установить, что положения Регламента в части подачи заявления о предоставлении муниципальной услуги, документов, необходимых для получения муниципальной услуги, информирования о порядке и ходе предоставления услуги и выдачи результата предоставления муниципальной услуги с использованием государственных информационных систем обеспечения градостроительной деятельности (далее - ГИСОГД) с функциями автоматизированной информационно-аналитической поддержки осуществления полномочий в области градостроительной деятельности применяются со дня обеспечения технической возможности реализации вышеуказанных</w:t>
      </w:r>
      <w:proofErr w:type="gramEnd"/>
      <w:r w:rsidR="001E17D5" w:rsidRPr="00C93A88">
        <w:rPr>
          <w:sz w:val="28"/>
          <w:szCs w:val="28"/>
        </w:rPr>
        <w:t xml:space="preserve"> мероприятий.</w:t>
      </w:r>
    </w:p>
    <w:p w:rsidR="001E17D5" w:rsidRPr="00C93A88" w:rsidRDefault="00C93A88" w:rsidP="00C93A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17D5" w:rsidRPr="00C93A88">
        <w:rPr>
          <w:sz w:val="28"/>
          <w:szCs w:val="28"/>
        </w:rPr>
        <w:t>4. Установить, что положение Регламента в части размещения нормативных правовых актов, регулирующих отношения, возникающие в связи с предоставлением муниципальной услуги в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1E17D5" w:rsidRPr="00C93A88" w:rsidRDefault="00C93A88" w:rsidP="00C93A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17D5" w:rsidRPr="00C93A88">
        <w:rPr>
          <w:sz w:val="28"/>
          <w:szCs w:val="28"/>
        </w:rPr>
        <w:t>5. Постановления Администрации Ялуторовского района от 04.05.2021 № 332-п «Об утверждении Административного регламента предоставления муниципальной услуги: «Выдача градостроительного плана земельного участка», от 18.10.2021 № 853-п «О внесении изменений в приложение к постановлению Администрации Ялуторовского района от 04.05.2021 № 332-п «Об утверждении Административного регламента предоставления муниципальной услуги: «Выдача градостроительного плана земельного участка»</w:t>
      </w:r>
      <w:r w:rsidR="001E17D5" w:rsidRPr="00C93A88">
        <w:rPr>
          <w:rStyle w:val="17"/>
          <w:sz w:val="28"/>
          <w:szCs w:val="28"/>
        </w:rPr>
        <w:t xml:space="preserve"> считать утратившими силу.</w:t>
      </w:r>
    </w:p>
    <w:p w:rsidR="001E17D5" w:rsidRPr="00C93A88" w:rsidRDefault="00C93A88" w:rsidP="00C93A88">
      <w:pPr>
        <w:jc w:val="both"/>
        <w:rPr>
          <w:rStyle w:val="17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1E17D5" w:rsidRPr="00C93A88">
        <w:rPr>
          <w:sz w:val="28"/>
          <w:szCs w:val="28"/>
        </w:rPr>
        <w:t xml:space="preserve">6. </w:t>
      </w:r>
      <w:r w:rsidR="001E17D5" w:rsidRPr="00C93A88">
        <w:rPr>
          <w:rStyle w:val="17"/>
          <w:sz w:val="28"/>
          <w:szCs w:val="28"/>
        </w:rPr>
        <w:t>Постановление разместить на официальном сайте Ялуторовского района.</w:t>
      </w:r>
    </w:p>
    <w:p w:rsidR="001E17D5" w:rsidRPr="00C93A88" w:rsidRDefault="001E17D5" w:rsidP="00C93A88">
      <w:pPr>
        <w:rPr>
          <w:bCs/>
          <w:sz w:val="28"/>
          <w:szCs w:val="28"/>
        </w:rPr>
      </w:pPr>
    </w:p>
    <w:p w:rsidR="001E17D5" w:rsidRPr="00C93A88" w:rsidRDefault="001E17D5" w:rsidP="00C93A88">
      <w:pPr>
        <w:rPr>
          <w:bCs/>
          <w:sz w:val="28"/>
          <w:szCs w:val="28"/>
        </w:rPr>
      </w:pPr>
    </w:p>
    <w:p w:rsidR="00C25106" w:rsidRDefault="00C25106" w:rsidP="00C25106">
      <w:pPr>
        <w:jc w:val="both"/>
        <w:rPr>
          <w:rStyle w:val="17"/>
          <w:color w:val="000000"/>
          <w:sz w:val="28"/>
          <w:szCs w:val="28"/>
        </w:rPr>
      </w:pPr>
    </w:p>
    <w:p w:rsidR="00DF12B7" w:rsidRDefault="00DF12B7" w:rsidP="00DF12B7">
      <w:pPr>
        <w:rPr>
          <w:sz w:val="28"/>
        </w:rPr>
      </w:pPr>
    </w:p>
    <w:p w:rsidR="00F40932" w:rsidRDefault="00630E80" w:rsidP="00F40932">
      <w:pPr>
        <w:rPr>
          <w:sz w:val="28"/>
          <w:szCs w:val="28"/>
        </w:rPr>
      </w:pPr>
      <w:r w:rsidRPr="004D0869">
        <w:rPr>
          <w:sz w:val="28"/>
          <w:szCs w:val="28"/>
        </w:rPr>
        <w:tab/>
      </w:r>
      <w:r w:rsidR="0013369A" w:rsidRPr="004D0869">
        <w:rPr>
          <w:sz w:val="28"/>
          <w:szCs w:val="28"/>
        </w:rPr>
        <w:t>Глав</w:t>
      </w:r>
      <w:r w:rsidR="001D4658" w:rsidRPr="004D0869">
        <w:rPr>
          <w:sz w:val="28"/>
          <w:szCs w:val="28"/>
        </w:rPr>
        <w:t>а Ялуторовского</w:t>
      </w:r>
      <w:r w:rsidR="0013369A" w:rsidRPr="004D0869">
        <w:rPr>
          <w:sz w:val="28"/>
          <w:szCs w:val="28"/>
        </w:rPr>
        <w:t xml:space="preserve"> района</w:t>
      </w:r>
      <w:r w:rsidR="001D4658" w:rsidRPr="004D0869">
        <w:rPr>
          <w:sz w:val="28"/>
          <w:szCs w:val="28"/>
        </w:rPr>
        <w:tab/>
      </w:r>
      <w:r w:rsidR="001D4658" w:rsidRPr="004D0869">
        <w:rPr>
          <w:sz w:val="28"/>
          <w:szCs w:val="28"/>
        </w:rPr>
        <w:tab/>
      </w:r>
      <w:r w:rsidR="001D4658" w:rsidRPr="004D0869">
        <w:rPr>
          <w:sz w:val="28"/>
          <w:szCs w:val="28"/>
        </w:rPr>
        <w:tab/>
      </w:r>
      <w:r w:rsidR="001D4658" w:rsidRPr="004D0869">
        <w:rPr>
          <w:sz w:val="28"/>
          <w:szCs w:val="28"/>
        </w:rPr>
        <w:tab/>
      </w:r>
      <w:r w:rsidR="001D4658" w:rsidRPr="004D0869">
        <w:rPr>
          <w:sz w:val="28"/>
          <w:szCs w:val="28"/>
        </w:rPr>
        <w:tab/>
        <w:t xml:space="preserve">       </w:t>
      </w:r>
      <w:proofErr w:type="spellStart"/>
      <w:r w:rsidR="001D4658" w:rsidRPr="004D0869">
        <w:rPr>
          <w:sz w:val="28"/>
          <w:szCs w:val="28"/>
        </w:rPr>
        <w:t>А.С.Гильгенберг</w:t>
      </w:r>
      <w:proofErr w:type="spellEnd"/>
    </w:p>
    <w:p w:rsidR="00F40932" w:rsidRPr="00F40932" w:rsidRDefault="00F06A6E" w:rsidP="00F40932">
      <w:pPr>
        <w:rPr>
          <w:sz w:val="28"/>
          <w:szCs w:val="28"/>
        </w:rPr>
      </w:pPr>
      <w:r w:rsidRPr="001D4658">
        <w:rPr>
          <w:sz w:val="27"/>
          <w:szCs w:val="27"/>
        </w:rPr>
        <w:t>____________________________________</w:t>
      </w:r>
      <w:r w:rsidR="00AA5D73" w:rsidRPr="001D4658">
        <w:rPr>
          <w:sz w:val="27"/>
          <w:szCs w:val="27"/>
        </w:rPr>
        <w:t>___________________________________</w:t>
      </w:r>
      <w:r w:rsidR="00F2772C" w:rsidRPr="00F2772C">
        <w:rPr>
          <w:sz w:val="24"/>
          <w:szCs w:val="24"/>
        </w:rPr>
        <w:t xml:space="preserve"> </w:t>
      </w:r>
    </w:p>
    <w:p w:rsidR="00C93A88" w:rsidRDefault="00C93A88" w:rsidP="00C93A88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C93A88">
        <w:rPr>
          <w:sz w:val="24"/>
          <w:szCs w:val="24"/>
        </w:rPr>
        <w:t xml:space="preserve">Направлено: отдел организационной работы, делопроизводства и обращений граждан, </w:t>
      </w:r>
    </w:p>
    <w:p w:rsidR="00C93A88" w:rsidRDefault="00C93A88" w:rsidP="00C93A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C93A88">
        <w:rPr>
          <w:sz w:val="24"/>
          <w:szCs w:val="24"/>
        </w:rPr>
        <w:t xml:space="preserve">отдел строительства, архитектуры и жилищных программ, отдел </w:t>
      </w:r>
    </w:p>
    <w:p w:rsidR="00C93A88" w:rsidRPr="00C93A88" w:rsidRDefault="00C93A88" w:rsidP="00C93A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C93A88">
        <w:rPr>
          <w:sz w:val="24"/>
          <w:szCs w:val="24"/>
        </w:rPr>
        <w:t>информатики и защиты информации, в дело</w:t>
      </w:r>
    </w:p>
    <w:p w:rsidR="00C93A88" w:rsidRPr="00C93A88" w:rsidRDefault="00C93A88" w:rsidP="00C93A88">
      <w:pPr>
        <w:rPr>
          <w:sz w:val="24"/>
          <w:szCs w:val="24"/>
        </w:rPr>
      </w:pPr>
      <w:r w:rsidRPr="00C93A88">
        <w:rPr>
          <w:sz w:val="24"/>
          <w:szCs w:val="24"/>
        </w:rPr>
        <w:t>Готовил: Гончарова Н.А.</w:t>
      </w:r>
    </w:p>
    <w:p w:rsidR="00C93A88" w:rsidRDefault="00C93A88" w:rsidP="00C93A88">
      <w:pPr>
        <w:rPr>
          <w:sz w:val="24"/>
          <w:szCs w:val="24"/>
        </w:rPr>
      </w:pPr>
      <w:r w:rsidRPr="00C93A88">
        <w:rPr>
          <w:sz w:val="24"/>
          <w:szCs w:val="24"/>
        </w:rPr>
        <w:t xml:space="preserve">Согласовано: </w:t>
      </w:r>
      <w:proofErr w:type="spellStart"/>
      <w:r w:rsidRPr="00C93A88">
        <w:rPr>
          <w:sz w:val="24"/>
          <w:szCs w:val="24"/>
        </w:rPr>
        <w:t>Скоторенко</w:t>
      </w:r>
      <w:proofErr w:type="spellEnd"/>
      <w:r w:rsidRPr="00C93A88">
        <w:rPr>
          <w:sz w:val="24"/>
          <w:szCs w:val="24"/>
        </w:rPr>
        <w:t xml:space="preserve"> С.В., Андреев А.В., </w:t>
      </w:r>
      <w:proofErr w:type="spellStart"/>
      <w:r w:rsidRPr="00C93A88">
        <w:rPr>
          <w:sz w:val="24"/>
          <w:szCs w:val="24"/>
        </w:rPr>
        <w:t>Апухтина</w:t>
      </w:r>
      <w:proofErr w:type="spellEnd"/>
      <w:r w:rsidRPr="00C93A88">
        <w:rPr>
          <w:sz w:val="24"/>
          <w:szCs w:val="24"/>
        </w:rPr>
        <w:t xml:space="preserve"> О.В., Гордиенко К.В., </w:t>
      </w:r>
    </w:p>
    <w:p w:rsidR="00C93A88" w:rsidRPr="00C93A88" w:rsidRDefault="00C93A88" w:rsidP="00C93A8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 </w:t>
      </w:r>
      <w:proofErr w:type="spellStart"/>
      <w:r w:rsidRPr="00C93A88">
        <w:rPr>
          <w:sz w:val="24"/>
          <w:szCs w:val="24"/>
        </w:rPr>
        <w:t>Крашенинин</w:t>
      </w:r>
      <w:proofErr w:type="spellEnd"/>
      <w:r w:rsidRPr="00C93A88">
        <w:rPr>
          <w:sz w:val="24"/>
          <w:szCs w:val="24"/>
        </w:rPr>
        <w:t xml:space="preserve"> А.В.</w:t>
      </w:r>
    </w:p>
    <w:p w:rsidR="004E6AD2" w:rsidRDefault="004E6AD2" w:rsidP="009E7E3A">
      <w:pPr>
        <w:rPr>
          <w:sz w:val="22"/>
          <w:szCs w:val="22"/>
        </w:rPr>
      </w:pPr>
    </w:p>
    <w:p w:rsidR="001D765B" w:rsidRDefault="001D765B" w:rsidP="009E7E3A">
      <w:pPr>
        <w:rPr>
          <w:sz w:val="22"/>
          <w:szCs w:val="22"/>
        </w:rPr>
      </w:pPr>
    </w:p>
    <w:p w:rsidR="00C904FC" w:rsidRDefault="001D765B" w:rsidP="001D765B">
      <w:pPr>
        <w:rPr>
          <w:sz w:val="22"/>
          <w:szCs w:val="22"/>
        </w:rPr>
      </w:pPr>
      <w:r>
        <w:rPr>
          <w:sz w:val="22"/>
          <w:szCs w:val="22"/>
        </w:rPr>
        <w:t>4-гч</w:t>
      </w:r>
    </w:p>
    <w:p w:rsidR="001D765B" w:rsidRDefault="00C449B2" w:rsidP="001D765B">
      <w:pPr>
        <w:rPr>
          <w:sz w:val="24"/>
          <w:szCs w:val="24"/>
        </w:rPr>
      </w:pPr>
      <w:r>
        <w:rPr>
          <w:sz w:val="22"/>
          <w:szCs w:val="22"/>
        </w:rPr>
        <w:t>№ 2</w:t>
      </w:r>
      <w:r w:rsidR="00E078C0">
        <w:rPr>
          <w:sz w:val="22"/>
          <w:szCs w:val="22"/>
        </w:rPr>
        <w:t>6</w:t>
      </w:r>
      <w:r w:rsidR="00C93A88">
        <w:rPr>
          <w:sz w:val="22"/>
          <w:szCs w:val="22"/>
        </w:rPr>
        <w:t>8</w:t>
      </w:r>
      <w:r w:rsidR="00605D5F">
        <w:rPr>
          <w:sz w:val="22"/>
          <w:szCs w:val="22"/>
        </w:rPr>
        <w:t>5</w:t>
      </w:r>
    </w:p>
    <w:p w:rsidR="002503AE" w:rsidRDefault="002503AE" w:rsidP="00D933EA">
      <w:pPr>
        <w:rPr>
          <w:sz w:val="22"/>
          <w:szCs w:val="22"/>
        </w:rPr>
      </w:pPr>
    </w:p>
    <w:p w:rsidR="00E71013" w:rsidRDefault="00E71013" w:rsidP="00D933EA">
      <w:pPr>
        <w:rPr>
          <w:sz w:val="22"/>
          <w:szCs w:val="22"/>
        </w:rPr>
      </w:pPr>
    </w:p>
    <w:p w:rsidR="007F19AB" w:rsidRDefault="007F19AB" w:rsidP="00D933EA">
      <w:pPr>
        <w:rPr>
          <w:sz w:val="22"/>
          <w:szCs w:val="22"/>
        </w:rPr>
      </w:pPr>
    </w:p>
    <w:p w:rsidR="007F19AB" w:rsidRDefault="007F19AB" w:rsidP="00D933EA">
      <w:pPr>
        <w:rPr>
          <w:sz w:val="22"/>
          <w:szCs w:val="22"/>
        </w:rPr>
      </w:pPr>
    </w:p>
    <w:p w:rsidR="007F19AB" w:rsidRDefault="007F19AB" w:rsidP="007F19AB">
      <w:pPr>
        <w:ind w:left="4956" w:firstLine="708"/>
        <w:rPr>
          <w:sz w:val="24"/>
          <w:szCs w:val="24"/>
        </w:rPr>
      </w:pPr>
    </w:p>
    <w:p w:rsidR="001D765B" w:rsidRDefault="001D765B" w:rsidP="007F19AB">
      <w:pPr>
        <w:ind w:left="4956" w:firstLine="708"/>
        <w:rPr>
          <w:sz w:val="24"/>
          <w:szCs w:val="24"/>
        </w:rPr>
      </w:pPr>
    </w:p>
    <w:p w:rsidR="00C449B2" w:rsidRDefault="00C449B2" w:rsidP="007F19AB">
      <w:pPr>
        <w:ind w:left="4956" w:firstLine="708"/>
        <w:rPr>
          <w:sz w:val="24"/>
          <w:szCs w:val="24"/>
        </w:rPr>
      </w:pPr>
    </w:p>
    <w:p w:rsidR="00C449B2" w:rsidRDefault="00C449B2" w:rsidP="007F19AB">
      <w:pPr>
        <w:ind w:left="4956" w:firstLine="708"/>
        <w:rPr>
          <w:sz w:val="24"/>
          <w:szCs w:val="24"/>
        </w:rPr>
      </w:pPr>
    </w:p>
    <w:p w:rsidR="007F19AB" w:rsidRDefault="007F19AB" w:rsidP="007F19AB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7F19AB" w:rsidRDefault="007F19AB" w:rsidP="007F19AB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Ялуторовского </w:t>
      </w:r>
    </w:p>
    <w:p w:rsidR="007F19AB" w:rsidRDefault="007F19AB" w:rsidP="007F19AB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района от </w:t>
      </w:r>
      <w:r w:rsidR="001D765B">
        <w:rPr>
          <w:sz w:val="24"/>
          <w:szCs w:val="24"/>
        </w:rPr>
        <w:t>22</w:t>
      </w:r>
      <w:r w:rsidR="00461B92">
        <w:rPr>
          <w:sz w:val="24"/>
          <w:szCs w:val="24"/>
        </w:rPr>
        <w:t xml:space="preserve">.06.2022 </w:t>
      </w:r>
      <w:r w:rsidR="00617F69" w:rsidRPr="00617F69">
        <w:rPr>
          <w:sz w:val="24"/>
          <w:szCs w:val="24"/>
        </w:rPr>
        <w:t xml:space="preserve"> </w:t>
      </w:r>
      <w:r w:rsidR="00617F69">
        <w:rPr>
          <w:sz w:val="24"/>
          <w:szCs w:val="24"/>
        </w:rPr>
        <w:t>№ 464-п</w:t>
      </w:r>
    </w:p>
    <w:p w:rsidR="002E2B38" w:rsidRDefault="00E6315C" w:rsidP="007F19AB">
      <w:pPr>
        <w:ind w:left="3540" w:firstLine="708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(</w:t>
      </w:r>
      <w:r w:rsidR="00FB421B">
        <w:rPr>
          <w:i/>
          <w:sz w:val="24"/>
          <w:szCs w:val="24"/>
        </w:rPr>
        <w:t xml:space="preserve">в ред. постановлений </w:t>
      </w:r>
      <w:r w:rsidR="002E2B38">
        <w:rPr>
          <w:i/>
          <w:sz w:val="24"/>
          <w:szCs w:val="24"/>
        </w:rPr>
        <w:t xml:space="preserve"> Администрации</w:t>
      </w:r>
      <w:proofErr w:type="gramEnd"/>
    </w:p>
    <w:p w:rsidR="00FB421B" w:rsidRDefault="002E2B38" w:rsidP="007F19AB">
      <w:pPr>
        <w:ind w:left="3540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Ялуторовского района от 01.08.2022 № 622-п</w:t>
      </w:r>
      <w:r w:rsidR="00461B92">
        <w:rPr>
          <w:i/>
          <w:sz w:val="24"/>
          <w:szCs w:val="24"/>
        </w:rPr>
        <w:t xml:space="preserve">, </w:t>
      </w:r>
    </w:p>
    <w:p w:rsidR="002E2B38" w:rsidRPr="002E2B38" w:rsidRDefault="00461B92" w:rsidP="007F19AB">
      <w:pPr>
        <w:ind w:left="3540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от</w:t>
      </w:r>
      <w:r w:rsidR="00FB421B">
        <w:rPr>
          <w:i/>
          <w:sz w:val="24"/>
          <w:szCs w:val="24"/>
        </w:rPr>
        <w:t xml:space="preserve"> 07.06.2024 № 484-п</w:t>
      </w:r>
      <w:r w:rsidR="002E2B38">
        <w:rPr>
          <w:i/>
          <w:sz w:val="24"/>
          <w:szCs w:val="24"/>
        </w:rPr>
        <w:t>)</w:t>
      </w:r>
    </w:p>
    <w:p w:rsidR="00C93A88" w:rsidRDefault="00C93A88" w:rsidP="00C93A88">
      <w:pPr>
        <w:ind w:left="3540" w:firstLine="708"/>
        <w:jc w:val="center"/>
        <w:rPr>
          <w:b/>
          <w:sz w:val="24"/>
          <w:szCs w:val="24"/>
        </w:rPr>
      </w:pPr>
    </w:p>
    <w:p w:rsidR="00C93A88" w:rsidRPr="00C93A88" w:rsidRDefault="00C93A88" w:rsidP="00C93A88">
      <w:pPr>
        <w:jc w:val="center"/>
        <w:rPr>
          <w:b/>
          <w:sz w:val="24"/>
          <w:szCs w:val="24"/>
        </w:rPr>
      </w:pPr>
      <w:r w:rsidRPr="00C93A88">
        <w:rPr>
          <w:b/>
          <w:sz w:val="24"/>
          <w:szCs w:val="24"/>
        </w:rPr>
        <w:t>Административный регламент</w:t>
      </w:r>
    </w:p>
    <w:p w:rsidR="00C93A88" w:rsidRPr="00C93A88" w:rsidRDefault="00C93A88" w:rsidP="00C93A88">
      <w:pPr>
        <w:jc w:val="center"/>
        <w:rPr>
          <w:b/>
          <w:sz w:val="24"/>
          <w:szCs w:val="24"/>
        </w:rPr>
      </w:pPr>
      <w:r w:rsidRPr="00C93A88">
        <w:rPr>
          <w:b/>
          <w:sz w:val="24"/>
          <w:szCs w:val="24"/>
        </w:rPr>
        <w:t>предоставления муниципальной услуги</w:t>
      </w:r>
    </w:p>
    <w:p w:rsidR="00C93A88" w:rsidRPr="00C93A88" w:rsidRDefault="00C93A88" w:rsidP="00C93A88">
      <w:pPr>
        <w:jc w:val="center"/>
        <w:rPr>
          <w:b/>
          <w:sz w:val="24"/>
          <w:szCs w:val="24"/>
        </w:rPr>
      </w:pPr>
      <w:r w:rsidRPr="00C93A88">
        <w:rPr>
          <w:b/>
          <w:sz w:val="24"/>
          <w:szCs w:val="24"/>
        </w:rPr>
        <w:t>«Выдача градостроительного плана земельного участка»</w:t>
      </w:r>
    </w:p>
    <w:p w:rsidR="00C93A88" w:rsidRPr="00C93A88" w:rsidRDefault="00C93A88" w:rsidP="00C93A88">
      <w:pPr>
        <w:jc w:val="center"/>
        <w:rPr>
          <w:b/>
          <w:sz w:val="24"/>
          <w:szCs w:val="24"/>
        </w:rPr>
      </w:pPr>
    </w:p>
    <w:p w:rsidR="00C93A88" w:rsidRPr="00C93A88" w:rsidRDefault="00C93A88" w:rsidP="00C93A88">
      <w:pPr>
        <w:jc w:val="center"/>
        <w:rPr>
          <w:b/>
          <w:sz w:val="24"/>
          <w:szCs w:val="24"/>
        </w:rPr>
      </w:pPr>
      <w:r w:rsidRPr="00C93A88">
        <w:rPr>
          <w:b/>
          <w:sz w:val="24"/>
          <w:szCs w:val="24"/>
        </w:rPr>
        <w:t>I. Общие положения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1.1. </w:t>
      </w:r>
      <w:r w:rsidR="001E17D5" w:rsidRPr="00C93A88">
        <w:rPr>
          <w:sz w:val="24"/>
          <w:szCs w:val="24"/>
        </w:rPr>
        <w:t xml:space="preserve">Предмет регулирования </w:t>
      </w:r>
      <w:r>
        <w:rPr>
          <w:sz w:val="24"/>
          <w:szCs w:val="24"/>
        </w:rPr>
        <w:t>А</w:t>
      </w:r>
      <w:r w:rsidR="001E17D5" w:rsidRPr="00C93A88">
        <w:rPr>
          <w:sz w:val="24"/>
          <w:szCs w:val="24"/>
        </w:rPr>
        <w:t>дминистративного регламента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1E17D5" w:rsidRPr="00C93A88">
        <w:rPr>
          <w:sz w:val="24"/>
          <w:szCs w:val="24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«Выдача градостроительного плана земельного участка»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Ялуторовского района (далее — Администрация) </w:t>
      </w:r>
      <w:proofErr w:type="gramEnd"/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1.2. Круг заявителей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Муниципальная услуга предоставляется правообладателю (за исключением органов государственной власти, органов местного самоуправления) земельного участка, в отношении которого испрашивается градостроительный план земельного участка, а также иному лицу, в случае, установленном частью 1.1 статьи 57.3 Градостроительного кодекса Российской Федерации (далее – Заявитель).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1E17D5" w:rsidRPr="00C93A88" w:rsidRDefault="001E17D5" w:rsidP="00C93A88">
      <w:pPr>
        <w:jc w:val="both"/>
        <w:rPr>
          <w:sz w:val="24"/>
          <w:szCs w:val="24"/>
        </w:rPr>
      </w:pPr>
      <w:r w:rsidRPr="00C93A88">
        <w:rPr>
          <w:sz w:val="24"/>
          <w:szCs w:val="24"/>
        </w:rPr>
        <w:t>1.3. Справочная информация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1E17D5" w:rsidRPr="00C93A88">
        <w:rPr>
          <w:sz w:val="24"/>
          <w:szCs w:val="24"/>
        </w:rPr>
        <w:t>Сведения о месте нахождения и графике работы Администрации, 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и МФЦ, в том числе телефоны - автоинформаторы размещены на официальном сайте Ялуторовского района в разделе «Государственные и муниципальные услуги», в электронном региональном реестре муниципальных услуг в соответствии с постановлением Правительства Тюменской области</w:t>
      </w:r>
      <w:proofErr w:type="gramEnd"/>
      <w:r w:rsidR="001E17D5" w:rsidRPr="00C93A88">
        <w:rPr>
          <w:sz w:val="24"/>
          <w:szCs w:val="24"/>
        </w:rPr>
        <w:t xml:space="preserve"> от 30.05.2011 № 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1E17D5" w:rsidRPr="00C93A88" w:rsidRDefault="001E17D5" w:rsidP="00C93A88">
      <w:pPr>
        <w:jc w:val="both"/>
        <w:rPr>
          <w:sz w:val="24"/>
          <w:szCs w:val="24"/>
        </w:rPr>
      </w:pPr>
      <w:r w:rsidRPr="00C93A88">
        <w:rPr>
          <w:sz w:val="24"/>
          <w:szCs w:val="24"/>
        </w:rPr>
        <w:t>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1E17D5" w:rsidRPr="00C93A88">
        <w:rPr>
          <w:sz w:val="24"/>
          <w:szCs w:val="24"/>
        </w:rPr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  <w:proofErr w:type="gramEnd"/>
    </w:p>
    <w:p w:rsidR="001E17D5" w:rsidRPr="00C93A88" w:rsidRDefault="001E17D5" w:rsidP="00C93A88">
      <w:pPr>
        <w:jc w:val="both"/>
        <w:rPr>
          <w:sz w:val="24"/>
          <w:szCs w:val="24"/>
        </w:rPr>
      </w:pPr>
    </w:p>
    <w:p w:rsidR="001E17D5" w:rsidRPr="00C93A88" w:rsidRDefault="001E17D5" w:rsidP="00C93A88">
      <w:pPr>
        <w:jc w:val="center"/>
        <w:rPr>
          <w:b/>
          <w:sz w:val="24"/>
          <w:szCs w:val="24"/>
        </w:rPr>
      </w:pPr>
      <w:r w:rsidRPr="00C93A88">
        <w:rPr>
          <w:b/>
          <w:sz w:val="24"/>
          <w:szCs w:val="24"/>
        </w:rPr>
        <w:t>II. Стандарт предоставления муниципальной услуги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2.1. Наименование муниципальной услуги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1E17D5" w:rsidRPr="00C93A88">
        <w:rPr>
          <w:sz w:val="24"/>
          <w:szCs w:val="24"/>
        </w:rPr>
        <w:t>Выдача градостроительного плана земельного участка.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2.2. Наименование органа, предоставляющего муниципальную услугу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Предоставление муниципальной услуги осуществляется Администрацией.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Органом Администрации, непосредственно предоставляющим услугу, является отдел строительства, архитектуры и жилищных программ (далее – Отдел).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2.3. Описание результата предоставления муниципальной услуги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Результатом предоставления муниципальной услуги является: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- градостроительный план земельного участка;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- уведомление об отказе в выдаче градостроительного плана земельного участка.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Срок предоставления муниципальной услуги составляет не более 15 календарных дней после получения Администрацией заявления о предоставлении муниципальной услуги.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2.5. Нормативные правовые акты, регулирующие отношения, возникающие в связи с предоставлением муниципальной услуги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1E17D5" w:rsidRPr="00C93A88">
        <w:rPr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размещается на официальном сайте Ялуторовского района в разделе «Нормативные правовые документы»,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</w:t>
      </w:r>
      <w:proofErr w:type="gramEnd"/>
      <w:r w:rsidR="001E17D5" w:rsidRPr="00C93A88">
        <w:rPr>
          <w:sz w:val="24"/>
          <w:szCs w:val="24"/>
        </w:rPr>
        <w:t xml:space="preserve"> (функций) Тюменской области»,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2.6.1.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Документы).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2.6.1.1. Направление Заявителем (представителем Заявителя) Заявления и Документов может осуществляться: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1) в Администрацию посредством почтового отправления в письменной форме на бумажном носителе;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2) путем личного обращения в МФЦ на бумажном носителе;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3) в электронной форме посредством федеральной государственной информационной системы «Единый портал государственных и муниципальных услуг» (www.gosuslugi.ru) (далее - Единый портал) или интернет-сайта «Портал услуг Тюменской области» (www.uslugi.admtyumen.ru) (далее - Региональный портал);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4) в электронной форме с использованием ГИСОГД;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2.6.1.2. 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1E17D5" w:rsidRPr="00C93A88">
        <w:rPr>
          <w:sz w:val="24"/>
          <w:szCs w:val="24"/>
        </w:rPr>
        <w:t>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2.6.1.3. </w:t>
      </w:r>
      <w:proofErr w:type="gramStart"/>
      <w:r w:rsidR="001E17D5" w:rsidRPr="00C93A88">
        <w:rPr>
          <w:sz w:val="24"/>
          <w:szCs w:val="24"/>
        </w:rPr>
        <w:t>Документы</w:t>
      </w:r>
      <w:proofErr w:type="gramEnd"/>
      <w:r w:rsidR="001E17D5" w:rsidRPr="00C93A88">
        <w:rPr>
          <w:sz w:val="24"/>
          <w:szCs w:val="24"/>
        </w:rPr>
        <w:t xml:space="preserve"> представляемые в электронной форме, направляются в следующих форматах: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 xml:space="preserve">а) </w:t>
      </w:r>
      <w:proofErr w:type="spellStart"/>
      <w:r w:rsidR="001E17D5" w:rsidRPr="00C93A88">
        <w:rPr>
          <w:sz w:val="24"/>
          <w:szCs w:val="24"/>
        </w:rPr>
        <w:t>xml</w:t>
      </w:r>
      <w:proofErr w:type="spellEnd"/>
      <w:r w:rsidR="001E17D5" w:rsidRPr="00C93A88">
        <w:rPr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="001E17D5" w:rsidRPr="00C93A88">
        <w:rPr>
          <w:sz w:val="24"/>
          <w:szCs w:val="24"/>
        </w:rPr>
        <w:t>xml</w:t>
      </w:r>
      <w:proofErr w:type="spellEnd"/>
      <w:r w:rsidR="001E17D5" w:rsidRPr="00C93A88">
        <w:rPr>
          <w:sz w:val="24"/>
          <w:szCs w:val="24"/>
        </w:rPr>
        <w:t>;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 xml:space="preserve">б) </w:t>
      </w:r>
      <w:proofErr w:type="spellStart"/>
      <w:r w:rsidR="001E17D5" w:rsidRPr="00C93A88">
        <w:rPr>
          <w:sz w:val="24"/>
          <w:szCs w:val="24"/>
        </w:rPr>
        <w:t>doc</w:t>
      </w:r>
      <w:proofErr w:type="spellEnd"/>
      <w:r w:rsidR="001E17D5" w:rsidRPr="00C93A88">
        <w:rPr>
          <w:sz w:val="24"/>
          <w:szCs w:val="24"/>
        </w:rPr>
        <w:t xml:space="preserve">, </w:t>
      </w:r>
      <w:proofErr w:type="spellStart"/>
      <w:r w:rsidR="001E17D5" w:rsidRPr="00C93A88">
        <w:rPr>
          <w:sz w:val="24"/>
          <w:szCs w:val="24"/>
        </w:rPr>
        <w:t>docx</w:t>
      </w:r>
      <w:proofErr w:type="spellEnd"/>
      <w:r w:rsidR="001E17D5" w:rsidRPr="00C93A88">
        <w:rPr>
          <w:sz w:val="24"/>
          <w:szCs w:val="24"/>
        </w:rPr>
        <w:t xml:space="preserve">, </w:t>
      </w:r>
      <w:proofErr w:type="spellStart"/>
      <w:r w:rsidR="001E17D5" w:rsidRPr="00C93A88">
        <w:rPr>
          <w:sz w:val="24"/>
          <w:szCs w:val="24"/>
        </w:rPr>
        <w:t>odt</w:t>
      </w:r>
      <w:proofErr w:type="spellEnd"/>
      <w:r w:rsidR="001E17D5" w:rsidRPr="00C93A88">
        <w:rPr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 xml:space="preserve">в) </w:t>
      </w:r>
      <w:proofErr w:type="spellStart"/>
      <w:r w:rsidR="001E17D5" w:rsidRPr="00C93A88">
        <w:rPr>
          <w:sz w:val="24"/>
          <w:szCs w:val="24"/>
        </w:rPr>
        <w:t>pdf</w:t>
      </w:r>
      <w:proofErr w:type="spellEnd"/>
      <w:r w:rsidR="001E17D5" w:rsidRPr="00C93A88">
        <w:rPr>
          <w:sz w:val="24"/>
          <w:szCs w:val="24"/>
        </w:rPr>
        <w:t xml:space="preserve">, </w:t>
      </w:r>
      <w:proofErr w:type="spellStart"/>
      <w:r w:rsidR="001E17D5" w:rsidRPr="00C93A88">
        <w:rPr>
          <w:sz w:val="24"/>
          <w:szCs w:val="24"/>
        </w:rPr>
        <w:t>jpg</w:t>
      </w:r>
      <w:proofErr w:type="spellEnd"/>
      <w:r w:rsidR="001E17D5" w:rsidRPr="00C93A88">
        <w:rPr>
          <w:sz w:val="24"/>
          <w:szCs w:val="24"/>
        </w:rPr>
        <w:t xml:space="preserve">, </w:t>
      </w:r>
      <w:proofErr w:type="spellStart"/>
      <w:r w:rsidR="001E17D5" w:rsidRPr="00C93A88">
        <w:rPr>
          <w:sz w:val="24"/>
          <w:szCs w:val="24"/>
        </w:rPr>
        <w:t>jpeg</w:t>
      </w:r>
      <w:proofErr w:type="spellEnd"/>
      <w:r w:rsidR="001E17D5" w:rsidRPr="00C93A88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1E17D5" w:rsidRPr="00C93A88">
        <w:rPr>
          <w:sz w:val="24"/>
          <w:szCs w:val="24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="001E17D5" w:rsidRPr="00C93A88">
        <w:rPr>
          <w:sz w:val="24"/>
          <w:szCs w:val="24"/>
        </w:rPr>
        <w:t>dpi</w:t>
      </w:r>
      <w:proofErr w:type="spellEnd"/>
      <w:r w:rsidR="001E17D5" w:rsidRPr="00C93A88">
        <w:rPr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</w:t>
      </w:r>
      <w:proofErr w:type="gramEnd"/>
      <w:r w:rsidR="001E17D5" w:rsidRPr="00C93A88">
        <w:rPr>
          <w:sz w:val="24"/>
          <w:szCs w:val="24"/>
        </w:rPr>
        <w:t xml:space="preserve"> бланка), с использованием следующих режимов: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"черно-белый" (при отсутствии в Документе графических изображений и (или) цветного текста);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Документы, прилагаемые Заявителем (представителем Заявителя)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2.6.1.4. При подаче Заявления посредством почтового отправления верность копий направляемых Заявителем (представителем Заявителя) Документов должна быть засвидетельствована в нотариальном порядке.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2.6.1.5. 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</w:t>
      </w:r>
    </w:p>
    <w:p w:rsidR="001E17D5" w:rsidRPr="00D575F3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575F3" w:rsidRPr="00D575F3">
        <w:rPr>
          <w:sz w:val="24"/>
          <w:szCs w:val="24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</w:t>
      </w:r>
      <w:proofErr w:type="gramStart"/>
      <w:r w:rsidR="00D575F3" w:rsidRPr="00D575F3">
        <w:rPr>
          <w:sz w:val="24"/>
          <w:szCs w:val="24"/>
        </w:rPr>
        <w:t>ии и ау</w:t>
      </w:r>
      <w:proofErr w:type="gramEnd"/>
      <w:r w:rsidR="00D575F3" w:rsidRPr="00D575F3">
        <w:rPr>
          <w:sz w:val="24"/>
          <w:szCs w:val="24"/>
        </w:rPr>
        <w:t xml:space="preserve">тентификации с использованием информационных технологий, </w:t>
      </w:r>
      <w:r w:rsidR="00D575F3" w:rsidRPr="00D575F3">
        <w:rPr>
          <w:bCs/>
          <w:sz w:val="24"/>
          <w:szCs w:val="24"/>
        </w:rPr>
        <w:t>в порядке, установленном действующим законодательством.</w:t>
      </w:r>
    </w:p>
    <w:p w:rsidR="00D575F3" w:rsidRPr="00D575F3" w:rsidRDefault="00D575F3" w:rsidP="00D575F3">
      <w:pPr>
        <w:ind w:firstLine="709"/>
        <w:rPr>
          <w:i/>
          <w:sz w:val="24"/>
          <w:szCs w:val="24"/>
        </w:rPr>
      </w:pPr>
      <w:r w:rsidRPr="00D575F3">
        <w:rPr>
          <w:i/>
          <w:sz w:val="24"/>
          <w:szCs w:val="24"/>
        </w:rPr>
        <w:t>(Абзац второй подпункта 2.6.1.5 пункта 2.6.1 подраздела 2.6. в ред. постановления  Администрации   Ялуторовского района от</w:t>
      </w:r>
      <w:r w:rsidR="00FB421B">
        <w:rPr>
          <w:i/>
          <w:sz w:val="24"/>
          <w:szCs w:val="24"/>
        </w:rPr>
        <w:t xml:space="preserve"> 07.06.2024 № 484-п</w:t>
      </w:r>
      <w:r w:rsidRPr="00D575F3">
        <w:rPr>
          <w:i/>
          <w:sz w:val="24"/>
          <w:szCs w:val="24"/>
        </w:rPr>
        <w:t>)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 xml:space="preserve"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</w:t>
      </w:r>
      <w:proofErr w:type="gramStart"/>
      <w:r w:rsidR="001E17D5" w:rsidRPr="00C93A88">
        <w:rPr>
          <w:sz w:val="24"/>
          <w:szCs w:val="24"/>
        </w:rPr>
        <w:t>случаях</w:t>
      </w:r>
      <w:proofErr w:type="gramEnd"/>
      <w:r w:rsidR="001E17D5" w:rsidRPr="00C93A88">
        <w:rPr>
          <w:sz w:val="24"/>
          <w:szCs w:val="24"/>
        </w:rPr>
        <w:t xml:space="preserve">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</w:t>
      </w:r>
      <w:r w:rsidR="001E17D5" w:rsidRPr="00C93A88">
        <w:rPr>
          <w:sz w:val="24"/>
          <w:szCs w:val="24"/>
        </w:rPr>
        <w:lastRenderedPageBreak/>
        <w:t>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2.6.2. Для предоставления муниципальной услуги устанавливается следующий исчерпывающий перечень документов, установленных федеральными законами и иными нормативными правовыми актами: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1E17D5" w:rsidRPr="00C93A88">
        <w:rPr>
          <w:sz w:val="24"/>
          <w:szCs w:val="24"/>
        </w:rPr>
        <w:t>1) Заявление по форме согласно приложению 1 к Регламенту в случае направления Заявления на бумажном носителе при личном обращении или почтовым отправлением, по форме, размещенной на Едином, Региональном порталах, в случае подачи Заявления в форме электронного документа с использованием «Личного кабинета», в случае подачи заявления посредством ГИСОГД заявление оформляется в соответствии с требованиями, установленными ГИСОГД;</w:t>
      </w:r>
      <w:proofErr w:type="gramEnd"/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2) документ, подтверждающий полномочия представителя Заявителя, в случае если Заявление подается представителем Заявителя;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3) правоустанавливающие документы на земельный участок, в отношении которого испрашивается градостроительный план земельного участка. Представление указанного документа не является обязательным в случае, если право на земельный участок зарегистрировано в Едином государственном реестре недвижимости либо земельный участок предоставлен во владение или (и) пользование Департаментом имущественных отношений Тюменской области, Администрацией, а также в случае, установленном частью 1.1 статьи 57.3 Градостроительного кодекса Российской Федерации.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2.7.1. Документы, сведения (информация), которые могут быть представлены Заявителем по желанию или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Отделом следующих запросов: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1) в Федеральную службу государственной регистрации, кадастра и картографии о предоставлении: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 xml:space="preserve">- правоустанавливающих документов на земельный участок, в отношении которого испрашивается градостроительный план земельного участка, в случае, если земельный участок </w:t>
      </w:r>
      <w:proofErr w:type="gramStart"/>
      <w:r w:rsidR="001E17D5" w:rsidRPr="00C93A88">
        <w:rPr>
          <w:sz w:val="24"/>
          <w:szCs w:val="24"/>
        </w:rPr>
        <w:t>образован</w:t>
      </w:r>
      <w:proofErr w:type="gramEnd"/>
      <w:r w:rsidR="001E17D5" w:rsidRPr="00C93A88">
        <w:rPr>
          <w:sz w:val="24"/>
          <w:szCs w:val="24"/>
        </w:rPr>
        <w:t xml:space="preserve"> и право на него зарегистрировано в Едином государственном реестре недвижимости;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2) в Федеральную налоговую службу о предоставлении: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- сведений из Единого государственного реестра юридических лиц (для заявителей - юридических лиц);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- сведений из Единого государственного реестра индивидуальных предпринимателей (для заявителей - физических лиц, зарегистрированных в качестве индивидуальных предпринимателей);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- 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3) в Комитет по охране и использованию объектов историко-культурного наследия Тюменской области о предоставлении: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- решения органа государственной власти о включении объекта культурного наследия в единый государственный реестр объектов культурного наследия (памятников истории и культуры) народов Российской Федерации (в случае, если на земельном участке расположен объект культурного наследия);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4) в Департамент имущественных отношений Тюменской области о предоставлении: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 xml:space="preserve">- правоустанавливающих документов на земельный участок, в отношении которого испрашивается градостроительный план земельного участка, в случае, если земельный </w:t>
      </w:r>
      <w:r w:rsidR="001E17D5" w:rsidRPr="00C93A88">
        <w:rPr>
          <w:sz w:val="24"/>
          <w:szCs w:val="24"/>
        </w:rPr>
        <w:lastRenderedPageBreak/>
        <w:t>участок предоставлен во владение или (и) пользование Департаментом имущественных отношений Тюменской области;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5) в органы местного самоуправления о предоставлении: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- правоустанавливающих документов на земельный участок, в отношении которого испрашивается градостроительный план земельного участка, в случае, если земельный участок предоставлен во владение или (и) пользование Администрацией;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1E17D5" w:rsidRPr="00C93A88">
        <w:rPr>
          <w:sz w:val="24"/>
          <w:szCs w:val="24"/>
        </w:rPr>
        <w:t>- материалов картографических работ, выполненных в соответствии с требованиями федерального законодательства, в виде топографической основы с координатами точек границ земельного участка, вынесенными на план от каждой точки, на бумажном и электронном носителях в масштабе 1:500 при площади земельного участка до 1 га, в масштабе 1:2000 - свыше 1 га;</w:t>
      </w:r>
      <w:proofErr w:type="gramEnd"/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6) в органы опеки и попечительства о предоставлении 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7) в Управление Министерства внутренних дел России по Тюменской области о предоставлении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2.7.2. Документы, указанные в пункте 2.7.1 Регламента,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Основаниями для отказа в приеме Заявления и Документов являются: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1) Заявление представлено в орган местного самоуправления, в полномочия которого не входит предоставление услуги;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2)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3) непредставление Документов, предусмотренных подразделом 2.6 Регламента;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4) представленные Документы утратили силу на день обращения за получением услуги;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5) представленные Документы содержат подчистки и исправления текста;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6)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7) Заявление и Документы представлены в электронной форме с нарушением требований, установленных подпунктами 2.6.1.2, 2.6.1.3 Регламента;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8) выявлено несоблюдение установленных статьей 11 Федерального закона от 06.04.2011 № 63-ФЗ «Об электронной подписи» (далее - Федеральный закон № 63-ФЗ) условий признания квалифицированной электронной подписи действительной в документах, представленных в электронной форме.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2.9.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2.9.1. Основаниями для отказа в предоставлении муниципальной услуги являются: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 xml:space="preserve">- с Заявлением обратилось лицо, не являющееся правообладателем земельного участка либо не имеющее право на получение градостроительного плана земельного участка в соответствии с частью 1.1 статьи 57.3 Градостроительного кодекса Российской Федерации;  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- отсутствие документации по планировке территории,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вышеуказанной документации;</w:t>
      </w:r>
    </w:p>
    <w:p w:rsid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 xml:space="preserve">- отсутствие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</w:t>
      </w:r>
    </w:p>
    <w:p w:rsidR="001E17D5" w:rsidRPr="00C93A88" w:rsidRDefault="001E17D5" w:rsidP="00C93A88">
      <w:pPr>
        <w:jc w:val="both"/>
        <w:rPr>
          <w:sz w:val="24"/>
          <w:szCs w:val="24"/>
        </w:rPr>
      </w:pPr>
      <w:r w:rsidRPr="00C93A88">
        <w:rPr>
          <w:sz w:val="24"/>
          <w:szCs w:val="24"/>
        </w:rPr>
        <w:lastRenderedPageBreak/>
        <w:t>территории (за исключением случая принятия решения о самостоятельном осуществлении комплексного развития территории) - в случае, если принято решение о развитии застроенной территории или о комплексном развитии территории по инициативе органа местного самоуправления.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2.9.2. Непредставление (несвоевременное представление) органом или организацией по межведомственному запросу документов и информации, указанных в пункте 2.7.1. Регламента,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 xml:space="preserve">2.9.3. Основания для приостановления предоставления муниципальной услуги отсутствуют. 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2.12. Максимальный срок ожидания в очереди при подаче Заявления,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Время ожидания в очереди при подаче Заявления не должно превышать 15 минут.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 xml:space="preserve">Время ожидания в очереди при получении результата муниципальной услуги не должно превышать 15 минут. </w:t>
      </w:r>
    </w:p>
    <w:p w:rsidR="001E17D5" w:rsidRPr="00C93A88" w:rsidRDefault="00C93A88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1E17D5" w:rsidRPr="00C93A88" w:rsidRDefault="001E17D5" w:rsidP="00C93A88">
      <w:pPr>
        <w:jc w:val="both"/>
        <w:rPr>
          <w:sz w:val="24"/>
          <w:szCs w:val="24"/>
        </w:rPr>
      </w:pPr>
      <w:r w:rsidRPr="00C93A88">
        <w:rPr>
          <w:sz w:val="24"/>
          <w:szCs w:val="24"/>
        </w:rPr>
        <w:t xml:space="preserve">Регистрация Заявления при личном обращении в МФЦ не должна превышать 15 минут. 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Администрации - в первый рабочий день, следующий за днем его поступления.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 xml:space="preserve">2.14. </w:t>
      </w:r>
      <w:proofErr w:type="gramStart"/>
      <w:r w:rsidR="001E17D5" w:rsidRPr="00C93A88">
        <w:rPr>
          <w:sz w:val="24"/>
          <w:szCs w:val="24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1E17D5" w:rsidRPr="00C93A88">
        <w:rPr>
          <w:sz w:val="24"/>
          <w:szCs w:val="24"/>
        </w:rPr>
        <w:t xml:space="preserve">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</w:t>
      </w:r>
      <w:r>
        <w:rPr>
          <w:sz w:val="24"/>
          <w:szCs w:val="24"/>
        </w:rPr>
        <w:t>п</w:t>
      </w:r>
      <w:r w:rsidR="001E17D5" w:rsidRPr="00C93A88">
        <w:rPr>
          <w:sz w:val="24"/>
          <w:szCs w:val="24"/>
        </w:rPr>
        <w:t>остановлением Правительства Российской Федерации от 22.12.2012 № 1376.</w:t>
      </w:r>
      <w:proofErr w:type="gramEnd"/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2.15. Показатели доступности и качества муниципальной услуги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2.15.1. Показателями доступности муниципальной услуги являются: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 xml:space="preserve">- наличие полной, достоверной и доступной для Заявителя (представителя Заявителя) информации о содержании муниципальной услуги, способах, порядке и условиях ее </w:t>
      </w:r>
      <w:r w:rsidR="001E17D5" w:rsidRPr="00C93A88">
        <w:rPr>
          <w:sz w:val="24"/>
          <w:szCs w:val="24"/>
        </w:rPr>
        <w:lastRenderedPageBreak/>
        <w:t>получения, в том числе с использованием информационно-телекоммуникационных технологий;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- наличие помещений, оборудования и оснащения, отвечающих требованиям Регламента;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- соблюдение режима работы Администрации и МФЦ при предоставлении муниципальной услуги;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- возможность получения Заявителем (представителем Заявителя) муниципальной услуги в МФЦ в полном объеме.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2.15.2. Показателями качества муниципальной услуги являются: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- соблюдение сроков и последовательности административных процедур, установленных Регламентом;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- отсутствие обоснованных жалоб на действия (бездействие) и решения сотрудников Администрации и МФЦ, членов Комиссии, участвующих в предоставлении муниципальной услуги;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 xml:space="preserve">- количество взаимодействий Заявителя (представителя Заявителя) с сотрудниками Администрации и МФЦ, секретарем Комиссии при предоставлении муниципальной услуги и их продолжительность. 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2.16. Иные требования, в том числе учитывающие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2.16.1. При предоставлении муниципальной услуги в электронной форме Заявитель (представитель Заявителя) вправе: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1E17D5" w:rsidRPr="00C93A88">
        <w:rPr>
          <w:sz w:val="24"/>
          <w:szCs w:val="24"/>
        </w:rPr>
        <w:t>а) получить информацию о порядке и сроках предоставления муниципальной услуги, размещенную на Едином, Региональном порталах;</w:t>
      </w:r>
      <w:proofErr w:type="gramEnd"/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б) осуществить предварительную запись на личный прием в МФЦ через официальный сайт МФЦ в информационно-телекоммуникационной сети «Интернет», в том числе с использованием мобильного приложения;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в) подать Заявление в форме электронного документа с использованием «Личного кабинета» Единого портала или Регионального портала посредством заполнения электронной формы Заявления;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г) получить сведения о ходе предоставления муниципальной услуги, поданного в электронной форме;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д) получить результат предоставления муниципальной услуги в форме электронного документа;</w:t>
      </w:r>
    </w:p>
    <w:p w:rsidR="002E2B38" w:rsidRDefault="00E22640" w:rsidP="002E2B3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е) подать жалобу на решение и действие (бездействие) должностного лица либо члена Комиссии посредством официального сайта Ялуторовского района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2E2B38" w:rsidRPr="002E2B38" w:rsidRDefault="002E2B38" w:rsidP="002E2B38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2.16.2. </w:t>
      </w:r>
      <w:proofErr w:type="gramStart"/>
      <w:r w:rsidRPr="002E2B38">
        <w:rPr>
          <w:sz w:val="24"/>
          <w:szCs w:val="24"/>
        </w:rPr>
        <w:t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</w:t>
      </w:r>
      <w:proofErr w:type="gramEnd"/>
      <w:r w:rsidRPr="002E2B38">
        <w:rPr>
          <w:sz w:val="24"/>
          <w:szCs w:val="24"/>
        </w:rPr>
        <w:t xml:space="preserve"> </w:t>
      </w:r>
      <w:proofErr w:type="gramStart"/>
      <w:r w:rsidRPr="002E2B38">
        <w:rPr>
          <w:sz w:val="24"/>
          <w:szCs w:val="24"/>
        </w:rPr>
        <w:t xml:space="preserve">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</w:t>
      </w:r>
      <w:r w:rsidRPr="002E2B38">
        <w:rPr>
          <w:sz w:val="24"/>
          <w:szCs w:val="24"/>
        </w:rPr>
        <w:lastRenderedPageBreak/>
        <w:t>государственных и муниципальных услуг»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(в ред. постановления Администрации Ялуторовского района от 01.08.2022 № 622-п).</w:t>
      </w:r>
      <w:proofErr w:type="gramEnd"/>
    </w:p>
    <w:p w:rsidR="002E2B38" w:rsidRDefault="002E2B38" w:rsidP="002E2B38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2.16.3</w:t>
      </w:r>
      <w:r w:rsidR="001E17D5" w:rsidRPr="00C93A88">
        <w:rPr>
          <w:sz w:val="24"/>
          <w:szCs w:val="24"/>
        </w:rPr>
        <w:t xml:space="preserve">. </w:t>
      </w:r>
      <w:proofErr w:type="gramStart"/>
      <w:r w:rsidR="001E17D5" w:rsidRPr="00C93A88">
        <w:rPr>
          <w:sz w:val="24"/>
          <w:szCs w:val="24"/>
        </w:rPr>
        <w:t>Иных требований, в том числе учитывающих особенности предоставления муниципальной</w:t>
      </w:r>
      <w:r>
        <w:rPr>
          <w:sz w:val="24"/>
          <w:szCs w:val="24"/>
        </w:rPr>
        <w:t xml:space="preserve"> услуги в МФЦ, не предусмотрено </w:t>
      </w:r>
      <w:r>
        <w:rPr>
          <w:i/>
          <w:sz w:val="24"/>
          <w:szCs w:val="24"/>
        </w:rPr>
        <w:t>(в ред. постановления Администрации</w:t>
      </w:r>
      <w:proofErr w:type="gramEnd"/>
    </w:p>
    <w:p w:rsidR="002E2B38" w:rsidRPr="002E2B38" w:rsidRDefault="002E2B38" w:rsidP="002E2B38">
      <w:pPr>
        <w:rPr>
          <w:i/>
          <w:sz w:val="24"/>
          <w:szCs w:val="24"/>
        </w:rPr>
      </w:pPr>
      <w:r>
        <w:rPr>
          <w:i/>
          <w:sz w:val="24"/>
          <w:szCs w:val="24"/>
        </w:rPr>
        <w:t>Ялуторовского района от 01.08.2022 № 622-п).</w:t>
      </w:r>
    </w:p>
    <w:p w:rsidR="001E17D5" w:rsidRPr="00C93A88" w:rsidRDefault="001E17D5" w:rsidP="00C93A88">
      <w:pPr>
        <w:jc w:val="both"/>
        <w:rPr>
          <w:sz w:val="24"/>
          <w:szCs w:val="24"/>
        </w:rPr>
      </w:pPr>
    </w:p>
    <w:p w:rsidR="001E17D5" w:rsidRPr="00E22640" w:rsidRDefault="001E17D5" w:rsidP="00E22640">
      <w:pPr>
        <w:jc w:val="center"/>
        <w:rPr>
          <w:b/>
          <w:sz w:val="24"/>
          <w:szCs w:val="24"/>
        </w:rPr>
      </w:pPr>
      <w:r w:rsidRPr="00E22640">
        <w:rPr>
          <w:b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 xml:space="preserve">3.1. Перечень и особенности исполнения административных процедур 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3.1.1. Предоставление муниципальной услуги включает в себя следующие административные процедуры: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а) прием и регистрация Заявления и Документов, необходимых для предоставления муниципальной услуги;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б) 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в) исправление допущенных опечаток и ошибок в выданных в результате предоставления муниципальной услуги документах.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Доступ Заявителей (представителей Заявителей) к сведениям о муниципальной услуге, возможность получения сведений о ходе рассмотрения Заявления, взаимодействии Администрации с организациями, участвующими в предоставлении муниципальной услуги, обеспечиваются посредством Единого портала, Регионального портала.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Получение Заявителем (представителем Заявителя)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портала.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3.1.2. Особенности выполнения отдельных административных процедур в МФЦ: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3.1.2.1. При предоставлении муниципальной услуги в МФЦ Заявитель (представитель Заявителя) вправе: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1E17D5" w:rsidRPr="00C93A88">
        <w:rPr>
          <w:sz w:val="24"/>
          <w:szCs w:val="24"/>
        </w:rPr>
        <w:t>а)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1E17D5" w:rsidRPr="00C93A88" w:rsidRDefault="001E17D5" w:rsidP="00C93A88">
      <w:pPr>
        <w:jc w:val="both"/>
        <w:rPr>
          <w:sz w:val="24"/>
          <w:szCs w:val="24"/>
        </w:rPr>
      </w:pPr>
      <w:r w:rsidRPr="00C93A88">
        <w:rPr>
          <w:sz w:val="24"/>
          <w:szCs w:val="24"/>
        </w:rPr>
        <w:t>б)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3.1.2.2. </w:t>
      </w:r>
      <w:proofErr w:type="gramStart"/>
      <w:r w:rsidR="001E17D5" w:rsidRPr="00C93A88">
        <w:rPr>
          <w:sz w:val="24"/>
          <w:szCs w:val="24"/>
        </w:rPr>
        <w:t xml:space="preserve">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1376, Стандартами обслуживания Заявителей (представителей Заявителей)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 610-п. </w:t>
      </w:r>
      <w:proofErr w:type="gramEnd"/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3.1.3. Особенности предоставления муниципальной услуги в электронной форме: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3.1.3.1. 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1E17D5" w:rsidRPr="00C93A88">
        <w:rPr>
          <w:sz w:val="24"/>
          <w:szCs w:val="24"/>
        </w:rPr>
        <w:t>3.1.3.2. 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3.1.3.3. При формировании Заявления Заявителю (представителя Заявителя) обеспечивается: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а) возможность копирования и сохранения Заявления и иных Документов;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Единой системе идентификац</w:t>
      </w:r>
      <w:proofErr w:type="gramStart"/>
      <w:r w:rsidR="001E17D5" w:rsidRPr="00C93A88">
        <w:rPr>
          <w:sz w:val="24"/>
          <w:szCs w:val="24"/>
        </w:rPr>
        <w:t>ии и ау</w:t>
      </w:r>
      <w:proofErr w:type="gramEnd"/>
      <w:r w:rsidR="001E17D5" w:rsidRPr="00C93A88">
        <w:rPr>
          <w:sz w:val="24"/>
          <w:szCs w:val="24"/>
        </w:rPr>
        <w:t>тентификации (далее -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="001E17D5" w:rsidRPr="00C93A88">
        <w:rPr>
          <w:sz w:val="24"/>
          <w:szCs w:val="24"/>
        </w:rPr>
        <w:t>потери</w:t>
      </w:r>
      <w:proofErr w:type="gramEnd"/>
      <w:r w:rsidR="001E17D5" w:rsidRPr="00C93A88">
        <w:rPr>
          <w:sz w:val="24"/>
          <w:szCs w:val="24"/>
        </w:rPr>
        <w:t xml:space="preserve"> ранее введенной информации;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 xml:space="preserve">3.1.3.4. Сформированное и подписанное </w:t>
      </w:r>
      <w:proofErr w:type="gramStart"/>
      <w:r w:rsidR="001E17D5" w:rsidRPr="00C93A88">
        <w:rPr>
          <w:sz w:val="24"/>
          <w:szCs w:val="24"/>
        </w:rPr>
        <w:t>Заявление</w:t>
      </w:r>
      <w:proofErr w:type="gramEnd"/>
      <w:r w:rsidR="001E17D5" w:rsidRPr="00C93A88">
        <w:rPr>
          <w:sz w:val="24"/>
          <w:szCs w:val="24"/>
        </w:rPr>
        <w:t xml:space="preserve"> и иные Документы направляются в Администрацию посредством Единого портала или Регионального портала.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3.1.3.5. 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Сотрудник Отдела: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- рассматривает поступившие Заявления и Документы;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- производит действия в соответствии с пунктом 3.2.3 Регламента.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 xml:space="preserve">3.1.3.6. Заявителю (представителю Заявителя) в качестве результата предоставления муниципальной услуги обеспечивается возможность получения документа: 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в форме электронного документа, подписанного усиленной квалифицированной электронной подписью сотрудника Отдела, направленного Заявителю (представителю Заявителя) в личный кабинет на Едином портале, Региональном портале;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3.1.3.8. При предоставлении муниципальной услуги в электронной форме Заявителю (представителю Заявителя) направляется: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1E17D5" w:rsidRPr="00C93A88">
        <w:rPr>
          <w:sz w:val="24"/>
          <w:szCs w:val="24"/>
        </w:rPr>
        <w:t>3.2. Прием и регистрация Заявления и Документов, необходимых для предоставления муниципальной услуги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3.2.1. Основанием для начала административной процедуры является личное обращение Заявителя (представителя Заявителя) в МФЦ с Заявлением и Документами, или поступление Заявления и Документов в Администрацию в электронной форме с использованием Единого портала или Регионального портала, ГИСОГД, посредством почтового отправления.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3.2.2. В ходе личного приема Заявителя (представителя Заявителя) сотрудник МФЦ: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а) устанавливает личность Заявителя (представителя Заявителя) способами, предусмотренными Федеральным законом от 27.07.2010 № 210-ФЗ «Об организации предоставления государственных и муниципальных услуг»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 Заявителя);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б) информирует Заявителя (представителя Заявителя) о порядке и сроках предоставления муниципальной услуги;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в) 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его или обеспечивает прием Заявления в случае, если Заявитель (представитель Заявителя) самостоятельно его оформил. Проверяет наличие документов, которые в силу подраздела 2.6. Регламента Заявитель (представитель Заявителя) должен предоставить самостоятельно;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 xml:space="preserve">г) формирует электронные образы Заявления, и Документов; 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д) обеспечивает регистрацию Заявления в журнале регистрации документов и возвращает Заявление и Документы Заявителю (представителю Заявителя), выдает Заявителю (представителю Заявителя) под личную подпись расписку о приеме Заявления и Документов.1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3.2.3. При поступлении в Администрацию Заявления и Документов в электронной форме, посредством почтового отправления или из МФЦ, сотрудник Отдела в срок, установленный подразделом 2.13 Регламента для регистрации Заявления, проверяет наличие (отсутствие) указанных в подразделе 2.8 Регламента оснований для отказа в их приеме.</w:t>
      </w:r>
    </w:p>
    <w:p w:rsidR="002E2B38" w:rsidRPr="002E2B38" w:rsidRDefault="00E22640" w:rsidP="002E2B38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2E2B38" w:rsidRPr="002E2B38">
        <w:rPr>
          <w:sz w:val="24"/>
          <w:szCs w:val="24"/>
        </w:rPr>
        <w:t>При отсутствии указанных в подразделе 2.8 Регламента оснований для отказа в приеме Заявления и Документов сотрудник Отдела в срок, установленный подразделом 2.13 Регламента, обеспечивает регистрацию Заявления в журнале регистрации документов</w:t>
      </w:r>
      <w:r w:rsidR="002E2B38">
        <w:rPr>
          <w:sz w:val="24"/>
          <w:szCs w:val="24"/>
        </w:rPr>
        <w:t xml:space="preserve"> (</w:t>
      </w:r>
      <w:r w:rsidR="002E2B38">
        <w:rPr>
          <w:i/>
          <w:sz w:val="24"/>
          <w:szCs w:val="24"/>
        </w:rPr>
        <w:t>в ред. постановления Администрации Ялуторовского района от 01.08.2022 № 622-п).</w:t>
      </w:r>
    </w:p>
    <w:p w:rsidR="002E2B38" w:rsidRPr="002E2B38" w:rsidRDefault="00E22640" w:rsidP="002E2B38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2E2B38" w:rsidRPr="002E2B38">
        <w:rPr>
          <w:sz w:val="24"/>
          <w:szCs w:val="24"/>
        </w:rPr>
        <w:t>При наличии указанных в подразделе 2.8 Регламента оснований для отказа в приеме Заявления и Документов сотрудник Отдела в срок, установленный подразделом 2.13 Регламента для регистрации Заявления, готовит уведомление об отказе в приеме Заявления и Документов с указанием оснований такого отказа и направляет его Заявителю (представителю Заявителя) способом, выбранным в Заявлении для получения результата предоставления муниципальной услуги, с учетом положений постановления</w:t>
      </w:r>
      <w:proofErr w:type="gramEnd"/>
      <w:r w:rsidR="002E2B38" w:rsidRPr="002E2B38">
        <w:rPr>
          <w:sz w:val="24"/>
          <w:szCs w:val="24"/>
        </w:rPr>
        <w:t xml:space="preserve"> </w:t>
      </w:r>
      <w:proofErr w:type="gramStart"/>
      <w:r w:rsidR="002E2B38" w:rsidRPr="002E2B38">
        <w:rPr>
          <w:sz w:val="24"/>
          <w:szCs w:val="24"/>
        </w:rPr>
        <w:t>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о направлении уведомления об отказе в приеме Заявления и Документов, направленных в электронной форме и подписанных усиленной квалифи</w:t>
      </w:r>
      <w:r w:rsidR="00617F69">
        <w:rPr>
          <w:sz w:val="24"/>
          <w:szCs w:val="24"/>
        </w:rPr>
        <w:t xml:space="preserve">цированной электронной подписью </w:t>
      </w:r>
      <w:r w:rsidR="002E2B38">
        <w:rPr>
          <w:sz w:val="24"/>
          <w:szCs w:val="24"/>
        </w:rPr>
        <w:t>(</w:t>
      </w:r>
      <w:r w:rsidR="002E2B38">
        <w:rPr>
          <w:i/>
          <w:sz w:val="24"/>
          <w:szCs w:val="24"/>
        </w:rPr>
        <w:t>в ред. постановления Администрации</w:t>
      </w:r>
      <w:proofErr w:type="gramEnd"/>
      <w:r w:rsidR="002E2B38">
        <w:rPr>
          <w:i/>
          <w:sz w:val="24"/>
          <w:szCs w:val="24"/>
        </w:rPr>
        <w:t xml:space="preserve"> Ялуторовского района от 01.08.2022 № 622-п).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3.3. Рассмотрение Заявления и направление результата предоставления муниципальной услуги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3.3.1.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3.3.2. Уполномоченный сотрудник Отдела осуществляет: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1E17D5" w:rsidRPr="00C93A88">
        <w:rPr>
          <w:sz w:val="24"/>
          <w:szCs w:val="24"/>
        </w:rPr>
        <w:t xml:space="preserve">а) подготовку и направление запросов о предоставлении сведений, указанных в пункте 2.7.1 Регламента, если Заявитель (представитель Заявителя) не представил их по собственной инициативе. 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1E17D5" w:rsidRPr="00C93A88">
        <w:rPr>
          <w:sz w:val="24"/>
          <w:szCs w:val="24"/>
        </w:rPr>
        <w:t>Направление запросов осуществляется в течение 1 рабочего дня со дня поступления Документов в Администрацию с использованием системы межведомственного электронного взаимодействия Тюменской области (далее - СМЭВ ТО), а в случае отсутствия возможности направления запросов в электронной форме - на бумажных носителях (вся запрошенная информация (документы), полученная в рамках информационного взаимодействия, приобщается к материалам дела);</w:t>
      </w:r>
      <w:proofErr w:type="gramEnd"/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б) подготовку и направление правообладателям сетей инженерно-технического обеспечения (за исключением сетей электроснабжения) запрос о представлении информации, предусмотренной пунктом 15 части 3 статьи 57.3 Градостроительного кодекса Российской Федерации.</w:t>
      </w:r>
    </w:p>
    <w:p w:rsidR="001E17D5" w:rsidRPr="00C93A88" w:rsidRDefault="001E17D5" w:rsidP="00C93A88">
      <w:pPr>
        <w:jc w:val="both"/>
        <w:rPr>
          <w:sz w:val="24"/>
          <w:szCs w:val="24"/>
        </w:rPr>
      </w:pPr>
      <w:r w:rsidRPr="00C93A88">
        <w:rPr>
          <w:sz w:val="24"/>
          <w:szCs w:val="24"/>
        </w:rPr>
        <w:t xml:space="preserve"> </w:t>
      </w:r>
      <w:r w:rsidR="00E22640">
        <w:rPr>
          <w:sz w:val="24"/>
          <w:szCs w:val="24"/>
        </w:rPr>
        <w:tab/>
      </w:r>
      <w:r w:rsidRPr="00C93A88">
        <w:rPr>
          <w:sz w:val="24"/>
          <w:szCs w:val="24"/>
        </w:rPr>
        <w:t xml:space="preserve">Направление запросов осуществляется в течение 2 рабочих дней </w:t>
      </w:r>
      <w:proofErr w:type="gramStart"/>
      <w:r w:rsidRPr="00C93A88">
        <w:rPr>
          <w:sz w:val="24"/>
          <w:szCs w:val="24"/>
        </w:rPr>
        <w:t>с даты получения</w:t>
      </w:r>
      <w:proofErr w:type="gramEnd"/>
      <w:r w:rsidRPr="00C93A88">
        <w:rPr>
          <w:sz w:val="24"/>
          <w:szCs w:val="24"/>
        </w:rPr>
        <w:t xml:space="preserve"> Заявления.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3.3.3. </w:t>
      </w:r>
      <w:proofErr w:type="gramStart"/>
      <w:r w:rsidR="001E17D5" w:rsidRPr="00C93A88">
        <w:rPr>
          <w:sz w:val="24"/>
          <w:szCs w:val="24"/>
        </w:rPr>
        <w:t>Сотрудник Отдела в течение 1 рабочего дня со дня поступления в Администрацию запрашиваемой информации (документов) с использованием СМЭВ ТО, технических условий подключения осуществляет проверку Заявления, Документов, документов (сведений), полученных в ходе СМЭВ ТО, технических условий подключения  на предмет наличия оснований для выдачи градостроительного плана земельного участка или об отказе в выдаче градостроительного плана земельного участка, установленных пунктом 2.9.1 Регламента (далее</w:t>
      </w:r>
      <w:proofErr w:type="gramEnd"/>
      <w:r w:rsidR="001E17D5" w:rsidRPr="00C93A88">
        <w:rPr>
          <w:sz w:val="24"/>
          <w:szCs w:val="24"/>
        </w:rPr>
        <w:t xml:space="preserve"> - </w:t>
      </w:r>
      <w:proofErr w:type="gramStart"/>
      <w:r w:rsidR="001E17D5" w:rsidRPr="00C93A88">
        <w:rPr>
          <w:sz w:val="24"/>
          <w:szCs w:val="24"/>
        </w:rPr>
        <w:t>Решение) и подготовку проекта Решения.</w:t>
      </w:r>
      <w:proofErr w:type="gramEnd"/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Проект Решения в день его подготовки передается сотрудником Отдела на подпись начальнику Отдела.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 xml:space="preserve">Начальник Отдела подписывает проект Решения в течение 2 рабочих дней со дня получения проекта Решения. 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3.3.4. Сотрудник Отдела в день подписания Решения осуществляет регистрацию Решения в журнале регистрации документов.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Зарегистрированный результат предоставления муниципальной услуги сотрудник Отдела направляет способом, указанным в Заявлении, в сроки, установленные п. 2.4 Регламента.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3.4. Исправление допущенных опечаток и ошибок в выданных в результате предоставления муниципальной услуги документах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3.4.1. 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(или) ошибок. Заявитель может подать заявление об исправлении допущенных опечаток и (или) ошибок.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3.4.2. При обращении с заявлением об исправлении допущенных опечаток и (или) ошибок Заявитель представляет: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1) заявление об исправлении допущенных опечаток и (или) ошибок по форме, согласно приложению 2 к настоящему регламенту;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2) документы, имеющие юридическую силу, свидетельствующие о наличии опечаток и (или) ошибок и содержащие правильные данные;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3) выданный результат предоставления муниципальной услуги, в котором содержится опечатка и (или) ошибка.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3.4.3. 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 Регионального портала.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3.4.4.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3.4.5. </w:t>
      </w:r>
      <w:proofErr w:type="gramStart"/>
      <w:r w:rsidR="001E17D5" w:rsidRPr="00C93A88">
        <w:rPr>
          <w:sz w:val="24"/>
          <w:szCs w:val="24"/>
        </w:rPr>
        <w:t xml:space="preserve">В случае выявления допущенных опечаток и (или) ошибок в выданных  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способом, </w:t>
      </w:r>
      <w:r w:rsidR="001E17D5" w:rsidRPr="00C93A88">
        <w:rPr>
          <w:sz w:val="24"/>
          <w:szCs w:val="24"/>
        </w:rPr>
        <w:lastRenderedPageBreak/>
        <w:t>указанным в заявлении об исправлении допущенных опечаток и (или) ошибок,  в срок, не превышающий 5 рабочих дней со дня, следующего за днем регистрации заявления об исправлении допущенных</w:t>
      </w:r>
      <w:proofErr w:type="gramEnd"/>
      <w:r w:rsidR="001E17D5" w:rsidRPr="00C93A88">
        <w:rPr>
          <w:sz w:val="24"/>
          <w:szCs w:val="24"/>
        </w:rPr>
        <w:t xml:space="preserve"> опечаток и (или) ошибок.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1E17D5" w:rsidRPr="00C93A88">
        <w:rPr>
          <w:sz w:val="24"/>
          <w:szCs w:val="24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способом, указанным в заявлении об исправлении допущенных опечаток и (или) ошибок, в срок, не превышающий 5 рабочих дней со дня, следующего за днем</w:t>
      </w:r>
      <w:proofErr w:type="gramEnd"/>
      <w:r w:rsidR="001E17D5" w:rsidRPr="00C93A88">
        <w:rPr>
          <w:sz w:val="24"/>
          <w:szCs w:val="24"/>
        </w:rPr>
        <w:t xml:space="preserve"> регистрации заявления об исправлении допущенных опечаток и (или) ошибок.</w:t>
      </w:r>
    </w:p>
    <w:p w:rsidR="001E17D5" w:rsidRPr="00C93A88" w:rsidRDefault="001E17D5" w:rsidP="00C93A88">
      <w:pPr>
        <w:jc w:val="both"/>
        <w:rPr>
          <w:sz w:val="24"/>
          <w:szCs w:val="24"/>
        </w:rPr>
      </w:pPr>
    </w:p>
    <w:p w:rsidR="001E17D5" w:rsidRDefault="001E17D5" w:rsidP="00E22640">
      <w:pPr>
        <w:jc w:val="center"/>
        <w:rPr>
          <w:b/>
          <w:sz w:val="24"/>
          <w:szCs w:val="24"/>
        </w:rPr>
      </w:pPr>
      <w:r w:rsidRPr="00E22640">
        <w:rPr>
          <w:b/>
          <w:sz w:val="24"/>
          <w:szCs w:val="24"/>
        </w:rPr>
        <w:t xml:space="preserve">IV. Формы </w:t>
      </w:r>
      <w:proofErr w:type="gramStart"/>
      <w:r w:rsidRPr="00E22640">
        <w:rPr>
          <w:b/>
          <w:sz w:val="24"/>
          <w:szCs w:val="24"/>
        </w:rPr>
        <w:t>контроля за</w:t>
      </w:r>
      <w:proofErr w:type="gramEnd"/>
      <w:r w:rsidRPr="00E22640">
        <w:rPr>
          <w:b/>
          <w:sz w:val="24"/>
          <w:szCs w:val="24"/>
        </w:rPr>
        <w:t xml:space="preserve"> предоставлением муниципальной услуги</w:t>
      </w:r>
    </w:p>
    <w:p w:rsidR="00E22640" w:rsidRPr="00E22640" w:rsidRDefault="00E22640" w:rsidP="00E22640">
      <w:pPr>
        <w:jc w:val="center"/>
        <w:rPr>
          <w:b/>
          <w:sz w:val="24"/>
          <w:szCs w:val="24"/>
        </w:rPr>
      </w:pPr>
    </w:p>
    <w:p w:rsidR="001E17D5" w:rsidRPr="00C93A88" w:rsidRDefault="00E22640" w:rsidP="00C93A88">
      <w:pPr>
        <w:jc w:val="both"/>
        <w:rPr>
          <w:sz w:val="24"/>
          <w:szCs w:val="24"/>
        </w:rPr>
      </w:pPr>
      <w:bookmarkStart w:id="0" w:name="Par625"/>
      <w:bookmarkEnd w:id="0"/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 xml:space="preserve">4.1. Порядок осуществления текущего </w:t>
      </w:r>
      <w:proofErr w:type="gramStart"/>
      <w:r w:rsidR="001E17D5" w:rsidRPr="00C93A88">
        <w:rPr>
          <w:sz w:val="24"/>
          <w:szCs w:val="24"/>
        </w:rPr>
        <w:t>контроля за</w:t>
      </w:r>
      <w:proofErr w:type="gramEnd"/>
      <w:r w:rsidR="001E17D5" w:rsidRPr="00C93A88">
        <w:rPr>
          <w:sz w:val="24"/>
          <w:szCs w:val="24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E22640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 xml:space="preserve">4.1.1. Текущий </w:t>
      </w:r>
      <w:proofErr w:type="gramStart"/>
      <w:r w:rsidR="001E17D5" w:rsidRPr="00C93A88">
        <w:rPr>
          <w:sz w:val="24"/>
          <w:szCs w:val="24"/>
        </w:rPr>
        <w:t>контроль за</w:t>
      </w:r>
      <w:proofErr w:type="gramEnd"/>
      <w:r w:rsidR="001E17D5" w:rsidRPr="00C93A88">
        <w:rPr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 Перечень должностных лиц, осуществляющих текущий </w:t>
      </w:r>
    </w:p>
    <w:p w:rsidR="001E17D5" w:rsidRPr="00C93A88" w:rsidRDefault="001E17D5" w:rsidP="00C93A88">
      <w:pPr>
        <w:jc w:val="both"/>
        <w:rPr>
          <w:sz w:val="24"/>
          <w:szCs w:val="24"/>
        </w:rPr>
      </w:pPr>
      <w:r w:rsidRPr="00C93A88">
        <w:rPr>
          <w:sz w:val="24"/>
          <w:szCs w:val="24"/>
        </w:rPr>
        <w:t>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 xml:space="preserve">4.1.2. Текущий контроль осуществляется путем </w:t>
      </w:r>
      <w:proofErr w:type="gramStart"/>
      <w:r w:rsidR="001E17D5" w:rsidRPr="00C93A88">
        <w:rPr>
          <w:sz w:val="24"/>
          <w:szCs w:val="24"/>
        </w:rPr>
        <w:t>проведения</w:t>
      </w:r>
      <w:proofErr w:type="gramEnd"/>
      <w:r w:rsidR="001E17D5" w:rsidRPr="00C93A88">
        <w:rPr>
          <w:sz w:val="24"/>
          <w:szCs w:val="24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Периодичность осуществления текущего контроля устанавливается постановлением Администрации.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 xml:space="preserve"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1E17D5" w:rsidRPr="00C93A88">
        <w:rPr>
          <w:sz w:val="24"/>
          <w:szCs w:val="24"/>
        </w:rPr>
        <w:t>контроля за</w:t>
      </w:r>
      <w:proofErr w:type="gramEnd"/>
      <w:r w:rsidR="001E17D5" w:rsidRPr="00C93A88">
        <w:rPr>
          <w:sz w:val="24"/>
          <w:szCs w:val="24"/>
        </w:rPr>
        <w:t xml:space="preserve"> полнотой и качеством предоставления муниципальной услуги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 xml:space="preserve">4.2.1. Администрация организует и осуществляет </w:t>
      </w:r>
      <w:proofErr w:type="gramStart"/>
      <w:r w:rsidR="001E17D5" w:rsidRPr="00C93A88">
        <w:rPr>
          <w:sz w:val="24"/>
          <w:szCs w:val="24"/>
        </w:rPr>
        <w:t>контроль за</w:t>
      </w:r>
      <w:proofErr w:type="gramEnd"/>
      <w:r w:rsidR="001E17D5" w:rsidRPr="00C93A88">
        <w:rPr>
          <w:sz w:val="24"/>
          <w:szCs w:val="24"/>
        </w:rPr>
        <w:t xml:space="preserve"> предоставлением муниципальной услуги. </w:t>
      </w:r>
      <w:proofErr w:type="gramStart"/>
      <w:r w:rsidR="001E17D5" w:rsidRPr="00C93A88">
        <w:rPr>
          <w:sz w:val="24"/>
          <w:szCs w:val="24"/>
        </w:rPr>
        <w:t>Контроль за</w:t>
      </w:r>
      <w:proofErr w:type="gramEnd"/>
      <w:r w:rsidR="001E17D5" w:rsidRPr="00C93A88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 xml:space="preserve">По результатам контроля осуществляется привлечение виновных лиц к ответственности в соответствии с законодательством Российской Федерации. 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4.2.2. Проверки полноты и качества предоставления муниципальной услуги осуществляются на основании постановления Администрации.</w:t>
      </w:r>
    </w:p>
    <w:p w:rsidR="001E17D5" w:rsidRPr="00C93A88" w:rsidRDefault="00E22640" w:rsidP="00C93A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17D5" w:rsidRPr="00C93A88">
        <w:rPr>
          <w:sz w:val="24"/>
          <w:szCs w:val="24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1E17D5" w:rsidRPr="00C93A88" w:rsidRDefault="001E17D5" w:rsidP="00C93A88">
      <w:pPr>
        <w:jc w:val="both"/>
        <w:rPr>
          <w:sz w:val="24"/>
          <w:szCs w:val="24"/>
        </w:rPr>
      </w:pPr>
    </w:p>
    <w:p w:rsidR="00E22640" w:rsidRPr="00D575F3" w:rsidRDefault="00D575F3" w:rsidP="00E22640">
      <w:pPr>
        <w:jc w:val="center"/>
        <w:rPr>
          <w:b/>
          <w:sz w:val="24"/>
          <w:szCs w:val="24"/>
        </w:rPr>
      </w:pPr>
      <w:bookmarkStart w:id="1" w:name="Par644"/>
      <w:bookmarkEnd w:id="1"/>
      <w:r w:rsidRPr="00D575F3">
        <w:rPr>
          <w:b/>
          <w:sz w:val="28"/>
          <w:szCs w:val="28"/>
        </w:rPr>
        <w:t xml:space="preserve">V.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 210-ФЗ «Об организации </w:t>
      </w:r>
      <w:r w:rsidRPr="00D575F3">
        <w:rPr>
          <w:b/>
          <w:sz w:val="28"/>
          <w:szCs w:val="28"/>
        </w:rPr>
        <w:lastRenderedPageBreak/>
        <w:t>предоставления государственных и муниципальных услуг», а также их должностных лиц, муниципальных служащих, работников</w:t>
      </w:r>
    </w:p>
    <w:p w:rsidR="00D575F3" w:rsidRPr="00D575F3" w:rsidRDefault="00D575F3" w:rsidP="00D575F3">
      <w:pPr>
        <w:ind w:firstLine="709"/>
        <w:rPr>
          <w:i/>
          <w:sz w:val="24"/>
          <w:szCs w:val="24"/>
        </w:rPr>
      </w:pPr>
      <w:r w:rsidRPr="00D575F3">
        <w:rPr>
          <w:i/>
          <w:sz w:val="24"/>
          <w:szCs w:val="24"/>
        </w:rPr>
        <w:t xml:space="preserve">(Наименование раздела </w:t>
      </w:r>
      <w:r w:rsidRPr="00D575F3">
        <w:rPr>
          <w:i/>
          <w:sz w:val="24"/>
          <w:szCs w:val="24"/>
          <w:lang w:val="en-US"/>
        </w:rPr>
        <w:t>V</w:t>
      </w:r>
      <w:r w:rsidRPr="00D575F3">
        <w:rPr>
          <w:i/>
          <w:sz w:val="24"/>
          <w:szCs w:val="24"/>
        </w:rPr>
        <w:t xml:space="preserve"> в ред. постановления  Администрации   Ялуторовского района от</w:t>
      </w:r>
      <w:r w:rsidR="00D6661B">
        <w:rPr>
          <w:i/>
          <w:sz w:val="24"/>
          <w:szCs w:val="24"/>
        </w:rPr>
        <w:t xml:space="preserve"> 07.06.2024 № 484-п</w:t>
      </w:r>
      <w:r w:rsidRPr="00D575F3">
        <w:rPr>
          <w:i/>
          <w:sz w:val="24"/>
          <w:szCs w:val="24"/>
        </w:rPr>
        <w:t>)</w:t>
      </w:r>
    </w:p>
    <w:p w:rsidR="00D575F3" w:rsidRPr="00D575F3" w:rsidRDefault="00D575F3" w:rsidP="00D575F3">
      <w:pPr>
        <w:ind w:firstLine="709"/>
        <w:rPr>
          <w:i/>
          <w:sz w:val="24"/>
          <w:szCs w:val="24"/>
        </w:rPr>
      </w:pPr>
    </w:p>
    <w:p w:rsidR="001E17D5" w:rsidRPr="00C93A88" w:rsidRDefault="001E17D5" w:rsidP="00D575F3">
      <w:pPr>
        <w:ind w:firstLine="709"/>
        <w:rPr>
          <w:rFonts w:eastAsia="NSimSun"/>
          <w:kern w:val="2"/>
          <w:sz w:val="24"/>
          <w:szCs w:val="24"/>
          <w:lang w:eastAsia="zh-CN" w:bidi="hi-IN"/>
        </w:rPr>
      </w:pPr>
      <w:r w:rsidRPr="00C93A88">
        <w:rPr>
          <w:rFonts w:eastAsia="NSimSun"/>
          <w:kern w:val="2"/>
          <w:sz w:val="24"/>
          <w:szCs w:val="24"/>
          <w:lang w:eastAsia="zh-CN" w:bidi="hi-IN"/>
        </w:rPr>
        <w:t>5.1. </w:t>
      </w:r>
      <w:proofErr w:type="gramStart"/>
      <w:r w:rsidRPr="00C93A88">
        <w:rPr>
          <w:rFonts w:eastAsia="NSimSun"/>
          <w:kern w:val="2"/>
          <w:sz w:val="24"/>
          <w:szCs w:val="24"/>
          <w:lang w:eastAsia="zh-CN" w:bidi="hi-IN"/>
        </w:rPr>
        <w:t>Заявитель (представитель Заявителя) вправе обжаловать действия (бездействие) и решения, принятые в ходе предос</w:t>
      </w:r>
      <w:bookmarkStart w:id="2" w:name="_GoBack"/>
      <w:bookmarkEnd w:id="2"/>
      <w:r w:rsidRPr="00C93A88">
        <w:rPr>
          <w:rFonts w:eastAsia="NSimSun"/>
          <w:kern w:val="2"/>
          <w:sz w:val="24"/>
          <w:szCs w:val="24"/>
          <w:lang w:eastAsia="zh-CN" w:bidi="hi-IN"/>
        </w:rPr>
        <w:t>тавления муниципальной услуги, в досудебном (внесудебном) порядке.</w:t>
      </w:r>
      <w:proofErr w:type="gramEnd"/>
    </w:p>
    <w:p w:rsidR="00C677BD" w:rsidRDefault="00E22640" w:rsidP="00C677BD">
      <w:pPr>
        <w:rPr>
          <w:rFonts w:eastAsia="NSimSun"/>
          <w:kern w:val="2"/>
          <w:sz w:val="24"/>
          <w:szCs w:val="24"/>
          <w:lang w:eastAsia="zh-CN" w:bidi="hi-IN"/>
        </w:rPr>
      </w:pPr>
      <w:r>
        <w:rPr>
          <w:rFonts w:eastAsia="NSimSun"/>
          <w:kern w:val="2"/>
          <w:sz w:val="24"/>
          <w:szCs w:val="24"/>
          <w:lang w:eastAsia="zh-CN" w:bidi="hi-IN"/>
        </w:rPr>
        <w:tab/>
      </w:r>
      <w:proofErr w:type="gramStart"/>
      <w:r w:rsidR="001E17D5" w:rsidRPr="00C93A88">
        <w:rPr>
          <w:rFonts w:eastAsia="NSimSun"/>
          <w:kern w:val="2"/>
          <w:sz w:val="24"/>
          <w:szCs w:val="24"/>
          <w:lang w:eastAsia="zh-CN" w:bidi="hi-IN"/>
        </w:rPr>
        <w:t xml:space="preserve">Юридические лица и индивидуальные предприниматели, являющиеся Заявителями, субъектами градостроительных отношений, при осуществлении процедур, включенных в исчерпывающий перечень процедур в сфере жилищного строительства, также вправе подать жалобу на нарушение установленных сроков осуществления процедуры, включенной в указанный исчерпывающий перечень, а также на предъявление требования осуществить процедуру, не включенную в указанный исчерпывающий перечень, в антимонопольный орган в порядке, установленном антимонопольным законодательством Российской Федерации. </w:t>
      </w:r>
      <w:proofErr w:type="gramEnd"/>
    </w:p>
    <w:p w:rsidR="00D575F3" w:rsidRPr="00C677BD" w:rsidRDefault="00D575F3" w:rsidP="00C677BD">
      <w:pPr>
        <w:ind w:firstLine="709"/>
        <w:rPr>
          <w:rFonts w:eastAsia="NSimSun"/>
          <w:kern w:val="2"/>
          <w:sz w:val="24"/>
          <w:szCs w:val="24"/>
          <w:lang w:eastAsia="zh-CN" w:bidi="hi-IN"/>
        </w:rPr>
      </w:pPr>
      <w:r w:rsidRPr="00C677BD">
        <w:rPr>
          <w:rFonts w:eastAsia="Mangal"/>
          <w:kern w:val="2"/>
          <w:sz w:val="24"/>
          <w:szCs w:val="24"/>
          <w:lang w:eastAsia="hi-IN" w:bidi="hi-IN"/>
        </w:rPr>
        <w:t>5.2. Жалоба может быть адресована должностным лицам, уполномоченным на ее рассмотрение, указанным в части 1 статьи 11.2 Федерального закона от 27.07.2010 № 210-ФЗ «Об организации предоставления государственных и муниципальных услуг», в том числе:</w:t>
      </w:r>
    </w:p>
    <w:p w:rsidR="00D575F3" w:rsidRPr="00D575F3" w:rsidRDefault="00D575F3" w:rsidP="00D575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709"/>
        <w:jc w:val="both"/>
        <w:rPr>
          <w:rFonts w:eastAsia="Mangal"/>
          <w:kern w:val="2"/>
          <w:sz w:val="24"/>
          <w:szCs w:val="24"/>
          <w:lang w:eastAsia="hi-IN" w:bidi="hi-IN"/>
        </w:rPr>
      </w:pPr>
      <w:r w:rsidRPr="00D575F3">
        <w:rPr>
          <w:rFonts w:eastAsia="Mangal"/>
          <w:kern w:val="2"/>
          <w:sz w:val="24"/>
          <w:szCs w:val="24"/>
          <w:lang w:eastAsia="hi-IN" w:bidi="hi-IN"/>
        </w:rPr>
        <w:t>1) заместителю Главы Ялуторовского района, координирующему и контролирующему деятельность Отдела, на решения или (и) действия (бездействие) должностных лиц Отдела;</w:t>
      </w:r>
    </w:p>
    <w:p w:rsidR="00D575F3" w:rsidRPr="00D575F3" w:rsidRDefault="00D575F3" w:rsidP="00D575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709"/>
        <w:jc w:val="both"/>
        <w:rPr>
          <w:rFonts w:eastAsia="Mangal"/>
          <w:kern w:val="2"/>
          <w:sz w:val="24"/>
          <w:szCs w:val="24"/>
          <w:lang w:eastAsia="hi-IN" w:bidi="hi-IN"/>
        </w:rPr>
      </w:pPr>
      <w:r w:rsidRPr="00D575F3">
        <w:rPr>
          <w:rFonts w:eastAsia="Mangal"/>
          <w:kern w:val="2"/>
          <w:sz w:val="24"/>
          <w:szCs w:val="24"/>
          <w:lang w:eastAsia="hi-IN" w:bidi="hi-IN"/>
        </w:rPr>
        <w:t>2) Главе Ялуторовского района на решения и действия (бездействие) заместителя Главы Ялуторовского района, координирующего и контролирующего деятельность Отдела;</w:t>
      </w:r>
    </w:p>
    <w:p w:rsidR="001E17D5" w:rsidRDefault="00D575F3" w:rsidP="00D575F3">
      <w:pPr>
        <w:jc w:val="both"/>
        <w:rPr>
          <w:rFonts w:eastAsia="NSimSun"/>
          <w:kern w:val="2"/>
          <w:sz w:val="24"/>
          <w:szCs w:val="24"/>
          <w:lang w:eastAsia="zh-CN" w:bidi="hi-IN"/>
        </w:rPr>
      </w:pPr>
      <w:r w:rsidRPr="00C677BD">
        <w:rPr>
          <w:sz w:val="24"/>
          <w:szCs w:val="24"/>
        </w:rPr>
        <w:t>3) директору МФЦ на решения или (и) действия</w:t>
      </w:r>
      <w:r w:rsidRPr="00D575F3">
        <w:rPr>
          <w:sz w:val="28"/>
          <w:szCs w:val="28"/>
        </w:rPr>
        <w:t xml:space="preserve"> (бездействие) сотрудников МФЦ.</w:t>
      </w:r>
    </w:p>
    <w:p w:rsidR="00D575F3" w:rsidRPr="00D575F3" w:rsidRDefault="00D575F3" w:rsidP="00D575F3">
      <w:pPr>
        <w:ind w:firstLine="709"/>
        <w:rPr>
          <w:i/>
          <w:sz w:val="24"/>
          <w:szCs w:val="24"/>
        </w:rPr>
      </w:pPr>
      <w:r w:rsidRPr="00D575F3">
        <w:rPr>
          <w:i/>
          <w:sz w:val="24"/>
          <w:szCs w:val="24"/>
        </w:rPr>
        <w:t xml:space="preserve">(Пункт 5.2 раздела </w:t>
      </w:r>
      <w:r w:rsidRPr="00D575F3">
        <w:rPr>
          <w:i/>
          <w:sz w:val="24"/>
          <w:szCs w:val="24"/>
          <w:lang w:val="en-US"/>
        </w:rPr>
        <w:t>V</w:t>
      </w:r>
      <w:r w:rsidRPr="00D575F3">
        <w:rPr>
          <w:i/>
          <w:sz w:val="24"/>
          <w:szCs w:val="24"/>
        </w:rPr>
        <w:t xml:space="preserve"> в ред. постановления  Администрации   Ялуторовского района от</w:t>
      </w:r>
      <w:r w:rsidR="00FB421B">
        <w:rPr>
          <w:i/>
          <w:sz w:val="24"/>
          <w:szCs w:val="24"/>
        </w:rPr>
        <w:t xml:space="preserve"> 07.06.2024 № 484-п</w:t>
      </w:r>
      <w:r w:rsidRPr="00D575F3">
        <w:rPr>
          <w:i/>
          <w:sz w:val="24"/>
          <w:szCs w:val="24"/>
        </w:rPr>
        <w:t>)</w:t>
      </w:r>
    </w:p>
    <w:p w:rsidR="001E17D5" w:rsidRPr="00C93A88" w:rsidRDefault="00E22640" w:rsidP="00C93A88">
      <w:pPr>
        <w:jc w:val="both"/>
        <w:rPr>
          <w:rFonts w:eastAsia="NSimSun"/>
          <w:kern w:val="2"/>
          <w:sz w:val="24"/>
          <w:szCs w:val="24"/>
          <w:lang w:eastAsia="zh-CN" w:bidi="hi-IN"/>
        </w:rPr>
      </w:pPr>
      <w:r>
        <w:rPr>
          <w:rFonts w:eastAsia="NSimSun"/>
          <w:kern w:val="2"/>
          <w:sz w:val="24"/>
          <w:szCs w:val="24"/>
          <w:lang w:eastAsia="zh-CN" w:bidi="hi-IN"/>
        </w:rPr>
        <w:tab/>
      </w:r>
      <w:r w:rsidR="001E17D5" w:rsidRPr="00C93A88">
        <w:rPr>
          <w:rFonts w:eastAsia="NSimSun"/>
          <w:kern w:val="2"/>
          <w:sz w:val="24"/>
          <w:szCs w:val="24"/>
          <w:lang w:eastAsia="zh-CN" w:bidi="hi-IN"/>
        </w:rPr>
        <w:t>5.3. Информация о порядке подачи и рассмотрения жалобы размещается на официальном сайте Администрации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1E17D5" w:rsidRPr="00C93A88" w:rsidRDefault="00E22640" w:rsidP="00C93A88">
      <w:pPr>
        <w:jc w:val="both"/>
        <w:rPr>
          <w:rFonts w:eastAsia="NSimSun"/>
          <w:kern w:val="2"/>
          <w:sz w:val="24"/>
          <w:szCs w:val="24"/>
          <w:lang w:eastAsia="zh-CN" w:bidi="hi-IN"/>
        </w:rPr>
      </w:pPr>
      <w:r>
        <w:rPr>
          <w:rFonts w:eastAsia="NSimSun"/>
          <w:kern w:val="2"/>
          <w:sz w:val="24"/>
          <w:szCs w:val="24"/>
          <w:lang w:eastAsia="zh-CN" w:bidi="hi-IN"/>
        </w:rPr>
        <w:tab/>
      </w:r>
      <w:r w:rsidR="001E17D5" w:rsidRPr="00C93A88">
        <w:rPr>
          <w:rFonts w:eastAsia="NSimSun"/>
          <w:kern w:val="2"/>
          <w:sz w:val="24"/>
          <w:szCs w:val="24"/>
          <w:lang w:eastAsia="zh-CN" w:bidi="hi-IN"/>
        </w:rPr>
        <w:t>5.4. 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1E17D5" w:rsidRDefault="00E22640" w:rsidP="00C93A88">
      <w:pPr>
        <w:jc w:val="both"/>
        <w:rPr>
          <w:rFonts w:ascii="Liberation Serif" w:eastAsia="NSimSun" w:hAnsi="Liberation Serif" w:cs="Mangal"/>
          <w:kern w:val="2"/>
          <w:sz w:val="24"/>
          <w:szCs w:val="24"/>
          <w:lang w:eastAsia="zh-CN" w:bidi="hi-IN"/>
        </w:rPr>
      </w:pPr>
      <w:r>
        <w:rPr>
          <w:rFonts w:eastAsia="NSimSun"/>
          <w:kern w:val="2"/>
          <w:sz w:val="24"/>
          <w:szCs w:val="24"/>
          <w:lang w:eastAsia="zh-CN" w:bidi="hi-IN"/>
        </w:rPr>
        <w:tab/>
      </w:r>
      <w:r w:rsidR="001E17D5" w:rsidRPr="00C93A88">
        <w:rPr>
          <w:rFonts w:eastAsia="NSimSun"/>
          <w:kern w:val="2"/>
          <w:sz w:val="24"/>
          <w:szCs w:val="24"/>
          <w:lang w:eastAsia="zh-CN" w:bidi="hi-IN"/>
        </w:rPr>
        <w:t xml:space="preserve">Федеральным законом от 27.07.2010 № 210-ФЗ «Об организации предоставления государственных и муниципальных услуг». </w:t>
      </w:r>
      <w:r w:rsidR="001E17D5">
        <w:br w:type="page"/>
      </w:r>
    </w:p>
    <w:p w:rsidR="001E17D5" w:rsidRPr="00E22640" w:rsidRDefault="001E17D5" w:rsidP="00E22640">
      <w:pPr>
        <w:jc w:val="right"/>
        <w:rPr>
          <w:rFonts w:eastAsia="NSimSun"/>
          <w:kern w:val="2"/>
          <w:sz w:val="24"/>
          <w:szCs w:val="24"/>
          <w:lang w:eastAsia="zh-CN" w:bidi="hi-IN"/>
        </w:rPr>
      </w:pPr>
      <w:r w:rsidRPr="00E22640">
        <w:rPr>
          <w:sz w:val="24"/>
          <w:szCs w:val="24"/>
        </w:rPr>
        <w:lastRenderedPageBreak/>
        <w:t>Приложение № 1 к Регламенту</w:t>
      </w:r>
    </w:p>
    <w:p w:rsidR="001E17D5" w:rsidRPr="00E22640" w:rsidRDefault="001E17D5" w:rsidP="00E22640">
      <w:pPr>
        <w:jc w:val="right"/>
        <w:rPr>
          <w:sz w:val="24"/>
          <w:szCs w:val="24"/>
        </w:rPr>
      </w:pPr>
      <w:r w:rsidRPr="00E22640">
        <w:rPr>
          <w:sz w:val="24"/>
          <w:szCs w:val="24"/>
        </w:rPr>
        <w:t>(бланк заявления)</w:t>
      </w:r>
    </w:p>
    <w:p w:rsidR="00E22640" w:rsidRDefault="00E22640" w:rsidP="00E22640"/>
    <w:p w:rsidR="00E22640" w:rsidRPr="00E22640" w:rsidRDefault="00E22640" w:rsidP="00E22640"/>
    <w:p w:rsidR="001E17D5" w:rsidRPr="00E22640" w:rsidRDefault="001E17D5" w:rsidP="00E22640">
      <w:pPr>
        <w:rPr>
          <w:vanish/>
        </w:rPr>
      </w:pPr>
    </w:p>
    <w:tbl>
      <w:tblPr>
        <w:tblStyle w:val="ab"/>
        <w:tblW w:w="9630" w:type="dxa"/>
        <w:tblLayout w:type="fixed"/>
        <w:tblLook w:val="04A0" w:firstRow="1" w:lastRow="0" w:firstColumn="1" w:lastColumn="0" w:noHBand="0" w:noVBand="1"/>
      </w:tblPr>
      <w:tblGrid>
        <w:gridCol w:w="561"/>
        <w:gridCol w:w="321"/>
        <w:gridCol w:w="2043"/>
        <w:gridCol w:w="2258"/>
        <w:gridCol w:w="338"/>
        <w:gridCol w:w="2267"/>
        <w:gridCol w:w="1842"/>
      </w:tblGrid>
      <w:tr w:rsidR="001E17D5" w:rsidRPr="00E22640" w:rsidTr="001E17D5">
        <w:trPr>
          <w:trHeight w:val="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eastAsiaTheme="minorHAnsi"/>
                <w:lang w:val="en-US"/>
              </w:rPr>
            </w:pPr>
            <w:r w:rsidRPr="00E22640">
              <w:rPr>
                <w:lang w:val="en-US"/>
              </w:rPr>
              <w:t>№</w:t>
            </w:r>
          </w:p>
        </w:tc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eastAsiaTheme="minorHAnsi"/>
              </w:rPr>
            </w:pPr>
            <w:r w:rsidRPr="00E22640">
              <w:t>Администрация Ялуторовского района</w:t>
            </w:r>
          </w:p>
        </w:tc>
      </w:tr>
      <w:tr w:rsidR="001E17D5" w:rsidRPr="00E22640" w:rsidTr="001E17D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eastAsiaTheme="minorHAnsi"/>
              </w:rPr>
            </w:pPr>
            <w:r w:rsidRPr="00E22640">
              <w:t>1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D5" w:rsidRPr="00E22640" w:rsidRDefault="001E17D5" w:rsidP="00E22640">
            <w:pPr>
              <w:rPr>
                <w:rFonts w:eastAsia="NSimSun"/>
                <w:lang w:val="en-US" w:eastAsia="zh-CN"/>
              </w:rPr>
            </w:pPr>
          </w:p>
          <w:p w:rsidR="001E17D5" w:rsidRPr="00E22640" w:rsidRDefault="001E17D5" w:rsidP="00E22640">
            <w:pPr>
              <w:rPr>
                <w:rFonts w:eastAsiaTheme="minorHAnsi"/>
              </w:rPr>
            </w:pPr>
            <w:r w:rsidRPr="00E22640">
              <w:t>Заявитель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D5" w:rsidRPr="00E22640" w:rsidRDefault="001E17D5" w:rsidP="00E22640">
            <w:pPr>
              <w:rPr>
                <w:rFonts w:eastAsia="NSimSun"/>
                <w:lang w:eastAsia="zh-CN"/>
              </w:rPr>
            </w:pPr>
            <w:r w:rsidRPr="00E22640">
              <w:rPr>
                <w:b/>
                <w:bCs/>
                <w:u w:val="single"/>
              </w:rPr>
              <w:t>Для физических лиц</w:t>
            </w:r>
          </w:p>
          <w:p w:rsidR="001E17D5" w:rsidRPr="00E22640" w:rsidRDefault="001E17D5" w:rsidP="00E22640">
            <w:r w:rsidRPr="00E22640">
              <w:t>Фамилия, имя, отчество (при наличии)</w:t>
            </w:r>
          </w:p>
          <w:p w:rsidR="001E17D5" w:rsidRPr="00E22640" w:rsidRDefault="001E17D5" w:rsidP="00E22640"/>
          <w:p w:rsidR="001E17D5" w:rsidRPr="00E22640" w:rsidRDefault="001E17D5" w:rsidP="00E22640">
            <w:r w:rsidRPr="00E22640">
              <w:rPr>
                <w:b/>
                <w:bCs/>
                <w:u w:val="single"/>
              </w:rPr>
              <w:t>Для юридических лиц</w:t>
            </w:r>
          </w:p>
          <w:p w:rsidR="001E17D5" w:rsidRPr="00E22640" w:rsidRDefault="001E17D5" w:rsidP="00E22640">
            <w:pPr>
              <w:rPr>
                <w:rFonts w:eastAsiaTheme="minorHAnsi"/>
              </w:rPr>
            </w:pPr>
            <w:r w:rsidRPr="00E22640">
              <w:t>Полное наименование юридического лица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eastAsia="NSimSun"/>
                <w:lang w:eastAsia="zh-CN"/>
              </w:rPr>
            </w:pPr>
            <w:r w:rsidRPr="00E22640">
              <w:rPr>
                <w:b/>
                <w:bCs/>
                <w:u w:val="single"/>
              </w:rPr>
              <w:t>Для физических лиц</w:t>
            </w:r>
          </w:p>
          <w:p w:rsidR="001E17D5" w:rsidRPr="00E22640" w:rsidRDefault="001E17D5" w:rsidP="00E22640">
            <w:r w:rsidRPr="00E22640">
              <w:t>Документ, удостоверяющий личность (вид, серия, номер, выдавший орган дата выдачи, код подразделения)</w:t>
            </w:r>
          </w:p>
          <w:p w:rsidR="001E17D5" w:rsidRPr="00E22640" w:rsidRDefault="001E17D5" w:rsidP="00E22640">
            <w:pPr>
              <w:rPr>
                <w:lang w:val="en-US"/>
              </w:rPr>
            </w:pPr>
            <w:r w:rsidRPr="00E22640">
              <w:rPr>
                <w:b/>
                <w:bCs/>
                <w:u w:val="single"/>
              </w:rPr>
              <w:t>Для юридических лиц</w:t>
            </w:r>
          </w:p>
          <w:p w:rsidR="001E17D5" w:rsidRPr="00E22640" w:rsidRDefault="001E17D5" w:rsidP="00E22640">
            <w:pPr>
              <w:rPr>
                <w:rFonts w:eastAsiaTheme="minorHAnsi"/>
                <w:lang w:val="en-US"/>
              </w:rPr>
            </w:pPr>
            <w:r w:rsidRPr="00E22640">
              <w:t>ОГРН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eastAsiaTheme="minorHAnsi"/>
              </w:rPr>
            </w:pPr>
            <w:r w:rsidRPr="00E22640">
              <w:t>Контактные данные (почтовый адрес, номер телефона, адрес электронной почты)</w:t>
            </w:r>
          </w:p>
        </w:tc>
      </w:tr>
      <w:tr w:rsidR="001E17D5" w:rsidRPr="00E22640" w:rsidTr="001E17D5">
        <w:tc>
          <w:tcPr>
            <w:tcW w:w="9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D5" w:rsidRPr="00E22640" w:rsidRDefault="001E17D5" w:rsidP="00E22640">
            <w:pPr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eastAsiaTheme="minorHAnsi"/>
              </w:rPr>
            </w:pPr>
            <w:r w:rsidRPr="00E22640">
              <w:rPr>
                <w:noProof/>
              </w:rPr>
              <w:drawing>
                <wp:inline distT="0" distB="0" distL="0" distR="0" wp14:anchorId="488904AE" wp14:editId="4B8550B7">
                  <wp:extent cx="69215" cy="77470"/>
                  <wp:effectExtent l="0" t="0" r="6985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eastAsiaTheme="minorHAnsi"/>
              </w:rPr>
            </w:pPr>
            <w:r w:rsidRPr="00E22640">
              <w:rPr>
                <w:b/>
                <w:bCs/>
              </w:rPr>
              <w:t xml:space="preserve">физическое лицо </w:t>
            </w:r>
            <w:r w:rsidRPr="00E22640">
              <w:t>(гражданин)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1E17D5" w:rsidRPr="00E22640" w:rsidTr="001E17D5">
        <w:tc>
          <w:tcPr>
            <w:tcW w:w="9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D5" w:rsidRPr="00E22640" w:rsidRDefault="001E17D5" w:rsidP="00E22640">
            <w:pPr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eastAsiaTheme="minorHAnsi"/>
              </w:rPr>
            </w:pPr>
            <w:r w:rsidRPr="00E22640">
              <w:rPr>
                <w:noProof/>
              </w:rPr>
              <w:drawing>
                <wp:inline distT="0" distB="0" distL="0" distR="0" wp14:anchorId="54765D96" wp14:editId="5BF12CEA">
                  <wp:extent cx="69215" cy="77470"/>
                  <wp:effectExtent l="0" t="0" r="6985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eastAsiaTheme="minorHAnsi"/>
              </w:rPr>
            </w:pPr>
            <w:r w:rsidRPr="00E22640">
              <w:rPr>
                <w:b/>
                <w:bCs/>
              </w:rPr>
              <w:t>юридическое лицо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1E17D5" w:rsidRPr="00E22640" w:rsidTr="001E17D5">
        <w:tc>
          <w:tcPr>
            <w:tcW w:w="9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D5" w:rsidRPr="00E22640" w:rsidRDefault="001E17D5" w:rsidP="00E22640">
            <w:pPr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eastAsiaTheme="minorHAnsi"/>
              </w:rPr>
            </w:pPr>
            <w:r w:rsidRPr="00E22640">
              <w:rPr>
                <w:noProof/>
              </w:rPr>
              <w:drawing>
                <wp:inline distT="0" distB="0" distL="0" distR="0" wp14:anchorId="4E54FCA7" wp14:editId="2D6D5EDF">
                  <wp:extent cx="69215" cy="77470"/>
                  <wp:effectExtent l="0" t="0" r="6985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eastAsiaTheme="minorHAnsi"/>
              </w:rPr>
            </w:pPr>
            <w:r w:rsidRPr="00E22640">
              <w:rPr>
                <w:b/>
                <w:bCs/>
              </w:rPr>
              <w:t xml:space="preserve">Представитель заявителя </w:t>
            </w:r>
            <w:r w:rsidRPr="00E22640"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1E17D5" w:rsidRPr="00E22640" w:rsidTr="001E17D5">
        <w:tc>
          <w:tcPr>
            <w:tcW w:w="9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D5" w:rsidRPr="00E22640" w:rsidRDefault="001E17D5" w:rsidP="00E22640">
            <w:pPr>
              <w:rPr>
                <w:rFonts w:eastAsia="NSimSun"/>
                <w:kern w:val="2"/>
                <w:lang w:eastAsia="zh-CN" w:bidi="hi-IN"/>
              </w:rPr>
            </w:pPr>
            <w:r w:rsidRPr="00E22640">
              <w:rPr>
                <w:rFonts w:eastAsia="NSimSun"/>
                <w:kern w:val="2"/>
                <w:lang w:eastAsia="zh-CN" w:bidi="hi-IN"/>
              </w:rPr>
              <w:t>В соответствии с Градостроительным кодексом Российской Федерации прошу выдать градостроительный план земельного участка, расположенного по адресу: _____________________________________________________________________________________</w:t>
            </w:r>
          </w:p>
          <w:p w:rsidR="001E17D5" w:rsidRPr="00E22640" w:rsidRDefault="001E17D5" w:rsidP="00E22640">
            <w:pPr>
              <w:rPr>
                <w:rFonts w:eastAsia="NSimSun"/>
                <w:kern w:val="2"/>
                <w:lang w:eastAsia="zh-CN" w:bidi="hi-IN"/>
              </w:rPr>
            </w:pPr>
            <w:r w:rsidRPr="00E22640">
              <w:rPr>
                <w:rFonts w:eastAsia="NSimSun"/>
                <w:kern w:val="2"/>
                <w:lang w:eastAsia="zh-CN" w:bidi="hi-IN"/>
              </w:rPr>
              <w:t>кадастровый номер* (согласно кадастровому паспорту земельного участка или кадастровой выписке о земельном участке)___________________________________________________________</w:t>
            </w:r>
          </w:p>
          <w:p w:rsidR="001E17D5" w:rsidRPr="00E22640" w:rsidRDefault="001E17D5" w:rsidP="00E22640">
            <w:pPr>
              <w:rPr>
                <w:rFonts w:eastAsia="NSimSun"/>
                <w:kern w:val="2"/>
                <w:lang w:eastAsia="zh-CN" w:bidi="hi-IN"/>
              </w:rPr>
            </w:pPr>
            <w:r w:rsidRPr="00E22640">
              <w:rPr>
                <w:rFonts w:eastAsia="NSimSun"/>
                <w:kern w:val="2"/>
                <w:lang w:eastAsia="zh-CN" w:bidi="hi-IN"/>
              </w:rPr>
              <w:t>Цель использования земельного участка ________________________________________</w:t>
            </w:r>
          </w:p>
          <w:p w:rsidR="001E17D5" w:rsidRPr="00E22640" w:rsidRDefault="001E17D5" w:rsidP="00E22640">
            <w:pPr>
              <w:rPr>
                <w:rFonts w:eastAsia="NSimSun"/>
                <w:kern w:val="2"/>
                <w:lang w:eastAsia="zh-CN" w:bidi="hi-IN"/>
              </w:rPr>
            </w:pPr>
          </w:p>
          <w:p w:rsidR="001E17D5" w:rsidRPr="00E22640" w:rsidRDefault="001E17D5" w:rsidP="00E22640">
            <w:pPr>
              <w:rPr>
                <w:rFonts w:eastAsia="NSimSun"/>
                <w:kern w:val="2"/>
                <w:lang w:eastAsia="zh-CN" w:bidi="hi-IN"/>
              </w:rPr>
            </w:pPr>
            <w:r w:rsidRPr="00E22640">
              <w:rPr>
                <w:rFonts w:eastAsia="NSimSun"/>
                <w:kern w:val="2"/>
                <w:lang w:eastAsia="zh-CN" w:bidi="hi-IN"/>
              </w:rPr>
              <w:t>Требуется ли получение технических условий подключения (технологического присоединения) объектов капитального строительства к сетям инженерно-технического обеспечения  _____________________________________________________________________________________</w:t>
            </w:r>
          </w:p>
          <w:p w:rsidR="001E17D5" w:rsidRPr="00E22640" w:rsidRDefault="001E17D5" w:rsidP="00E22640">
            <w:pPr>
              <w:rPr>
                <w:rFonts w:eastAsiaTheme="minorHAnsi"/>
              </w:rPr>
            </w:pPr>
            <w:r w:rsidRPr="00E22640">
              <w:t>(указать «требуется», «не требуется»)</w:t>
            </w:r>
          </w:p>
        </w:tc>
      </w:tr>
      <w:tr w:rsidR="001E17D5" w:rsidRPr="00E22640" w:rsidTr="001E17D5">
        <w:tc>
          <w:tcPr>
            <w:tcW w:w="9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eastAsia="NSimSun"/>
                <w:kern w:val="2"/>
                <w:lang w:eastAsia="zh-CN" w:bidi="hi-IN"/>
              </w:rPr>
            </w:pPr>
            <w:r w:rsidRPr="00E22640">
              <w:rPr>
                <w:rFonts w:eastAsia="NSimSun"/>
                <w:kern w:val="2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1E17D5" w:rsidRPr="00E22640" w:rsidRDefault="001E17D5" w:rsidP="00E22640">
            <w:pPr>
              <w:rPr>
                <w:rFonts w:eastAsia="NSimSun"/>
                <w:kern w:val="2"/>
                <w:lang w:eastAsia="zh-CN" w:bidi="hi-IN"/>
              </w:rPr>
            </w:pPr>
            <w:r w:rsidRPr="00E22640">
              <w:rPr>
                <w:rFonts w:eastAsia="NSimSun"/>
                <w:noProof/>
                <w:kern w:val="2"/>
              </w:rPr>
              <w:drawing>
                <wp:inline distT="0" distB="0" distL="0" distR="0" wp14:anchorId="57DD606F" wp14:editId="62C970D7">
                  <wp:extent cx="69215" cy="77470"/>
                  <wp:effectExtent l="0" t="0" r="6985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2640">
              <w:rPr>
                <w:rFonts w:eastAsia="NSimSun"/>
                <w:kern w:val="2"/>
                <w:lang w:eastAsia="zh-CN" w:bidi="hi-IN"/>
              </w:rPr>
              <w:t xml:space="preserve">   в электронном виде на вышеуказанный электронный адрес</w:t>
            </w:r>
          </w:p>
          <w:p w:rsidR="001E17D5" w:rsidRPr="00E22640" w:rsidRDefault="001E17D5" w:rsidP="00E22640">
            <w:pPr>
              <w:rPr>
                <w:rFonts w:eastAsia="NSimSun"/>
                <w:kern w:val="2"/>
                <w:lang w:eastAsia="zh-CN" w:bidi="hi-IN"/>
              </w:rPr>
            </w:pPr>
            <w:r w:rsidRPr="00E22640">
              <w:rPr>
                <w:rFonts w:eastAsia="NSimSun"/>
                <w:noProof/>
                <w:kern w:val="2"/>
              </w:rPr>
              <w:drawing>
                <wp:inline distT="0" distB="0" distL="0" distR="0" wp14:anchorId="64FAE53C" wp14:editId="083915AD">
                  <wp:extent cx="69215" cy="77470"/>
                  <wp:effectExtent l="0" t="0" r="6985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2640">
              <w:rPr>
                <w:rFonts w:eastAsia="NSimSun"/>
                <w:kern w:val="2"/>
                <w:lang w:eastAsia="zh-CN" w:bidi="hi-IN"/>
              </w:rPr>
              <w:t xml:space="preserve">  почтовым отправлением на вышеуказанный почтовый адрес</w:t>
            </w:r>
          </w:p>
          <w:p w:rsidR="001E17D5" w:rsidRPr="00E22640" w:rsidRDefault="001E17D5" w:rsidP="00E22640">
            <w:pPr>
              <w:rPr>
                <w:rFonts w:eastAsia="NSimSun"/>
                <w:kern w:val="2"/>
                <w:lang w:eastAsia="zh-CN" w:bidi="hi-IN"/>
              </w:rPr>
            </w:pPr>
            <w:r w:rsidRPr="00E22640">
              <w:rPr>
                <w:rFonts w:eastAsia="NSimSun"/>
                <w:noProof/>
                <w:kern w:val="2"/>
              </w:rPr>
              <w:drawing>
                <wp:inline distT="0" distB="0" distL="0" distR="0" wp14:anchorId="11015063" wp14:editId="7A75A4D4">
                  <wp:extent cx="69215" cy="77470"/>
                  <wp:effectExtent l="0" t="0" r="6985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2640">
              <w:rPr>
                <w:rFonts w:eastAsia="NSimSun"/>
                <w:kern w:val="2"/>
                <w:lang w:eastAsia="zh-CN" w:bidi="hi-IN"/>
              </w:rPr>
              <w:t xml:space="preserve">   при личном обращении в МФЦ</w:t>
            </w:r>
          </w:p>
        </w:tc>
      </w:tr>
      <w:tr w:rsidR="001E17D5" w:rsidRPr="00E22640" w:rsidTr="001E17D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eastAsia="NSimSun"/>
                <w:kern w:val="2"/>
                <w:lang w:eastAsia="zh-CN" w:bidi="hi-IN"/>
              </w:rPr>
            </w:pPr>
            <w:r w:rsidRPr="00E22640">
              <w:rPr>
                <w:rFonts w:eastAsia="NSimSun"/>
                <w:kern w:val="2"/>
                <w:lang w:eastAsia="zh-CN" w:bidi="hi-IN"/>
              </w:rPr>
              <w:t>2</w:t>
            </w:r>
          </w:p>
        </w:tc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7D5" w:rsidRPr="00E22640" w:rsidRDefault="001E17D5" w:rsidP="00E22640">
            <w:pPr>
              <w:rPr>
                <w:lang w:eastAsia="en-US"/>
              </w:rPr>
            </w:pPr>
            <w:r w:rsidRPr="00E22640">
              <w:rPr>
                <w:color w:val="000000"/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7D5" w:rsidRPr="00E22640" w:rsidRDefault="001E17D5" w:rsidP="00E22640">
            <w:pPr>
              <w:rPr>
                <w:lang w:eastAsia="en-US"/>
              </w:rPr>
            </w:pPr>
            <w:r w:rsidRPr="00E22640">
              <w:rPr>
                <w:color w:val="000000"/>
                <w:lang w:eastAsia="en-US"/>
              </w:rPr>
              <w:t>Дата:</w:t>
            </w:r>
          </w:p>
        </w:tc>
      </w:tr>
      <w:tr w:rsidR="001E17D5" w:rsidRPr="00E22640" w:rsidTr="001E17D5">
        <w:tc>
          <w:tcPr>
            <w:tcW w:w="9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D5" w:rsidRPr="00E22640" w:rsidRDefault="001E17D5" w:rsidP="00E22640">
            <w:pPr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7D5" w:rsidRPr="00E22640" w:rsidRDefault="001E17D5" w:rsidP="00E22640">
            <w:pPr>
              <w:rPr>
                <w:lang w:eastAsia="en-US"/>
              </w:rPr>
            </w:pPr>
            <w:r w:rsidRPr="00E22640">
              <w:rPr>
                <w:color w:val="000000"/>
                <w:lang w:eastAsia="en-US"/>
              </w:rPr>
              <w:t>_________ ___________________</w:t>
            </w:r>
          </w:p>
          <w:p w:rsidR="001E17D5" w:rsidRPr="00E22640" w:rsidRDefault="001E17D5" w:rsidP="00E22640">
            <w:pPr>
              <w:rPr>
                <w:lang w:eastAsia="en-US"/>
              </w:rPr>
            </w:pPr>
            <w:r w:rsidRPr="00E22640">
              <w:rPr>
                <w:color w:val="000000"/>
                <w:lang w:eastAsia="en-US"/>
              </w:rPr>
              <w:t>(Подпись) (Инициалы, фамилия)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7D5" w:rsidRPr="00E22640" w:rsidRDefault="001E17D5" w:rsidP="00E22640">
            <w:pPr>
              <w:rPr>
                <w:lang w:eastAsia="en-US"/>
              </w:rPr>
            </w:pPr>
            <w:r w:rsidRPr="00E22640">
              <w:rPr>
                <w:color w:val="000000"/>
                <w:lang w:eastAsia="en-US"/>
              </w:rPr>
              <w:t xml:space="preserve">«__» ___________ ____ </w:t>
            </w:r>
            <w:proofErr w:type="gramStart"/>
            <w:r w:rsidRPr="00E22640">
              <w:rPr>
                <w:color w:val="000000"/>
                <w:lang w:eastAsia="en-US"/>
              </w:rPr>
              <w:t>г</w:t>
            </w:r>
            <w:proofErr w:type="gramEnd"/>
            <w:r w:rsidRPr="00E22640">
              <w:rPr>
                <w:color w:val="000000"/>
                <w:lang w:eastAsia="en-US"/>
              </w:rPr>
              <w:t>.</w:t>
            </w:r>
          </w:p>
        </w:tc>
      </w:tr>
      <w:tr w:rsidR="001E17D5" w:rsidRPr="00E22640" w:rsidTr="001E17D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eastAsia="NSimSun"/>
                <w:kern w:val="2"/>
                <w:lang w:eastAsia="zh-CN" w:bidi="hi-IN"/>
              </w:rPr>
            </w:pPr>
            <w:r w:rsidRPr="00E22640">
              <w:rPr>
                <w:rFonts w:eastAsia="NSimSun"/>
                <w:kern w:val="2"/>
                <w:lang w:eastAsia="zh-CN" w:bidi="hi-IN"/>
              </w:rPr>
              <w:t>3</w:t>
            </w:r>
          </w:p>
        </w:tc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7D5" w:rsidRPr="00E22640" w:rsidRDefault="001E17D5" w:rsidP="00E22640">
            <w:pPr>
              <w:rPr>
                <w:lang w:eastAsia="en-US"/>
              </w:rPr>
            </w:pPr>
            <w:r w:rsidRPr="00E22640">
              <w:rPr>
                <w:color w:val="000000"/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7D5" w:rsidRPr="00E22640" w:rsidRDefault="001E17D5" w:rsidP="00E22640">
            <w:pPr>
              <w:rPr>
                <w:lang w:eastAsia="en-US"/>
              </w:rPr>
            </w:pPr>
            <w:r w:rsidRPr="00E22640">
              <w:rPr>
                <w:color w:val="000000"/>
                <w:lang w:eastAsia="en-US"/>
              </w:rPr>
              <w:t>Дата:</w:t>
            </w:r>
          </w:p>
        </w:tc>
      </w:tr>
      <w:tr w:rsidR="001E17D5" w:rsidRPr="00E22640" w:rsidTr="001E17D5">
        <w:tc>
          <w:tcPr>
            <w:tcW w:w="9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D5" w:rsidRPr="00E22640" w:rsidRDefault="001E17D5" w:rsidP="00E22640">
            <w:pPr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7D5" w:rsidRPr="00E22640" w:rsidRDefault="001E17D5" w:rsidP="00E22640">
            <w:pPr>
              <w:rPr>
                <w:lang w:eastAsia="en-US"/>
              </w:rPr>
            </w:pPr>
            <w:r w:rsidRPr="00E22640">
              <w:rPr>
                <w:color w:val="000000"/>
                <w:lang w:eastAsia="en-US"/>
              </w:rPr>
              <w:t>_________ ___________________</w:t>
            </w:r>
          </w:p>
          <w:p w:rsidR="001E17D5" w:rsidRPr="00E22640" w:rsidRDefault="001E17D5" w:rsidP="00E22640">
            <w:pPr>
              <w:rPr>
                <w:lang w:eastAsia="en-US"/>
              </w:rPr>
            </w:pPr>
            <w:r w:rsidRPr="00E22640">
              <w:rPr>
                <w:color w:val="000000"/>
                <w:lang w:eastAsia="en-US"/>
              </w:rPr>
              <w:t>(Подпись) (Инициалы, фамилия)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7D5" w:rsidRPr="00E22640" w:rsidRDefault="001E17D5" w:rsidP="00E22640">
            <w:pPr>
              <w:rPr>
                <w:lang w:eastAsia="en-US"/>
              </w:rPr>
            </w:pPr>
            <w:r w:rsidRPr="00E22640">
              <w:rPr>
                <w:color w:val="000000"/>
                <w:lang w:eastAsia="en-US"/>
              </w:rPr>
              <w:t xml:space="preserve">«__» ___________ ____ </w:t>
            </w:r>
            <w:proofErr w:type="gramStart"/>
            <w:r w:rsidRPr="00E22640">
              <w:rPr>
                <w:color w:val="000000"/>
                <w:lang w:eastAsia="en-US"/>
              </w:rPr>
              <w:t>г</w:t>
            </w:r>
            <w:proofErr w:type="gramEnd"/>
            <w:r w:rsidRPr="00E22640">
              <w:rPr>
                <w:color w:val="000000"/>
                <w:lang w:eastAsia="en-US"/>
              </w:rPr>
              <w:t>.</w:t>
            </w:r>
          </w:p>
        </w:tc>
      </w:tr>
    </w:tbl>
    <w:p w:rsidR="001E17D5" w:rsidRPr="00E22640" w:rsidRDefault="001E17D5" w:rsidP="00E22640">
      <w:pPr>
        <w:rPr>
          <w:rFonts w:eastAsia="NSimSun"/>
        </w:rPr>
      </w:pPr>
    </w:p>
    <w:p w:rsidR="001E17D5" w:rsidRPr="00E22640" w:rsidRDefault="001E17D5" w:rsidP="00E22640">
      <w:pPr>
        <w:rPr>
          <w:rFonts w:eastAsia="NSimSun"/>
          <w:kern w:val="2"/>
          <w:lang w:eastAsia="zh-CN" w:bidi="hi-IN"/>
        </w:rPr>
      </w:pPr>
      <w:r w:rsidRPr="00E22640">
        <w:br w:type="page"/>
      </w:r>
    </w:p>
    <w:p w:rsidR="001E17D5" w:rsidRDefault="001E17D5" w:rsidP="00E22640">
      <w:pPr>
        <w:jc w:val="right"/>
        <w:rPr>
          <w:sz w:val="24"/>
          <w:szCs w:val="24"/>
        </w:rPr>
      </w:pPr>
      <w:r w:rsidRPr="00E22640">
        <w:rPr>
          <w:sz w:val="24"/>
          <w:szCs w:val="24"/>
        </w:rPr>
        <w:lastRenderedPageBreak/>
        <w:t>Приложение № 2 к Регламенту</w:t>
      </w:r>
    </w:p>
    <w:p w:rsidR="00E22640" w:rsidRPr="00E22640" w:rsidRDefault="00E22640" w:rsidP="00E22640">
      <w:pPr>
        <w:jc w:val="right"/>
        <w:rPr>
          <w:rFonts w:eastAsia="NSimSun"/>
          <w:kern w:val="2"/>
          <w:sz w:val="24"/>
          <w:szCs w:val="24"/>
          <w:lang w:eastAsia="zh-CN" w:bidi="hi-IN"/>
        </w:rPr>
      </w:pPr>
    </w:p>
    <w:p w:rsidR="001E17D5" w:rsidRPr="00E22640" w:rsidRDefault="001E17D5" w:rsidP="00E22640"/>
    <w:tbl>
      <w:tblPr>
        <w:tblStyle w:val="ab"/>
        <w:tblW w:w="9575" w:type="dxa"/>
        <w:tblLook w:val="04A0" w:firstRow="1" w:lastRow="0" w:firstColumn="1" w:lastColumn="0" w:noHBand="0" w:noVBand="1"/>
      </w:tblPr>
      <w:tblGrid>
        <w:gridCol w:w="526"/>
        <w:gridCol w:w="28"/>
        <w:gridCol w:w="400"/>
        <w:gridCol w:w="2131"/>
        <w:gridCol w:w="1882"/>
        <w:gridCol w:w="839"/>
        <w:gridCol w:w="1917"/>
        <w:gridCol w:w="1852"/>
      </w:tblGrid>
      <w:tr w:rsidR="001E17D5" w:rsidRPr="00E22640" w:rsidTr="00E22640">
        <w:trPr>
          <w:trHeight w:val="7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eastAsiaTheme="minorHAnsi"/>
                <w:lang w:val="en-US"/>
              </w:rPr>
            </w:pPr>
            <w:r w:rsidRPr="00E22640">
              <w:rPr>
                <w:lang w:val="en-US"/>
              </w:rPr>
              <w:t>№</w:t>
            </w:r>
          </w:p>
        </w:tc>
        <w:tc>
          <w:tcPr>
            <w:tcW w:w="9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eastAsiaTheme="minorHAnsi"/>
              </w:rPr>
            </w:pPr>
            <w:r w:rsidRPr="00E22640">
              <w:t>Администрация Ялуторовского района</w:t>
            </w:r>
          </w:p>
        </w:tc>
      </w:tr>
      <w:tr w:rsidR="001E17D5" w:rsidRPr="00E22640" w:rsidTr="00E22640">
        <w:tc>
          <w:tcPr>
            <w:tcW w:w="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eastAsiaTheme="minorHAnsi"/>
              </w:rPr>
            </w:pPr>
            <w:r w:rsidRPr="00E22640">
              <w:t>1.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eastAsiaTheme="minorHAnsi"/>
                <w:lang w:val="en-US"/>
              </w:rPr>
            </w:pPr>
            <w:r w:rsidRPr="00E22640">
              <w:rPr>
                <w:b/>
                <w:bCs/>
              </w:rPr>
              <w:t>Заявитель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D5" w:rsidRPr="00E22640" w:rsidRDefault="001E17D5" w:rsidP="00E22640">
            <w:pPr>
              <w:rPr>
                <w:rFonts w:eastAsia="NSimSun"/>
                <w:lang w:eastAsia="zh-CN"/>
              </w:rPr>
            </w:pPr>
            <w:r w:rsidRPr="00E22640">
              <w:rPr>
                <w:b/>
                <w:bCs/>
                <w:u w:val="single"/>
              </w:rPr>
              <w:t>Для физических лиц</w:t>
            </w:r>
          </w:p>
          <w:p w:rsidR="001E17D5" w:rsidRPr="00E22640" w:rsidRDefault="001E17D5" w:rsidP="00E22640">
            <w:r w:rsidRPr="00E22640">
              <w:t>Фамилия, имя, отчество (при наличии)</w:t>
            </w:r>
          </w:p>
          <w:p w:rsidR="001E17D5" w:rsidRPr="00E22640" w:rsidRDefault="001E17D5" w:rsidP="00E22640"/>
          <w:p w:rsidR="001E17D5" w:rsidRPr="00E22640" w:rsidRDefault="001E17D5" w:rsidP="00E22640">
            <w:r w:rsidRPr="00E22640">
              <w:rPr>
                <w:b/>
                <w:bCs/>
                <w:u w:val="single"/>
              </w:rPr>
              <w:t>Для юридических лиц</w:t>
            </w:r>
          </w:p>
          <w:p w:rsidR="001E17D5" w:rsidRPr="00E22640" w:rsidRDefault="001E17D5" w:rsidP="00E22640">
            <w:pPr>
              <w:rPr>
                <w:rFonts w:eastAsiaTheme="minorHAnsi"/>
              </w:rPr>
            </w:pPr>
            <w:r w:rsidRPr="00E22640">
              <w:t>Полное наименование юридического лица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eastAsia="NSimSun"/>
                <w:lang w:eastAsia="zh-CN"/>
              </w:rPr>
            </w:pPr>
            <w:r w:rsidRPr="00E22640">
              <w:rPr>
                <w:b/>
                <w:bCs/>
                <w:u w:val="single"/>
              </w:rPr>
              <w:t>Для физических лиц</w:t>
            </w:r>
          </w:p>
          <w:p w:rsidR="001E17D5" w:rsidRPr="00E22640" w:rsidRDefault="001E17D5" w:rsidP="00E22640">
            <w:r w:rsidRPr="00E22640">
              <w:t>Документ, удостоверяющий личность (вид, серия, номер, выдавший орган дата выдачи, код подразделения)</w:t>
            </w:r>
          </w:p>
          <w:p w:rsidR="001E17D5" w:rsidRPr="00E22640" w:rsidRDefault="001E17D5" w:rsidP="00E22640">
            <w:pPr>
              <w:rPr>
                <w:lang w:val="en-US"/>
              </w:rPr>
            </w:pPr>
            <w:r w:rsidRPr="00E22640">
              <w:rPr>
                <w:b/>
                <w:bCs/>
                <w:u w:val="single"/>
              </w:rPr>
              <w:t>Для юридических лиц</w:t>
            </w:r>
          </w:p>
          <w:p w:rsidR="001E17D5" w:rsidRPr="00E22640" w:rsidRDefault="001E17D5" w:rsidP="00E22640">
            <w:pPr>
              <w:rPr>
                <w:rFonts w:eastAsiaTheme="minorHAnsi"/>
                <w:lang w:val="en-US"/>
              </w:rPr>
            </w:pPr>
            <w:r w:rsidRPr="00E22640">
              <w:t>ОГРН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eastAsiaTheme="minorHAnsi"/>
              </w:rPr>
            </w:pPr>
            <w:r w:rsidRPr="00E22640">
              <w:t>Контактные данные (почтовый адрес, номер телефона, адрес электронной почты)</w:t>
            </w:r>
          </w:p>
        </w:tc>
      </w:tr>
      <w:tr w:rsidR="001E17D5" w:rsidRPr="00E22640" w:rsidTr="00E22640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D5" w:rsidRPr="00E22640" w:rsidRDefault="001E17D5" w:rsidP="00E22640">
            <w:pPr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eastAsiaTheme="minorHAnsi"/>
              </w:rPr>
            </w:pPr>
            <w:r w:rsidRPr="00E22640">
              <w:rPr>
                <w:noProof/>
              </w:rPr>
              <w:drawing>
                <wp:inline distT="0" distB="0" distL="0" distR="0" wp14:anchorId="1D0CE910" wp14:editId="1355D8E4">
                  <wp:extent cx="69215" cy="77470"/>
                  <wp:effectExtent l="0" t="0" r="6985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eastAsiaTheme="minorHAnsi"/>
              </w:rPr>
            </w:pPr>
            <w:r w:rsidRPr="00E22640">
              <w:rPr>
                <w:b/>
                <w:bCs/>
              </w:rPr>
              <w:t>физическое лицо (гражданин)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1E17D5" w:rsidRPr="00E22640" w:rsidTr="00E22640">
        <w:trPr>
          <w:trHeight w:val="43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D5" w:rsidRPr="00E22640" w:rsidRDefault="001E17D5" w:rsidP="00E22640">
            <w:pPr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eastAsiaTheme="minorHAnsi"/>
                <w:lang w:val="en-US"/>
              </w:rPr>
            </w:pPr>
            <w:r w:rsidRPr="00E22640">
              <w:rPr>
                <w:noProof/>
              </w:rPr>
              <w:drawing>
                <wp:inline distT="0" distB="0" distL="0" distR="0" wp14:anchorId="4458F515" wp14:editId="23BF0BDC">
                  <wp:extent cx="69215" cy="77470"/>
                  <wp:effectExtent l="0" t="0" r="6985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eastAsiaTheme="minorHAnsi"/>
              </w:rPr>
            </w:pPr>
            <w:r w:rsidRPr="00E22640">
              <w:rPr>
                <w:b/>
                <w:bCs/>
              </w:rPr>
              <w:t>юридическое лицо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1E17D5" w:rsidRPr="00E22640" w:rsidTr="00E22640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D5" w:rsidRPr="00E22640" w:rsidRDefault="001E17D5" w:rsidP="00E22640">
            <w:pPr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eastAsiaTheme="minorHAnsi"/>
                <w:lang w:val="en-US"/>
              </w:rPr>
            </w:pPr>
            <w:r w:rsidRPr="00E22640">
              <w:rPr>
                <w:noProof/>
              </w:rPr>
              <w:drawing>
                <wp:inline distT="0" distB="0" distL="0" distR="0" wp14:anchorId="02DBC3D1" wp14:editId="43F3CB78">
                  <wp:extent cx="69215" cy="77470"/>
                  <wp:effectExtent l="0" t="0" r="6985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eastAsiaTheme="minorHAnsi"/>
              </w:rPr>
            </w:pPr>
            <w:r w:rsidRPr="00E22640">
              <w:rPr>
                <w:b/>
                <w:bCs/>
              </w:rPr>
              <w:t xml:space="preserve">Представитель заявителя </w:t>
            </w:r>
            <w:r w:rsidRPr="00E22640">
              <w:rPr>
                <w:i/>
                <w:iCs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1E17D5" w:rsidRPr="00E22640" w:rsidTr="00E22640">
        <w:trPr>
          <w:trHeight w:val="330"/>
        </w:trPr>
        <w:tc>
          <w:tcPr>
            <w:tcW w:w="9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D5" w:rsidRPr="00E22640" w:rsidRDefault="001E17D5" w:rsidP="00E22640">
            <w:pPr>
              <w:rPr>
                <w:rFonts w:eastAsia="NSimSun"/>
                <w:lang w:eastAsia="zh-CN"/>
              </w:rPr>
            </w:pPr>
          </w:p>
          <w:p w:rsidR="001E17D5" w:rsidRPr="00E22640" w:rsidRDefault="001E17D5" w:rsidP="00E22640">
            <w:r w:rsidRPr="00E22640">
              <w:t xml:space="preserve">Прошу исправить допущенную ошибку (опечатку) </w:t>
            </w:r>
            <w:proofErr w:type="gramStart"/>
            <w:r w:rsidRPr="00E22640">
              <w:t>в</w:t>
            </w:r>
            <w:proofErr w:type="gramEnd"/>
            <w:r w:rsidRPr="00E22640">
              <w:t xml:space="preserve"> ____________________________</w:t>
            </w:r>
            <w:r w:rsidRPr="00E22640">
              <w:br/>
              <w:t>______________________________________________________________________________</w:t>
            </w:r>
          </w:p>
          <w:p w:rsidR="001E17D5" w:rsidRPr="00E22640" w:rsidRDefault="001E17D5" w:rsidP="00E22640">
            <w:r w:rsidRPr="00E22640"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1E17D5" w:rsidRPr="00E22640" w:rsidRDefault="001E17D5" w:rsidP="00E22640">
            <w:r w:rsidRPr="00E22640">
              <w:t>заключающуюся в ______________________________________________________________</w:t>
            </w:r>
          </w:p>
          <w:p w:rsidR="001E17D5" w:rsidRPr="00E22640" w:rsidRDefault="001E17D5" w:rsidP="00E22640">
            <w:r w:rsidRPr="00E22640">
              <w:t>______________________________________________________________________________</w:t>
            </w:r>
          </w:p>
          <w:p w:rsidR="001E17D5" w:rsidRPr="00E22640" w:rsidRDefault="001E17D5" w:rsidP="00E22640">
            <w:pPr>
              <w:rPr>
                <w:rFonts w:eastAsiaTheme="minorHAnsi"/>
              </w:rPr>
            </w:pPr>
            <w:r w:rsidRPr="00E22640">
              <w:t>(указывается описание опечатки (ошибки), при необходимости указывается документ, подтверждающий наличие ошибки (опечатки))</w:t>
            </w:r>
          </w:p>
        </w:tc>
      </w:tr>
      <w:tr w:rsidR="001E17D5" w:rsidRPr="00E22640" w:rsidTr="00E22640">
        <w:trPr>
          <w:trHeight w:val="330"/>
        </w:trPr>
        <w:tc>
          <w:tcPr>
            <w:tcW w:w="9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eastAsia="NSimSun"/>
                <w:lang w:eastAsia="zh-CN"/>
              </w:rPr>
            </w:pPr>
            <w:r w:rsidRPr="00E22640">
              <w:rPr>
                <w:b/>
                <w:bCs/>
              </w:rPr>
              <w:t>Результат муниципальной услуги прошу направить в мой адрес следующим способом:</w:t>
            </w:r>
          </w:p>
          <w:p w:rsidR="001E17D5" w:rsidRPr="00E22640" w:rsidRDefault="001E17D5" w:rsidP="00E22640">
            <w:r w:rsidRPr="00E22640">
              <w:rPr>
                <w:noProof/>
              </w:rPr>
              <w:drawing>
                <wp:inline distT="0" distB="0" distL="0" distR="0" wp14:anchorId="193BFC7B" wp14:editId="2D51C5D7">
                  <wp:extent cx="69215" cy="77470"/>
                  <wp:effectExtent l="0" t="0" r="6985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2640">
              <w:t xml:space="preserve"> в электронном виде на вышеуказанный электронный адрес</w:t>
            </w:r>
          </w:p>
          <w:p w:rsidR="001E17D5" w:rsidRPr="00E22640" w:rsidRDefault="001E17D5" w:rsidP="00E22640">
            <w:r w:rsidRPr="00E22640">
              <w:rPr>
                <w:noProof/>
              </w:rPr>
              <w:drawing>
                <wp:inline distT="0" distB="0" distL="0" distR="0" wp14:anchorId="351F83B3" wp14:editId="150C4585">
                  <wp:extent cx="69215" cy="77470"/>
                  <wp:effectExtent l="0" t="0" r="6985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2640">
              <w:t xml:space="preserve"> почтовым отправлением на вышеуказанный почтовый адрес</w:t>
            </w:r>
          </w:p>
          <w:p w:rsidR="001E17D5" w:rsidRPr="00E22640" w:rsidRDefault="001E17D5" w:rsidP="00E22640">
            <w:pPr>
              <w:rPr>
                <w:rFonts w:eastAsiaTheme="minorHAnsi"/>
              </w:rPr>
            </w:pPr>
            <w:r w:rsidRPr="00E22640">
              <w:rPr>
                <w:noProof/>
              </w:rPr>
              <w:drawing>
                <wp:inline distT="0" distB="0" distL="0" distR="0" wp14:anchorId="12D3AA7A" wp14:editId="5D3FD5C6">
                  <wp:extent cx="69215" cy="77470"/>
                  <wp:effectExtent l="0" t="0" r="6985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2640">
              <w:t xml:space="preserve"> при личном обращении в МФЦ</w:t>
            </w:r>
          </w:p>
        </w:tc>
      </w:tr>
      <w:tr w:rsidR="001E17D5" w:rsidRPr="00E22640" w:rsidTr="00E22640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eastAsiaTheme="minorHAnsi"/>
              </w:rPr>
            </w:pPr>
            <w:r w:rsidRPr="00E22640">
              <w:t>2.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eastAsiaTheme="minorHAnsi"/>
                <w:lang w:val="en-US"/>
              </w:rPr>
            </w:pPr>
            <w:r w:rsidRPr="00E22640">
              <w:t>Подпись заявителя (представителя заявителя):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eastAsiaTheme="minorHAnsi"/>
                <w:lang w:val="en-US"/>
              </w:rPr>
            </w:pPr>
            <w:r w:rsidRPr="00E22640">
              <w:t>Дата:</w:t>
            </w:r>
          </w:p>
        </w:tc>
      </w:tr>
      <w:tr w:rsidR="001E17D5" w:rsidRPr="00E22640" w:rsidTr="00E226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D5" w:rsidRPr="00E22640" w:rsidRDefault="001E17D5" w:rsidP="00E22640">
            <w:pPr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eastAsia="NSimSun"/>
                <w:lang w:eastAsia="zh-CN"/>
              </w:rPr>
            </w:pPr>
            <w:r w:rsidRPr="00E22640">
              <w:t>_________ ___________________</w:t>
            </w:r>
          </w:p>
          <w:p w:rsidR="001E17D5" w:rsidRPr="00E22640" w:rsidRDefault="001E17D5" w:rsidP="00E22640">
            <w:pPr>
              <w:rPr>
                <w:rFonts w:eastAsiaTheme="minorHAnsi"/>
                <w:lang w:val="en-US"/>
              </w:rPr>
            </w:pPr>
            <w:r w:rsidRPr="00E22640">
              <w:t xml:space="preserve">  (Подпись)  (Инициалы, фамилия)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eastAsiaTheme="minorHAnsi"/>
                <w:lang w:val="en-US"/>
              </w:rPr>
            </w:pPr>
            <w:r w:rsidRPr="00E22640">
              <w:t xml:space="preserve">«__» ___________ ____ </w:t>
            </w:r>
            <w:proofErr w:type="gramStart"/>
            <w:r w:rsidRPr="00E22640">
              <w:t>г</w:t>
            </w:r>
            <w:proofErr w:type="gramEnd"/>
            <w:r w:rsidRPr="00E22640">
              <w:t>.</w:t>
            </w:r>
          </w:p>
        </w:tc>
      </w:tr>
      <w:tr w:rsidR="001E17D5" w:rsidRPr="00E22640" w:rsidTr="00E22640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eastAsiaTheme="minorHAnsi"/>
              </w:rPr>
            </w:pPr>
            <w:r w:rsidRPr="00E22640">
              <w:t>3.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eastAsiaTheme="minorHAnsi"/>
              </w:rPr>
            </w:pPr>
            <w:r w:rsidRPr="00E22640"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eastAsiaTheme="minorHAnsi"/>
                <w:lang w:val="en-US"/>
              </w:rPr>
            </w:pPr>
            <w:r w:rsidRPr="00E22640">
              <w:t>Дата:</w:t>
            </w:r>
          </w:p>
        </w:tc>
      </w:tr>
      <w:tr w:rsidR="001E17D5" w:rsidRPr="00E22640" w:rsidTr="00E226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D5" w:rsidRPr="00E22640" w:rsidRDefault="001E17D5" w:rsidP="00E22640">
            <w:pPr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eastAsia="NSimSun"/>
                <w:lang w:eastAsia="zh-CN"/>
              </w:rPr>
            </w:pPr>
            <w:r w:rsidRPr="00E22640">
              <w:t>_________ ___________________</w:t>
            </w:r>
          </w:p>
          <w:p w:rsidR="001E17D5" w:rsidRPr="00E22640" w:rsidRDefault="001E17D5" w:rsidP="00E22640">
            <w:pPr>
              <w:rPr>
                <w:rFonts w:eastAsiaTheme="minorHAnsi"/>
                <w:lang w:val="en-US"/>
              </w:rPr>
            </w:pPr>
            <w:r w:rsidRPr="00E22640">
              <w:t xml:space="preserve">  (Подпись)  (Инициалы, фамилия)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5" w:rsidRPr="00E22640" w:rsidRDefault="001E17D5" w:rsidP="00E22640">
            <w:pPr>
              <w:rPr>
                <w:rFonts w:eastAsiaTheme="minorHAnsi"/>
                <w:lang w:val="en-US"/>
              </w:rPr>
            </w:pPr>
            <w:r w:rsidRPr="00E22640">
              <w:t xml:space="preserve">«__» ___________ ____ </w:t>
            </w:r>
            <w:proofErr w:type="gramStart"/>
            <w:r w:rsidRPr="00E22640">
              <w:t>г</w:t>
            </w:r>
            <w:proofErr w:type="gramEnd"/>
            <w:r w:rsidRPr="00E22640">
              <w:t>.</w:t>
            </w:r>
          </w:p>
        </w:tc>
      </w:tr>
    </w:tbl>
    <w:p w:rsidR="001E17D5" w:rsidRPr="00E22640" w:rsidRDefault="001E17D5" w:rsidP="00E22640">
      <w:pPr>
        <w:rPr>
          <w:rFonts w:eastAsia="Arial"/>
          <w:bCs/>
          <w:color w:val="000000"/>
        </w:rPr>
      </w:pPr>
    </w:p>
    <w:p w:rsidR="00916758" w:rsidRPr="00E22640" w:rsidRDefault="00916758" w:rsidP="00E22640">
      <w:pPr>
        <w:rPr>
          <w:lang w:eastAsia="en-US"/>
        </w:rPr>
      </w:pPr>
    </w:p>
    <w:sectPr w:rsidR="00916758" w:rsidRPr="00E22640" w:rsidSect="00477F8C">
      <w:headerReference w:type="default" r:id="rId12"/>
      <w:pgSz w:w="11906" w:h="16838"/>
      <w:pgMar w:top="826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F01" w:rsidRDefault="00B80F01" w:rsidP="00EB51FF">
      <w:r>
        <w:separator/>
      </w:r>
    </w:p>
  </w:endnote>
  <w:endnote w:type="continuationSeparator" w:id="0">
    <w:p w:rsidR="00B80F01" w:rsidRDefault="00B80F01" w:rsidP="00EB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xt">
    <w:altName w:val="Courier New"/>
    <w:charset w:val="CC"/>
    <w:family w:val="auto"/>
    <w:pitch w:val="variable"/>
    <w:sig w:usb0="A0003AA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F01" w:rsidRDefault="00B80F01" w:rsidP="00EB51FF">
      <w:r>
        <w:separator/>
      </w:r>
    </w:p>
  </w:footnote>
  <w:footnote w:type="continuationSeparator" w:id="0">
    <w:p w:rsidR="00B80F01" w:rsidRDefault="00B80F01" w:rsidP="00EB5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0552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05D5F" w:rsidRPr="00D5752E" w:rsidRDefault="00605D5F">
        <w:pPr>
          <w:pStyle w:val="af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575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5752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575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661B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D575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05D5F" w:rsidRDefault="00605D5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.9pt;height:6.9pt" o:bullet="t">
        <v:imagedata r:id="rId1" o:title="clip_image001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­"/>
      <w:lvlJc w:val="left"/>
      <w:pPr>
        <w:tabs>
          <w:tab w:val="num" w:pos="709"/>
        </w:tabs>
        <w:ind w:left="142" w:firstLine="851"/>
      </w:pPr>
      <w:rPr>
        <w:rFonts w:ascii="Txt" w:hAnsi="Txt" w:cs="Times New Roman" w:hint="default"/>
        <w:color w:val="auto"/>
        <w:szCs w:val="28"/>
        <w:lang w:val="ru-RU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­"/>
      <w:lvlJc w:val="left"/>
      <w:pPr>
        <w:tabs>
          <w:tab w:val="num" w:pos="709"/>
        </w:tabs>
        <w:ind w:left="142" w:firstLine="851"/>
      </w:pPr>
      <w:rPr>
        <w:rFonts w:ascii="Txt" w:hAnsi="Txt" w:cs="Times New Roman" w:hint="default"/>
        <w:color w:val="auto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6DD0FB0"/>
    <w:multiLevelType w:val="hybridMultilevel"/>
    <w:tmpl w:val="838270B6"/>
    <w:lvl w:ilvl="0" w:tplc="75EEA25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325548"/>
    <w:multiLevelType w:val="hybridMultilevel"/>
    <w:tmpl w:val="ECB801C6"/>
    <w:lvl w:ilvl="0" w:tplc="EE68BBC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3112761"/>
    <w:multiLevelType w:val="hybridMultilevel"/>
    <w:tmpl w:val="DFAA31E6"/>
    <w:lvl w:ilvl="0" w:tplc="59CC6A06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84E2198"/>
    <w:multiLevelType w:val="hybridMultilevel"/>
    <w:tmpl w:val="114CDF52"/>
    <w:lvl w:ilvl="0" w:tplc="D4B26A6C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762B8A"/>
    <w:multiLevelType w:val="multilevel"/>
    <w:tmpl w:val="FF3C501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8">
    <w:nsid w:val="1F0007E4"/>
    <w:multiLevelType w:val="hybridMultilevel"/>
    <w:tmpl w:val="C0FAA876"/>
    <w:lvl w:ilvl="0" w:tplc="D6C843D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9A506F"/>
    <w:multiLevelType w:val="hybridMultilevel"/>
    <w:tmpl w:val="08E0D804"/>
    <w:lvl w:ilvl="0" w:tplc="76344694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60A095C"/>
    <w:multiLevelType w:val="hybridMultilevel"/>
    <w:tmpl w:val="25EE94CC"/>
    <w:lvl w:ilvl="0" w:tplc="7332AA8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3601801"/>
    <w:multiLevelType w:val="hybridMultilevel"/>
    <w:tmpl w:val="1F1033B6"/>
    <w:lvl w:ilvl="0" w:tplc="453A385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54A0EF3"/>
    <w:multiLevelType w:val="hybridMultilevel"/>
    <w:tmpl w:val="6E1C86B0"/>
    <w:lvl w:ilvl="0" w:tplc="4C12C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9418CB7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34FD8"/>
    <w:multiLevelType w:val="hybridMultilevel"/>
    <w:tmpl w:val="9232005E"/>
    <w:lvl w:ilvl="0" w:tplc="556227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C675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80B15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0E38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A265C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76B77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785F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4823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E2698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7EA3D95"/>
    <w:multiLevelType w:val="hybridMultilevel"/>
    <w:tmpl w:val="CFD822D4"/>
    <w:lvl w:ilvl="0" w:tplc="7332AA8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FA90ADC"/>
    <w:multiLevelType w:val="hybridMultilevel"/>
    <w:tmpl w:val="873A51F8"/>
    <w:lvl w:ilvl="0" w:tplc="3A2E70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4935A9"/>
    <w:multiLevelType w:val="hybridMultilevel"/>
    <w:tmpl w:val="41C6AED4"/>
    <w:lvl w:ilvl="0" w:tplc="1D8018C2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17">
    <w:nsid w:val="476814F5"/>
    <w:multiLevelType w:val="hybridMultilevel"/>
    <w:tmpl w:val="64EC3CD4"/>
    <w:lvl w:ilvl="0" w:tplc="01A68B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B2FB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CCB4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588D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E63DA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0A7EB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36CD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C2090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903E2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9DA6B38"/>
    <w:multiLevelType w:val="hybridMultilevel"/>
    <w:tmpl w:val="BC56CB5C"/>
    <w:lvl w:ilvl="0" w:tplc="4AE238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E7C314D"/>
    <w:multiLevelType w:val="hybridMultilevel"/>
    <w:tmpl w:val="DF8E0EE0"/>
    <w:lvl w:ilvl="0" w:tplc="1AA8DE7E">
      <w:start w:val="1"/>
      <w:numFmt w:val="bullet"/>
      <w:lvlText w:val="­"/>
      <w:lvlJc w:val="left"/>
      <w:pPr>
        <w:tabs>
          <w:tab w:val="num" w:pos="851"/>
        </w:tabs>
        <w:ind w:left="0" w:firstLine="851"/>
      </w:pPr>
      <w:rPr>
        <w:rFonts w:ascii="Txt" w:hAnsi="Txt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1B1787"/>
    <w:multiLevelType w:val="hybridMultilevel"/>
    <w:tmpl w:val="8982E012"/>
    <w:lvl w:ilvl="0" w:tplc="AC5613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B692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88FB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EEDC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CDEA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06F8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968D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905A5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729ED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CD93304"/>
    <w:multiLevelType w:val="singleLevel"/>
    <w:tmpl w:val="2B9A14B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</w:abstractNum>
  <w:abstractNum w:abstractNumId="22">
    <w:nsid w:val="63C300FC"/>
    <w:multiLevelType w:val="hybridMultilevel"/>
    <w:tmpl w:val="D91A48EA"/>
    <w:lvl w:ilvl="0" w:tplc="A83C93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EA07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397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5AD5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0A0A0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38533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DCF3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34095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D8B05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693731C4"/>
    <w:multiLevelType w:val="hybridMultilevel"/>
    <w:tmpl w:val="C33EB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B83D84"/>
    <w:multiLevelType w:val="multilevel"/>
    <w:tmpl w:val="47666050"/>
    <w:lvl w:ilvl="0">
      <w:start w:val="1"/>
      <w:numFmt w:val="decimal"/>
      <w:lvlText w:val="%1."/>
      <w:lvlJc w:val="left"/>
      <w:pPr>
        <w:ind w:left="1399" w:hanging="690"/>
      </w:pPr>
    </w:lvl>
    <w:lvl w:ilvl="1">
      <w:start w:val="4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5">
    <w:nsid w:val="6D233164"/>
    <w:multiLevelType w:val="hybridMultilevel"/>
    <w:tmpl w:val="AADC34BC"/>
    <w:lvl w:ilvl="0" w:tplc="F320C2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F25267D"/>
    <w:multiLevelType w:val="multilevel"/>
    <w:tmpl w:val="A6AED1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27">
    <w:nsid w:val="6F2652FE"/>
    <w:multiLevelType w:val="hybridMultilevel"/>
    <w:tmpl w:val="624EB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F547DC"/>
    <w:multiLevelType w:val="hybridMultilevel"/>
    <w:tmpl w:val="1F206292"/>
    <w:lvl w:ilvl="0" w:tplc="F88CD5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C470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423B4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C07B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EE61D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068FF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4426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C4671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B60E6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72092673"/>
    <w:multiLevelType w:val="hybridMultilevel"/>
    <w:tmpl w:val="98AED44E"/>
    <w:lvl w:ilvl="0" w:tplc="619865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96C1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C861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7896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62A3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F0953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E55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B2222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14BBB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35256A0"/>
    <w:multiLevelType w:val="hybridMultilevel"/>
    <w:tmpl w:val="87B22E62"/>
    <w:lvl w:ilvl="0" w:tplc="EBC80AB0">
      <w:start w:val="1"/>
      <w:numFmt w:val="bullet"/>
      <w:lvlText w:val="­"/>
      <w:lvlJc w:val="left"/>
      <w:pPr>
        <w:tabs>
          <w:tab w:val="num" w:pos="1631"/>
        </w:tabs>
        <w:ind w:left="780" w:firstLine="851"/>
      </w:pPr>
      <w:rPr>
        <w:rFonts w:ascii="Txt" w:hAnsi="Txt" w:cs="Times New Roman" w:hint="default"/>
      </w:rPr>
    </w:lvl>
    <w:lvl w:ilvl="1" w:tplc="EBACCDB6">
      <w:start w:val="1"/>
      <w:numFmt w:val="bullet"/>
      <w:lvlText w:val=""/>
      <w:lvlJc w:val="left"/>
      <w:pPr>
        <w:tabs>
          <w:tab w:val="num" w:pos="540"/>
        </w:tabs>
        <w:ind w:left="-311" w:firstLine="851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305134"/>
    <w:multiLevelType w:val="hybridMultilevel"/>
    <w:tmpl w:val="F66E9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904908"/>
    <w:multiLevelType w:val="multilevel"/>
    <w:tmpl w:val="7D2EF05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96" w:hanging="645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33">
    <w:nsid w:val="7FE3698E"/>
    <w:multiLevelType w:val="hybridMultilevel"/>
    <w:tmpl w:val="94806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28"/>
  </w:num>
  <w:num w:numId="4">
    <w:abstractNumId w:val="22"/>
  </w:num>
  <w:num w:numId="5">
    <w:abstractNumId w:val="13"/>
  </w:num>
  <w:num w:numId="6">
    <w:abstractNumId w:val="17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1"/>
  </w:num>
  <w:num w:numId="18">
    <w:abstractNumId w:val="0"/>
    <w:lvlOverride w:ilvl="0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</w:num>
  <w:num w:numId="27">
    <w:abstractNumId w:val="23"/>
  </w:num>
  <w:num w:numId="28">
    <w:abstractNumId w:val="19"/>
  </w:num>
  <w:num w:numId="29">
    <w:abstractNumId w:val="9"/>
  </w:num>
  <w:num w:numId="30">
    <w:abstractNumId w:val="31"/>
  </w:num>
  <w:num w:numId="31">
    <w:abstractNumId w:val="0"/>
    <w:lvlOverride w:ilvl="0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6F"/>
    <w:rsid w:val="0000299C"/>
    <w:rsid w:val="00003261"/>
    <w:rsid w:val="000040F7"/>
    <w:rsid w:val="00004898"/>
    <w:rsid w:val="00011E3D"/>
    <w:rsid w:val="00012602"/>
    <w:rsid w:val="000170A2"/>
    <w:rsid w:val="000174FC"/>
    <w:rsid w:val="00017BBA"/>
    <w:rsid w:val="000211C9"/>
    <w:rsid w:val="0002530B"/>
    <w:rsid w:val="000259F2"/>
    <w:rsid w:val="00025A48"/>
    <w:rsid w:val="0002619D"/>
    <w:rsid w:val="00026577"/>
    <w:rsid w:val="00026A67"/>
    <w:rsid w:val="00026A6D"/>
    <w:rsid w:val="00026EB5"/>
    <w:rsid w:val="000305F5"/>
    <w:rsid w:val="00031E65"/>
    <w:rsid w:val="00032FB5"/>
    <w:rsid w:val="00033E05"/>
    <w:rsid w:val="00035230"/>
    <w:rsid w:val="00047BB7"/>
    <w:rsid w:val="00047E2B"/>
    <w:rsid w:val="00050789"/>
    <w:rsid w:val="00051270"/>
    <w:rsid w:val="000517AD"/>
    <w:rsid w:val="000546AF"/>
    <w:rsid w:val="00056904"/>
    <w:rsid w:val="00060275"/>
    <w:rsid w:val="00060D08"/>
    <w:rsid w:val="00061231"/>
    <w:rsid w:val="0006147A"/>
    <w:rsid w:val="00061F61"/>
    <w:rsid w:val="00062D5A"/>
    <w:rsid w:val="0006596B"/>
    <w:rsid w:val="00070DF2"/>
    <w:rsid w:val="00071CCD"/>
    <w:rsid w:val="000722CD"/>
    <w:rsid w:val="00072A3D"/>
    <w:rsid w:val="00073930"/>
    <w:rsid w:val="00073AED"/>
    <w:rsid w:val="00074F1B"/>
    <w:rsid w:val="00076248"/>
    <w:rsid w:val="00076D1D"/>
    <w:rsid w:val="0007737C"/>
    <w:rsid w:val="000776AC"/>
    <w:rsid w:val="000812D9"/>
    <w:rsid w:val="00081D79"/>
    <w:rsid w:val="00084979"/>
    <w:rsid w:val="0008544A"/>
    <w:rsid w:val="000869DC"/>
    <w:rsid w:val="00086C4F"/>
    <w:rsid w:val="00087426"/>
    <w:rsid w:val="00092445"/>
    <w:rsid w:val="00093147"/>
    <w:rsid w:val="00095C66"/>
    <w:rsid w:val="00095DDD"/>
    <w:rsid w:val="00095FD2"/>
    <w:rsid w:val="000A0DE1"/>
    <w:rsid w:val="000A1EC6"/>
    <w:rsid w:val="000A38F1"/>
    <w:rsid w:val="000A433A"/>
    <w:rsid w:val="000A497C"/>
    <w:rsid w:val="000B129C"/>
    <w:rsid w:val="000B166A"/>
    <w:rsid w:val="000B1875"/>
    <w:rsid w:val="000B3384"/>
    <w:rsid w:val="000B64B2"/>
    <w:rsid w:val="000B6565"/>
    <w:rsid w:val="000B65BE"/>
    <w:rsid w:val="000B6ADE"/>
    <w:rsid w:val="000C3668"/>
    <w:rsid w:val="000C4A6F"/>
    <w:rsid w:val="000C4F72"/>
    <w:rsid w:val="000C6E38"/>
    <w:rsid w:val="000D170C"/>
    <w:rsid w:val="000D5C45"/>
    <w:rsid w:val="000E1780"/>
    <w:rsid w:val="000E1F9E"/>
    <w:rsid w:val="000E2959"/>
    <w:rsid w:val="000E6C14"/>
    <w:rsid w:val="000E7667"/>
    <w:rsid w:val="000E76B7"/>
    <w:rsid w:val="000F228F"/>
    <w:rsid w:val="000F2F4D"/>
    <w:rsid w:val="000F5C74"/>
    <w:rsid w:val="000F6797"/>
    <w:rsid w:val="00104240"/>
    <w:rsid w:val="00104891"/>
    <w:rsid w:val="001049D5"/>
    <w:rsid w:val="00106E84"/>
    <w:rsid w:val="00110C63"/>
    <w:rsid w:val="0011136E"/>
    <w:rsid w:val="00112A7B"/>
    <w:rsid w:val="00116F1C"/>
    <w:rsid w:val="0012044E"/>
    <w:rsid w:val="0012391B"/>
    <w:rsid w:val="00125822"/>
    <w:rsid w:val="0013369A"/>
    <w:rsid w:val="00133B25"/>
    <w:rsid w:val="001345D8"/>
    <w:rsid w:val="00134FFC"/>
    <w:rsid w:val="00135B4C"/>
    <w:rsid w:val="0014164D"/>
    <w:rsid w:val="00144AFE"/>
    <w:rsid w:val="00146584"/>
    <w:rsid w:val="00147997"/>
    <w:rsid w:val="00151D1B"/>
    <w:rsid w:val="00151E9D"/>
    <w:rsid w:val="00153345"/>
    <w:rsid w:val="00153EF0"/>
    <w:rsid w:val="00154744"/>
    <w:rsid w:val="00161892"/>
    <w:rsid w:val="0016319C"/>
    <w:rsid w:val="00164641"/>
    <w:rsid w:val="00164827"/>
    <w:rsid w:val="00165676"/>
    <w:rsid w:val="00166474"/>
    <w:rsid w:val="00171031"/>
    <w:rsid w:val="00172450"/>
    <w:rsid w:val="00172F47"/>
    <w:rsid w:val="0017560C"/>
    <w:rsid w:val="00175EB3"/>
    <w:rsid w:val="00176D18"/>
    <w:rsid w:val="0017750C"/>
    <w:rsid w:val="00180BBA"/>
    <w:rsid w:val="00180CE5"/>
    <w:rsid w:val="001859C2"/>
    <w:rsid w:val="00186147"/>
    <w:rsid w:val="001870A2"/>
    <w:rsid w:val="00191AE3"/>
    <w:rsid w:val="00192084"/>
    <w:rsid w:val="00194B0C"/>
    <w:rsid w:val="00194EB4"/>
    <w:rsid w:val="00196722"/>
    <w:rsid w:val="0019694A"/>
    <w:rsid w:val="001A1045"/>
    <w:rsid w:val="001A19D7"/>
    <w:rsid w:val="001A312B"/>
    <w:rsid w:val="001A57CF"/>
    <w:rsid w:val="001A5BD8"/>
    <w:rsid w:val="001A623A"/>
    <w:rsid w:val="001B023F"/>
    <w:rsid w:val="001B3005"/>
    <w:rsid w:val="001B401B"/>
    <w:rsid w:val="001B6D59"/>
    <w:rsid w:val="001C0808"/>
    <w:rsid w:val="001C3A7E"/>
    <w:rsid w:val="001C43CB"/>
    <w:rsid w:val="001C6D10"/>
    <w:rsid w:val="001C753C"/>
    <w:rsid w:val="001D0B9A"/>
    <w:rsid w:val="001D3390"/>
    <w:rsid w:val="001D4658"/>
    <w:rsid w:val="001D4E05"/>
    <w:rsid w:val="001D5214"/>
    <w:rsid w:val="001D743E"/>
    <w:rsid w:val="001D765B"/>
    <w:rsid w:val="001D7742"/>
    <w:rsid w:val="001D7F04"/>
    <w:rsid w:val="001E00B1"/>
    <w:rsid w:val="001E1330"/>
    <w:rsid w:val="001E17D5"/>
    <w:rsid w:val="001E1F84"/>
    <w:rsid w:val="001E2FC3"/>
    <w:rsid w:val="001E3538"/>
    <w:rsid w:val="001F0789"/>
    <w:rsid w:val="001F2290"/>
    <w:rsid w:val="001F5E82"/>
    <w:rsid w:val="00200420"/>
    <w:rsid w:val="002010EC"/>
    <w:rsid w:val="00201662"/>
    <w:rsid w:val="00201BEA"/>
    <w:rsid w:val="00202704"/>
    <w:rsid w:val="00202907"/>
    <w:rsid w:val="0020431E"/>
    <w:rsid w:val="002056DF"/>
    <w:rsid w:val="00212FA1"/>
    <w:rsid w:val="00213C50"/>
    <w:rsid w:val="002149AD"/>
    <w:rsid w:val="002154EE"/>
    <w:rsid w:val="0021641F"/>
    <w:rsid w:val="00216D79"/>
    <w:rsid w:val="002177E4"/>
    <w:rsid w:val="00221370"/>
    <w:rsid w:val="0022260F"/>
    <w:rsid w:val="0022335D"/>
    <w:rsid w:val="002239B4"/>
    <w:rsid w:val="002249B3"/>
    <w:rsid w:val="0022568E"/>
    <w:rsid w:val="00230D46"/>
    <w:rsid w:val="002318CD"/>
    <w:rsid w:val="002321B8"/>
    <w:rsid w:val="002336A7"/>
    <w:rsid w:val="00234AA9"/>
    <w:rsid w:val="00235202"/>
    <w:rsid w:val="00237470"/>
    <w:rsid w:val="00237A37"/>
    <w:rsid w:val="0024167B"/>
    <w:rsid w:val="00247050"/>
    <w:rsid w:val="002503AE"/>
    <w:rsid w:val="00252431"/>
    <w:rsid w:val="00254494"/>
    <w:rsid w:val="0025622E"/>
    <w:rsid w:val="00256766"/>
    <w:rsid w:val="00260D4C"/>
    <w:rsid w:val="0026204E"/>
    <w:rsid w:val="002644D2"/>
    <w:rsid w:val="002670E8"/>
    <w:rsid w:val="0027004E"/>
    <w:rsid w:val="00270B8A"/>
    <w:rsid w:val="00270F58"/>
    <w:rsid w:val="00271369"/>
    <w:rsid w:val="00271D0A"/>
    <w:rsid w:val="00273552"/>
    <w:rsid w:val="0027547C"/>
    <w:rsid w:val="00277203"/>
    <w:rsid w:val="00280256"/>
    <w:rsid w:val="00283C2E"/>
    <w:rsid w:val="002840EE"/>
    <w:rsid w:val="00284B83"/>
    <w:rsid w:val="00285E2E"/>
    <w:rsid w:val="0029142B"/>
    <w:rsid w:val="00291601"/>
    <w:rsid w:val="002934F2"/>
    <w:rsid w:val="00294C7D"/>
    <w:rsid w:val="002970CB"/>
    <w:rsid w:val="00297727"/>
    <w:rsid w:val="002A0934"/>
    <w:rsid w:val="002A3603"/>
    <w:rsid w:val="002A384F"/>
    <w:rsid w:val="002A3FD5"/>
    <w:rsid w:val="002A493F"/>
    <w:rsid w:val="002A5FBF"/>
    <w:rsid w:val="002A6601"/>
    <w:rsid w:val="002A6BD0"/>
    <w:rsid w:val="002A72D0"/>
    <w:rsid w:val="002A747F"/>
    <w:rsid w:val="002B27C8"/>
    <w:rsid w:val="002B363B"/>
    <w:rsid w:val="002B39E5"/>
    <w:rsid w:val="002B3FC2"/>
    <w:rsid w:val="002B41C5"/>
    <w:rsid w:val="002B49D0"/>
    <w:rsid w:val="002B5626"/>
    <w:rsid w:val="002B5B3F"/>
    <w:rsid w:val="002B65F1"/>
    <w:rsid w:val="002B680E"/>
    <w:rsid w:val="002C0B9D"/>
    <w:rsid w:val="002C45ED"/>
    <w:rsid w:val="002C6145"/>
    <w:rsid w:val="002C7C8A"/>
    <w:rsid w:val="002C7E7B"/>
    <w:rsid w:val="002D07C9"/>
    <w:rsid w:val="002D5D28"/>
    <w:rsid w:val="002E164A"/>
    <w:rsid w:val="002E1A8B"/>
    <w:rsid w:val="002E1E35"/>
    <w:rsid w:val="002E27BA"/>
    <w:rsid w:val="002E2B38"/>
    <w:rsid w:val="002E3271"/>
    <w:rsid w:val="002E7E63"/>
    <w:rsid w:val="002F00E7"/>
    <w:rsid w:val="002F0BF1"/>
    <w:rsid w:val="002F27A5"/>
    <w:rsid w:val="002F361A"/>
    <w:rsid w:val="002F4056"/>
    <w:rsid w:val="002F41CE"/>
    <w:rsid w:val="002F44E6"/>
    <w:rsid w:val="002F560C"/>
    <w:rsid w:val="002F5E92"/>
    <w:rsid w:val="002F7B76"/>
    <w:rsid w:val="00300A4E"/>
    <w:rsid w:val="00300A79"/>
    <w:rsid w:val="00303C21"/>
    <w:rsid w:val="00304216"/>
    <w:rsid w:val="00310C73"/>
    <w:rsid w:val="00312842"/>
    <w:rsid w:val="00313A2C"/>
    <w:rsid w:val="003145EB"/>
    <w:rsid w:val="00315477"/>
    <w:rsid w:val="003160D1"/>
    <w:rsid w:val="003172E2"/>
    <w:rsid w:val="00322300"/>
    <w:rsid w:val="003225A7"/>
    <w:rsid w:val="00322919"/>
    <w:rsid w:val="003247AB"/>
    <w:rsid w:val="00327010"/>
    <w:rsid w:val="00327431"/>
    <w:rsid w:val="00327BE1"/>
    <w:rsid w:val="00330D94"/>
    <w:rsid w:val="0033229D"/>
    <w:rsid w:val="00332578"/>
    <w:rsid w:val="00334CF0"/>
    <w:rsid w:val="00335FB6"/>
    <w:rsid w:val="00344A6C"/>
    <w:rsid w:val="00346EC5"/>
    <w:rsid w:val="00351854"/>
    <w:rsid w:val="00351FCC"/>
    <w:rsid w:val="00356B7A"/>
    <w:rsid w:val="00357135"/>
    <w:rsid w:val="00361938"/>
    <w:rsid w:val="0036533A"/>
    <w:rsid w:val="003664D4"/>
    <w:rsid w:val="00366BD7"/>
    <w:rsid w:val="00372F03"/>
    <w:rsid w:val="00373144"/>
    <w:rsid w:val="00373DCD"/>
    <w:rsid w:val="00377DBB"/>
    <w:rsid w:val="0038102F"/>
    <w:rsid w:val="00381EA6"/>
    <w:rsid w:val="00384C23"/>
    <w:rsid w:val="00384E60"/>
    <w:rsid w:val="003853E7"/>
    <w:rsid w:val="00386A4F"/>
    <w:rsid w:val="00387126"/>
    <w:rsid w:val="00387517"/>
    <w:rsid w:val="0039367D"/>
    <w:rsid w:val="003949EF"/>
    <w:rsid w:val="00396B02"/>
    <w:rsid w:val="003A5404"/>
    <w:rsid w:val="003A559E"/>
    <w:rsid w:val="003A5CC9"/>
    <w:rsid w:val="003A77DB"/>
    <w:rsid w:val="003B0550"/>
    <w:rsid w:val="003B2C0B"/>
    <w:rsid w:val="003B2C71"/>
    <w:rsid w:val="003B78E6"/>
    <w:rsid w:val="003C097D"/>
    <w:rsid w:val="003C202C"/>
    <w:rsid w:val="003C50B6"/>
    <w:rsid w:val="003C6463"/>
    <w:rsid w:val="003D1058"/>
    <w:rsid w:val="003D1B47"/>
    <w:rsid w:val="003D1CC6"/>
    <w:rsid w:val="003D1F22"/>
    <w:rsid w:val="003D21FD"/>
    <w:rsid w:val="003D2765"/>
    <w:rsid w:val="003D2C64"/>
    <w:rsid w:val="003D2E7C"/>
    <w:rsid w:val="003D3A72"/>
    <w:rsid w:val="003D3E0E"/>
    <w:rsid w:val="003D45CB"/>
    <w:rsid w:val="003D4DB2"/>
    <w:rsid w:val="003D5945"/>
    <w:rsid w:val="003D5A08"/>
    <w:rsid w:val="003D6866"/>
    <w:rsid w:val="003D76F3"/>
    <w:rsid w:val="003E267D"/>
    <w:rsid w:val="003E58BE"/>
    <w:rsid w:val="003E6C07"/>
    <w:rsid w:val="003E7DEF"/>
    <w:rsid w:val="003F2CC8"/>
    <w:rsid w:val="003F3140"/>
    <w:rsid w:val="003F44F6"/>
    <w:rsid w:val="003F49B3"/>
    <w:rsid w:val="00403345"/>
    <w:rsid w:val="00403E1B"/>
    <w:rsid w:val="00405890"/>
    <w:rsid w:val="0041293D"/>
    <w:rsid w:val="00412FDB"/>
    <w:rsid w:val="004131A9"/>
    <w:rsid w:val="0041383D"/>
    <w:rsid w:val="00413FEA"/>
    <w:rsid w:val="004140A6"/>
    <w:rsid w:val="00415099"/>
    <w:rsid w:val="004171D8"/>
    <w:rsid w:val="004219E3"/>
    <w:rsid w:val="00421F28"/>
    <w:rsid w:val="00423098"/>
    <w:rsid w:val="00423369"/>
    <w:rsid w:val="00424C19"/>
    <w:rsid w:val="00425836"/>
    <w:rsid w:val="00427B27"/>
    <w:rsid w:val="00431226"/>
    <w:rsid w:val="0043326E"/>
    <w:rsid w:val="004349C7"/>
    <w:rsid w:val="00434A6B"/>
    <w:rsid w:val="004362BA"/>
    <w:rsid w:val="0044020C"/>
    <w:rsid w:val="0044341E"/>
    <w:rsid w:val="004435B0"/>
    <w:rsid w:val="0044491D"/>
    <w:rsid w:val="00445737"/>
    <w:rsid w:val="00450308"/>
    <w:rsid w:val="00452B22"/>
    <w:rsid w:val="00452EFD"/>
    <w:rsid w:val="00453571"/>
    <w:rsid w:val="00453B54"/>
    <w:rsid w:val="00455F29"/>
    <w:rsid w:val="00456288"/>
    <w:rsid w:val="00456AB4"/>
    <w:rsid w:val="00460282"/>
    <w:rsid w:val="00460D03"/>
    <w:rsid w:val="00460EB7"/>
    <w:rsid w:val="00461B92"/>
    <w:rsid w:val="00462515"/>
    <w:rsid w:val="004631D9"/>
    <w:rsid w:val="00465899"/>
    <w:rsid w:val="00465F64"/>
    <w:rsid w:val="00472406"/>
    <w:rsid w:val="004729C2"/>
    <w:rsid w:val="004730EF"/>
    <w:rsid w:val="004776DE"/>
    <w:rsid w:val="00477F8C"/>
    <w:rsid w:val="00480487"/>
    <w:rsid w:val="004821EB"/>
    <w:rsid w:val="00483FB0"/>
    <w:rsid w:val="004876AB"/>
    <w:rsid w:val="00490C2B"/>
    <w:rsid w:val="0049227B"/>
    <w:rsid w:val="00492A60"/>
    <w:rsid w:val="00495E9C"/>
    <w:rsid w:val="00496383"/>
    <w:rsid w:val="004963B3"/>
    <w:rsid w:val="0049704B"/>
    <w:rsid w:val="004A06B7"/>
    <w:rsid w:val="004A19D3"/>
    <w:rsid w:val="004A3CFE"/>
    <w:rsid w:val="004A4458"/>
    <w:rsid w:val="004A4728"/>
    <w:rsid w:val="004A6C89"/>
    <w:rsid w:val="004A7F29"/>
    <w:rsid w:val="004B1B51"/>
    <w:rsid w:val="004B1FAD"/>
    <w:rsid w:val="004B551E"/>
    <w:rsid w:val="004B5D25"/>
    <w:rsid w:val="004B6341"/>
    <w:rsid w:val="004C1574"/>
    <w:rsid w:val="004C325B"/>
    <w:rsid w:val="004C328F"/>
    <w:rsid w:val="004C43FD"/>
    <w:rsid w:val="004C475D"/>
    <w:rsid w:val="004C78FB"/>
    <w:rsid w:val="004D0869"/>
    <w:rsid w:val="004D4E87"/>
    <w:rsid w:val="004D6CDD"/>
    <w:rsid w:val="004D71B0"/>
    <w:rsid w:val="004D75D9"/>
    <w:rsid w:val="004D7EAD"/>
    <w:rsid w:val="004E4A8E"/>
    <w:rsid w:val="004E4FC7"/>
    <w:rsid w:val="004E61CC"/>
    <w:rsid w:val="004E68FA"/>
    <w:rsid w:val="004E6AD2"/>
    <w:rsid w:val="004E7602"/>
    <w:rsid w:val="004F00FB"/>
    <w:rsid w:val="004F5087"/>
    <w:rsid w:val="005013A9"/>
    <w:rsid w:val="005018FC"/>
    <w:rsid w:val="005074BE"/>
    <w:rsid w:val="0051025A"/>
    <w:rsid w:val="00512A66"/>
    <w:rsid w:val="00513D51"/>
    <w:rsid w:val="0051408E"/>
    <w:rsid w:val="0051708B"/>
    <w:rsid w:val="005218BD"/>
    <w:rsid w:val="00522640"/>
    <w:rsid w:val="00524DEA"/>
    <w:rsid w:val="00525793"/>
    <w:rsid w:val="0052586A"/>
    <w:rsid w:val="0052666C"/>
    <w:rsid w:val="00526DE7"/>
    <w:rsid w:val="00527B06"/>
    <w:rsid w:val="00531273"/>
    <w:rsid w:val="00533B86"/>
    <w:rsid w:val="00534DEC"/>
    <w:rsid w:val="00535C92"/>
    <w:rsid w:val="0053607D"/>
    <w:rsid w:val="005375CF"/>
    <w:rsid w:val="00537EFA"/>
    <w:rsid w:val="00540A64"/>
    <w:rsid w:val="00542382"/>
    <w:rsid w:val="00543B9C"/>
    <w:rsid w:val="0054480F"/>
    <w:rsid w:val="00545254"/>
    <w:rsid w:val="00546EF5"/>
    <w:rsid w:val="00552797"/>
    <w:rsid w:val="00553030"/>
    <w:rsid w:val="005533B5"/>
    <w:rsid w:val="00553A99"/>
    <w:rsid w:val="00553BF8"/>
    <w:rsid w:val="00554F5E"/>
    <w:rsid w:val="00560B06"/>
    <w:rsid w:val="0056295A"/>
    <w:rsid w:val="00563757"/>
    <w:rsid w:val="00563E6C"/>
    <w:rsid w:val="00564140"/>
    <w:rsid w:val="00570B75"/>
    <w:rsid w:val="005710D8"/>
    <w:rsid w:val="00571C49"/>
    <w:rsid w:val="00573609"/>
    <w:rsid w:val="00575077"/>
    <w:rsid w:val="00575187"/>
    <w:rsid w:val="005762CE"/>
    <w:rsid w:val="00577FEB"/>
    <w:rsid w:val="00580B57"/>
    <w:rsid w:val="005832AC"/>
    <w:rsid w:val="00585035"/>
    <w:rsid w:val="005873B3"/>
    <w:rsid w:val="00591F41"/>
    <w:rsid w:val="005922DE"/>
    <w:rsid w:val="0059269E"/>
    <w:rsid w:val="00592FFC"/>
    <w:rsid w:val="00593B06"/>
    <w:rsid w:val="0059464A"/>
    <w:rsid w:val="00594C49"/>
    <w:rsid w:val="00595C2B"/>
    <w:rsid w:val="00595EE6"/>
    <w:rsid w:val="00596757"/>
    <w:rsid w:val="00596775"/>
    <w:rsid w:val="005A0D9F"/>
    <w:rsid w:val="005A15E6"/>
    <w:rsid w:val="005A29A0"/>
    <w:rsid w:val="005A3510"/>
    <w:rsid w:val="005B1038"/>
    <w:rsid w:val="005B2C03"/>
    <w:rsid w:val="005B54CB"/>
    <w:rsid w:val="005B5D5B"/>
    <w:rsid w:val="005B5EEC"/>
    <w:rsid w:val="005B6E34"/>
    <w:rsid w:val="005B7576"/>
    <w:rsid w:val="005C28BC"/>
    <w:rsid w:val="005C3D63"/>
    <w:rsid w:val="005C629C"/>
    <w:rsid w:val="005C7AD1"/>
    <w:rsid w:val="005D1AA8"/>
    <w:rsid w:val="005D1EC8"/>
    <w:rsid w:val="005D2774"/>
    <w:rsid w:val="005D46B2"/>
    <w:rsid w:val="005D5DC3"/>
    <w:rsid w:val="005E0A6E"/>
    <w:rsid w:val="005E21C3"/>
    <w:rsid w:val="005E2B72"/>
    <w:rsid w:val="005E3B5E"/>
    <w:rsid w:val="005E4FA4"/>
    <w:rsid w:val="005E5FB9"/>
    <w:rsid w:val="005E76B3"/>
    <w:rsid w:val="005F006B"/>
    <w:rsid w:val="005F0354"/>
    <w:rsid w:val="005F0EC0"/>
    <w:rsid w:val="005F171E"/>
    <w:rsid w:val="005F34C1"/>
    <w:rsid w:val="005F437C"/>
    <w:rsid w:val="005F4390"/>
    <w:rsid w:val="005F5611"/>
    <w:rsid w:val="005F79A9"/>
    <w:rsid w:val="005F7BE4"/>
    <w:rsid w:val="00601B0A"/>
    <w:rsid w:val="00605BE7"/>
    <w:rsid w:val="00605CF7"/>
    <w:rsid w:val="00605D5F"/>
    <w:rsid w:val="00613461"/>
    <w:rsid w:val="006140C2"/>
    <w:rsid w:val="006154E5"/>
    <w:rsid w:val="00615EFA"/>
    <w:rsid w:val="00616173"/>
    <w:rsid w:val="00617F69"/>
    <w:rsid w:val="00622F15"/>
    <w:rsid w:val="00622F37"/>
    <w:rsid w:val="00623700"/>
    <w:rsid w:val="006244EA"/>
    <w:rsid w:val="006253FC"/>
    <w:rsid w:val="00626319"/>
    <w:rsid w:val="00627930"/>
    <w:rsid w:val="00627B58"/>
    <w:rsid w:val="0063030F"/>
    <w:rsid w:val="00630AB2"/>
    <w:rsid w:val="00630E80"/>
    <w:rsid w:val="00631B59"/>
    <w:rsid w:val="00632AC2"/>
    <w:rsid w:val="00633847"/>
    <w:rsid w:val="00633D60"/>
    <w:rsid w:val="006349CC"/>
    <w:rsid w:val="00637FE7"/>
    <w:rsid w:val="00641B47"/>
    <w:rsid w:val="00646F24"/>
    <w:rsid w:val="00651CD5"/>
    <w:rsid w:val="00652107"/>
    <w:rsid w:val="00652BB0"/>
    <w:rsid w:val="006548E4"/>
    <w:rsid w:val="006573FF"/>
    <w:rsid w:val="006576DD"/>
    <w:rsid w:val="00660786"/>
    <w:rsid w:val="00660C91"/>
    <w:rsid w:val="0066186F"/>
    <w:rsid w:val="006625F6"/>
    <w:rsid w:val="00662B5C"/>
    <w:rsid w:val="006631E7"/>
    <w:rsid w:val="00666E01"/>
    <w:rsid w:val="00670B4C"/>
    <w:rsid w:val="006710C4"/>
    <w:rsid w:val="00671133"/>
    <w:rsid w:val="0067257E"/>
    <w:rsid w:val="006728FB"/>
    <w:rsid w:val="00674011"/>
    <w:rsid w:val="00676A3C"/>
    <w:rsid w:val="0067734A"/>
    <w:rsid w:val="00677B06"/>
    <w:rsid w:val="00680E7A"/>
    <w:rsid w:val="00682788"/>
    <w:rsid w:val="006857AB"/>
    <w:rsid w:val="0068599B"/>
    <w:rsid w:val="006870CA"/>
    <w:rsid w:val="00693BB8"/>
    <w:rsid w:val="00696CC5"/>
    <w:rsid w:val="006A18BE"/>
    <w:rsid w:val="006A22B5"/>
    <w:rsid w:val="006A24E5"/>
    <w:rsid w:val="006A4AFE"/>
    <w:rsid w:val="006A4DBD"/>
    <w:rsid w:val="006A5B2B"/>
    <w:rsid w:val="006B27E2"/>
    <w:rsid w:val="006B3A16"/>
    <w:rsid w:val="006B5FF6"/>
    <w:rsid w:val="006C037C"/>
    <w:rsid w:val="006C2541"/>
    <w:rsid w:val="006C25DE"/>
    <w:rsid w:val="006C2C9E"/>
    <w:rsid w:val="006C3313"/>
    <w:rsid w:val="006C4600"/>
    <w:rsid w:val="006C4AC1"/>
    <w:rsid w:val="006C4D05"/>
    <w:rsid w:val="006C55D6"/>
    <w:rsid w:val="006C57ED"/>
    <w:rsid w:val="006D013B"/>
    <w:rsid w:val="006D7F5D"/>
    <w:rsid w:val="006E0289"/>
    <w:rsid w:val="006E74CE"/>
    <w:rsid w:val="006F0AD3"/>
    <w:rsid w:val="006F1572"/>
    <w:rsid w:val="006F3F44"/>
    <w:rsid w:val="006F509F"/>
    <w:rsid w:val="006F52F0"/>
    <w:rsid w:val="006F6498"/>
    <w:rsid w:val="006F66CE"/>
    <w:rsid w:val="007010C9"/>
    <w:rsid w:val="00702709"/>
    <w:rsid w:val="00703D8A"/>
    <w:rsid w:val="00703F9D"/>
    <w:rsid w:val="007042E9"/>
    <w:rsid w:val="007048C4"/>
    <w:rsid w:val="00707E4C"/>
    <w:rsid w:val="00712CD5"/>
    <w:rsid w:val="00712E37"/>
    <w:rsid w:val="007130A8"/>
    <w:rsid w:val="007151F8"/>
    <w:rsid w:val="0071545F"/>
    <w:rsid w:val="0071756E"/>
    <w:rsid w:val="007232C3"/>
    <w:rsid w:val="0072498C"/>
    <w:rsid w:val="007251EA"/>
    <w:rsid w:val="00725C76"/>
    <w:rsid w:val="0072785B"/>
    <w:rsid w:val="00730D0C"/>
    <w:rsid w:val="00732A85"/>
    <w:rsid w:val="00732CEA"/>
    <w:rsid w:val="0073343A"/>
    <w:rsid w:val="007342B6"/>
    <w:rsid w:val="00737624"/>
    <w:rsid w:val="0074274D"/>
    <w:rsid w:val="00742BCA"/>
    <w:rsid w:val="007503BF"/>
    <w:rsid w:val="00752B6F"/>
    <w:rsid w:val="0075303C"/>
    <w:rsid w:val="0075433F"/>
    <w:rsid w:val="0075506E"/>
    <w:rsid w:val="007558BB"/>
    <w:rsid w:val="00756150"/>
    <w:rsid w:val="00756B91"/>
    <w:rsid w:val="0076033D"/>
    <w:rsid w:val="00762B58"/>
    <w:rsid w:val="00763880"/>
    <w:rsid w:val="007660AA"/>
    <w:rsid w:val="00766C2D"/>
    <w:rsid w:val="00766D49"/>
    <w:rsid w:val="00767B40"/>
    <w:rsid w:val="007719D1"/>
    <w:rsid w:val="00771F4C"/>
    <w:rsid w:val="007772D5"/>
    <w:rsid w:val="00780FE7"/>
    <w:rsid w:val="0078132D"/>
    <w:rsid w:val="0078296A"/>
    <w:rsid w:val="007850D4"/>
    <w:rsid w:val="007875F3"/>
    <w:rsid w:val="00787BF2"/>
    <w:rsid w:val="00787D96"/>
    <w:rsid w:val="00790D10"/>
    <w:rsid w:val="0079165E"/>
    <w:rsid w:val="0079485F"/>
    <w:rsid w:val="00796DE1"/>
    <w:rsid w:val="00797BF9"/>
    <w:rsid w:val="007A3429"/>
    <w:rsid w:val="007A5996"/>
    <w:rsid w:val="007A6F43"/>
    <w:rsid w:val="007B0ED1"/>
    <w:rsid w:val="007B129A"/>
    <w:rsid w:val="007B29D9"/>
    <w:rsid w:val="007B575C"/>
    <w:rsid w:val="007B6342"/>
    <w:rsid w:val="007B65ED"/>
    <w:rsid w:val="007B7860"/>
    <w:rsid w:val="007B7AE7"/>
    <w:rsid w:val="007C0F27"/>
    <w:rsid w:val="007C1C7A"/>
    <w:rsid w:val="007C4A7E"/>
    <w:rsid w:val="007C73AD"/>
    <w:rsid w:val="007D04EC"/>
    <w:rsid w:val="007D553F"/>
    <w:rsid w:val="007D6EFB"/>
    <w:rsid w:val="007E115C"/>
    <w:rsid w:val="007E1804"/>
    <w:rsid w:val="007E5792"/>
    <w:rsid w:val="007E5B44"/>
    <w:rsid w:val="007E6B8A"/>
    <w:rsid w:val="007F0A15"/>
    <w:rsid w:val="007F160C"/>
    <w:rsid w:val="007F19AB"/>
    <w:rsid w:val="007F4320"/>
    <w:rsid w:val="007F5448"/>
    <w:rsid w:val="007F567B"/>
    <w:rsid w:val="007F5856"/>
    <w:rsid w:val="007F6EB7"/>
    <w:rsid w:val="00800D56"/>
    <w:rsid w:val="008019D6"/>
    <w:rsid w:val="00803472"/>
    <w:rsid w:val="00803A19"/>
    <w:rsid w:val="008105FE"/>
    <w:rsid w:val="00810D7E"/>
    <w:rsid w:val="00816AB7"/>
    <w:rsid w:val="00825662"/>
    <w:rsid w:val="00825931"/>
    <w:rsid w:val="00825CC9"/>
    <w:rsid w:val="00826968"/>
    <w:rsid w:val="0083706A"/>
    <w:rsid w:val="00837DE8"/>
    <w:rsid w:val="00841124"/>
    <w:rsid w:val="0084147F"/>
    <w:rsid w:val="00845154"/>
    <w:rsid w:val="00845DA4"/>
    <w:rsid w:val="008479BA"/>
    <w:rsid w:val="00851481"/>
    <w:rsid w:val="0085679E"/>
    <w:rsid w:val="00857AB0"/>
    <w:rsid w:val="00861828"/>
    <w:rsid w:val="00862025"/>
    <w:rsid w:val="00866ED9"/>
    <w:rsid w:val="008726A2"/>
    <w:rsid w:val="00877C17"/>
    <w:rsid w:val="00880B48"/>
    <w:rsid w:val="00882A67"/>
    <w:rsid w:val="008837BC"/>
    <w:rsid w:val="00885AF1"/>
    <w:rsid w:val="008866D9"/>
    <w:rsid w:val="00887B4F"/>
    <w:rsid w:val="00891680"/>
    <w:rsid w:val="00891C3F"/>
    <w:rsid w:val="00895087"/>
    <w:rsid w:val="008A1A2B"/>
    <w:rsid w:val="008A261D"/>
    <w:rsid w:val="008B1F79"/>
    <w:rsid w:val="008B357B"/>
    <w:rsid w:val="008B462B"/>
    <w:rsid w:val="008B7CE4"/>
    <w:rsid w:val="008C1907"/>
    <w:rsid w:val="008C2E19"/>
    <w:rsid w:val="008C4CBB"/>
    <w:rsid w:val="008C4DA1"/>
    <w:rsid w:val="008C67A7"/>
    <w:rsid w:val="008C6B14"/>
    <w:rsid w:val="008C6E31"/>
    <w:rsid w:val="008D0233"/>
    <w:rsid w:val="008D31C8"/>
    <w:rsid w:val="008D3A9E"/>
    <w:rsid w:val="008D4788"/>
    <w:rsid w:val="008D53C1"/>
    <w:rsid w:val="008D5C99"/>
    <w:rsid w:val="008D64B9"/>
    <w:rsid w:val="008D7CCA"/>
    <w:rsid w:val="008E15BB"/>
    <w:rsid w:val="008E68BB"/>
    <w:rsid w:val="008E7577"/>
    <w:rsid w:val="008F13CA"/>
    <w:rsid w:val="008F1742"/>
    <w:rsid w:val="008F1EC8"/>
    <w:rsid w:val="008F49D2"/>
    <w:rsid w:val="00900956"/>
    <w:rsid w:val="00901991"/>
    <w:rsid w:val="00904437"/>
    <w:rsid w:val="00904B7A"/>
    <w:rsid w:val="00907326"/>
    <w:rsid w:val="009114A2"/>
    <w:rsid w:val="009125D6"/>
    <w:rsid w:val="0091278B"/>
    <w:rsid w:val="0091363F"/>
    <w:rsid w:val="009149A9"/>
    <w:rsid w:val="00914EAC"/>
    <w:rsid w:val="00916758"/>
    <w:rsid w:val="00917142"/>
    <w:rsid w:val="00917412"/>
    <w:rsid w:val="00917A5E"/>
    <w:rsid w:val="00917BD9"/>
    <w:rsid w:val="0092042F"/>
    <w:rsid w:val="00920983"/>
    <w:rsid w:val="00923CF5"/>
    <w:rsid w:val="0092716B"/>
    <w:rsid w:val="009312F5"/>
    <w:rsid w:val="009366A6"/>
    <w:rsid w:val="009375F6"/>
    <w:rsid w:val="00937690"/>
    <w:rsid w:val="00937CEB"/>
    <w:rsid w:val="009401C9"/>
    <w:rsid w:val="0094459A"/>
    <w:rsid w:val="00947F1F"/>
    <w:rsid w:val="00952D73"/>
    <w:rsid w:val="009538F0"/>
    <w:rsid w:val="00954BBA"/>
    <w:rsid w:val="00954BC0"/>
    <w:rsid w:val="009615A5"/>
    <w:rsid w:val="009634E3"/>
    <w:rsid w:val="0096395D"/>
    <w:rsid w:val="009642B4"/>
    <w:rsid w:val="0096464D"/>
    <w:rsid w:val="0096614A"/>
    <w:rsid w:val="00970D61"/>
    <w:rsid w:val="00972C72"/>
    <w:rsid w:val="00975539"/>
    <w:rsid w:val="0097604C"/>
    <w:rsid w:val="00977A32"/>
    <w:rsid w:val="00980917"/>
    <w:rsid w:val="009812FA"/>
    <w:rsid w:val="00982B33"/>
    <w:rsid w:val="00983248"/>
    <w:rsid w:val="00986C07"/>
    <w:rsid w:val="00990DAC"/>
    <w:rsid w:val="00993C76"/>
    <w:rsid w:val="00994CA8"/>
    <w:rsid w:val="009967CC"/>
    <w:rsid w:val="00996DE7"/>
    <w:rsid w:val="009A1820"/>
    <w:rsid w:val="009A5350"/>
    <w:rsid w:val="009A61EE"/>
    <w:rsid w:val="009B2D96"/>
    <w:rsid w:val="009B390E"/>
    <w:rsid w:val="009B3FC0"/>
    <w:rsid w:val="009B41D4"/>
    <w:rsid w:val="009B54D0"/>
    <w:rsid w:val="009B5C8F"/>
    <w:rsid w:val="009B71A6"/>
    <w:rsid w:val="009B7F51"/>
    <w:rsid w:val="009C344E"/>
    <w:rsid w:val="009C5745"/>
    <w:rsid w:val="009C5FA4"/>
    <w:rsid w:val="009D168A"/>
    <w:rsid w:val="009D7812"/>
    <w:rsid w:val="009D79A1"/>
    <w:rsid w:val="009D7E6F"/>
    <w:rsid w:val="009E2EC2"/>
    <w:rsid w:val="009E5AAC"/>
    <w:rsid w:val="009E7176"/>
    <w:rsid w:val="009E7E3A"/>
    <w:rsid w:val="009F0C17"/>
    <w:rsid w:val="009F1B79"/>
    <w:rsid w:val="009F2DB5"/>
    <w:rsid w:val="009F477B"/>
    <w:rsid w:val="009F5701"/>
    <w:rsid w:val="009F7168"/>
    <w:rsid w:val="009F7CA6"/>
    <w:rsid w:val="00A00AC2"/>
    <w:rsid w:val="00A0118C"/>
    <w:rsid w:val="00A04BB3"/>
    <w:rsid w:val="00A072B7"/>
    <w:rsid w:val="00A07909"/>
    <w:rsid w:val="00A105DC"/>
    <w:rsid w:val="00A107D0"/>
    <w:rsid w:val="00A10B78"/>
    <w:rsid w:val="00A114BA"/>
    <w:rsid w:val="00A135F4"/>
    <w:rsid w:val="00A13F4A"/>
    <w:rsid w:val="00A14321"/>
    <w:rsid w:val="00A15303"/>
    <w:rsid w:val="00A167C7"/>
    <w:rsid w:val="00A21A30"/>
    <w:rsid w:val="00A22C18"/>
    <w:rsid w:val="00A248D9"/>
    <w:rsid w:val="00A316F3"/>
    <w:rsid w:val="00A3475A"/>
    <w:rsid w:val="00A36A70"/>
    <w:rsid w:val="00A37703"/>
    <w:rsid w:val="00A40AE9"/>
    <w:rsid w:val="00A43D34"/>
    <w:rsid w:val="00A44529"/>
    <w:rsid w:val="00A44ECE"/>
    <w:rsid w:val="00A44EE1"/>
    <w:rsid w:val="00A45E54"/>
    <w:rsid w:val="00A5164C"/>
    <w:rsid w:val="00A52A14"/>
    <w:rsid w:val="00A52EB7"/>
    <w:rsid w:val="00A53924"/>
    <w:rsid w:val="00A54D6D"/>
    <w:rsid w:val="00A54DB7"/>
    <w:rsid w:val="00A55652"/>
    <w:rsid w:val="00A623A4"/>
    <w:rsid w:val="00A64102"/>
    <w:rsid w:val="00A655D9"/>
    <w:rsid w:val="00A678CA"/>
    <w:rsid w:val="00A715DE"/>
    <w:rsid w:val="00A719DB"/>
    <w:rsid w:val="00A756E5"/>
    <w:rsid w:val="00A76905"/>
    <w:rsid w:val="00A816EA"/>
    <w:rsid w:val="00A82438"/>
    <w:rsid w:val="00A82D6C"/>
    <w:rsid w:val="00A83A44"/>
    <w:rsid w:val="00A8588B"/>
    <w:rsid w:val="00A85D13"/>
    <w:rsid w:val="00A87DDC"/>
    <w:rsid w:val="00A91874"/>
    <w:rsid w:val="00A91BA0"/>
    <w:rsid w:val="00A93C1E"/>
    <w:rsid w:val="00A93E83"/>
    <w:rsid w:val="00A964BE"/>
    <w:rsid w:val="00A9685E"/>
    <w:rsid w:val="00A975F7"/>
    <w:rsid w:val="00A97D54"/>
    <w:rsid w:val="00A97F64"/>
    <w:rsid w:val="00AA0B93"/>
    <w:rsid w:val="00AA1601"/>
    <w:rsid w:val="00AA1C31"/>
    <w:rsid w:val="00AA2617"/>
    <w:rsid w:val="00AA2728"/>
    <w:rsid w:val="00AA5D73"/>
    <w:rsid w:val="00AA63D2"/>
    <w:rsid w:val="00AA7A4C"/>
    <w:rsid w:val="00AB07A9"/>
    <w:rsid w:val="00AB0E3F"/>
    <w:rsid w:val="00AB29C0"/>
    <w:rsid w:val="00AB53E4"/>
    <w:rsid w:val="00AC08E0"/>
    <w:rsid w:val="00AC1969"/>
    <w:rsid w:val="00AC208C"/>
    <w:rsid w:val="00AC28B5"/>
    <w:rsid w:val="00AC3A25"/>
    <w:rsid w:val="00AC53C5"/>
    <w:rsid w:val="00AC5531"/>
    <w:rsid w:val="00AC792A"/>
    <w:rsid w:val="00AD1312"/>
    <w:rsid w:val="00AD1A91"/>
    <w:rsid w:val="00AD2F6F"/>
    <w:rsid w:val="00AD3DA5"/>
    <w:rsid w:val="00AD42CD"/>
    <w:rsid w:val="00AD531D"/>
    <w:rsid w:val="00AE4FF4"/>
    <w:rsid w:val="00AE5CF4"/>
    <w:rsid w:val="00AE5F45"/>
    <w:rsid w:val="00AE5FD9"/>
    <w:rsid w:val="00AE6167"/>
    <w:rsid w:val="00AE6BBB"/>
    <w:rsid w:val="00AE6F04"/>
    <w:rsid w:val="00AE7E60"/>
    <w:rsid w:val="00AF1FCC"/>
    <w:rsid w:val="00AF2B52"/>
    <w:rsid w:val="00AF539D"/>
    <w:rsid w:val="00AF5856"/>
    <w:rsid w:val="00AF610E"/>
    <w:rsid w:val="00AF6692"/>
    <w:rsid w:val="00B0084A"/>
    <w:rsid w:val="00B00A92"/>
    <w:rsid w:val="00B00B5F"/>
    <w:rsid w:val="00B02B79"/>
    <w:rsid w:val="00B02C5F"/>
    <w:rsid w:val="00B046E7"/>
    <w:rsid w:val="00B04E6D"/>
    <w:rsid w:val="00B05FA7"/>
    <w:rsid w:val="00B06DD1"/>
    <w:rsid w:val="00B11477"/>
    <w:rsid w:val="00B1174A"/>
    <w:rsid w:val="00B1376E"/>
    <w:rsid w:val="00B148DA"/>
    <w:rsid w:val="00B1581C"/>
    <w:rsid w:val="00B173DD"/>
    <w:rsid w:val="00B21079"/>
    <w:rsid w:val="00B21109"/>
    <w:rsid w:val="00B23EFE"/>
    <w:rsid w:val="00B3080A"/>
    <w:rsid w:val="00B32A2D"/>
    <w:rsid w:val="00B33696"/>
    <w:rsid w:val="00B33E7C"/>
    <w:rsid w:val="00B36A75"/>
    <w:rsid w:val="00B36A7A"/>
    <w:rsid w:val="00B37B98"/>
    <w:rsid w:val="00B37EB1"/>
    <w:rsid w:val="00B41CDA"/>
    <w:rsid w:val="00B43524"/>
    <w:rsid w:val="00B472DA"/>
    <w:rsid w:val="00B47B29"/>
    <w:rsid w:val="00B536B1"/>
    <w:rsid w:val="00B647E0"/>
    <w:rsid w:val="00B65A51"/>
    <w:rsid w:val="00B65D5E"/>
    <w:rsid w:val="00B67AC8"/>
    <w:rsid w:val="00B7315A"/>
    <w:rsid w:val="00B731BA"/>
    <w:rsid w:val="00B73BDC"/>
    <w:rsid w:val="00B75A03"/>
    <w:rsid w:val="00B762D7"/>
    <w:rsid w:val="00B77184"/>
    <w:rsid w:val="00B80F01"/>
    <w:rsid w:val="00B8756D"/>
    <w:rsid w:val="00B91712"/>
    <w:rsid w:val="00B918A9"/>
    <w:rsid w:val="00B91B7E"/>
    <w:rsid w:val="00B93F05"/>
    <w:rsid w:val="00B9460C"/>
    <w:rsid w:val="00B9472A"/>
    <w:rsid w:val="00B95A71"/>
    <w:rsid w:val="00B976D2"/>
    <w:rsid w:val="00BA123E"/>
    <w:rsid w:val="00BA17DB"/>
    <w:rsid w:val="00BA4142"/>
    <w:rsid w:val="00BA5FC9"/>
    <w:rsid w:val="00BA7873"/>
    <w:rsid w:val="00BB0203"/>
    <w:rsid w:val="00BB02BF"/>
    <w:rsid w:val="00BB06A9"/>
    <w:rsid w:val="00BB105D"/>
    <w:rsid w:val="00BB1BAE"/>
    <w:rsid w:val="00BB3A0A"/>
    <w:rsid w:val="00BB3BE7"/>
    <w:rsid w:val="00BB4494"/>
    <w:rsid w:val="00BB464E"/>
    <w:rsid w:val="00BB5212"/>
    <w:rsid w:val="00BB790D"/>
    <w:rsid w:val="00BC0AF1"/>
    <w:rsid w:val="00BC79C0"/>
    <w:rsid w:val="00BC7A4B"/>
    <w:rsid w:val="00BD1B6A"/>
    <w:rsid w:val="00BD42D0"/>
    <w:rsid w:val="00BD44C8"/>
    <w:rsid w:val="00BD5DC9"/>
    <w:rsid w:val="00BD7358"/>
    <w:rsid w:val="00BE306C"/>
    <w:rsid w:val="00BE43C3"/>
    <w:rsid w:val="00BE522C"/>
    <w:rsid w:val="00BE6A9B"/>
    <w:rsid w:val="00BE753D"/>
    <w:rsid w:val="00BE7769"/>
    <w:rsid w:val="00BF0104"/>
    <w:rsid w:val="00BF21DD"/>
    <w:rsid w:val="00BF406D"/>
    <w:rsid w:val="00BF5153"/>
    <w:rsid w:val="00C01640"/>
    <w:rsid w:val="00C035E7"/>
    <w:rsid w:val="00C0450F"/>
    <w:rsid w:val="00C06297"/>
    <w:rsid w:val="00C06650"/>
    <w:rsid w:val="00C066A9"/>
    <w:rsid w:val="00C07029"/>
    <w:rsid w:val="00C07936"/>
    <w:rsid w:val="00C10BE0"/>
    <w:rsid w:val="00C10D44"/>
    <w:rsid w:val="00C11DB4"/>
    <w:rsid w:val="00C1532A"/>
    <w:rsid w:val="00C160BE"/>
    <w:rsid w:val="00C16C07"/>
    <w:rsid w:val="00C200FF"/>
    <w:rsid w:val="00C22D55"/>
    <w:rsid w:val="00C236D7"/>
    <w:rsid w:val="00C25106"/>
    <w:rsid w:val="00C2641F"/>
    <w:rsid w:val="00C26F9C"/>
    <w:rsid w:val="00C2722D"/>
    <w:rsid w:val="00C276E6"/>
    <w:rsid w:val="00C27B02"/>
    <w:rsid w:val="00C27F3E"/>
    <w:rsid w:val="00C31B42"/>
    <w:rsid w:val="00C33822"/>
    <w:rsid w:val="00C359AF"/>
    <w:rsid w:val="00C37498"/>
    <w:rsid w:val="00C40AD7"/>
    <w:rsid w:val="00C40FF2"/>
    <w:rsid w:val="00C425F3"/>
    <w:rsid w:val="00C449B2"/>
    <w:rsid w:val="00C452A2"/>
    <w:rsid w:val="00C4794E"/>
    <w:rsid w:val="00C52013"/>
    <w:rsid w:val="00C53B58"/>
    <w:rsid w:val="00C6091E"/>
    <w:rsid w:val="00C61259"/>
    <w:rsid w:val="00C62F9F"/>
    <w:rsid w:val="00C63E9E"/>
    <w:rsid w:val="00C6482C"/>
    <w:rsid w:val="00C659B0"/>
    <w:rsid w:val="00C677BD"/>
    <w:rsid w:val="00C7091E"/>
    <w:rsid w:val="00C77CF4"/>
    <w:rsid w:val="00C8050C"/>
    <w:rsid w:val="00C81113"/>
    <w:rsid w:val="00C8112F"/>
    <w:rsid w:val="00C8730A"/>
    <w:rsid w:val="00C904FC"/>
    <w:rsid w:val="00C90F9A"/>
    <w:rsid w:val="00C93A88"/>
    <w:rsid w:val="00C93FE7"/>
    <w:rsid w:val="00C96AE2"/>
    <w:rsid w:val="00CA08ED"/>
    <w:rsid w:val="00CA0B6E"/>
    <w:rsid w:val="00CA1AB4"/>
    <w:rsid w:val="00CA263F"/>
    <w:rsid w:val="00CA7A9A"/>
    <w:rsid w:val="00CB01A8"/>
    <w:rsid w:val="00CB1EB2"/>
    <w:rsid w:val="00CB414D"/>
    <w:rsid w:val="00CB57AA"/>
    <w:rsid w:val="00CB5E52"/>
    <w:rsid w:val="00CB6198"/>
    <w:rsid w:val="00CB703C"/>
    <w:rsid w:val="00CC12A9"/>
    <w:rsid w:val="00CC2524"/>
    <w:rsid w:val="00CC5540"/>
    <w:rsid w:val="00CC6970"/>
    <w:rsid w:val="00CC6D15"/>
    <w:rsid w:val="00CD175C"/>
    <w:rsid w:val="00CD373E"/>
    <w:rsid w:val="00CD4824"/>
    <w:rsid w:val="00CE1C9C"/>
    <w:rsid w:val="00CE474E"/>
    <w:rsid w:val="00CE52C9"/>
    <w:rsid w:val="00CE57B2"/>
    <w:rsid w:val="00CF0293"/>
    <w:rsid w:val="00CF0478"/>
    <w:rsid w:val="00CF0693"/>
    <w:rsid w:val="00CF0EBD"/>
    <w:rsid w:val="00CF119F"/>
    <w:rsid w:val="00CF6C74"/>
    <w:rsid w:val="00CF77D3"/>
    <w:rsid w:val="00D004E2"/>
    <w:rsid w:val="00D007A6"/>
    <w:rsid w:val="00D013E0"/>
    <w:rsid w:val="00D05FE5"/>
    <w:rsid w:val="00D06789"/>
    <w:rsid w:val="00D2081E"/>
    <w:rsid w:val="00D25876"/>
    <w:rsid w:val="00D262D1"/>
    <w:rsid w:val="00D26AF8"/>
    <w:rsid w:val="00D2712F"/>
    <w:rsid w:val="00D30588"/>
    <w:rsid w:val="00D30B0B"/>
    <w:rsid w:val="00D331AE"/>
    <w:rsid w:val="00D3344F"/>
    <w:rsid w:val="00D3479B"/>
    <w:rsid w:val="00D35F88"/>
    <w:rsid w:val="00D37B95"/>
    <w:rsid w:val="00D37BDD"/>
    <w:rsid w:val="00D420CD"/>
    <w:rsid w:val="00D43E1C"/>
    <w:rsid w:val="00D470B9"/>
    <w:rsid w:val="00D52AEC"/>
    <w:rsid w:val="00D532D2"/>
    <w:rsid w:val="00D570B3"/>
    <w:rsid w:val="00D5752E"/>
    <w:rsid w:val="00D575F3"/>
    <w:rsid w:val="00D57D1E"/>
    <w:rsid w:val="00D62187"/>
    <w:rsid w:val="00D62DD2"/>
    <w:rsid w:val="00D653D8"/>
    <w:rsid w:val="00D6661B"/>
    <w:rsid w:val="00D713E7"/>
    <w:rsid w:val="00D72B85"/>
    <w:rsid w:val="00D7408D"/>
    <w:rsid w:val="00D75108"/>
    <w:rsid w:val="00D820F8"/>
    <w:rsid w:val="00D85002"/>
    <w:rsid w:val="00D860CC"/>
    <w:rsid w:val="00D87004"/>
    <w:rsid w:val="00D90433"/>
    <w:rsid w:val="00D90738"/>
    <w:rsid w:val="00D914CF"/>
    <w:rsid w:val="00D92858"/>
    <w:rsid w:val="00D933EA"/>
    <w:rsid w:val="00D96123"/>
    <w:rsid w:val="00D97A0F"/>
    <w:rsid w:val="00DA1C7C"/>
    <w:rsid w:val="00DA32D6"/>
    <w:rsid w:val="00DA3475"/>
    <w:rsid w:val="00DA3A69"/>
    <w:rsid w:val="00DA3F20"/>
    <w:rsid w:val="00DA401E"/>
    <w:rsid w:val="00DA5C9F"/>
    <w:rsid w:val="00DA655E"/>
    <w:rsid w:val="00DA78CD"/>
    <w:rsid w:val="00DB0764"/>
    <w:rsid w:val="00DB1A48"/>
    <w:rsid w:val="00DB63FF"/>
    <w:rsid w:val="00DC10F8"/>
    <w:rsid w:val="00DC377D"/>
    <w:rsid w:val="00DC524A"/>
    <w:rsid w:val="00DC683C"/>
    <w:rsid w:val="00DC706A"/>
    <w:rsid w:val="00DC7F21"/>
    <w:rsid w:val="00DD1281"/>
    <w:rsid w:val="00DD2B34"/>
    <w:rsid w:val="00DD45B0"/>
    <w:rsid w:val="00DD5ECC"/>
    <w:rsid w:val="00DE12D9"/>
    <w:rsid w:val="00DE2299"/>
    <w:rsid w:val="00DE2562"/>
    <w:rsid w:val="00DE26CE"/>
    <w:rsid w:val="00DE283C"/>
    <w:rsid w:val="00DE32FB"/>
    <w:rsid w:val="00DE4784"/>
    <w:rsid w:val="00DE61A2"/>
    <w:rsid w:val="00DE7485"/>
    <w:rsid w:val="00DF12B7"/>
    <w:rsid w:val="00DF4ADF"/>
    <w:rsid w:val="00DF5C0E"/>
    <w:rsid w:val="00DF5C7F"/>
    <w:rsid w:val="00DF63B0"/>
    <w:rsid w:val="00DF69AA"/>
    <w:rsid w:val="00E01581"/>
    <w:rsid w:val="00E04419"/>
    <w:rsid w:val="00E07211"/>
    <w:rsid w:val="00E078C0"/>
    <w:rsid w:val="00E10F04"/>
    <w:rsid w:val="00E13CAD"/>
    <w:rsid w:val="00E15EC6"/>
    <w:rsid w:val="00E169D2"/>
    <w:rsid w:val="00E1783A"/>
    <w:rsid w:val="00E203A8"/>
    <w:rsid w:val="00E208F3"/>
    <w:rsid w:val="00E20EB6"/>
    <w:rsid w:val="00E22640"/>
    <w:rsid w:val="00E24191"/>
    <w:rsid w:val="00E244C6"/>
    <w:rsid w:val="00E26D4F"/>
    <w:rsid w:val="00E300EA"/>
    <w:rsid w:val="00E30779"/>
    <w:rsid w:val="00E31166"/>
    <w:rsid w:val="00E35F9F"/>
    <w:rsid w:val="00E40C75"/>
    <w:rsid w:val="00E423C2"/>
    <w:rsid w:val="00E42A4C"/>
    <w:rsid w:val="00E514E6"/>
    <w:rsid w:val="00E533C9"/>
    <w:rsid w:val="00E5710A"/>
    <w:rsid w:val="00E6298E"/>
    <w:rsid w:val="00E6315C"/>
    <w:rsid w:val="00E63AFC"/>
    <w:rsid w:val="00E67F7A"/>
    <w:rsid w:val="00E71013"/>
    <w:rsid w:val="00E721E2"/>
    <w:rsid w:val="00E74E03"/>
    <w:rsid w:val="00E7548F"/>
    <w:rsid w:val="00E80F45"/>
    <w:rsid w:val="00E82C61"/>
    <w:rsid w:val="00E82CA6"/>
    <w:rsid w:val="00E8317E"/>
    <w:rsid w:val="00E84043"/>
    <w:rsid w:val="00E86511"/>
    <w:rsid w:val="00E90536"/>
    <w:rsid w:val="00E9071F"/>
    <w:rsid w:val="00E946D4"/>
    <w:rsid w:val="00E960F2"/>
    <w:rsid w:val="00E96BB2"/>
    <w:rsid w:val="00E97F48"/>
    <w:rsid w:val="00EA1683"/>
    <w:rsid w:val="00EA4D23"/>
    <w:rsid w:val="00EA75CC"/>
    <w:rsid w:val="00EB0CEF"/>
    <w:rsid w:val="00EB23A8"/>
    <w:rsid w:val="00EB35F3"/>
    <w:rsid w:val="00EB3695"/>
    <w:rsid w:val="00EB4058"/>
    <w:rsid w:val="00EB511C"/>
    <w:rsid w:val="00EB51FF"/>
    <w:rsid w:val="00EB5AEC"/>
    <w:rsid w:val="00EB624D"/>
    <w:rsid w:val="00EC4505"/>
    <w:rsid w:val="00EC676C"/>
    <w:rsid w:val="00EC7C57"/>
    <w:rsid w:val="00EC7DFD"/>
    <w:rsid w:val="00ED341F"/>
    <w:rsid w:val="00ED3A12"/>
    <w:rsid w:val="00ED484F"/>
    <w:rsid w:val="00ED49FE"/>
    <w:rsid w:val="00ED6D49"/>
    <w:rsid w:val="00ED730F"/>
    <w:rsid w:val="00EE1DBD"/>
    <w:rsid w:val="00EE225F"/>
    <w:rsid w:val="00EE31FA"/>
    <w:rsid w:val="00EE4180"/>
    <w:rsid w:val="00EE67C2"/>
    <w:rsid w:val="00EE7AD7"/>
    <w:rsid w:val="00EF0129"/>
    <w:rsid w:val="00EF0620"/>
    <w:rsid w:val="00EF0BEC"/>
    <w:rsid w:val="00EF15D8"/>
    <w:rsid w:val="00EF26E9"/>
    <w:rsid w:val="00EF4276"/>
    <w:rsid w:val="00EF5D48"/>
    <w:rsid w:val="00EF6343"/>
    <w:rsid w:val="00F00AF7"/>
    <w:rsid w:val="00F0348D"/>
    <w:rsid w:val="00F04042"/>
    <w:rsid w:val="00F06A6E"/>
    <w:rsid w:val="00F06E59"/>
    <w:rsid w:val="00F071BD"/>
    <w:rsid w:val="00F075C5"/>
    <w:rsid w:val="00F12E44"/>
    <w:rsid w:val="00F1526F"/>
    <w:rsid w:val="00F15BC4"/>
    <w:rsid w:val="00F171CB"/>
    <w:rsid w:val="00F20E1B"/>
    <w:rsid w:val="00F2214F"/>
    <w:rsid w:val="00F24C33"/>
    <w:rsid w:val="00F2772C"/>
    <w:rsid w:val="00F27808"/>
    <w:rsid w:val="00F31A18"/>
    <w:rsid w:val="00F34A9D"/>
    <w:rsid w:val="00F35289"/>
    <w:rsid w:val="00F35C2A"/>
    <w:rsid w:val="00F35E06"/>
    <w:rsid w:val="00F3746D"/>
    <w:rsid w:val="00F37ADF"/>
    <w:rsid w:val="00F40508"/>
    <w:rsid w:val="00F40932"/>
    <w:rsid w:val="00F4270F"/>
    <w:rsid w:val="00F437C8"/>
    <w:rsid w:val="00F4468D"/>
    <w:rsid w:val="00F4493B"/>
    <w:rsid w:val="00F470D4"/>
    <w:rsid w:val="00F4735A"/>
    <w:rsid w:val="00F51CA7"/>
    <w:rsid w:val="00F55861"/>
    <w:rsid w:val="00F55E8E"/>
    <w:rsid w:val="00F56C22"/>
    <w:rsid w:val="00F61C59"/>
    <w:rsid w:val="00F62149"/>
    <w:rsid w:val="00F645EF"/>
    <w:rsid w:val="00F64BCB"/>
    <w:rsid w:val="00F6559F"/>
    <w:rsid w:val="00F65B03"/>
    <w:rsid w:val="00F6604A"/>
    <w:rsid w:val="00F669DF"/>
    <w:rsid w:val="00F72455"/>
    <w:rsid w:val="00F73256"/>
    <w:rsid w:val="00F7421E"/>
    <w:rsid w:val="00F74F9D"/>
    <w:rsid w:val="00F77713"/>
    <w:rsid w:val="00F8022B"/>
    <w:rsid w:val="00F84583"/>
    <w:rsid w:val="00F8603E"/>
    <w:rsid w:val="00F8775C"/>
    <w:rsid w:val="00F90282"/>
    <w:rsid w:val="00F92C61"/>
    <w:rsid w:val="00F932C1"/>
    <w:rsid w:val="00F94D11"/>
    <w:rsid w:val="00F97B17"/>
    <w:rsid w:val="00FA0A4E"/>
    <w:rsid w:val="00FA0BFE"/>
    <w:rsid w:val="00FA0FAC"/>
    <w:rsid w:val="00FA1333"/>
    <w:rsid w:val="00FA22A9"/>
    <w:rsid w:val="00FA3D12"/>
    <w:rsid w:val="00FA485A"/>
    <w:rsid w:val="00FA498D"/>
    <w:rsid w:val="00FA6C9A"/>
    <w:rsid w:val="00FB031E"/>
    <w:rsid w:val="00FB21E3"/>
    <w:rsid w:val="00FB2F86"/>
    <w:rsid w:val="00FB34C5"/>
    <w:rsid w:val="00FB35E3"/>
    <w:rsid w:val="00FB421B"/>
    <w:rsid w:val="00FB4B62"/>
    <w:rsid w:val="00FB4F5B"/>
    <w:rsid w:val="00FC13B4"/>
    <w:rsid w:val="00FC1C96"/>
    <w:rsid w:val="00FC364F"/>
    <w:rsid w:val="00FC3F1E"/>
    <w:rsid w:val="00FC42D1"/>
    <w:rsid w:val="00FC6836"/>
    <w:rsid w:val="00FC7099"/>
    <w:rsid w:val="00FC7B13"/>
    <w:rsid w:val="00FD1991"/>
    <w:rsid w:val="00FD237A"/>
    <w:rsid w:val="00FD3E06"/>
    <w:rsid w:val="00FD49B7"/>
    <w:rsid w:val="00FD4EB6"/>
    <w:rsid w:val="00FD53E4"/>
    <w:rsid w:val="00FD6083"/>
    <w:rsid w:val="00FD759C"/>
    <w:rsid w:val="00FE0ADC"/>
    <w:rsid w:val="00FE1D9C"/>
    <w:rsid w:val="00FE2E62"/>
    <w:rsid w:val="00FE3B87"/>
    <w:rsid w:val="00FE6E2A"/>
    <w:rsid w:val="00FF2A54"/>
    <w:rsid w:val="00FF3292"/>
    <w:rsid w:val="00FF416A"/>
    <w:rsid w:val="00FF762E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1E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31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37B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15B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BB521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2B5B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349C7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unhideWhenUsed/>
    <w:qFormat/>
    <w:rsid w:val="00135B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unhideWhenUsed/>
    <w:qFormat/>
    <w:rsid w:val="00135B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9"/>
    <w:unhideWhenUsed/>
    <w:qFormat/>
    <w:rsid w:val="00135B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1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7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15BC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B52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B5B3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349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135B4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4349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349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DE7485"/>
    <w:rPr>
      <w:color w:val="0000FF"/>
      <w:u w:val="single"/>
    </w:rPr>
  </w:style>
  <w:style w:type="paragraph" w:styleId="a6">
    <w:name w:val="Body Text"/>
    <w:aliases w:val="Основной текст Знак Знак"/>
    <w:basedOn w:val="a"/>
    <w:link w:val="a7"/>
    <w:uiPriority w:val="99"/>
    <w:unhideWhenUsed/>
    <w:rsid w:val="00DE7485"/>
    <w:rPr>
      <w:sz w:val="28"/>
    </w:rPr>
  </w:style>
  <w:style w:type="character" w:customStyle="1" w:styleId="a7">
    <w:name w:val="Основной текст Знак"/>
    <w:aliases w:val="Основной текст Знак Знак Знак1"/>
    <w:basedOn w:val="a0"/>
    <w:link w:val="a6"/>
    <w:uiPriority w:val="99"/>
    <w:semiHidden/>
    <w:rsid w:val="00DE74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1"/>
    <w:qFormat/>
    <w:rsid w:val="00DE7485"/>
    <w:pPr>
      <w:ind w:left="720"/>
      <w:contextualSpacing/>
    </w:pPr>
  </w:style>
  <w:style w:type="paragraph" w:styleId="31">
    <w:name w:val="Body Text Indent 3"/>
    <w:basedOn w:val="a"/>
    <w:link w:val="32"/>
    <w:uiPriority w:val="99"/>
    <w:unhideWhenUsed/>
    <w:rsid w:val="007948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948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351FCC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563757"/>
  </w:style>
  <w:style w:type="table" w:styleId="ab">
    <w:name w:val="Table Grid"/>
    <w:basedOn w:val="a1"/>
    <w:uiPriority w:val="39"/>
    <w:rsid w:val="00351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unhideWhenUsed/>
    <w:rsid w:val="00135B4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35B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135B4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uiPriority w:val="99"/>
    <w:rsid w:val="002934F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93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2934F2"/>
    <w:pPr>
      <w:suppressAutoHyphens/>
      <w:autoSpaceDN w:val="0"/>
      <w:textAlignment w:val="baseline"/>
    </w:pPr>
    <w:rPr>
      <w:rFonts w:ascii="Arial" w:hAnsi="Arial"/>
      <w:kern w:val="3"/>
      <w:sz w:val="24"/>
      <w:szCs w:val="24"/>
    </w:rPr>
  </w:style>
  <w:style w:type="paragraph" w:customStyle="1" w:styleId="110">
    <w:name w:val="Знак1 Знак Знак Знак Знак Знак Знак1"/>
    <w:basedOn w:val="a"/>
    <w:uiPriority w:val="99"/>
    <w:rsid w:val="009445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juscontext">
    <w:name w:val="juscontext"/>
    <w:basedOn w:val="a"/>
    <w:uiPriority w:val="99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5212"/>
  </w:style>
  <w:style w:type="paragraph" w:customStyle="1" w:styleId="rigcontext">
    <w:name w:val="rigcontext"/>
    <w:basedOn w:val="a"/>
    <w:uiPriority w:val="99"/>
    <w:rsid w:val="00BB5212"/>
    <w:pPr>
      <w:spacing w:before="100" w:beforeAutospacing="1" w:after="100" w:afterAutospacing="1"/>
    </w:pPr>
    <w:rPr>
      <w:sz w:val="24"/>
      <w:szCs w:val="24"/>
    </w:rPr>
  </w:style>
  <w:style w:type="paragraph" w:customStyle="1" w:styleId="lefcontext">
    <w:name w:val="lefcontext"/>
    <w:basedOn w:val="a"/>
    <w:uiPriority w:val="99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B52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BB5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e">
    <w:name w:val="Текст сноски Знак"/>
    <w:basedOn w:val="a0"/>
    <w:link w:val="af"/>
    <w:uiPriority w:val="99"/>
    <w:rsid w:val="00BB5212"/>
    <w:rPr>
      <w:sz w:val="20"/>
      <w:szCs w:val="20"/>
    </w:rPr>
  </w:style>
  <w:style w:type="paragraph" w:styleId="af">
    <w:name w:val="footnote text"/>
    <w:basedOn w:val="a"/>
    <w:link w:val="ae"/>
    <w:uiPriority w:val="99"/>
    <w:unhideWhenUsed/>
    <w:rsid w:val="00BB5212"/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uiPriority w:val="99"/>
    <w:rsid w:val="00BB52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BB5212"/>
  </w:style>
  <w:style w:type="paragraph" w:styleId="af2">
    <w:name w:val="footer"/>
    <w:basedOn w:val="a"/>
    <w:link w:val="af3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BB5212"/>
  </w:style>
  <w:style w:type="paragraph" w:styleId="af4">
    <w:name w:val="Title"/>
    <w:basedOn w:val="a"/>
    <w:link w:val="af5"/>
    <w:uiPriority w:val="99"/>
    <w:qFormat/>
    <w:rsid w:val="00810D7E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uiPriority w:val="99"/>
    <w:rsid w:val="00810D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2">
    <w:name w:val="Основной текст Знак1"/>
    <w:aliases w:val="Основной текст Знак Знак Знак,Основной текст Знак Знак1"/>
    <w:rsid w:val="004C78FB"/>
  </w:style>
  <w:style w:type="paragraph" w:customStyle="1" w:styleId="western">
    <w:name w:val="western"/>
    <w:basedOn w:val="a"/>
    <w:uiPriority w:val="99"/>
    <w:rsid w:val="00756150"/>
    <w:pPr>
      <w:spacing w:before="100" w:beforeAutospacing="1" w:after="142" w:line="288" w:lineRule="auto"/>
    </w:pPr>
    <w:rPr>
      <w:rFonts w:ascii="Calibri" w:hAnsi="Calibri"/>
      <w:color w:val="00000A"/>
      <w:sz w:val="22"/>
      <w:szCs w:val="22"/>
    </w:rPr>
  </w:style>
  <w:style w:type="paragraph" w:customStyle="1" w:styleId="ConsPlusNormal">
    <w:name w:val="ConsPlusNormal"/>
    <w:uiPriority w:val="99"/>
    <w:rsid w:val="00CB0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3875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7">
    <w:name w:val="Subtitle"/>
    <w:basedOn w:val="a"/>
    <w:link w:val="af8"/>
    <w:uiPriority w:val="99"/>
    <w:qFormat/>
    <w:rsid w:val="00387517"/>
    <w:rPr>
      <w:i/>
      <w:sz w:val="28"/>
    </w:rPr>
  </w:style>
  <w:style w:type="character" w:customStyle="1" w:styleId="af8">
    <w:name w:val="Подзаголовок Знак"/>
    <w:basedOn w:val="a0"/>
    <w:link w:val="af7"/>
    <w:uiPriority w:val="99"/>
    <w:rsid w:val="0038751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f9">
    <w:name w:val="Strong"/>
    <w:qFormat/>
    <w:rsid w:val="00C035E7"/>
    <w:rPr>
      <w:b/>
      <w:bCs/>
    </w:rPr>
  </w:style>
  <w:style w:type="paragraph" w:styleId="23">
    <w:name w:val="Body Text Indent 2"/>
    <w:basedOn w:val="a"/>
    <w:link w:val="24"/>
    <w:uiPriority w:val="99"/>
    <w:unhideWhenUsed/>
    <w:rsid w:val="00C93FE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93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rsid w:val="00C93FE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F15BC4"/>
  </w:style>
  <w:style w:type="paragraph" w:customStyle="1" w:styleId="ConsPlusCell">
    <w:name w:val="ConsPlusCell"/>
    <w:uiPriority w:val="99"/>
    <w:rsid w:val="00657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4">
    <w:name w:val="Style14"/>
    <w:basedOn w:val="a"/>
    <w:uiPriority w:val="99"/>
    <w:rsid w:val="00EB51FF"/>
    <w:pPr>
      <w:widowControl w:val="0"/>
      <w:autoSpaceDE w:val="0"/>
      <w:autoSpaceDN w:val="0"/>
      <w:adjustRightInd w:val="0"/>
      <w:spacing w:line="211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rsid w:val="00EB51FF"/>
    <w:rPr>
      <w:rFonts w:ascii="Arial" w:hAnsi="Arial" w:cs="Arial" w:hint="default"/>
      <w:b/>
      <w:bCs/>
      <w:sz w:val="18"/>
      <w:szCs w:val="18"/>
    </w:rPr>
  </w:style>
  <w:style w:type="character" w:customStyle="1" w:styleId="FontStyle21">
    <w:name w:val="Font Style21"/>
    <w:rsid w:val="00EB51FF"/>
    <w:rPr>
      <w:rFonts w:ascii="Arial" w:hAnsi="Arial" w:cs="Arial" w:hint="default"/>
      <w:sz w:val="18"/>
      <w:szCs w:val="18"/>
    </w:rPr>
  </w:style>
  <w:style w:type="paragraph" w:customStyle="1" w:styleId="Style4">
    <w:name w:val="Style4"/>
    <w:basedOn w:val="a"/>
    <w:uiPriority w:val="99"/>
    <w:rsid w:val="00EB51FF"/>
    <w:pPr>
      <w:widowControl w:val="0"/>
      <w:autoSpaceDE w:val="0"/>
      <w:autoSpaceDN w:val="0"/>
      <w:adjustRightInd w:val="0"/>
      <w:spacing w:line="221" w:lineRule="exact"/>
      <w:ind w:firstLine="480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rsid w:val="00EB51FF"/>
    <w:rPr>
      <w:rFonts w:ascii="Arial" w:hAnsi="Arial" w:cs="Arial"/>
      <w:sz w:val="18"/>
      <w:szCs w:val="18"/>
    </w:rPr>
  </w:style>
  <w:style w:type="paragraph" w:customStyle="1" w:styleId="Style7">
    <w:name w:val="Style7"/>
    <w:basedOn w:val="a"/>
    <w:uiPriority w:val="99"/>
    <w:rsid w:val="00EB51FF"/>
    <w:pPr>
      <w:widowControl w:val="0"/>
      <w:autoSpaceDE w:val="0"/>
      <w:autoSpaceDN w:val="0"/>
      <w:adjustRightInd w:val="0"/>
      <w:spacing w:line="216" w:lineRule="exact"/>
      <w:ind w:hanging="331"/>
    </w:pPr>
    <w:rPr>
      <w:rFonts w:ascii="Arial" w:hAnsi="Arial"/>
      <w:sz w:val="24"/>
      <w:szCs w:val="24"/>
    </w:rPr>
  </w:style>
  <w:style w:type="character" w:customStyle="1" w:styleId="FontStyle12">
    <w:name w:val="Font Style12"/>
    <w:rsid w:val="00EB51FF"/>
    <w:rPr>
      <w:rFonts w:ascii="Arial" w:hAnsi="Arial" w:cs="Arial"/>
      <w:b/>
      <w:bCs/>
      <w:sz w:val="18"/>
      <w:szCs w:val="18"/>
    </w:rPr>
  </w:style>
  <w:style w:type="paragraph" w:styleId="33">
    <w:name w:val="Body Text 3"/>
    <w:basedOn w:val="a"/>
    <w:link w:val="34"/>
    <w:uiPriority w:val="99"/>
    <w:rsid w:val="00EB51FF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EB51F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b">
    <w:name w:val="footnote reference"/>
    <w:unhideWhenUsed/>
    <w:rsid w:val="00EB51FF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0174FC"/>
    <w:rPr>
      <w:color w:val="800080" w:themeColor="followedHyperlink"/>
      <w:u w:val="single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"/>
    <w:basedOn w:val="a"/>
    <w:uiPriority w:val="99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5">
    <w:name w:val="стиль2 Знак Знак"/>
    <w:basedOn w:val="a"/>
    <w:link w:val="26"/>
    <w:rsid w:val="002B5B3F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6">
    <w:name w:val="стиль2 Знак Знак Знак"/>
    <w:basedOn w:val="a0"/>
    <w:link w:val="25"/>
    <w:rsid w:val="002B5B3F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  <w:lang w:eastAsia="ru-RU"/>
    </w:rPr>
  </w:style>
  <w:style w:type="paragraph" w:customStyle="1" w:styleId="27">
    <w:name w:val="Стиль заголовка 2 Знак"/>
    <w:basedOn w:val="a"/>
    <w:link w:val="28"/>
    <w:rsid w:val="002B5B3F"/>
    <w:pPr>
      <w:shd w:val="clear" w:color="auto" w:fill="FFFFFF"/>
      <w:jc w:val="center"/>
      <w:outlineLvl w:val="1"/>
    </w:pPr>
    <w:rPr>
      <w:b/>
      <w:bCs/>
      <w:color w:val="000000"/>
      <w:sz w:val="24"/>
      <w:szCs w:val="24"/>
    </w:rPr>
  </w:style>
  <w:style w:type="character" w:customStyle="1" w:styleId="28">
    <w:name w:val="Стиль заголовка 2 Знак Знак"/>
    <w:basedOn w:val="a0"/>
    <w:link w:val="27"/>
    <w:rsid w:val="002B5B3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ConsNormal">
    <w:name w:val="ConsNormal"/>
    <w:uiPriority w:val="99"/>
    <w:rsid w:val="002B5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Текст1"/>
    <w:basedOn w:val="a"/>
    <w:uiPriority w:val="99"/>
    <w:rsid w:val="002B5B3F"/>
    <w:rPr>
      <w:rFonts w:ascii="Courier New" w:hAnsi="Courier New" w:cs="Courier New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uiPriority w:val="99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">
    <w:name w:val="Знак"/>
    <w:basedOn w:val="a"/>
    <w:uiPriority w:val="99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Знак1 Знак Знак Знак"/>
    <w:basedOn w:val="a"/>
    <w:uiPriority w:val="99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ktexleft">
    <w:name w:val="dktexleft"/>
    <w:basedOn w:val="a"/>
    <w:uiPriority w:val="99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dktexright">
    <w:name w:val="dktexright"/>
    <w:basedOn w:val="a"/>
    <w:uiPriority w:val="99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stylet3">
    <w:name w:val="stylet3"/>
    <w:basedOn w:val="a"/>
    <w:uiPriority w:val="99"/>
    <w:rsid w:val="00CB57AA"/>
    <w:pPr>
      <w:spacing w:before="100" w:beforeAutospacing="1" w:after="100" w:afterAutospacing="1"/>
    </w:pPr>
    <w:rPr>
      <w:sz w:val="24"/>
      <w:szCs w:val="24"/>
    </w:rPr>
  </w:style>
  <w:style w:type="character" w:customStyle="1" w:styleId="aff1">
    <w:name w:val="Гипертекстовая ссылка"/>
    <w:uiPriority w:val="99"/>
    <w:rsid w:val="00CB57AA"/>
    <w:rPr>
      <w:rFonts w:cs="Times New Roman"/>
      <w:b w:val="0"/>
      <w:color w:val="106BBE"/>
      <w:sz w:val="26"/>
    </w:rPr>
  </w:style>
  <w:style w:type="paragraph" w:customStyle="1" w:styleId="aff2">
    <w:name w:val="Нормальный (таблица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Прижатый влево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4">
    <w:name w:val="Цветовое выделение"/>
    <w:uiPriority w:val="99"/>
    <w:rsid w:val="00CB57AA"/>
    <w:rPr>
      <w:b/>
      <w:color w:val="26282F"/>
      <w:sz w:val="26"/>
    </w:rPr>
  </w:style>
  <w:style w:type="character" w:customStyle="1" w:styleId="aff5">
    <w:name w:val="Активная гипертекстовая ссылка"/>
    <w:uiPriority w:val="99"/>
    <w:rsid w:val="00CB57AA"/>
    <w:rPr>
      <w:rFonts w:cs="Times New Roman"/>
      <w:b w:val="0"/>
      <w:color w:val="106BBE"/>
      <w:sz w:val="26"/>
      <w:u w:val="single"/>
    </w:rPr>
  </w:style>
  <w:style w:type="paragraph" w:customStyle="1" w:styleId="aff6">
    <w:name w:val="Внимание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7">
    <w:name w:val="Внимание: криминал!!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8">
    <w:name w:val="Внимание: недобросовестность!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9">
    <w:name w:val="Выделение для Базового Поиска"/>
    <w:uiPriority w:val="99"/>
    <w:rsid w:val="00CB57AA"/>
    <w:rPr>
      <w:rFonts w:cs="Times New Roman"/>
      <w:b w:val="0"/>
      <w:color w:val="0058A9"/>
      <w:sz w:val="26"/>
    </w:rPr>
  </w:style>
  <w:style w:type="character" w:customStyle="1" w:styleId="affa">
    <w:name w:val="Выделение для Базового Поиска (курсив)"/>
    <w:uiPriority w:val="99"/>
    <w:rsid w:val="00CB57AA"/>
    <w:rPr>
      <w:rFonts w:cs="Times New Roman"/>
      <w:b w:val="0"/>
      <w:i/>
      <w:iCs/>
      <w:color w:val="0058A9"/>
      <w:sz w:val="26"/>
    </w:rPr>
  </w:style>
  <w:style w:type="paragraph" w:customStyle="1" w:styleId="affb">
    <w:name w:val="Основное меню (преемственное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5">
    <w:name w:val="Заголовок1"/>
    <w:basedOn w:val="affb"/>
    <w:next w:val="a"/>
    <w:uiPriority w:val="99"/>
    <w:rsid w:val="00CB57A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c">
    <w:name w:val="Заголовок группы контролов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d">
    <w:name w:val="Заголовок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shd w:val="clear" w:color="auto" w:fill="FFFFFF"/>
    </w:rPr>
  </w:style>
  <w:style w:type="paragraph" w:customStyle="1" w:styleId="affe">
    <w:name w:val="Заголовок приложения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0">
    <w:name w:val="Заголовок своего сообщения"/>
    <w:uiPriority w:val="99"/>
    <w:rsid w:val="00CB57AA"/>
    <w:rPr>
      <w:rFonts w:cs="Times New Roman"/>
      <w:b w:val="0"/>
      <w:color w:val="26282F"/>
      <w:sz w:val="26"/>
    </w:rPr>
  </w:style>
  <w:style w:type="paragraph" w:customStyle="1" w:styleId="afff1">
    <w:name w:val="Заголовок статьи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uiPriority w:val="99"/>
    <w:rsid w:val="00CB57AA"/>
    <w:rPr>
      <w:rFonts w:cs="Times New Roman"/>
      <w:b w:val="0"/>
      <w:color w:val="FF0000"/>
      <w:sz w:val="26"/>
    </w:rPr>
  </w:style>
  <w:style w:type="paragraph" w:customStyle="1" w:styleId="afff3">
    <w:name w:val="Заголовок ЭР (ле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4">
    <w:name w:val="Заголовок ЭР (правое окно)"/>
    <w:basedOn w:val="afff3"/>
    <w:next w:val="a"/>
    <w:uiPriority w:val="99"/>
    <w:rsid w:val="00CB57A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5">
    <w:name w:val="Интерактивный заголовок"/>
    <w:basedOn w:val="15"/>
    <w:next w:val="a"/>
    <w:uiPriority w:val="99"/>
    <w:rsid w:val="00CB57AA"/>
    <w:rPr>
      <w:b w:val="0"/>
      <w:bCs w:val="0"/>
      <w:color w:val="auto"/>
      <w:u w:val="single"/>
      <w:shd w:val="clear" w:color="auto" w:fill="auto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7">
    <w:name w:val="Информация об изменениях"/>
    <w:basedOn w:val="afff6"/>
    <w:next w:val="a"/>
    <w:uiPriority w:val="99"/>
    <w:rsid w:val="00CB57A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CB57A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CB57AA"/>
    <w:pPr>
      <w:spacing w:before="0"/>
    </w:pPr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d">
    <w:name w:val="Текст (пра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f">
    <w:name w:val="Комментарий пользователя"/>
    <w:basedOn w:val="afff9"/>
    <w:next w:val="a"/>
    <w:uiPriority w:val="99"/>
    <w:rsid w:val="00CB57AA"/>
    <w:pPr>
      <w:spacing w:before="0"/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1">
    <w:name w:val="Моноширинный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2">
    <w:name w:val="Найденные слова"/>
    <w:uiPriority w:val="99"/>
    <w:rsid w:val="00CB57AA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f3">
    <w:name w:val="Не вступил в силу"/>
    <w:uiPriority w:val="99"/>
    <w:rsid w:val="00CB57AA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f4">
    <w:name w:val="Необходимые документы"/>
    <w:basedOn w:val="aff6"/>
    <w:next w:val="a"/>
    <w:uiPriority w:val="99"/>
    <w:rsid w:val="00CB57A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5">
    <w:name w:val="Объек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6">
    <w:name w:val="Таблицы (моноширинный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7">
    <w:name w:val="Оглавление"/>
    <w:basedOn w:val="affff6"/>
    <w:next w:val="a"/>
    <w:uiPriority w:val="99"/>
    <w:rsid w:val="00CB57AA"/>
    <w:pPr>
      <w:ind w:left="140"/>
    </w:pPr>
    <w:rPr>
      <w:rFonts w:ascii="Arial" w:hAnsi="Arial" w:cs="Arial"/>
      <w:sz w:val="24"/>
      <w:szCs w:val="24"/>
    </w:rPr>
  </w:style>
  <w:style w:type="character" w:customStyle="1" w:styleId="affff8">
    <w:name w:val="Опечатки"/>
    <w:uiPriority w:val="99"/>
    <w:rsid w:val="00CB57AA"/>
    <w:rPr>
      <w:color w:val="FF0000"/>
      <w:sz w:val="26"/>
    </w:rPr>
  </w:style>
  <w:style w:type="paragraph" w:customStyle="1" w:styleId="affff9">
    <w:name w:val="Переменная часть"/>
    <w:basedOn w:val="affb"/>
    <w:next w:val="a"/>
    <w:uiPriority w:val="99"/>
    <w:rsid w:val="00CB57AA"/>
    <w:rPr>
      <w:rFonts w:ascii="Arial" w:hAnsi="Arial" w:cs="Arial"/>
      <w:sz w:val="20"/>
      <w:szCs w:val="20"/>
    </w:rPr>
  </w:style>
  <w:style w:type="paragraph" w:customStyle="1" w:styleId="affffa">
    <w:name w:val="Подвал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</w:rPr>
  </w:style>
  <w:style w:type="paragraph" w:customStyle="1" w:styleId="affffb">
    <w:name w:val="Подзаголовок для информации об изменениях"/>
    <w:basedOn w:val="afff6"/>
    <w:next w:val="a"/>
    <w:uiPriority w:val="99"/>
    <w:rsid w:val="00CB57AA"/>
    <w:rPr>
      <w:b/>
      <w:bCs/>
      <w:sz w:val="24"/>
      <w:szCs w:val="24"/>
    </w:rPr>
  </w:style>
  <w:style w:type="paragraph" w:customStyle="1" w:styleId="affffc">
    <w:name w:val="Подчёркнуный текс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d">
    <w:name w:val="Постоянная часть"/>
    <w:basedOn w:val="affb"/>
    <w:next w:val="a"/>
    <w:uiPriority w:val="99"/>
    <w:rsid w:val="00CB57AA"/>
    <w:rPr>
      <w:rFonts w:ascii="Arial" w:hAnsi="Arial" w:cs="Arial"/>
      <w:sz w:val="22"/>
      <w:szCs w:val="22"/>
    </w:rPr>
  </w:style>
  <w:style w:type="paragraph" w:customStyle="1" w:styleId="affffe">
    <w:name w:val="Пример.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">
    <w:name w:val="Примечание.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0">
    <w:name w:val="Продолжение ссылки"/>
    <w:uiPriority w:val="99"/>
    <w:rsid w:val="00CB57AA"/>
  </w:style>
  <w:style w:type="paragraph" w:customStyle="1" w:styleId="afffff1">
    <w:name w:val="Словарная статья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2">
    <w:name w:val="Сравнение редакций"/>
    <w:uiPriority w:val="99"/>
    <w:rsid w:val="00CB57AA"/>
    <w:rPr>
      <w:rFonts w:cs="Times New Roman"/>
      <w:b w:val="0"/>
      <w:color w:val="26282F"/>
      <w:sz w:val="26"/>
    </w:rPr>
  </w:style>
  <w:style w:type="character" w:customStyle="1" w:styleId="afffff3">
    <w:name w:val="Сравнение редакций. Добавленный фрагмент"/>
    <w:uiPriority w:val="99"/>
    <w:rsid w:val="00CB57AA"/>
    <w:rPr>
      <w:color w:val="000000"/>
      <w:shd w:val="clear" w:color="auto" w:fill="C1D7FF"/>
    </w:rPr>
  </w:style>
  <w:style w:type="character" w:customStyle="1" w:styleId="afffff4">
    <w:name w:val="Сравнение редакций. Удаленный фрагмент"/>
    <w:uiPriority w:val="99"/>
    <w:rsid w:val="00CB57AA"/>
    <w:rPr>
      <w:color w:val="000000"/>
      <w:shd w:val="clear" w:color="auto" w:fill="C4C413"/>
    </w:rPr>
  </w:style>
  <w:style w:type="paragraph" w:customStyle="1" w:styleId="afffff5">
    <w:name w:val="Ссылка на официальную публикацию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6">
    <w:name w:val="Текст в таблице"/>
    <w:basedOn w:val="aff2"/>
    <w:next w:val="a"/>
    <w:uiPriority w:val="99"/>
    <w:rsid w:val="00CB57AA"/>
    <w:pPr>
      <w:ind w:firstLine="500"/>
    </w:pPr>
  </w:style>
  <w:style w:type="paragraph" w:customStyle="1" w:styleId="afffff7">
    <w:name w:val="Текст ЭР (см. также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8">
    <w:name w:val="Технический комментарий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uiPriority w:val="99"/>
    <w:rsid w:val="00CB57AA"/>
    <w:rPr>
      <w:rFonts w:cs="Times New Roman"/>
      <w:b w:val="0"/>
      <w:strike/>
      <w:color w:val="666600"/>
      <w:sz w:val="26"/>
    </w:rPr>
  </w:style>
  <w:style w:type="paragraph" w:customStyle="1" w:styleId="afffffa">
    <w:name w:val="Формула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b">
    <w:name w:val="Центрированный (таблица)"/>
    <w:basedOn w:val="aff2"/>
    <w:next w:val="a"/>
    <w:uiPriority w:val="99"/>
    <w:rsid w:val="00CB57A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styleId="afffffc">
    <w:name w:val="Emphasis"/>
    <w:basedOn w:val="a0"/>
    <w:uiPriority w:val="20"/>
    <w:qFormat/>
    <w:rsid w:val="00707E4C"/>
    <w:rPr>
      <w:i/>
      <w:iCs/>
    </w:rPr>
  </w:style>
  <w:style w:type="table" w:customStyle="1" w:styleId="16">
    <w:name w:val="Сетка таблицы1"/>
    <w:basedOn w:val="a1"/>
    <w:rsid w:val="00C40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шрифт абзаца1"/>
    <w:rsid w:val="00A93C1E"/>
  </w:style>
  <w:style w:type="paragraph" w:customStyle="1" w:styleId="sdfootnote">
    <w:name w:val="sdfootnote"/>
    <w:basedOn w:val="a"/>
    <w:uiPriority w:val="99"/>
    <w:rsid w:val="00FB2F86"/>
    <w:pPr>
      <w:spacing w:before="100" w:beforeAutospacing="1" w:after="198" w:line="276" w:lineRule="auto"/>
      <w:ind w:left="340" w:hanging="340"/>
    </w:pPr>
  </w:style>
  <w:style w:type="paragraph" w:customStyle="1" w:styleId="cjk">
    <w:name w:val="cjk"/>
    <w:basedOn w:val="a"/>
    <w:uiPriority w:val="99"/>
    <w:rsid w:val="00FB2F86"/>
    <w:pPr>
      <w:spacing w:before="100" w:beforeAutospacing="1" w:after="100" w:afterAutospacing="1" w:line="288" w:lineRule="auto"/>
    </w:pPr>
    <w:rPr>
      <w:sz w:val="24"/>
      <w:szCs w:val="24"/>
    </w:rPr>
  </w:style>
  <w:style w:type="paragraph" w:customStyle="1" w:styleId="ctl">
    <w:name w:val="ctl"/>
    <w:basedOn w:val="a"/>
    <w:uiPriority w:val="99"/>
    <w:rsid w:val="00FB2F86"/>
    <w:pPr>
      <w:spacing w:before="100" w:beforeAutospacing="1" w:after="100" w:afterAutospacing="1" w:line="288" w:lineRule="auto"/>
    </w:pPr>
    <w:rPr>
      <w:sz w:val="24"/>
      <w:szCs w:val="24"/>
    </w:rPr>
  </w:style>
  <w:style w:type="paragraph" w:customStyle="1" w:styleId="western1">
    <w:name w:val="western1"/>
    <w:basedOn w:val="a"/>
    <w:rsid w:val="00FB2F86"/>
    <w:pPr>
      <w:spacing w:before="100" w:beforeAutospacing="1"/>
    </w:pPr>
    <w:rPr>
      <w:rFonts w:ascii="Arial" w:hAnsi="Arial" w:cs="Arial"/>
    </w:rPr>
  </w:style>
  <w:style w:type="paragraph" w:customStyle="1" w:styleId="cjk1">
    <w:name w:val="cjk1"/>
    <w:basedOn w:val="a"/>
    <w:uiPriority w:val="99"/>
    <w:rsid w:val="00FB2F86"/>
    <w:pPr>
      <w:spacing w:before="100" w:beforeAutospacing="1"/>
    </w:pPr>
    <w:rPr>
      <w:rFonts w:ascii="Arial Unicode MS" w:eastAsia="Arial Unicode MS" w:hAnsi="Arial Unicode MS" w:cs="Arial Unicode MS"/>
    </w:rPr>
  </w:style>
  <w:style w:type="paragraph" w:customStyle="1" w:styleId="ctl1">
    <w:name w:val="ctl1"/>
    <w:basedOn w:val="a"/>
    <w:uiPriority w:val="99"/>
    <w:rsid w:val="00FB2F86"/>
    <w:pPr>
      <w:spacing w:before="100" w:beforeAutospacing="1"/>
    </w:pPr>
    <w:rPr>
      <w:rFonts w:ascii="Arial" w:hAnsi="Arial" w:cs="Arial"/>
    </w:rPr>
  </w:style>
  <w:style w:type="paragraph" w:customStyle="1" w:styleId="310">
    <w:name w:val="Основной текст с отступом 31"/>
    <w:basedOn w:val="a"/>
    <w:uiPriority w:val="99"/>
    <w:rsid w:val="0056295A"/>
    <w:pPr>
      <w:suppressAutoHyphens/>
      <w:autoSpaceDE w:val="0"/>
      <w:spacing w:after="120"/>
      <w:ind w:left="283"/>
    </w:pPr>
    <w:rPr>
      <w:sz w:val="16"/>
      <w:szCs w:val="16"/>
      <w:lang w:eastAsia="zh-CN"/>
    </w:rPr>
  </w:style>
  <w:style w:type="character" w:customStyle="1" w:styleId="FontStyle27">
    <w:name w:val="Font Style27"/>
    <w:uiPriority w:val="99"/>
    <w:rsid w:val="0072785B"/>
    <w:rPr>
      <w:rFonts w:ascii="Arial" w:hAnsi="Arial" w:cs="Arial" w:hint="default"/>
      <w:sz w:val="20"/>
      <w:szCs w:val="20"/>
    </w:rPr>
  </w:style>
  <w:style w:type="paragraph" w:customStyle="1" w:styleId="18">
    <w:name w:val="Абзац списка1"/>
    <w:basedOn w:val="a"/>
    <w:rsid w:val="00D5752E"/>
    <w:pPr>
      <w:ind w:left="720"/>
      <w:contextualSpacing/>
    </w:pPr>
    <w:rPr>
      <w:kern w:val="2"/>
      <w:sz w:val="24"/>
      <w:szCs w:val="24"/>
      <w:lang w:bidi="hi-IN"/>
    </w:rPr>
  </w:style>
  <w:style w:type="paragraph" w:customStyle="1" w:styleId="29">
    <w:name w:val="Абзац списка2"/>
    <w:basedOn w:val="a"/>
    <w:rsid w:val="00D5752E"/>
    <w:pPr>
      <w:ind w:left="720"/>
      <w:contextualSpacing/>
    </w:pPr>
    <w:rPr>
      <w:kern w:val="2"/>
      <w:sz w:val="24"/>
      <w:szCs w:val="24"/>
      <w:lang w:bidi="hi-IN"/>
    </w:rPr>
  </w:style>
  <w:style w:type="paragraph" w:customStyle="1" w:styleId="afffffd">
    <w:name w:val="Содержимое таблицы"/>
    <w:basedOn w:val="a"/>
    <w:uiPriority w:val="99"/>
    <w:rsid w:val="00A5164C"/>
    <w:pPr>
      <w:suppressLineNumbers/>
      <w:suppressAutoHyphens/>
    </w:pPr>
    <w:rPr>
      <w:lang w:eastAsia="zh-CN"/>
    </w:rPr>
  </w:style>
  <w:style w:type="character" w:styleId="afffffe">
    <w:name w:val="annotation reference"/>
    <w:basedOn w:val="a0"/>
    <w:uiPriority w:val="99"/>
    <w:semiHidden/>
    <w:unhideWhenUsed/>
    <w:rsid w:val="00A5164C"/>
    <w:rPr>
      <w:sz w:val="16"/>
      <w:szCs w:val="16"/>
    </w:rPr>
  </w:style>
  <w:style w:type="character" w:customStyle="1" w:styleId="affffff">
    <w:name w:val="Текст примечания Знак"/>
    <w:basedOn w:val="a0"/>
    <w:link w:val="affffff0"/>
    <w:uiPriority w:val="99"/>
    <w:semiHidden/>
    <w:rsid w:val="003A5CC9"/>
    <w:rPr>
      <w:rFonts w:ascii="Arial" w:eastAsia="Times New Roman" w:hAnsi="Arial" w:cs="Arial"/>
      <w:sz w:val="20"/>
      <w:szCs w:val="20"/>
      <w:lang w:eastAsia="ru-RU"/>
    </w:rPr>
  </w:style>
  <w:style w:type="paragraph" w:styleId="affffff0">
    <w:name w:val="annotation text"/>
    <w:basedOn w:val="a"/>
    <w:link w:val="affffff"/>
    <w:uiPriority w:val="99"/>
    <w:semiHidden/>
    <w:unhideWhenUsed/>
    <w:rsid w:val="003A5CC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ff1">
    <w:name w:val="Тема примечания Знак"/>
    <w:basedOn w:val="affffff"/>
    <w:link w:val="affffff2"/>
    <w:uiPriority w:val="99"/>
    <w:semiHidden/>
    <w:rsid w:val="003A5CC9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fff2">
    <w:name w:val="annotation subject"/>
    <w:basedOn w:val="affffff0"/>
    <w:next w:val="affffff0"/>
    <w:link w:val="affffff1"/>
    <w:uiPriority w:val="99"/>
    <w:semiHidden/>
    <w:unhideWhenUsed/>
    <w:rsid w:val="003A5CC9"/>
    <w:rPr>
      <w:b/>
      <w:bCs/>
    </w:rPr>
  </w:style>
  <w:style w:type="character" w:customStyle="1" w:styleId="ng-scope">
    <w:name w:val="ng-scope"/>
    <w:basedOn w:val="a0"/>
    <w:rsid w:val="00C449B2"/>
  </w:style>
  <w:style w:type="paragraph" w:customStyle="1" w:styleId="2a">
    <w:name w:val="Обычный2"/>
    <w:rsid w:val="001E17D5"/>
    <w:pPr>
      <w:keepNext/>
      <w:suppressAutoHyphens/>
      <w:spacing w:after="0" w:line="240" w:lineRule="auto"/>
      <w:ind w:firstLine="709"/>
      <w:jc w:val="both"/>
    </w:pPr>
    <w:rPr>
      <w:rFonts w:ascii="Arial" w:eastAsia="Mangal" w:hAnsi="Arial" w:cs="Arial"/>
      <w:kern w:val="2"/>
      <w:sz w:val="26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31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37B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15B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BB521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2B5B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349C7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unhideWhenUsed/>
    <w:qFormat/>
    <w:rsid w:val="00135B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unhideWhenUsed/>
    <w:qFormat/>
    <w:rsid w:val="00135B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9"/>
    <w:unhideWhenUsed/>
    <w:qFormat/>
    <w:rsid w:val="00135B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1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7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15BC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B52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B5B3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349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135B4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4349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349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DE7485"/>
    <w:rPr>
      <w:color w:val="0000FF"/>
      <w:u w:val="single"/>
    </w:rPr>
  </w:style>
  <w:style w:type="paragraph" w:styleId="a6">
    <w:name w:val="Body Text"/>
    <w:aliases w:val="Основной текст Знак Знак"/>
    <w:basedOn w:val="a"/>
    <w:link w:val="a7"/>
    <w:uiPriority w:val="99"/>
    <w:unhideWhenUsed/>
    <w:rsid w:val="00DE7485"/>
    <w:rPr>
      <w:sz w:val="28"/>
    </w:rPr>
  </w:style>
  <w:style w:type="character" w:customStyle="1" w:styleId="a7">
    <w:name w:val="Основной текст Знак"/>
    <w:aliases w:val="Основной текст Знак Знак Знак1"/>
    <w:basedOn w:val="a0"/>
    <w:link w:val="a6"/>
    <w:uiPriority w:val="99"/>
    <w:semiHidden/>
    <w:rsid w:val="00DE74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1"/>
    <w:qFormat/>
    <w:rsid w:val="00DE7485"/>
    <w:pPr>
      <w:ind w:left="720"/>
      <w:contextualSpacing/>
    </w:pPr>
  </w:style>
  <w:style w:type="paragraph" w:styleId="31">
    <w:name w:val="Body Text Indent 3"/>
    <w:basedOn w:val="a"/>
    <w:link w:val="32"/>
    <w:uiPriority w:val="99"/>
    <w:unhideWhenUsed/>
    <w:rsid w:val="007948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948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351FCC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563757"/>
  </w:style>
  <w:style w:type="table" w:styleId="ab">
    <w:name w:val="Table Grid"/>
    <w:basedOn w:val="a1"/>
    <w:uiPriority w:val="39"/>
    <w:rsid w:val="00351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unhideWhenUsed/>
    <w:rsid w:val="00135B4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35B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135B4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uiPriority w:val="99"/>
    <w:rsid w:val="002934F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93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2934F2"/>
    <w:pPr>
      <w:suppressAutoHyphens/>
      <w:autoSpaceDN w:val="0"/>
      <w:textAlignment w:val="baseline"/>
    </w:pPr>
    <w:rPr>
      <w:rFonts w:ascii="Arial" w:hAnsi="Arial"/>
      <w:kern w:val="3"/>
      <w:sz w:val="24"/>
      <w:szCs w:val="24"/>
    </w:rPr>
  </w:style>
  <w:style w:type="paragraph" w:customStyle="1" w:styleId="110">
    <w:name w:val="Знак1 Знак Знак Знак Знак Знак Знак1"/>
    <w:basedOn w:val="a"/>
    <w:uiPriority w:val="99"/>
    <w:rsid w:val="009445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juscontext">
    <w:name w:val="juscontext"/>
    <w:basedOn w:val="a"/>
    <w:uiPriority w:val="99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5212"/>
  </w:style>
  <w:style w:type="paragraph" w:customStyle="1" w:styleId="rigcontext">
    <w:name w:val="rigcontext"/>
    <w:basedOn w:val="a"/>
    <w:uiPriority w:val="99"/>
    <w:rsid w:val="00BB5212"/>
    <w:pPr>
      <w:spacing w:before="100" w:beforeAutospacing="1" w:after="100" w:afterAutospacing="1"/>
    </w:pPr>
    <w:rPr>
      <w:sz w:val="24"/>
      <w:szCs w:val="24"/>
    </w:rPr>
  </w:style>
  <w:style w:type="paragraph" w:customStyle="1" w:styleId="lefcontext">
    <w:name w:val="lefcontext"/>
    <w:basedOn w:val="a"/>
    <w:uiPriority w:val="99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B52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BB5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e">
    <w:name w:val="Текст сноски Знак"/>
    <w:basedOn w:val="a0"/>
    <w:link w:val="af"/>
    <w:uiPriority w:val="99"/>
    <w:rsid w:val="00BB5212"/>
    <w:rPr>
      <w:sz w:val="20"/>
      <w:szCs w:val="20"/>
    </w:rPr>
  </w:style>
  <w:style w:type="paragraph" w:styleId="af">
    <w:name w:val="footnote text"/>
    <w:basedOn w:val="a"/>
    <w:link w:val="ae"/>
    <w:uiPriority w:val="99"/>
    <w:unhideWhenUsed/>
    <w:rsid w:val="00BB5212"/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uiPriority w:val="99"/>
    <w:rsid w:val="00BB52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BB5212"/>
  </w:style>
  <w:style w:type="paragraph" w:styleId="af2">
    <w:name w:val="footer"/>
    <w:basedOn w:val="a"/>
    <w:link w:val="af3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BB5212"/>
  </w:style>
  <w:style w:type="paragraph" w:styleId="af4">
    <w:name w:val="Title"/>
    <w:basedOn w:val="a"/>
    <w:link w:val="af5"/>
    <w:uiPriority w:val="99"/>
    <w:qFormat/>
    <w:rsid w:val="00810D7E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uiPriority w:val="99"/>
    <w:rsid w:val="00810D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2">
    <w:name w:val="Основной текст Знак1"/>
    <w:aliases w:val="Основной текст Знак Знак Знак,Основной текст Знак Знак1"/>
    <w:rsid w:val="004C78FB"/>
  </w:style>
  <w:style w:type="paragraph" w:customStyle="1" w:styleId="western">
    <w:name w:val="western"/>
    <w:basedOn w:val="a"/>
    <w:uiPriority w:val="99"/>
    <w:rsid w:val="00756150"/>
    <w:pPr>
      <w:spacing w:before="100" w:beforeAutospacing="1" w:after="142" w:line="288" w:lineRule="auto"/>
    </w:pPr>
    <w:rPr>
      <w:rFonts w:ascii="Calibri" w:hAnsi="Calibri"/>
      <w:color w:val="00000A"/>
      <w:sz w:val="22"/>
      <w:szCs w:val="22"/>
    </w:rPr>
  </w:style>
  <w:style w:type="paragraph" w:customStyle="1" w:styleId="ConsPlusNormal">
    <w:name w:val="ConsPlusNormal"/>
    <w:uiPriority w:val="99"/>
    <w:rsid w:val="00CB0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3875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7">
    <w:name w:val="Subtitle"/>
    <w:basedOn w:val="a"/>
    <w:link w:val="af8"/>
    <w:uiPriority w:val="99"/>
    <w:qFormat/>
    <w:rsid w:val="00387517"/>
    <w:rPr>
      <w:i/>
      <w:sz w:val="28"/>
    </w:rPr>
  </w:style>
  <w:style w:type="character" w:customStyle="1" w:styleId="af8">
    <w:name w:val="Подзаголовок Знак"/>
    <w:basedOn w:val="a0"/>
    <w:link w:val="af7"/>
    <w:uiPriority w:val="99"/>
    <w:rsid w:val="0038751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f9">
    <w:name w:val="Strong"/>
    <w:qFormat/>
    <w:rsid w:val="00C035E7"/>
    <w:rPr>
      <w:b/>
      <w:bCs/>
    </w:rPr>
  </w:style>
  <w:style w:type="paragraph" w:styleId="23">
    <w:name w:val="Body Text Indent 2"/>
    <w:basedOn w:val="a"/>
    <w:link w:val="24"/>
    <w:uiPriority w:val="99"/>
    <w:unhideWhenUsed/>
    <w:rsid w:val="00C93FE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93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rsid w:val="00C93FE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F15BC4"/>
  </w:style>
  <w:style w:type="paragraph" w:customStyle="1" w:styleId="ConsPlusCell">
    <w:name w:val="ConsPlusCell"/>
    <w:uiPriority w:val="99"/>
    <w:rsid w:val="00657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4">
    <w:name w:val="Style14"/>
    <w:basedOn w:val="a"/>
    <w:uiPriority w:val="99"/>
    <w:rsid w:val="00EB51FF"/>
    <w:pPr>
      <w:widowControl w:val="0"/>
      <w:autoSpaceDE w:val="0"/>
      <w:autoSpaceDN w:val="0"/>
      <w:adjustRightInd w:val="0"/>
      <w:spacing w:line="211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rsid w:val="00EB51FF"/>
    <w:rPr>
      <w:rFonts w:ascii="Arial" w:hAnsi="Arial" w:cs="Arial" w:hint="default"/>
      <w:b/>
      <w:bCs/>
      <w:sz w:val="18"/>
      <w:szCs w:val="18"/>
    </w:rPr>
  </w:style>
  <w:style w:type="character" w:customStyle="1" w:styleId="FontStyle21">
    <w:name w:val="Font Style21"/>
    <w:rsid w:val="00EB51FF"/>
    <w:rPr>
      <w:rFonts w:ascii="Arial" w:hAnsi="Arial" w:cs="Arial" w:hint="default"/>
      <w:sz w:val="18"/>
      <w:szCs w:val="18"/>
    </w:rPr>
  </w:style>
  <w:style w:type="paragraph" w:customStyle="1" w:styleId="Style4">
    <w:name w:val="Style4"/>
    <w:basedOn w:val="a"/>
    <w:uiPriority w:val="99"/>
    <w:rsid w:val="00EB51FF"/>
    <w:pPr>
      <w:widowControl w:val="0"/>
      <w:autoSpaceDE w:val="0"/>
      <w:autoSpaceDN w:val="0"/>
      <w:adjustRightInd w:val="0"/>
      <w:spacing w:line="221" w:lineRule="exact"/>
      <w:ind w:firstLine="480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rsid w:val="00EB51FF"/>
    <w:rPr>
      <w:rFonts w:ascii="Arial" w:hAnsi="Arial" w:cs="Arial"/>
      <w:sz w:val="18"/>
      <w:szCs w:val="18"/>
    </w:rPr>
  </w:style>
  <w:style w:type="paragraph" w:customStyle="1" w:styleId="Style7">
    <w:name w:val="Style7"/>
    <w:basedOn w:val="a"/>
    <w:uiPriority w:val="99"/>
    <w:rsid w:val="00EB51FF"/>
    <w:pPr>
      <w:widowControl w:val="0"/>
      <w:autoSpaceDE w:val="0"/>
      <w:autoSpaceDN w:val="0"/>
      <w:adjustRightInd w:val="0"/>
      <w:spacing w:line="216" w:lineRule="exact"/>
      <w:ind w:hanging="331"/>
    </w:pPr>
    <w:rPr>
      <w:rFonts w:ascii="Arial" w:hAnsi="Arial"/>
      <w:sz w:val="24"/>
      <w:szCs w:val="24"/>
    </w:rPr>
  </w:style>
  <w:style w:type="character" w:customStyle="1" w:styleId="FontStyle12">
    <w:name w:val="Font Style12"/>
    <w:rsid w:val="00EB51FF"/>
    <w:rPr>
      <w:rFonts w:ascii="Arial" w:hAnsi="Arial" w:cs="Arial"/>
      <w:b/>
      <w:bCs/>
      <w:sz w:val="18"/>
      <w:szCs w:val="18"/>
    </w:rPr>
  </w:style>
  <w:style w:type="paragraph" w:styleId="33">
    <w:name w:val="Body Text 3"/>
    <w:basedOn w:val="a"/>
    <w:link w:val="34"/>
    <w:uiPriority w:val="99"/>
    <w:rsid w:val="00EB51FF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EB51F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b">
    <w:name w:val="footnote reference"/>
    <w:unhideWhenUsed/>
    <w:rsid w:val="00EB51FF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0174FC"/>
    <w:rPr>
      <w:color w:val="800080" w:themeColor="followedHyperlink"/>
      <w:u w:val="single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"/>
    <w:basedOn w:val="a"/>
    <w:uiPriority w:val="99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5">
    <w:name w:val="стиль2 Знак Знак"/>
    <w:basedOn w:val="a"/>
    <w:link w:val="26"/>
    <w:rsid w:val="002B5B3F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6">
    <w:name w:val="стиль2 Знак Знак Знак"/>
    <w:basedOn w:val="a0"/>
    <w:link w:val="25"/>
    <w:rsid w:val="002B5B3F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  <w:lang w:eastAsia="ru-RU"/>
    </w:rPr>
  </w:style>
  <w:style w:type="paragraph" w:customStyle="1" w:styleId="27">
    <w:name w:val="Стиль заголовка 2 Знак"/>
    <w:basedOn w:val="a"/>
    <w:link w:val="28"/>
    <w:rsid w:val="002B5B3F"/>
    <w:pPr>
      <w:shd w:val="clear" w:color="auto" w:fill="FFFFFF"/>
      <w:jc w:val="center"/>
      <w:outlineLvl w:val="1"/>
    </w:pPr>
    <w:rPr>
      <w:b/>
      <w:bCs/>
      <w:color w:val="000000"/>
      <w:sz w:val="24"/>
      <w:szCs w:val="24"/>
    </w:rPr>
  </w:style>
  <w:style w:type="character" w:customStyle="1" w:styleId="28">
    <w:name w:val="Стиль заголовка 2 Знак Знак"/>
    <w:basedOn w:val="a0"/>
    <w:link w:val="27"/>
    <w:rsid w:val="002B5B3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ConsNormal">
    <w:name w:val="ConsNormal"/>
    <w:uiPriority w:val="99"/>
    <w:rsid w:val="002B5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Текст1"/>
    <w:basedOn w:val="a"/>
    <w:uiPriority w:val="99"/>
    <w:rsid w:val="002B5B3F"/>
    <w:rPr>
      <w:rFonts w:ascii="Courier New" w:hAnsi="Courier New" w:cs="Courier New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uiPriority w:val="99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">
    <w:name w:val="Знак"/>
    <w:basedOn w:val="a"/>
    <w:uiPriority w:val="99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Знак1 Знак Знак Знак"/>
    <w:basedOn w:val="a"/>
    <w:uiPriority w:val="99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ktexleft">
    <w:name w:val="dktexleft"/>
    <w:basedOn w:val="a"/>
    <w:uiPriority w:val="99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dktexright">
    <w:name w:val="dktexright"/>
    <w:basedOn w:val="a"/>
    <w:uiPriority w:val="99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stylet3">
    <w:name w:val="stylet3"/>
    <w:basedOn w:val="a"/>
    <w:uiPriority w:val="99"/>
    <w:rsid w:val="00CB57AA"/>
    <w:pPr>
      <w:spacing w:before="100" w:beforeAutospacing="1" w:after="100" w:afterAutospacing="1"/>
    </w:pPr>
    <w:rPr>
      <w:sz w:val="24"/>
      <w:szCs w:val="24"/>
    </w:rPr>
  </w:style>
  <w:style w:type="character" w:customStyle="1" w:styleId="aff1">
    <w:name w:val="Гипертекстовая ссылка"/>
    <w:uiPriority w:val="99"/>
    <w:rsid w:val="00CB57AA"/>
    <w:rPr>
      <w:rFonts w:cs="Times New Roman"/>
      <w:b w:val="0"/>
      <w:color w:val="106BBE"/>
      <w:sz w:val="26"/>
    </w:rPr>
  </w:style>
  <w:style w:type="paragraph" w:customStyle="1" w:styleId="aff2">
    <w:name w:val="Нормальный (таблица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Прижатый влево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4">
    <w:name w:val="Цветовое выделение"/>
    <w:uiPriority w:val="99"/>
    <w:rsid w:val="00CB57AA"/>
    <w:rPr>
      <w:b/>
      <w:color w:val="26282F"/>
      <w:sz w:val="26"/>
    </w:rPr>
  </w:style>
  <w:style w:type="character" w:customStyle="1" w:styleId="aff5">
    <w:name w:val="Активная гипертекстовая ссылка"/>
    <w:uiPriority w:val="99"/>
    <w:rsid w:val="00CB57AA"/>
    <w:rPr>
      <w:rFonts w:cs="Times New Roman"/>
      <w:b w:val="0"/>
      <w:color w:val="106BBE"/>
      <w:sz w:val="26"/>
      <w:u w:val="single"/>
    </w:rPr>
  </w:style>
  <w:style w:type="paragraph" w:customStyle="1" w:styleId="aff6">
    <w:name w:val="Внимание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7">
    <w:name w:val="Внимание: криминал!!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8">
    <w:name w:val="Внимание: недобросовестность!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9">
    <w:name w:val="Выделение для Базового Поиска"/>
    <w:uiPriority w:val="99"/>
    <w:rsid w:val="00CB57AA"/>
    <w:rPr>
      <w:rFonts w:cs="Times New Roman"/>
      <w:b w:val="0"/>
      <w:color w:val="0058A9"/>
      <w:sz w:val="26"/>
    </w:rPr>
  </w:style>
  <w:style w:type="character" w:customStyle="1" w:styleId="affa">
    <w:name w:val="Выделение для Базового Поиска (курсив)"/>
    <w:uiPriority w:val="99"/>
    <w:rsid w:val="00CB57AA"/>
    <w:rPr>
      <w:rFonts w:cs="Times New Roman"/>
      <w:b w:val="0"/>
      <w:i/>
      <w:iCs/>
      <w:color w:val="0058A9"/>
      <w:sz w:val="26"/>
    </w:rPr>
  </w:style>
  <w:style w:type="paragraph" w:customStyle="1" w:styleId="affb">
    <w:name w:val="Основное меню (преемственное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5">
    <w:name w:val="Заголовок1"/>
    <w:basedOn w:val="affb"/>
    <w:next w:val="a"/>
    <w:uiPriority w:val="99"/>
    <w:rsid w:val="00CB57A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c">
    <w:name w:val="Заголовок группы контролов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d">
    <w:name w:val="Заголовок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shd w:val="clear" w:color="auto" w:fill="FFFFFF"/>
    </w:rPr>
  </w:style>
  <w:style w:type="paragraph" w:customStyle="1" w:styleId="affe">
    <w:name w:val="Заголовок приложения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0">
    <w:name w:val="Заголовок своего сообщения"/>
    <w:uiPriority w:val="99"/>
    <w:rsid w:val="00CB57AA"/>
    <w:rPr>
      <w:rFonts w:cs="Times New Roman"/>
      <w:b w:val="0"/>
      <w:color w:val="26282F"/>
      <w:sz w:val="26"/>
    </w:rPr>
  </w:style>
  <w:style w:type="paragraph" w:customStyle="1" w:styleId="afff1">
    <w:name w:val="Заголовок статьи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uiPriority w:val="99"/>
    <w:rsid w:val="00CB57AA"/>
    <w:rPr>
      <w:rFonts w:cs="Times New Roman"/>
      <w:b w:val="0"/>
      <w:color w:val="FF0000"/>
      <w:sz w:val="26"/>
    </w:rPr>
  </w:style>
  <w:style w:type="paragraph" w:customStyle="1" w:styleId="afff3">
    <w:name w:val="Заголовок ЭР (ле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4">
    <w:name w:val="Заголовок ЭР (правое окно)"/>
    <w:basedOn w:val="afff3"/>
    <w:next w:val="a"/>
    <w:uiPriority w:val="99"/>
    <w:rsid w:val="00CB57A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5">
    <w:name w:val="Интерактивный заголовок"/>
    <w:basedOn w:val="15"/>
    <w:next w:val="a"/>
    <w:uiPriority w:val="99"/>
    <w:rsid w:val="00CB57AA"/>
    <w:rPr>
      <w:b w:val="0"/>
      <w:bCs w:val="0"/>
      <w:color w:val="auto"/>
      <w:u w:val="single"/>
      <w:shd w:val="clear" w:color="auto" w:fill="auto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7">
    <w:name w:val="Информация об изменениях"/>
    <w:basedOn w:val="afff6"/>
    <w:next w:val="a"/>
    <w:uiPriority w:val="99"/>
    <w:rsid w:val="00CB57A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CB57A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CB57AA"/>
    <w:pPr>
      <w:spacing w:before="0"/>
    </w:pPr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d">
    <w:name w:val="Текст (пра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f">
    <w:name w:val="Комментарий пользователя"/>
    <w:basedOn w:val="afff9"/>
    <w:next w:val="a"/>
    <w:uiPriority w:val="99"/>
    <w:rsid w:val="00CB57AA"/>
    <w:pPr>
      <w:spacing w:before="0"/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1">
    <w:name w:val="Моноширинный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2">
    <w:name w:val="Найденные слова"/>
    <w:uiPriority w:val="99"/>
    <w:rsid w:val="00CB57AA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f3">
    <w:name w:val="Не вступил в силу"/>
    <w:uiPriority w:val="99"/>
    <w:rsid w:val="00CB57AA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f4">
    <w:name w:val="Необходимые документы"/>
    <w:basedOn w:val="aff6"/>
    <w:next w:val="a"/>
    <w:uiPriority w:val="99"/>
    <w:rsid w:val="00CB57A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5">
    <w:name w:val="Объек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6">
    <w:name w:val="Таблицы (моноширинный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7">
    <w:name w:val="Оглавление"/>
    <w:basedOn w:val="affff6"/>
    <w:next w:val="a"/>
    <w:uiPriority w:val="99"/>
    <w:rsid w:val="00CB57AA"/>
    <w:pPr>
      <w:ind w:left="140"/>
    </w:pPr>
    <w:rPr>
      <w:rFonts w:ascii="Arial" w:hAnsi="Arial" w:cs="Arial"/>
      <w:sz w:val="24"/>
      <w:szCs w:val="24"/>
    </w:rPr>
  </w:style>
  <w:style w:type="character" w:customStyle="1" w:styleId="affff8">
    <w:name w:val="Опечатки"/>
    <w:uiPriority w:val="99"/>
    <w:rsid w:val="00CB57AA"/>
    <w:rPr>
      <w:color w:val="FF0000"/>
      <w:sz w:val="26"/>
    </w:rPr>
  </w:style>
  <w:style w:type="paragraph" w:customStyle="1" w:styleId="affff9">
    <w:name w:val="Переменная часть"/>
    <w:basedOn w:val="affb"/>
    <w:next w:val="a"/>
    <w:uiPriority w:val="99"/>
    <w:rsid w:val="00CB57AA"/>
    <w:rPr>
      <w:rFonts w:ascii="Arial" w:hAnsi="Arial" w:cs="Arial"/>
      <w:sz w:val="20"/>
      <w:szCs w:val="20"/>
    </w:rPr>
  </w:style>
  <w:style w:type="paragraph" w:customStyle="1" w:styleId="affffa">
    <w:name w:val="Подвал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</w:rPr>
  </w:style>
  <w:style w:type="paragraph" w:customStyle="1" w:styleId="affffb">
    <w:name w:val="Подзаголовок для информации об изменениях"/>
    <w:basedOn w:val="afff6"/>
    <w:next w:val="a"/>
    <w:uiPriority w:val="99"/>
    <w:rsid w:val="00CB57AA"/>
    <w:rPr>
      <w:b/>
      <w:bCs/>
      <w:sz w:val="24"/>
      <w:szCs w:val="24"/>
    </w:rPr>
  </w:style>
  <w:style w:type="paragraph" w:customStyle="1" w:styleId="affffc">
    <w:name w:val="Подчёркнуный текс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d">
    <w:name w:val="Постоянная часть"/>
    <w:basedOn w:val="affb"/>
    <w:next w:val="a"/>
    <w:uiPriority w:val="99"/>
    <w:rsid w:val="00CB57AA"/>
    <w:rPr>
      <w:rFonts w:ascii="Arial" w:hAnsi="Arial" w:cs="Arial"/>
      <w:sz w:val="22"/>
      <w:szCs w:val="22"/>
    </w:rPr>
  </w:style>
  <w:style w:type="paragraph" w:customStyle="1" w:styleId="affffe">
    <w:name w:val="Пример.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">
    <w:name w:val="Примечание.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0">
    <w:name w:val="Продолжение ссылки"/>
    <w:uiPriority w:val="99"/>
    <w:rsid w:val="00CB57AA"/>
  </w:style>
  <w:style w:type="paragraph" w:customStyle="1" w:styleId="afffff1">
    <w:name w:val="Словарная статья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2">
    <w:name w:val="Сравнение редакций"/>
    <w:uiPriority w:val="99"/>
    <w:rsid w:val="00CB57AA"/>
    <w:rPr>
      <w:rFonts w:cs="Times New Roman"/>
      <w:b w:val="0"/>
      <w:color w:val="26282F"/>
      <w:sz w:val="26"/>
    </w:rPr>
  </w:style>
  <w:style w:type="character" w:customStyle="1" w:styleId="afffff3">
    <w:name w:val="Сравнение редакций. Добавленный фрагмент"/>
    <w:uiPriority w:val="99"/>
    <w:rsid w:val="00CB57AA"/>
    <w:rPr>
      <w:color w:val="000000"/>
      <w:shd w:val="clear" w:color="auto" w:fill="C1D7FF"/>
    </w:rPr>
  </w:style>
  <w:style w:type="character" w:customStyle="1" w:styleId="afffff4">
    <w:name w:val="Сравнение редакций. Удаленный фрагмент"/>
    <w:uiPriority w:val="99"/>
    <w:rsid w:val="00CB57AA"/>
    <w:rPr>
      <w:color w:val="000000"/>
      <w:shd w:val="clear" w:color="auto" w:fill="C4C413"/>
    </w:rPr>
  </w:style>
  <w:style w:type="paragraph" w:customStyle="1" w:styleId="afffff5">
    <w:name w:val="Ссылка на официальную публикацию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6">
    <w:name w:val="Текст в таблице"/>
    <w:basedOn w:val="aff2"/>
    <w:next w:val="a"/>
    <w:uiPriority w:val="99"/>
    <w:rsid w:val="00CB57AA"/>
    <w:pPr>
      <w:ind w:firstLine="500"/>
    </w:pPr>
  </w:style>
  <w:style w:type="paragraph" w:customStyle="1" w:styleId="afffff7">
    <w:name w:val="Текст ЭР (см. также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8">
    <w:name w:val="Технический комментарий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uiPriority w:val="99"/>
    <w:rsid w:val="00CB57AA"/>
    <w:rPr>
      <w:rFonts w:cs="Times New Roman"/>
      <w:b w:val="0"/>
      <w:strike/>
      <w:color w:val="666600"/>
      <w:sz w:val="26"/>
    </w:rPr>
  </w:style>
  <w:style w:type="paragraph" w:customStyle="1" w:styleId="afffffa">
    <w:name w:val="Формула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b">
    <w:name w:val="Центрированный (таблица)"/>
    <w:basedOn w:val="aff2"/>
    <w:next w:val="a"/>
    <w:uiPriority w:val="99"/>
    <w:rsid w:val="00CB57A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styleId="afffffc">
    <w:name w:val="Emphasis"/>
    <w:basedOn w:val="a0"/>
    <w:uiPriority w:val="20"/>
    <w:qFormat/>
    <w:rsid w:val="00707E4C"/>
    <w:rPr>
      <w:i/>
      <w:iCs/>
    </w:rPr>
  </w:style>
  <w:style w:type="table" w:customStyle="1" w:styleId="16">
    <w:name w:val="Сетка таблицы1"/>
    <w:basedOn w:val="a1"/>
    <w:rsid w:val="00C40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шрифт абзаца1"/>
    <w:rsid w:val="00A93C1E"/>
  </w:style>
  <w:style w:type="paragraph" w:customStyle="1" w:styleId="sdfootnote">
    <w:name w:val="sdfootnote"/>
    <w:basedOn w:val="a"/>
    <w:uiPriority w:val="99"/>
    <w:rsid w:val="00FB2F86"/>
    <w:pPr>
      <w:spacing w:before="100" w:beforeAutospacing="1" w:after="198" w:line="276" w:lineRule="auto"/>
      <w:ind w:left="340" w:hanging="340"/>
    </w:pPr>
  </w:style>
  <w:style w:type="paragraph" w:customStyle="1" w:styleId="cjk">
    <w:name w:val="cjk"/>
    <w:basedOn w:val="a"/>
    <w:uiPriority w:val="99"/>
    <w:rsid w:val="00FB2F86"/>
    <w:pPr>
      <w:spacing w:before="100" w:beforeAutospacing="1" w:after="100" w:afterAutospacing="1" w:line="288" w:lineRule="auto"/>
    </w:pPr>
    <w:rPr>
      <w:sz w:val="24"/>
      <w:szCs w:val="24"/>
    </w:rPr>
  </w:style>
  <w:style w:type="paragraph" w:customStyle="1" w:styleId="ctl">
    <w:name w:val="ctl"/>
    <w:basedOn w:val="a"/>
    <w:uiPriority w:val="99"/>
    <w:rsid w:val="00FB2F86"/>
    <w:pPr>
      <w:spacing w:before="100" w:beforeAutospacing="1" w:after="100" w:afterAutospacing="1" w:line="288" w:lineRule="auto"/>
    </w:pPr>
    <w:rPr>
      <w:sz w:val="24"/>
      <w:szCs w:val="24"/>
    </w:rPr>
  </w:style>
  <w:style w:type="paragraph" w:customStyle="1" w:styleId="western1">
    <w:name w:val="western1"/>
    <w:basedOn w:val="a"/>
    <w:rsid w:val="00FB2F86"/>
    <w:pPr>
      <w:spacing w:before="100" w:beforeAutospacing="1"/>
    </w:pPr>
    <w:rPr>
      <w:rFonts w:ascii="Arial" w:hAnsi="Arial" w:cs="Arial"/>
    </w:rPr>
  </w:style>
  <w:style w:type="paragraph" w:customStyle="1" w:styleId="cjk1">
    <w:name w:val="cjk1"/>
    <w:basedOn w:val="a"/>
    <w:uiPriority w:val="99"/>
    <w:rsid w:val="00FB2F86"/>
    <w:pPr>
      <w:spacing w:before="100" w:beforeAutospacing="1"/>
    </w:pPr>
    <w:rPr>
      <w:rFonts w:ascii="Arial Unicode MS" w:eastAsia="Arial Unicode MS" w:hAnsi="Arial Unicode MS" w:cs="Arial Unicode MS"/>
    </w:rPr>
  </w:style>
  <w:style w:type="paragraph" w:customStyle="1" w:styleId="ctl1">
    <w:name w:val="ctl1"/>
    <w:basedOn w:val="a"/>
    <w:uiPriority w:val="99"/>
    <w:rsid w:val="00FB2F86"/>
    <w:pPr>
      <w:spacing w:before="100" w:beforeAutospacing="1"/>
    </w:pPr>
    <w:rPr>
      <w:rFonts w:ascii="Arial" w:hAnsi="Arial" w:cs="Arial"/>
    </w:rPr>
  </w:style>
  <w:style w:type="paragraph" w:customStyle="1" w:styleId="310">
    <w:name w:val="Основной текст с отступом 31"/>
    <w:basedOn w:val="a"/>
    <w:uiPriority w:val="99"/>
    <w:rsid w:val="0056295A"/>
    <w:pPr>
      <w:suppressAutoHyphens/>
      <w:autoSpaceDE w:val="0"/>
      <w:spacing w:after="120"/>
      <w:ind w:left="283"/>
    </w:pPr>
    <w:rPr>
      <w:sz w:val="16"/>
      <w:szCs w:val="16"/>
      <w:lang w:eastAsia="zh-CN"/>
    </w:rPr>
  </w:style>
  <w:style w:type="character" w:customStyle="1" w:styleId="FontStyle27">
    <w:name w:val="Font Style27"/>
    <w:uiPriority w:val="99"/>
    <w:rsid w:val="0072785B"/>
    <w:rPr>
      <w:rFonts w:ascii="Arial" w:hAnsi="Arial" w:cs="Arial" w:hint="default"/>
      <w:sz w:val="20"/>
      <w:szCs w:val="20"/>
    </w:rPr>
  </w:style>
  <w:style w:type="paragraph" w:customStyle="1" w:styleId="18">
    <w:name w:val="Абзац списка1"/>
    <w:basedOn w:val="a"/>
    <w:rsid w:val="00D5752E"/>
    <w:pPr>
      <w:ind w:left="720"/>
      <w:contextualSpacing/>
    </w:pPr>
    <w:rPr>
      <w:kern w:val="2"/>
      <w:sz w:val="24"/>
      <w:szCs w:val="24"/>
      <w:lang w:bidi="hi-IN"/>
    </w:rPr>
  </w:style>
  <w:style w:type="paragraph" w:customStyle="1" w:styleId="29">
    <w:name w:val="Абзац списка2"/>
    <w:basedOn w:val="a"/>
    <w:rsid w:val="00D5752E"/>
    <w:pPr>
      <w:ind w:left="720"/>
      <w:contextualSpacing/>
    </w:pPr>
    <w:rPr>
      <w:kern w:val="2"/>
      <w:sz w:val="24"/>
      <w:szCs w:val="24"/>
      <w:lang w:bidi="hi-IN"/>
    </w:rPr>
  </w:style>
  <w:style w:type="paragraph" w:customStyle="1" w:styleId="afffffd">
    <w:name w:val="Содержимое таблицы"/>
    <w:basedOn w:val="a"/>
    <w:uiPriority w:val="99"/>
    <w:rsid w:val="00A5164C"/>
    <w:pPr>
      <w:suppressLineNumbers/>
      <w:suppressAutoHyphens/>
    </w:pPr>
    <w:rPr>
      <w:lang w:eastAsia="zh-CN"/>
    </w:rPr>
  </w:style>
  <w:style w:type="character" w:styleId="afffffe">
    <w:name w:val="annotation reference"/>
    <w:basedOn w:val="a0"/>
    <w:uiPriority w:val="99"/>
    <w:semiHidden/>
    <w:unhideWhenUsed/>
    <w:rsid w:val="00A5164C"/>
    <w:rPr>
      <w:sz w:val="16"/>
      <w:szCs w:val="16"/>
    </w:rPr>
  </w:style>
  <w:style w:type="character" w:customStyle="1" w:styleId="affffff">
    <w:name w:val="Текст примечания Знак"/>
    <w:basedOn w:val="a0"/>
    <w:link w:val="affffff0"/>
    <w:uiPriority w:val="99"/>
    <w:semiHidden/>
    <w:rsid w:val="003A5CC9"/>
    <w:rPr>
      <w:rFonts w:ascii="Arial" w:eastAsia="Times New Roman" w:hAnsi="Arial" w:cs="Arial"/>
      <w:sz w:val="20"/>
      <w:szCs w:val="20"/>
      <w:lang w:eastAsia="ru-RU"/>
    </w:rPr>
  </w:style>
  <w:style w:type="paragraph" w:styleId="affffff0">
    <w:name w:val="annotation text"/>
    <w:basedOn w:val="a"/>
    <w:link w:val="affffff"/>
    <w:uiPriority w:val="99"/>
    <w:semiHidden/>
    <w:unhideWhenUsed/>
    <w:rsid w:val="003A5CC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ff1">
    <w:name w:val="Тема примечания Знак"/>
    <w:basedOn w:val="affffff"/>
    <w:link w:val="affffff2"/>
    <w:uiPriority w:val="99"/>
    <w:semiHidden/>
    <w:rsid w:val="003A5CC9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fff2">
    <w:name w:val="annotation subject"/>
    <w:basedOn w:val="affffff0"/>
    <w:next w:val="affffff0"/>
    <w:link w:val="affffff1"/>
    <w:uiPriority w:val="99"/>
    <w:semiHidden/>
    <w:unhideWhenUsed/>
    <w:rsid w:val="003A5CC9"/>
    <w:rPr>
      <w:b/>
      <w:bCs/>
    </w:rPr>
  </w:style>
  <w:style w:type="character" w:customStyle="1" w:styleId="ng-scope">
    <w:name w:val="ng-scope"/>
    <w:basedOn w:val="a0"/>
    <w:rsid w:val="00C449B2"/>
  </w:style>
  <w:style w:type="paragraph" w:customStyle="1" w:styleId="2a">
    <w:name w:val="Обычный2"/>
    <w:rsid w:val="001E17D5"/>
    <w:pPr>
      <w:keepNext/>
      <w:suppressAutoHyphens/>
      <w:spacing w:after="0" w:line="240" w:lineRule="auto"/>
      <w:ind w:firstLine="709"/>
      <w:jc w:val="both"/>
    </w:pPr>
    <w:rPr>
      <w:rFonts w:ascii="Arial" w:eastAsia="Mangal" w:hAnsi="Arial" w:cs="Arial"/>
      <w:kern w:val="2"/>
      <w:sz w:val="26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9722D-F109-4692-9B6A-5AA4FEB5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7943</Words>
  <Characters>45278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Орготдел4</cp:lastModifiedBy>
  <cp:revision>12</cp:revision>
  <cp:lastPrinted>2022-06-23T09:05:00Z</cp:lastPrinted>
  <dcterms:created xsi:type="dcterms:W3CDTF">2022-06-23T10:20:00Z</dcterms:created>
  <dcterms:modified xsi:type="dcterms:W3CDTF">2024-06-10T06:07:00Z</dcterms:modified>
</cp:coreProperties>
</file>