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C7" w:rsidRDefault="00E5710A" w:rsidP="004349C7">
      <w:pPr>
        <w:jc w:val="center"/>
      </w:pPr>
      <w:r>
        <w:t xml:space="preserve"> </w:t>
      </w:r>
      <w:r w:rsidR="004349C7">
        <w:rPr>
          <w:noProof/>
        </w:rPr>
        <w:drawing>
          <wp:inline distT="0" distB="0" distL="0" distR="0" wp14:anchorId="65E80896" wp14:editId="119E3D29">
            <wp:extent cx="501015" cy="803275"/>
            <wp:effectExtent l="0" t="0" r="0" b="0"/>
            <wp:docPr id="1" name="Рисунок 1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0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C7" w:rsidRDefault="004349C7" w:rsidP="001F2290">
      <w:pPr>
        <w:spacing w:line="360" w:lineRule="auto"/>
        <w:jc w:val="center"/>
        <w:rPr>
          <w:b/>
          <w:sz w:val="32"/>
        </w:rPr>
      </w:pPr>
      <w:r>
        <w:rPr>
          <w:b/>
          <w:sz w:val="36"/>
        </w:rPr>
        <w:t>Администрация Ялуторовского района</w:t>
      </w:r>
    </w:p>
    <w:p w:rsidR="004349C7" w:rsidRPr="00542382" w:rsidRDefault="004349C7" w:rsidP="004349C7">
      <w:pPr>
        <w:jc w:val="center"/>
      </w:pPr>
    </w:p>
    <w:p w:rsidR="0017750C" w:rsidRDefault="0017750C" w:rsidP="0017750C">
      <w:pPr>
        <w:keepNext/>
        <w:jc w:val="center"/>
        <w:outlineLvl w:val="5"/>
        <w:rPr>
          <w:b/>
          <w:sz w:val="32"/>
        </w:rPr>
      </w:pPr>
      <w:proofErr w:type="gramStart"/>
      <w:r w:rsidRPr="0017750C">
        <w:rPr>
          <w:b/>
          <w:sz w:val="32"/>
        </w:rPr>
        <w:t>П</w:t>
      </w:r>
      <w:proofErr w:type="gramEnd"/>
      <w:r w:rsidRPr="0017750C">
        <w:rPr>
          <w:b/>
          <w:sz w:val="32"/>
        </w:rPr>
        <w:t xml:space="preserve"> О С Т А Н О В Л Е Н И Е</w:t>
      </w:r>
    </w:p>
    <w:p w:rsidR="0006147A" w:rsidRPr="00C27B02" w:rsidRDefault="0006147A" w:rsidP="00CA08ED">
      <w:pPr>
        <w:rPr>
          <w:sz w:val="28"/>
          <w:szCs w:val="28"/>
        </w:rPr>
      </w:pPr>
    </w:p>
    <w:p w:rsidR="0017750C" w:rsidRPr="00542382" w:rsidRDefault="0080393C" w:rsidP="00E7548F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02619D">
        <w:rPr>
          <w:sz w:val="28"/>
          <w:szCs w:val="28"/>
        </w:rPr>
        <w:t xml:space="preserve"> </w:t>
      </w:r>
      <w:r w:rsidR="00885267">
        <w:rPr>
          <w:sz w:val="28"/>
          <w:szCs w:val="28"/>
        </w:rPr>
        <w:t>июл</w:t>
      </w:r>
      <w:r w:rsidR="007F19AB">
        <w:rPr>
          <w:sz w:val="28"/>
          <w:szCs w:val="28"/>
        </w:rPr>
        <w:t>я</w:t>
      </w:r>
      <w:r w:rsidR="00D92858" w:rsidRPr="00542382">
        <w:rPr>
          <w:sz w:val="28"/>
          <w:szCs w:val="28"/>
        </w:rPr>
        <w:t xml:space="preserve"> 202</w:t>
      </w:r>
      <w:r w:rsidR="006C25DE">
        <w:rPr>
          <w:sz w:val="28"/>
          <w:szCs w:val="28"/>
        </w:rPr>
        <w:t>2</w:t>
      </w:r>
      <w:r w:rsidR="001F2290" w:rsidRPr="00542382">
        <w:rPr>
          <w:sz w:val="28"/>
          <w:szCs w:val="28"/>
        </w:rPr>
        <w:t xml:space="preserve"> г.</w:t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  <w:t xml:space="preserve">        </w:t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  <w:t xml:space="preserve">  </w:t>
      </w:r>
      <w:r w:rsidR="0017750C" w:rsidRPr="00542382">
        <w:rPr>
          <w:sz w:val="28"/>
          <w:szCs w:val="28"/>
        </w:rPr>
        <w:tab/>
      </w:r>
      <w:r w:rsidR="00B73BDC">
        <w:rPr>
          <w:sz w:val="28"/>
          <w:szCs w:val="28"/>
        </w:rPr>
        <w:tab/>
      </w:r>
      <w:r w:rsidR="007F4320" w:rsidRPr="00542382">
        <w:rPr>
          <w:sz w:val="28"/>
          <w:szCs w:val="28"/>
        </w:rPr>
        <w:t xml:space="preserve">№ </w:t>
      </w:r>
      <w:r w:rsidR="00885267">
        <w:rPr>
          <w:sz w:val="28"/>
          <w:szCs w:val="28"/>
        </w:rPr>
        <w:t>5</w:t>
      </w:r>
      <w:r w:rsidR="00D757F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4876AB" w:rsidRPr="00542382">
        <w:rPr>
          <w:sz w:val="28"/>
          <w:szCs w:val="28"/>
        </w:rPr>
        <w:t>-</w:t>
      </w:r>
      <w:r w:rsidR="0017750C" w:rsidRPr="00542382">
        <w:rPr>
          <w:sz w:val="28"/>
          <w:szCs w:val="28"/>
        </w:rPr>
        <w:t>п</w:t>
      </w:r>
    </w:p>
    <w:p w:rsidR="00EA75CC" w:rsidRPr="006C57ED" w:rsidRDefault="0017750C" w:rsidP="006C57ED">
      <w:pPr>
        <w:jc w:val="center"/>
      </w:pPr>
      <w:proofErr w:type="spellStart"/>
      <w:r w:rsidRPr="006C57ED">
        <w:t>г</w:t>
      </w:r>
      <w:proofErr w:type="gramStart"/>
      <w:r w:rsidRPr="006C57ED">
        <w:t>.Я</w:t>
      </w:r>
      <w:proofErr w:type="gramEnd"/>
      <w:r w:rsidRPr="006C57ED">
        <w:t>луторовск</w:t>
      </w:r>
      <w:proofErr w:type="spellEnd"/>
    </w:p>
    <w:p w:rsidR="00D757FA" w:rsidRDefault="00D757FA" w:rsidP="00D757FA">
      <w:pPr>
        <w:rPr>
          <w:sz w:val="28"/>
          <w:szCs w:val="28"/>
        </w:rPr>
      </w:pPr>
    </w:p>
    <w:p w:rsidR="0080393C" w:rsidRDefault="0080393C" w:rsidP="00D757FA">
      <w:pPr>
        <w:rPr>
          <w:sz w:val="28"/>
          <w:szCs w:val="28"/>
        </w:rPr>
      </w:pPr>
    </w:p>
    <w:p w:rsidR="0080393C" w:rsidRPr="0080393C" w:rsidRDefault="0080393C" w:rsidP="0080393C">
      <w:pPr>
        <w:rPr>
          <w:rFonts w:eastAsia="Arial"/>
          <w:i/>
          <w:sz w:val="28"/>
          <w:szCs w:val="28"/>
        </w:rPr>
      </w:pPr>
      <w:r w:rsidRPr="0080393C">
        <w:rPr>
          <w:rFonts w:eastAsia="Arial"/>
          <w:i/>
          <w:sz w:val="28"/>
          <w:szCs w:val="28"/>
        </w:rPr>
        <w:t xml:space="preserve">Об утверждении </w:t>
      </w:r>
      <w:proofErr w:type="gramStart"/>
      <w:r w:rsidRPr="0080393C">
        <w:rPr>
          <w:rFonts w:eastAsia="Arial"/>
          <w:i/>
          <w:sz w:val="28"/>
          <w:szCs w:val="28"/>
        </w:rPr>
        <w:t>Административного</w:t>
      </w:r>
      <w:proofErr w:type="gramEnd"/>
    </w:p>
    <w:p w:rsidR="0080393C" w:rsidRPr="0080393C" w:rsidRDefault="0080393C" w:rsidP="0080393C">
      <w:pPr>
        <w:rPr>
          <w:rFonts w:eastAsia="Arial"/>
          <w:i/>
          <w:sz w:val="28"/>
          <w:szCs w:val="28"/>
        </w:rPr>
      </w:pPr>
      <w:r w:rsidRPr="0080393C">
        <w:rPr>
          <w:rFonts w:eastAsia="Arial"/>
          <w:i/>
          <w:sz w:val="28"/>
          <w:szCs w:val="28"/>
        </w:rPr>
        <w:t xml:space="preserve">регламента предоставления </w:t>
      </w:r>
      <w:proofErr w:type="gramStart"/>
      <w:r w:rsidRPr="0080393C">
        <w:rPr>
          <w:rFonts w:eastAsia="Arial"/>
          <w:i/>
          <w:sz w:val="28"/>
          <w:szCs w:val="28"/>
        </w:rPr>
        <w:t>муниципальной</w:t>
      </w:r>
      <w:proofErr w:type="gramEnd"/>
    </w:p>
    <w:p w:rsidR="0080393C" w:rsidRPr="0080393C" w:rsidRDefault="0080393C" w:rsidP="0080393C">
      <w:pPr>
        <w:rPr>
          <w:rFonts w:eastAsia="Arial"/>
          <w:i/>
          <w:sz w:val="28"/>
          <w:szCs w:val="28"/>
        </w:rPr>
      </w:pPr>
      <w:r w:rsidRPr="0080393C">
        <w:rPr>
          <w:rFonts w:eastAsia="Arial"/>
          <w:i/>
          <w:sz w:val="28"/>
          <w:szCs w:val="28"/>
        </w:rPr>
        <w:t xml:space="preserve">услуги: «Предоставление информации </w:t>
      </w:r>
      <w:proofErr w:type="gramStart"/>
      <w:r w:rsidRPr="0080393C">
        <w:rPr>
          <w:rFonts w:eastAsia="Arial"/>
          <w:i/>
          <w:sz w:val="28"/>
          <w:szCs w:val="28"/>
        </w:rPr>
        <w:t>об</w:t>
      </w:r>
      <w:proofErr w:type="gramEnd"/>
    </w:p>
    <w:p w:rsidR="0080393C" w:rsidRPr="0080393C" w:rsidRDefault="0080393C" w:rsidP="0080393C">
      <w:pPr>
        <w:rPr>
          <w:rFonts w:eastAsia="Arial"/>
          <w:i/>
          <w:sz w:val="28"/>
          <w:szCs w:val="28"/>
        </w:rPr>
      </w:pPr>
      <w:r w:rsidRPr="0080393C">
        <w:rPr>
          <w:rFonts w:eastAsia="Arial"/>
          <w:i/>
          <w:sz w:val="28"/>
          <w:szCs w:val="28"/>
        </w:rPr>
        <w:t xml:space="preserve">очередности предоставления </w:t>
      </w:r>
      <w:proofErr w:type="gramStart"/>
      <w:r w:rsidRPr="0080393C">
        <w:rPr>
          <w:rFonts w:eastAsia="Arial"/>
          <w:i/>
          <w:sz w:val="28"/>
          <w:szCs w:val="28"/>
        </w:rPr>
        <w:t>жилых</w:t>
      </w:r>
      <w:proofErr w:type="gramEnd"/>
      <w:r w:rsidRPr="0080393C">
        <w:rPr>
          <w:rFonts w:eastAsia="Arial"/>
          <w:i/>
          <w:sz w:val="28"/>
          <w:szCs w:val="28"/>
        </w:rPr>
        <w:t xml:space="preserve"> </w:t>
      </w:r>
    </w:p>
    <w:p w:rsidR="0080393C" w:rsidRPr="0080393C" w:rsidRDefault="0080393C" w:rsidP="0080393C">
      <w:pPr>
        <w:rPr>
          <w:i/>
          <w:sz w:val="28"/>
          <w:szCs w:val="28"/>
        </w:rPr>
      </w:pPr>
      <w:r w:rsidRPr="0080393C">
        <w:rPr>
          <w:rFonts w:eastAsia="Arial"/>
          <w:i/>
          <w:sz w:val="28"/>
          <w:szCs w:val="28"/>
        </w:rPr>
        <w:t>помещений на условиях социального найма»</w:t>
      </w:r>
    </w:p>
    <w:p w:rsidR="0080393C" w:rsidRDefault="0080393C" w:rsidP="0080393C">
      <w:pPr>
        <w:rPr>
          <w:sz w:val="28"/>
          <w:szCs w:val="28"/>
        </w:rPr>
      </w:pPr>
    </w:p>
    <w:p w:rsidR="0080393C" w:rsidRPr="0080393C" w:rsidRDefault="0080393C" w:rsidP="0080393C">
      <w:pPr>
        <w:rPr>
          <w:sz w:val="28"/>
          <w:szCs w:val="28"/>
        </w:rPr>
      </w:pPr>
    </w:p>
    <w:p w:rsidR="0080393C" w:rsidRDefault="0080393C" w:rsidP="0080393C">
      <w:pPr>
        <w:jc w:val="both"/>
        <w:rPr>
          <w:sz w:val="28"/>
          <w:szCs w:val="28"/>
        </w:rPr>
      </w:pPr>
      <w:r w:rsidRPr="0080393C">
        <w:rPr>
          <w:sz w:val="28"/>
          <w:szCs w:val="28"/>
        </w:rPr>
        <w:tab/>
        <w:t>В соответствии с Федеральным законом от 27.07.2010 № 210-ФЗ «Об организации предоставления государственных и муниципальных услуг», руководствуясь статьями 31, 32 Устава муниципального образования Ялуторовский район, Администрация Ялуторовского района</w:t>
      </w:r>
    </w:p>
    <w:p w:rsidR="0080393C" w:rsidRPr="0080393C" w:rsidRDefault="0080393C" w:rsidP="0080393C">
      <w:pPr>
        <w:jc w:val="both"/>
        <w:rPr>
          <w:sz w:val="28"/>
          <w:szCs w:val="28"/>
        </w:rPr>
      </w:pPr>
    </w:p>
    <w:p w:rsidR="0080393C" w:rsidRDefault="0080393C" w:rsidP="0080393C">
      <w:pPr>
        <w:jc w:val="center"/>
        <w:rPr>
          <w:sz w:val="28"/>
          <w:szCs w:val="28"/>
        </w:rPr>
      </w:pPr>
      <w:proofErr w:type="gramStart"/>
      <w:r w:rsidRPr="0080393C">
        <w:rPr>
          <w:sz w:val="28"/>
          <w:szCs w:val="28"/>
        </w:rPr>
        <w:t>П</w:t>
      </w:r>
      <w:proofErr w:type="gramEnd"/>
      <w:r w:rsidRPr="0080393C">
        <w:rPr>
          <w:sz w:val="28"/>
          <w:szCs w:val="28"/>
        </w:rPr>
        <w:t xml:space="preserve"> О С Т А Н О В Л Я Е Т:</w:t>
      </w:r>
    </w:p>
    <w:p w:rsidR="0080393C" w:rsidRPr="0080393C" w:rsidRDefault="0080393C" w:rsidP="0080393C">
      <w:pPr>
        <w:jc w:val="center"/>
        <w:rPr>
          <w:sz w:val="28"/>
          <w:szCs w:val="28"/>
        </w:rPr>
      </w:pPr>
    </w:p>
    <w:p w:rsidR="0080393C" w:rsidRPr="0080393C" w:rsidRDefault="0080393C" w:rsidP="0080393C">
      <w:pPr>
        <w:jc w:val="both"/>
        <w:rPr>
          <w:sz w:val="28"/>
          <w:szCs w:val="28"/>
        </w:rPr>
      </w:pPr>
      <w:r w:rsidRPr="0080393C">
        <w:rPr>
          <w:sz w:val="28"/>
          <w:szCs w:val="28"/>
        </w:rPr>
        <w:tab/>
        <w:t>1. Утвердить Административный регламент предоставления муниципальной услуги «Предоставление информации об очередности предоставления жилых помещений на условиях социального найма» согласно приложению к настоящему постановлению.</w:t>
      </w:r>
    </w:p>
    <w:p w:rsidR="0080393C" w:rsidRPr="0080393C" w:rsidRDefault="0080393C" w:rsidP="008039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393C">
        <w:rPr>
          <w:sz w:val="28"/>
          <w:szCs w:val="28"/>
        </w:rPr>
        <w:t>2. Установить, что положения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80393C" w:rsidRPr="0080393C" w:rsidRDefault="0080393C" w:rsidP="008039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393C">
        <w:rPr>
          <w:sz w:val="28"/>
          <w:szCs w:val="28"/>
        </w:rPr>
        <w:t>3. 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80393C" w:rsidRPr="0080393C" w:rsidRDefault="0080393C" w:rsidP="0080393C">
      <w:pPr>
        <w:jc w:val="both"/>
        <w:rPr>
          <w:sz w:val="28"/>
          <w:szCs w:val="28"/>
        </w:rPr>
      </w:pPr>
      <w:r w:rsidRPr="0080393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393C">
        <w:rPr>
          <w:sz w:val="28"/>
          <w:szCs w:val="28"/>
        </w:rPr>
        <w:t>4. Постановление Администрации Ялуторовского района от 15.10.2021 № 843-п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считать утратившим силу.</w:t>
      </w:r>
    </w:p>
    <w:p w:rsidR="0080393C" w:rsidRDefault="0080393C" w:rsidP="0080393C">
      <w:pPr>
        <w:jc w:val="both"/>
        <w:rPr>
          <w:sz w:val="28"/>
          <w:szCs w:val="28"/>
        </w:rPr>
      </w:pPr>
      <w:r w:rsidRPr="0080393C">
        <w:rPr>
          <w:sz w:val="28"/>
          <w:szCs w:val="28"/>
        </w:rPr>
        <w:lastRenderedPageBreak/>
        <w:tab/>
        <w:t>5. Постановление разместить на официальном сайте Ялуторовского района.</w:t>
      </w:r>
    </w:p>
    <w:p w:rsidR="0080393C" w:rsidRDefault="0080393C" w:rsidP="0080393C">
      <w:pPr>
        <w:jc w:val="both"/>
        <w:rPr>
          <w:sz w:val="28"/>
          <w:szCs w:val="28"/>
        </w:rPr>
      </w:pPr>
    </w:p>
    <w:p w:rsidR="0080393C" w:rsidRPr="0080393C" w:rsidRDefault="0080393C" w:rsidP="0080393C">
      <w:pPr>
        <w:jc w:val="both"/>
        <w:rPr>
          <w:sz w:val="28"/>
          <w:szCs w:val="28"/>
        </w:rPr>
      </w:pPr>
    </w:p>
    <w:p w:rsidR="0080393C" w:rsidRPr="0080393C" w:rsidRDefault="0080393C" w:rsidP="0080393C">
      <w:pPr>
        <w:rPr>
          <w:sz w:val="28"/>
          <w:szCs w:val="28"/>
        </w:rPr>
      </w:pPr>
    </w:p>
    <w:p w:rsidR="0020579C" w:rsidRPr="0080393C" w:rsidRDefault="0020579C" w:rsidP="0080393C">
      <w:pPr>
        <w:rPr>
          <w:sz w:val="28"/>
          <w:szCs w:val="28"/>
        </w:rPr>
      </w:pPr>
      <w:r w:rsidRPr="0080393C">
        <w:rPr>
          <w:sz w:val="28"/>
          <w:szCs w:val="28"/>
        </w:rPr>
        <w:tab/>
        <w:t>Первый заместитель Главы района,</w:t>
      </w:r>
    </w:p>
    <w:p w:rsidR="0020579C" w:rsidRPr="0080393C" w:rsidRDefault="0020579C" w:rsidP="0080393C">
      <w:pPr>
        <w:rPr>
          <w:sz w:val="28"/>
          <w:szCs w:val="28"/>
        </w:rPr>
      </w:pPr>
      <w:r w:rsidRPr="0080393C">
        <w:rPr>
          <w:sz w:val="28"/>
          <w:szCs w:val="28"/>
        </w:rPr>
        <w:tab/>
        <w:t>руководитель аппарата Главы района</w:t>
      </w:r>
      <w:r w:rsidRPr="0080393C">
        <w:rPr>
          <w:sz w:val="28"/>
          <w:szCs w:val="28"/>
        </w:rPr>
        <w:tab/>
      </w:r>
      <w:r w:rsidRPr="0080393C">
        <w:rPr>
          <w:sz w:val="28"/>
          <w:szCs w:val="28"/>
        </w:rPr>
        <w:tab/>
      </w:r>
      <w:r w:rsidRPr="0080393C">
        <w:rPr>
          <w:sz w:val="28"/>
          <w:szCs w:val="28"/>
        </w:rPr>
        <w:tab/>
        <w:t xml:space="preserve">        </w:t>
      </w:r>
      <w:proofErr w:type="spellStart"/>
      <w:r w:rsidRPr="0080393C">
        <w:rPr>
          <w:sz w:val="28"/>
          <w:szCs w:val="28"/>
        </w:rPr>
        <w:t>С.В.Скоторенко</w:t>
      </w:r>
      <w:proofErr w:type="spellEnd"/>
    </w:p>
    <w:p w:rsidR="00F40932" w:rsidRPr="00F40932" w:rsidRDefault="00F06A6E" w:rsidP="00F40932">
      <w:pPr>
        <w:rPr>
          <w:sz w:val="28"/>
          <w:szCs w:val="28"/>
        </w:rPr>
      </w:pPr>
      <w:r w:rsidRPr="001D4658">
        <w:rPr>
          <w:sz w:val="27"/>
          <w:szCs w:val="27"/>
        </w:rPr>
        <w:t>____________________________________</w:t>
      </w:r>
      <w:r w:rsidR="00AA5D73" w:rsidRPr="001D4658">
        <w:rPr>
          <w:sz w:val="27"/>
          <w:szCs w:val="27"/>
        </w:rPr>
        <w:t>___________________________________</w:t>
      </w:r>
      <w:r w:rsidR="00F2772C" w:rsidRPr="00F2772C">
        <w:rPr>
          <w:sz w:val="24"/>
          <w:szCs w:val="24"/>
        </w:rPr>
        <w:t xml:space="preserve"> </w:t>
      </w:r>
    </w:p>
    <w:p w:rsidR="0080393C" w:rsidRPr="0080393C" w:rsidRDefault="00D757FA" w:rsidP="0080393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0393C" w:rsidRPr="0080393C">
        <w:rPr>
          <w:sz w:val="24"/>
          <w:szCs w:val="24"/>
        </w:rPr>
        <w:t xml:space="preserve">Направлено: отдел организационной работы, делопроизводства и обращений граждан, </w:t>
      </w:r>
      <w:r w:rsidR="0080393C" w:rsidRPr="0080393C">
        <w:rPr>
          <w:sz w:val="24"/>
          <w:szCs w:val="24"/>
        </w:rPr>
        <w:tab/>
      </w:r>
      <w:r w:rsidR="0080393C" w:rsidRPr="0080393C">
        <w:rPr>
          <w:sz w:val="24"/>
          <w:szCs w:val="24"/>
        </w:rPr>
        <w:tab/>
      </w:r>
      <w:r w:rsidR="0080393C" w:rsidRPr="0080393C">
        <w:rPr>
          <w:sz w:val="24"/>
          <w:szCs w:val="24"/>
        </w:rPr>
        <w:tab/>
        <w:t xml:space="preserve">отдел строительства, архитектуры и жилищных программ, отдел </w:t>
      </w:r>
      <w:r w:rsidR="0080393C" w:rsidRPr="0080393C">
        <w:rPr>
          <w:sz w:val="24"/>
          <w:szCs w:val="24"/>
        </w:rPr>
        <w:tab/>
      </w:r>
      <w:r w:rsidR="0080393C" w:rsidRPr="0080393C">
        <w:rPr>
          <w:sz w:val="24"/>
          <w:szCs w:val="24"/>
        </w:rPr>
        <w:tab/>
      </w:r>
      <w:r w:rsidR="0080393C" w:rsidRPr="0080393C">
        <w:rPr>
          <w:sz w:val="24"/>
          <w:szCs w:val="24"/>
        </w:rPr>
        <w:tab/>
      </w:r>
      <w:r w:rsidR="0080393C" w:rsidRPr="0080393C">
        <w:rPr>
          <w:sz w:val="24"/>
          <w:szCs w:val="24"/>
        </w:rPr>
        <w:tab/>
        <w:t>информатики и защиты информации, в дело</w:t>
      </w:r>
    </w:p>
    <w:p w:rsidR="0080393C" w:rsidRPr="0080393C" w:rsidRDefault="0080393C" w:rsidP="0080393C">
      <w:pPr>
        <w:rPr>
          <w:sz w:val="24"/>
          <w:szCs w:val="24"/>
        </w:rPr>
      </w:pPr>
      <w:r w:rsidRPr="0080393C">
        <w:rPr>
          <w:sz w:val="24"/>
          <w:szCs w:val="24"/>
        </w:rPr>
        <w:t>Готовил: Евсеева Е.Е.</w:t>
      </w:r>
    </w:p>
    <w:p w:rsidR="0080393C" w:rsidRPr="0080393C" w:rsidRDefault="0080393C" w:rsidP="0080393C">
      <w:pPr>
        <w:rPr>
          <w:sz w:val="24"/>
          <w:szCs w:val="24"/>
        </w:rPr>
      </w:pPr>
      <w:r w:rsidRPr="0080393C">
        <w:rPr>
          <w:sz w:val="24"/>
          <w:szCs w:val="24"/>
        </w:rPr>
        <w:t xml:space="preserve">Согласовано: </w:t>
      </w:r>
      <w:proofErr w:type="spellStart"/>
      <w:r w:rsidRPr="0080393C">
        <w:rPr>
          <w:sz w:val="24"/>
          <w:szCs w:val="24"/>
        </w:rPr>
        <w:t>Апухтина</w:t>
      </w:r>
      <w:proofErr w:type="spellEnd"/>
      <w:r w:rsidRPr="0080393C">
        <w:rPr>
          <w:sz w:val="24"/>
          <w:szCs w:val="24"/>
        </w:rPr>
        <w:t xml:space="preserve"> О.В., Гордиенко К.В., </w:t>
      </w:r>
      <w:proofErr w:type="spellStart"/>
      <w:r w:rsidRPr="0080393C">
        <w:rPr>
          <w:sz w:val="24"/>
          <w:szCs w:val="24"/>
        </w:rPr>
        <w:t>Крашенинин</w:t>
      </w:r>
      <w:proofErr w:type="spellEnd"/>
      <w:r w:rsidRPr="0080393C">
        <w:rPr>
          <w:sz w:val="24"/>
          <w:szCs w:val="24"/>
        </w:rPr>
        <w:t xml:space="preserve"> А.В.</w:t>
      </w:r>
    </w:p>
    <w:p w:rsidR="0080393C" w:rsidRDefault="0080393C" w:rsidP="009E7E3A">
      <w:pPr>
        <w:rPr>
          <w:sz w:val="22"/>
          <w:szCs w:val="22"/>
        </w:rPr>
      </w:pPr>
    </w:p>
    <w:p w:rsidR="0080393C" w:rsidRDefault="0080393C" w:rsidP="009E7E3A">
      <w:pPr>
        <w:rPr>
          <w:sz w:val="22"/>
          <w:szCs w:val="22"/>
        </w:rPr>
      </w:pPr>
    </w:p>
    <w:p w:rsidR="00230D46" w:rsidRPr="006C57ED" w:rsidRDefault="0080393C" w:rsidP="009E7E3A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72785B" w:rsidRPr="006C57ED">
        <w:rPr>
          <w:sz w:val="22"/>
          <w:szCs w:val="22"/>
        </w:rPr>
        <w:t>-</w:t>
      </w:r>
      <w:r w:rsidR="007503BF" w:rsidRPr="006C57ED">
        <w:rPr>
          <w:sz w:val="22"/>
          <w:szCs w:val="22"/>
        </w:rPr>
        <w:t>гч</w:t>
      </w:r>
    </w:p>
    <w:p w:rsidR="00C679B9" w:rsidRDefault="004D4E87" w:rsidP="00D933EA">
      <w:pPr>
        <w:rPr>
          <w:sz w:val="22"/>
          <w:szCs w:val="22"/>
        </w:rPr>
      </w:pPr>
      <w:r w:rsidRPr="006C57ED">
        <w:rPr>
          <w:sz w:val="22"/>
          <w:szCs w:val="22"/>
        </w:rPr>
        <w:t xml:space="preserve">№ </w:t>
      </w:r>
      <w:r w:rsidR="0080393C">
        <w:rPr>
          <w:sz w:val="22"/>
          <w:szCs w:val="22"/>
        </w:rPr>
        <w:t>3031</w:t>
      </w: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Pr="0080393C" w:rsidRDefault="0080393C" w:rsidP="0080393C">
      <w:pPr>
        <w:rPr>
          <w:sz w:val="24"/>
          <w:szCs w:val="24"/>
        </w:rPr>
      </w:pPr>
      <w:r w:rsidRPr="0080393C">
        <w:rPr>
          <w:sz w:val="24"/>
          <w:szCs w:val="24"/>
        </w:rPr>
        <w:lastRenderedPageBreak/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393C">
        <w:rPr>
          <w:sz w:val="24"/>
          <w:szCs w:val="24"/>
        </w:rPr>
        <w:t>Приложение</w:t>
      </w:r>
    </w:p>
    <w:p w:rsidR="0080393C" w:rsidRPr="0080393C" w:rsidRDefault="0080393C" w:rsidP="0080393C">
      <w:pPr>
        <w:rPr>
          <w:sz w:val="24"/>
          <w:szCs w:val="24"/>
        </w:rPr>
      </w:pPr>
      <w:r w:rsidRPr="0080393C">
        <w:rPr>
          <w:sz w:val="24"/>
          <w:szCs w:val="24"/>
        </w:rPr>
        <w:tab/>
      </w:r>
      <w:r w:rsidRPr="0080393C">
        <w:rPr>
          <w:sz w:val="24"/>
          <w:szCs w:val="24"/>
        </w:rPr>
        <w:tab/>
      </w:r>
      <w:r w:rsidRPr="0080393C">
        <w:rPr>
          <w:sz w:val="24"/>
          <w:szCs w:val="24"/>
        </w:rPr>
        <w:tab/>
      </w:r>
      <w:r w:rsidRPr="0080393C">
        <w:rPr>
          <w:sz w:val="24"/>
          <w:szCs w:val="24"/>
        </w:rPr>
        <w:tab/>
      </w:r>
      <w:r w:rsidRPr="0080393C">
        <w:rPr>
          <w:sz w:val="24"/>
          <w:szCs w:val="24"/>
        </w:rPr>
        <w:tab/>
      </w:r>
      <w:r w:rsidRPr="0080393C">
        <w:rPr>
          <w:sz w:val="24"/>
          <w:szCs w:val="24"/>
        </w:rPr>
        <w:tab/>
        <w:t>к постановлению Администрации Ялуторовского</w:t>
      </w:r>
    </w:p>
    <w:p w:rsidR="0080393C" w:rsidRPr="00587375" w:rsidRDefault="006B1A3B" w:rsidP="00587375">
      <w:pPr>
        <w:jc w:val="right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393C" w:rsidRPr="0080393C">
        <w:rPr>
          <w:sz w:val="24"/>
          <w:szCs w:val="24"/>
        </w:rPr>
        <w:t xml:space="preserve">района от </w:t>
      </w:r>
      <w:r w:rsidR="00587375">
        <w:rPr>
          <w:sz w:val="24"/>
          <w:szCs w:val="24"/>
        </w:rPr>
        <w:t xml:space="preserve">11.07.2022 </w:t>
      </w:r>
      <w:r w:rsidR="00587375" w:rsidRPr="00587375">
        <w:rPr>
          <w:sz w:val="24"/>
          <w:szCs w:val="24"/>
        </w:rPr>
        <w:t xml:space="preserve"> </w:t>
      </w:r>
      <w:r w:rsidR="00587375" w:rsidRPr="0080393C">
        <w:rPr>
          <w:sz w:val="24"/>
          <w:szCs w:val="24"/>
        </w:rPr>
        <w:t xml:space="preserve">№ </w:t>
      </w:r>
      <w:r w:rsidR="00587375">
        <w:rPr>
          <w:sz w:val="24"/>
          <w:szCs w:val="24"/>
        </w:rPr>
        <w:t>523</w:t>
      </w:r>
      <w:r w:rsidR="00587375" w:rsidRPr="0080393C">
        <w:rPr>
          <w:sz w:val="24"/>
          <w:szCs w:val="24"/>
        </w:rPr>
        <w:t>-</w:t>
      </w:r>
      <w:r w:rsidR="00587375" w:rsidRPr="00587375">
        <w:rPr>
          <w:i/>
          <w:sz w:val="24"/>
          <w:szCs w:val="24"/>
        </w:rPr>
        <w:t>п  (в ред. п</w:t>
      </w:r>
      <w:r w:rsidR="00587375">
        <w:rPr>
          <w:i/>
          <w:sz w:val="24"/>
          <w:szCs w:val="24"/>
        </w:rPr>
        <w:t xml:space="preserve">остановления Администрации </w:t>
      </w:r>
      <w:r w:rsidR="00587375" w:rsidRPr="00587375">
        <w:rPr>
          <w:i/>
          <w:sz w:val="24"/>
          <w:szCs w:val="24"/>
        </w:rPr>
        <w:t>Ялуторовского района от</w:t>
      </w:r>
      <w:r>
        <w:rPr>
          <w:i/>
          <w:sz w:val="24"/>
          <w:szCs w:val="24"/>
        </w:rPr>
        <w:t xml:space="preserve"> 07.06.2024 № 486-п</w:t>
      </w:r>
      <w:r w:rsidR="00587375" w:rsidRPr="00587375">
        <w:rPr>
          <w:i/>
          <w:sz w:val="24"/>
          <w:szCs w:val="24"/>
        </w:rPr>
        <w:t>)</w:t>
      </w:r>
    </w:p>
    <w:p w:rsidR="0080393C" w:rsidRPr="00B2647C" w:rsidRDefault="0080393C" w:rsidP="00587375">
      <w:pPr>
        <w:jc w:val="right"/>
      </w:pPr>
    </w:p>
    <w:p w:rsidR="0080393C" w:rsidRPr="00B2647C" w:rsidRDefault="0080393C" w:rsidP="0080393C">
      <w:pPr>
        <w:jc w:val="both"/>
      </w:pPr>
    </w:p>
    <w:p w:rsidR="0080393C" w:rsidRPr="0080393C" w:rsidRDefault="0080393C" w:rsidP="0080393C">
      <w:pPr>
        <w:jc w:val="center"/>
        <w:rPr>
          <w:sz w:val="24"/>
          <w:szCs w:val="24"/>
        </w:rPr>
      </w:pPr>
      <w:bookmarkStart w:id="0" w:name="Par238114"/>
      <w:bookmarkEnd w:id="0"/>
      <w:r w:rsidRPr="0080393C">
        <w:rPr>
          <w:b/>
          <w:bCs/>
          <w:sz w:val="24"/>
          <w:szCs w:val="24"/>
        </w:rPr>
        <w:t>Административный</w:t>
      </w:r>
      <w:r w:rsidRPr="0080393C">
        <w:rPr>
          <w:sz w:val="24"/>
          <w:szCs w:val="24"/>
        </w:rPr>
        <w:t xml:space="preserve"> </w:t>
      </w:r>
      <w:r w:rsidRPr="0080393C">
        <w:rPr>
          <w:b/>
          <w:bCs/>
          <w:sz w:val="24"/>
          <w:szCs w:val="24"/>
        </w:rPr>
        <w:t>регламент</w:t>
      </w:r>
    </w:p>
    <w:p w:rsidR="0080393C" w:rsidRPr="0080393C" w:rsidRDefault="0080393C" w:rsidP="0080393C">
      <w:pPr>
        <w:jc w:val="center"/>
        <w:rPr>
          <w:b/>
          <w:bCs/>
          <w:sz w:val="24"/>
          <w:szCs w:val="24"/>
        </w:rPr>
      </w:pPr>
      <w:r w:rsidRPr="0080393C">
        <w:rPr>
          <w:b/>
          <w:bCs/>
          <w:sz w:val="24"/>
          <w:szCs w:val="24"/>
        </w:rPr>
        <w:t>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80393C" w:rsidRPr="00B2647C" w:rsidRDefault="0080393C" w:rsidP="0080393C">
      <w:pPr>
        <w:jc w:val="center"/>
      </w:pPr>
    </w:p>
    <w:p w:rsidR="0080393C" w:rsidRPr="00B2647C" w:rsidRDefault="0080393C" w:rsidP="0080393C">
      <w:pPr>
        <w:jc w:val="center"/>
      </w:pPr>
    </w:p>
    <w:p w:rsidR="0080393C" w:rsidRPr="0080393C" w:rsidRDefault="0080393C" w:rsidP="0080393C">
      <w:pPr>
        <w:jc w:val="center"/>
        <w:rPr>
          <w:b/>
          <w:bCs/>
          <w:color w:val="000000"/>
          <w:sz w:val="24"/>
          <w:szCs w:val="24"/>
        </w:rPr>
      </w:pPr>
      <w:r w:rsidRPr="0080393C">
        <w:rPr>
          <w:b/>
          <w:bCs/>
          <w:color w:val="000000"/>
          <w:sz w:val="24"/>
          <w:szCs w:val="24"/>
          <w:lang w:val="en-US"/>
        </w:rPr>
        <w:t>I</w:t>
      </w:r>
      <w:r w:rsidRPr="0080393C">
        <w:rPr>
          <w:b/>
          <w:bCs/>
          <w:color w:val="000000"/>
          <w:sz w:val="24"/>
          <w:szCs w:val="24"/>
        </w:rPr>
        <w:t>. Общие положения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bCs/>
          <w:sz w:val="24"/>
          <w:szCs w:val="24"/>
        </w:rPr>
        <w:tab/>
        <w:t xml:space="preserve">1.1. Предмет регулирования </w:t>
      </w:r>
      <w:r>
        <w:rPr>
          <w:bCs/>
          <w:sz w:val="24"/>
          <w:szCs w:val="24"/>
        </w:rPr>
        <w:t>А</w:t>
      </w:r>
      <w:r w:rsidRPr="0080393C">
        <w:rPr>
          <w:bCs/>
          <w:sz w:val="24"/>
          <w:szCs w:val="24"/>
        </w:rPr>
        <w:t>дминистративного регламента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sz w:val="24"/>
          <w:szCs w:val="24"/>
        </w:rPr>
        <w:tab/>
      </w:r>
      <w:proofErr w:type="gramStart"/>
      <w:r w:rsidRPr="0080393C">
        <w:rPr>
          <w:sz w:val="24"/>
          <w:szCs w:val="24"/>
        </w:rPr>
        <w:t>Настоящий Административный регламент (далее – Регламент) устанавливает порядок и стандарт предоставления муниципальной услуги «Предоставление информации об очередности предоставления жилых помещений на условиях социального найма»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Ялуторовского района (далее - Администрация).</w:t>
      </w:r>
      <w:proofErr w:type="gramEnd"/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sz w:val="24"/>
          <w:szCs w:val="24"/>
        </w:rPr>
        <w:tab/>
      </w:r>
      <w:r w:rsidRPr="0080393C">
        <w:rPr>
          <w:bCs/>
          <w:sz w:val="24"/>
          <w:szCs w:val="24"/>
        </w:rPr>
        <w:t>1.2. Круг заявителей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>Муниципальная услуга предоставляется гражданам, состоящим на учете в качестве нуждающихся в жилых помещениях, в том числе членам их семей, состоящим с ними совместно на учете (далее – Заявитель).</w:t>
      </w:r>
    </w:p>
    <w:p w:rsidR="0080393C" w:rsidRPr="0080393C" w:rsidRDefault="0080393C" w:rsidP="0080393C">
      <w:pPr>
        <w:jc w:val="both"/>
        <w:rPr>
          <w:color w:val="000000"/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bCs/>
          <w:color w:val="000000"/>
          <w:sz w:val="24"/>
          <w:szCs w:val="24"/>
        </w:rPr>
        <w:tab/>
        <w:t>1.3. Справочная информация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</w:r>
      <w:proofErr w:type="gramStart"/>
      <w:r w:rsidRPr="0080393C">
        <w:rPr>
          <w:color w:val="000000"/>
          <w:sz w:val="24"/>
          <w:szCs w:val="24"/>
        </w:rPr>
        <w:t>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- автоинформаторы размещены на официальном сайте Ялуторовского района в разделе «Государственные и муниципальные услуги», в электронном региональном реестре муниципальных услуг в соответствии с постановлением Правительства Тюменской области</w:t>
      </w:r>
      <w:proofErr w:type="gramEnd"/>
      <w:r w:rsidRPr="0080393C">
        <w:rPr>
          <w:color w:val="000000"/>
          <w:sz w:val="24"/>
          <w:szCs w:val="24"/>
        </w:rPr>
        <w:t xml:space="preserve"> от 30.05.2011 № 173-п «О порядке </w:t>
      </w:r>
      <w:r w:rsidRPr="0080393C">
        <w:rPr>
          <w:color w:val="000000"/>
          <w:spacing w:val="-6"/>
          <w:sz w:val="24"/>
          <w:szCs w:val="24"/>
        </w:rPr>
        <w:t>формирования и ведения электронных региональных реестров</w:t>
      </w:r>
      <w:r w:rsidRPr="0080393C">
        <w:rPr>
          <w:color w:val="000000"/>
          <w:sz w:val="24"/>
          <w:szCs w:val="24"/>
        </w:rPr>
        <w:t xml:space="preserve"> государственных и муниципальных услуг (функций) Тюменской области».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</w:r>
      <w:proofErr w:type="gramStart"/>
      <w:r w:rsidRPr="0080393C">
        <w:rPr>
          <w:color w:val="000000"/>
          <w:sz w:val="24"/>
          <w:szCs w:val="24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80393C" w:rsidRPr="00B2647C" w:rsidRDefault="0080393C" w:rsidP="0080393C">
      <w:pPr>
        <w:jc w:val="both"/>
        <w:rPr>
          <w:b/>
          <w:bCs/>
        </w:rPr>
      </w:pPr>
      <w:bookmarkStart w:id="1" w:name="Par318"/>
      <w:bookmarkStart w:id="2" w:name="Par2383"/>
      <w:bookmarkStart w:id="3" w:name="Par23811"/>
      <w:bookmarkEnd w:id="1"/>
      <w:bookmarkEnd w:id="2"/>
      <w:bookmarkEnd w:id="3"/>
    </w:p>
    <w:p w:rsidR="0080393C" w:rsidRPr="0080393C" w:rsidRDefault="0080393C" w:rsidP="0080393C">
      <w:pPr>
        <w:jc w:val="center"/>
        <w:rPr>
          <w:b/>
          <w:bCs/>
          <w:sz w:val="24"/>
          <w:szCs w:val="24"/>
        </w:rPr>
      </w:pPr>
      <w:r w:rsidRPr="0080393C">
        <w:rPr>
          <w:b/>
          <w:bCs/>
          <w:sz w:val="24"/>
          <w:szCs w:val="24"/>
          <w:lang w:val="en-US"/>
        </w:rPr>
        <w:t>II</w:t>
      </w:r>
      <w:r w:rsidRPr="0080393C">
        <w:rPr>
          <w:b/>
          <w:bCs/>
          <w:sz w:val="24"/>
          <w:szCs w:val="24"/>
        </w:rPr>
        <w:t>. Стандарт предоставления муниципальной услуги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bCs/>
          <w:sz w:val="24"/>
          <w:szCs w:val="24"/>
        </w:rPr>
        <w:tab/>
        <w:t>2.1. Наименование муниципальной услуги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sz w:val="24"/>
          <w:szCs w:val="24"/>
        </w:rPr>
        <w:lastRenderedPageBreak/>
        <w:tab/>
        <w:t>Предоставление информации об очередности предоставления жилых помещений на условиях социального найма.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bCs/>
          <w:sz w:val="24"/>
          <w:szCs w:val="24"/>
        </w:rPr>
        <w:tab/>
        <w:t>2.2. Наименование органа, предоставляющего муниципальную услугу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sz w:val="24"/>
          <w:szCs w:val="24"/>
        </w:rPr>
        <w:tab/>
        <w:t>Предоставление муниципальной услуги осуществляется Администрацией.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sz w:val="24"/>
          <w:szCs w:val="24"/>
        </w:rPr>
        <w:tab/>
        <w:t>Органом Администрации, непосредственно предоставляющим услугу, является отдел строительства, архитектуры и жилищных программ (далее – Отдел).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>Предоставление муниципальной услуги в части информирования граждан о порядке предоставления муниципальной услуги, прие</w:t>
      </w:r>
      <w:r w:rsidRPr="0080393C">
        <w:rPr>
          <w:color w:val="1C1C1C"/>
          <w:sz w:val="24"/>
          <w:szCs w:val="24"/>
        </w:rPr>
        <w:t>ма</w:t>
      </w:r>
      <w:r w:rsidRPr="0080393C">
        <w:rPr>
          <w:color w:val="000000"/>
          <w:sz w:val="24"/>
          <w:szCs w:val="24"/>
        </w:rPr>
        <w:t xml:space="preserve"> документов, необходимых для предоставления муниципальной услуги, выд</w:t>
      </w:r>
      <w:r w:rsidRPr="0080393C">
        <w:rPr>
          <w:color w:val="1C1C1C"/>
          <w:sz w:val="24"/>
          <w:szCs w:val="24"/>
        </w:rPr>
        <w:t xml:space="preserve">ачи </w:t>
      </w:r>
      <w:r w:rsidRPr="0080393C">
        <w:rPr>
          <w:color w:val="000000"/>
          <w:sz w:val="24"/>
          <w:szCs w:val="24"/>
        </w:rPr>
        <w:t>результата муниципальной услуги может осуществляться МФЦ, в соответствии с заключенным соглашением о взаимодействии между Администрацией и МФЦ.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bCs/>
          <w:sz w:val="24"/>
          <w:szCs w:val="24"/>
        </w:rPr>
        <w:tab/>
        <w:t>2.3. Описание результата предоставления муниципальной услуги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sz w:val="24"/>
          <w:szCs w:val="24"/>
        </w:rPr>
        <w:tab/>
        <w:t>Результатами предоставления муниципальной услуги являются: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sz w:val="24"/>
          <w:szCs w:val="24"/>
        </w:rPr>
        <w:tab/>
        <w:t xml:space="preserve">- информация об очередности предоставления жилых помещений на условиях социального найма </w:t>
      </w:r>
      <w:r w:rsidRPr="0080393C">
        <w:rPr>
          <w:color w:val="000000"/>
          <w:sz w:val="24"/>
          <w:szCs w:val="24"/>
        </w:rPr>
        <w:t>(далее также - Информация об очередности);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sz w:val="24"/>
          <w:szCs w:val="24"/>
        </w:rPr>
        <w:tab/>
        <w:t>- уведомление об отказе в предоставлении муниципальной услуги (далее также - уведомление об отказе).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bCs/>
          <w:sz w:val="24"/>
          <w:szCs w:val="24"/>
        </w:rPr>
        <w:tab/>
        <w:t xml:space="preserve">2.4. Срок предоставления муниципальной услуги, в </w:t>
      </w:r>
      <w:r w:rsidRPr="0080393C">
        <w:rPr>
          <w:bCs/>
          <w:color w:val="000000"/>
          <w:sz w:val="24"/>
          <w:szCs w:val="24"/>
        </w:rPr>
        <w:t>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sz w:val="24"/>
          <w:szCs w:val="24"/>
        </w:rPr>
        <w:tab/>
        <w:t xml:space="preserve">Предоставление муниципальной услуги осуществляется в срок не более 10 рабочих дней со дня регистрации заявления в Администрации </w:t>
      </w:r>
      <w:r w:rsidRPr="0080393C">
        <w:rPr>
          <w:color w:val="000000"/>
          <w:sz w:val="24"/>
          <w:szCs w:val="24"/>
        </w:rPr>
        <w:t>в соответствии с подразделом 2.13 настоящего Регламента</w:t>
      </w:r>
      <w:r w:rsidRPr="0080393C">
        <w:rPr>
          <w:sz w:val="24"/>
          <w:szCs w:val="24"/>
        </w:rPr>
        <w:t>.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bCs/>
          <w:sz w:val="24"/>
          <w:szCs w:val="24"/>
        </w:rPr>
        <w:tab/>
        <w:t xml:space="preserve">2.5. </w:t>
      </w:r>
      <w:r w:rsidRPr="0080393C">
        <w:rPr>
          <w:bCs/>
          <w:color w:val="000000"/>
          <w:sz w:val="24"/>
          <w:szCs w:val="24"/>
        </w:rPr>
        <w:t>Нормативные правовые акты, регулирующие отношения, возникающие в связи с предоставлением муниципальной услуги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bookmarkStart w:id="4" w:name="Par23816"/>
      <w:bookmarkStart w:id="5" w:name="Par238"/>
      <w:bookmarkStart w:id="6" w:name="Par3181"/>
      <w:bookmarkStart w:id="7" w:name="Par23833"/>
      <w:bookmarkEnd w:id="4"/>
      <w:bookmarkEnd w:id="5"/>
      <w:bookmarkEnd w:id="6"/>
      <w:bookmarkEnd w:id="7"/>
      <w:r w:rsidRPr="0080393C">
        <w:rPr>
          <w:color w:val="000000"/>
          <w:sz w:val="24"/>
          <w:szCs w:val="24"/>
        </w:rPr>
        <w:tab/>
      </w:r>
      <w:proofErr w:type="gramStart"/>
      <w:r w:rsidRPr="0080393C">
        <w:rPr>
          <w:color w:val="000000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Ялуторовского района в разделе «Нормативные правовые документы»,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</w:t>
      </w:r>
      <w:proofErr w:type="gramEnd"/>
      <w:r w:rsidRPr="0080393C">
        <w:rPr>
          <w:color w:val="000000"/>
          <w:sz w:val="24"/>
          <w:szCs w:val="24"/>
        </w:rPr>
        <w:t xml:space="preserve"> (функций) Тюменской области»,</w:t>
      </w:r>
      <w:r w:rsidRPr="0080393C">
        <w:rPr>
          <w:sz w:val="24"/>
          <w:szCs w:val="24"/>
        </w:rPr>
        <w:t xml:space="preserve"> </w:t>
      </w:r>
      <w:r w:rsidRPr="0080393C">
        <w:rPr>
          <w:color w:val="000000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3366F2">
        <w:rPr>
          <w:bCs/>
          <w:sz w:val="24"/>
          <w:szCs w:val="24"/>
        </w:rPr>
        <w:tab/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sz w:val="24"/>
          <w:szCs w:val="24"/>
        </w:rPr>
        <w:tab/>
        <w:t xml:space="preserve">2.6.1. </w:t>
      </w:r>
      <w:proofErr w:type="gramStart"/>
      <w:r w:rsidRPr="0080393C">
        <w:rPr>
          <w:sz w:val="24"/>
          <w:szCs w:val="24"/>
        </w:rPr>
        <w:t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портал), интернет-сайта «Портал услуг Тюменской области» (www.uslugi.admtyumen.ru</w:t>
      </w:r>
      <w:proofErr w:type="gramEnd"/>
      <w:r w:rsidRPr="0080393C">
        <w:rPr>
          <w:sz w:val="24"/>
          <w:szCs w:val="24"/>
        </w:rPr>
        <w:t xml:space="preserve">) (далее - Региональный портал) с использованием «Личного кабинета», путем личного обращения в МФЦ на бумажном носителе: 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</w:r>
      <w:proofErr w:type="gramStart"/>
      <w:r w:rsidRPr="0080393C">
        <w:rPr>
          <w:color w:val="000000"/>
          <w:sz w:val="24"/>
          <w:szCs w:val="24"/>
        </w:rPr>
        <w:t xml:space="preserve">а) заявление о предоставлении информации об очередности предоставления жилых помещений на условиях социального найма по форме, согласно Приложению 1 к Регламенту (далее — Заявление), на бумажном носителе - при личном обращении в МФЦ или путем почтового отправления в Администрацию, по форме, размещенной на Едином портале, Региональном портале в форме электронного документа, - при обращении за </w:t>
      </w:r>
      <w:r w:rsidRPr="0080393C">
        <w:rPr>
          <w:color w:val="000000"/>
          <w:sz w:val="24"/>
          <w:szCs w:val="24"/>
        </w:rPr>
        <w:lastRenderedPageBreak/>
        <w:t>предоставлением муниципальной услуги в электронной форме с использованием</w:t>
      </w:r>
      <w:proofErr w:type="gramEnd"/>
      <w:r w:rsidRPr="0080393C">
        <w:rPr>
          <w:color w:val="000000"/>
          <w:sz w:val="24"/>
          <w:szCs w:val="24"/>
        </w:rPr>
        <w:t xml:space="preserve"> Единого портала, Регионального портала;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 xml:space="preserve">б) документ, подтверждающий полномочия представителя Заявителя, в случае если Заявление подается представителем Заявителя. </w:t>
      </w:r>
    </w:p>
    <w:p w:rsidR="0080393C" w:rsidRPr="0080393C" w:rsidRDefault="0080393C" w:rsidP="0080393C">
      <w:pPr>
        <w:jc w:val="both"/>
        <w:rPr>
          <w:color w:val="000000"/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>Предоставление документа, подтверждающего полномочия представителя Заявителя, в случае подачи Заявления представителем Заявителя не является обязательным в случае,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1A48A4" w:rsidRDefault="003366F2" w:rsidP="0080393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0393C" w:rsidRPr="0080393C">
        <w:rPr>
          <w:color w:val="000000"/>
          <w:sz w:val="24"/>
          <w:szCs w:val="24"/>
        </w:rPr>
        <w:t>2.6.2.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</w:t>
      </w:r>
      <w:proofErr w:type="gramStart"/>
      <w:r w:rsidR="0080393C" w:rsidRPr="0080393C">
        <w:rPr>
          <w:color w:val="000000"/>
          <w:sz w:val="24"/>
          <w:szCs w:val="24"/>
        </w:rPr>
        <w:t>,</w:t>
      </w:r>
      <w:proofErr w:type="gramEnd"/>
      <w:r w:rsidR="0080393C" w:rsidRPr="0080393C">
        <w:rPr>
          <w:color w:val="000000"/>
          <w:sz w:val="24"/>
          <w:szCs w:val="24"/>
        </w:rPr>
        <w:t xml:space="preserve">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и документов, необходимых для предоставления муниципальной услуги, посредством почтового отправления, верность копий, направляемых Заявителем (представителем Заявителя) документов, должна быть засвидетельствована в нотариальном порядке.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A48A4" w:rsidRDefault="001A48A4" w:rsidP="001A48A4">
      <w:pPr>
        <w:ind w:firstLine="709"/>
        <w:jc w:val="both"/>
        <w:rPr>
          <w:color w:val="000000"/>
          <w:sz w:val="24"/>
          <w:szCs w:val="24"/>
        </w:rPr>
      </w:pPr>
      <w:r w:rsidRPr="001A48A4">
        <w:rPr>
          <w:sz w:val="24"/>
          <w:szCs w:val="24"/>
        </w:rPr>
        <w:t>Предоставление документа, подтверждающего личность Заявителя, представителя Заявителя (если заявление подается представителем Заявителя) не является обязательным в случае установления личности Заявителя, представителя Заявителя посредством идентификац</w:t>
      </w:r>
      <w:proofErr w:type="gramStart"/>
      <w:r w:rsidRPr="001A48A4">
        <w:rPr>
          <w:sz w:val="24"/>
          <w:szCs w:val="24"/>
        </w:rPr>
        <w:t>ии и ау</w:t>
      </w:r>
      <w:proofErr w:type="gramEnd"/>
      <w:r w:rsidRPr="001A48A4">
        <w:rPr>
          <w:sz w:val="24"/>
          <w:szCs w:val="24"/>
        </w:rPr>
        <w:t>тентификации с использованием информационных технологий, в порядке, установленном действующим законодательством.</w:t>
      </w:r>
      <w:r w:rsidR="003366F2" w:rsidRPr="001A48A4">
        <w:rPr>
          <w:color w:val="000000"/>
          <w:sz w:val="24"/>
          <w:szCs w:val="24"/>
        </w:rPr>
        <w:tab/>
      </w:r>
    </w:p>
    <w:p w:rsidR="001A48A4" w:rsidRPr="001A48A4" w:rsidRDefault="001A48A4" w:rsidP="001A48A4">
      <w:pPr>
        <w:ind w:firstLine="709"/>
        <w:jc w:val="both"/>
        <w:rPr>
          <w:color w:val="000000"/>
          <w:sz w:val="24"/>
          <w:szCs w:val="24"/>
        </w:rPr>
      </w:pPr>
      <w:r w:rsidRPr="001A48A4">
        <w:rPr>
          <w:i/>
          <w:sz w:val="24"/>
          <w:szCs w:val="24"/>
        </w:rPr>
        <w:t xml:space="preserve">(Абзац второй пункта 2.6.2 подраздела 2.6 в ред. постановления Администрации Ялуторовского района от </w:t>
      </w:r>
      <w:r w:rsidR="006B1A3B">
        <w:rPr>
          <w:i/>
          <w:sz w:val="24"/>
          <w:szCs w:val="24"/>
        </w:rPr>
        <w:t>07.06.2024 № 486-п</w:t>
      </w:r>
      <w:r w:rsidRPr="001A48A4">
        <w:rPr>
          <w:i/>
          <w:sz w:val="24"/>
          <w:szCs w:val="24"/>
        </w:rPr>
        <w:t>)</w:t>
      </w:r>
    </w:p>
    <w:p w:rsidR="0080393C" w:rsidRPr="0080393C" w:rsidRDefault="003366F2" w:rsidP="0080393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0393C" w:rsidRPr="0080393C">
        <w:rPr>
          <w:color w:val="000000"/>
          <w:sz w:val="24"/>
          <w:szCs w:val="24"/>
        </w:rPr>
        <w:t xml:space="preserve">2.6.3. </w:t>
      </w:r>
      <w:proofErr w:type="gramStart"/>
      <w:r w:rsidR="0080393C" w:rsidRPr="0080393C">
        <w:rPr>
          <w:color w:val="000000"/>
          <w:sz w:val="24"/>
          <w:szCs w:val="24"/>
        </w:rPr>
        <w:t>В случае направления Заявления и прилагаемых к нему документов посредством Единого портала, Регионального портала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  <w:proofErr w:type="gramEnd"/>
      <w:r w:rsidR="0080393C" w:rsidRPr="0080393C">
        <w:rPr>
          <w:color w:val="000000"/>
          <w:sz w:val="24"/>
          <w:szCs w:val="24"/>
        </w:rPr>
        <w:t xml:space="preserve"> При авторизации в ЕСИА Заявление считается подписанным простой электронной подписью Заявителя (представителя Заявителя).</w:t>
      </w:r>
    </w:p>
    <w:p w:rsidR="0080393C" w:rsidRPr="0080393C" w:rsidRDefault="003366F2" w:rsidP="0080393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0393C" w:rsidRPr="0080393C">
        <w:rPr>
          <w:color w:val="000000"/>
          <w:sz w:val="24"/>
          <w:szCs w:val="24"/>
        </w:rPr>
        <w:t>В случае направления Заявления посредством Единого портала,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0393C" w:rsidRPr="0080393C" w:rsidRDefault="003366F2" w:rsidP="0080393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0393C" w:rsidRPr="0080393C">
        <w:rPr>
          <w:color w:val="000000"/>
          <w:sz w:val="24"/>
          <w:szCs w:val="24"/>
        </w:rPr>
        <w:t>2.6.4. Электронные документы представляются в следующих форматах:</w:t>
      </w:r>
    </w:p>
    <w:p w:rsidR="0080393C" w:rsidRPr="0080393C" w:rsidRDefault="003366F2" w:rsidP="0080393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0393C" w:rsidRPr="0080393C">
        <w:rPr>
          <w:color w:val="000000"/>
          <w:sz w:val="24"/>
          <w:szCs w:val="24"/>
        </w:rPr>
        <w:t xml:space="preserve">а) </w:t>
      </w:r>
      <w:proofErr w:type="spellStart"/>
      <w:r w:rsidR="0080393C" w:rsidRPr="0080393C">
        <w:rPr>
          <w:color w:val="000000"/>
          <w:sz w:val="24"/>
          <w:szCs w:val="24"/>
        </w:rPr>
        <w:t>xml</w:t>
      </w:r>
      <w:proofErr w:type="spellEnd"/>
      <w:r w:rsidR="0080393C" w:rsidRPr="0080393C">
        <w:rPr>
          <w:color w:val="000000"/>
          <w:sz w:val="24"/>
          <w:szCs w:val="24"/>
        </w:rPr>
        <w:t xml:space="preserve"> - для формализованных документов;</w:t>
      </w:r>
    </w:p>
    <w:p w:rsidR="0080393C" w:rsidRPr="0080393C" w:rsidRDefault="003366F2" w:rsidP="0080393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0393C" w:rsidRPr="0080393C">
        <w:rPr>
          <w:color w:val="000000"/>
          <w:sz w:val="24"/>
          <w:szCs w:val="24"/>
        </w:rPr>
        <w:t xml:space="preserve">б) </w:t>
      </w:r>
      <w:proofErr w:type="spellStart"/>
      <w:r w:rsidR="0080393C" w:rsidRPr="0080393C">
        <w:rPr>
          <w:color w:val="000000"/>
          <w:sz w:val="24"/>
          <w:szCs w:val="24"/>
        </w:rPr>
        <w:t>doc</w:t>
      </w:r>
      <w:proofErr w:type="spellEnd"/>
      <w:r w:rsidR="0080393C" w:rsidRPr="0080393C">
        <w:rPr>
          <w:color w:val="000000"/>
          <w:sz w:val="24"/>
          <w:szCs w:val="24"/>
        </w:rPr>
        <w:t xml:space="preserve">, </w:t>
      </w:r>
      <w:proofErr w:type="spellStart"/>
      <w:r w:rsidR="0080393C" w:rsidRPr="0080393C">
        <w:rPr>
          <w:color w:val="000000"/>
          <w:sz w:val="24"/>
          <w:szCs w:val="24"/>
        </w:rPr>
        <w:t>docx</w:t>
      </w:r>
      <w:proofErr w:type="spellEnd"/>
      <w:r w:rsidR="0080393C" w:rsidRPr="0080393C">
        <w:rPr>
          <w:color w:val="000000"/>
          <w:sz w:val="24"/>
          <w:szCs w:val="24"/>
        </w:rPr>
        <w:t xml:space="preserve">, </w:t>
      </w:r>
      <w:proofErr w:type="spellStart"/>
      <w:r w:rsidR="0080393C" w:rsidRPr="0080393C">
        <w:rPr>
          <w:color w:val="000000"/>
          <w:sz w:val="24"/>
          <w:szCs w:val="24"/>
        </w:rPr>
        <w:t>odt</w:t>
      </w:r>
      <w:proofErr w:type="spellEnd"/>
      <w:r w:rsidR="0080393C" w:rsidRPr="0080393C">
        <w:rPr>
          <w:color w:val="000000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80393C" w:rsidRPr="0080393C" w:rsidRDefault="003366F2" w:rsidP="0080393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0393C" w:rsidRPr="0080393C">
        <w:rPr>
          <w:color w:val="000000"/>
          <w:sz w:val="24"/>
          <w:szCs w:val="24"/>
        </w:rPr>
        <w:t xml:space="preserve">в) </w:t>
      </w:r>
      <w:proofErr w:type="spellStart"/>
      <w:r w:rsidR="0080393C" w:rsidRPr="0080393C">
        <w:rPr>
          <w:color w:val="000000"/>
          <w:sz w:val="24"/>
          <w:szCs w:val="24"/>
        </w:rPr>
        <w:t>pdf</w:t>
      </w:r>
      <w:proofErr w:type="spellEnd"/>
      <w:r w:rsidR="0080393C" w:rsidRPr="0080393C">
        <w:rPr>
          <w:color w:val="000000"/>
          <w:sz w:val="24"/>
          <w:szCs w:val="24"/>
        </w:rPr>
        <w:t xml:space="preserve">, </w:t>
      </w:r>
      <w:proofErr w:type="spellStart"/>
      <w:r w:rsidR="0080393C" w:rsidRPr="0080393C">
        <w:rPr>
          <w:color w:val="000000"/>
          <w:sz w:val="24"/>
          <w:szCs w:val="24"/>
        </w:rPr>
        <w:t>jpg</w:t>
      </w:r>
      <w:proofErr w:type="spellEnd"/>
      <w:r w:rsidR="0080393C" w:rsidRPr="0080393C">
        <w:rPr>
          <w:color w:val="000000"/>
          <w:sz w:val="24"/>
          <w:szCs w:val="24"/>
        </w:rPr>
        <w:t xml:space="preserve">, </w:t>
      </w:r>
      <w:proofErr w:type="spellStart"/>
      <w:r w:rsidR="0080393C" w:rsidRPr="0080393C">
        <w:rPr>
          <w:color w:val="000000"/>
          <w:sz w:val="24"/>
          <w:szCs w:val="24"/>
        </w:rPr>
        <w:t>jpeg</w:t>
      </w:r>
      <w:proofErr w:type="spellEnd"/>
      <w:r w:rsidR="0080393C" w:rsidRPr="0080393C">
        <w:rPr>
          <w:color w:val="00000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80393C" w:rsidRPr="0080393C" w:rsidRDefault="003366F2" w:rsidP="0080393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0393C" w:rsidRPr="0080393C">
        <w:rPr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</w:t>
      </w:r>
      <w:r w:rsidR="0080393C" w:rsidRPr="0080393C">
        <w:rPr>
          <w:color w:val="000000"/>
          <w:sz w:val="24"/>
          <w:szCs w:val="24"/>
        </w:rPr>
        <w:lastRenderedPageBreak/>
        <w:t xml:space="preserve">осуществляется с сохранением ориентации оригинала документа в разрешении 300-500 </w:t>
      </w:r>
      <w:proofErr w:type="spellStart"/>
      <w:r w:rsidR="0080393C" w:rsidRPr="0080393C">
        <w:rPr>
          <w:color w:val="000000"/>
          <w:sz w:val="24"/>
          <w:szCs w:val="24"/>
        </w:rPr>
        <w:t>dpi</w:t>
      </w:r>
      <w:proofErr w:type="spellEnd"/>
      <w:r w:rsidR="0080393C" w:rsidRPr="0080393C">
        <w:rPr>
          <w:color w:val="000000"/>
          <w:sz w:val="24"/>
          <w:szCs w:val="24"/>
        </w:rPr>
        <w:t xml:space="preserve"> (масштаб 1:1) с использованием следующих режимов:</w:t>
      </w:r>
    </w:p>
    <w:p w:rsidR="0080393C" w:rsidRPr="0080393C" w:rsidRDefault="003366F2" w:rsidP="0080393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0393C" w:rsidRPr="0080393C">
        <w:rPr>
          <w:color w:val="000000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80393C" w:rsidRPr="0080393C" w:rsidRDefault="003366F2" w:rsidP="0080393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0393C" w:rsidRPr="0080393C">
        <w:rPr>
          <w:color w:val="000000"/>
          <w:sz w:val="24"/>
          <w:szCs w:val="24"/>
        </w:rPr>
        <w:t>- «оттенки серого» (при наличии в документе графических изображений отличных от цветного графического изображения);</w:t>
      </w:r>
    </w:p>
    <w:p w:rsidR="0080393C" w:rsidRPr="0080393C" w:rsidRDefault="003366F2" w:rsidP="0080393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0393C" w:rsidRPr="0080393C">
        <w:rPr>
          <w:color w:val="000000"/>
          <w:sz w:val="24"/>
          <w:szCs w:val="24"/>
        </w:rPr>
        <w:t>- «цветной» или «режим полной цветопередачи» (при наличии в документе цветных графических изображений либо цветного текста);</w:t>
      </w:r>
    </w:p>
    <w:p w:rsidR="0080393C" w:rsidRPr="0080393C" w:rsidRDefault="003366F2" w:rsidP="0080393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0393C" w:rsidRPr="0080393C">
        <w:rPr>
          <w:color w:val="000000"/>
          <w:sz w:val="24"/>
          <w:szCs w:val="24"/>
        </w:rPr>
        <w:t>- с сохранением всех аутентичных признаков подлинности, а именно: графической подписи лица, печати, углового штампа бланка.</w:t>
      </w:r>
    </w:p>
    <w:p w:rsidR="0080393C" w:rsidRPr="0080393C" w:rsidRDefault="003366F2" w:rsidP="0080393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0393C" w:rsidRPr="0080393C">
        <w:rPr>
          <w:color w:val="000000"/>
          <w:sz w:val="24"/>
          <w:szCs w:val="24"/>
        </w:rPr>
        <w:t>Количества файлов должно соответствовать количеству документов, каждый из которых содержит текстовую и (или) графическую информацию.</w:t>
      </w:r>
    </w:p>
    <w:p w:rsidR="0080393C" w:rsidRPr="0080393C" w:rsidRDefault="003366F2" w:rsidP="0080393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0393C" w:rsidRPr="0080393C">
        <w:rPr>
          <w:color w:val="000000"/>
          <w:sz w:val="24"/>
          <w:szCs w:val="24"/>
        </w:rPr>
        <w:t>Электронные документы должны обеспечивать:</w:t>
      </w:r>
    </w:p>
    <w:p w:rsidR="0080393C" w:rsidRPr="0080393C" w:rsidRDefault="003366F2" w:rsidP="0080393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0393C" w:rsidRPr="0080393C">
        <w:rPr>
          <w:color w:val="000000"/>
          <w:sz w:val="24"/>
          <w:szCs w:val="24"/>
        </w:rPr>
        <w:t>- возможность идентифицировать документ и количество листов в документе;</w:t>
      </w:r>
    </w:p>
    <w:p w:rsidR="0080393C" w:rsidRPr="0080393C" w:rsidRDefault="003366F2" w:rsidP="0080393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0393C" w:rsidRPr="0080393C">
        <w:rPr>
          <w:color w:val="000000"/>
          <w:sz w:val="24"/>
          <w:szCs w:val="24"/>
        </w:rPr>
        <w:t>- 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bookmarkStart w:id="8" w:name="Par31834"/>
      <w:bookmarkStart w:id="9" w:name="Par318331"/>
      <w:bookmarkStart w:id="10" w:name="Par31832"/>
      <w:bookmarkStart w:id="11" w:name="Par31811"/>
      <w:bookmarkStart w:id="12" w:name="Par31833"/>
      <w:bookmarkStart w:id="13" w:name="Par31831"/>
      <w:bookmarkStart w:id="14" w:name="Par3183"/>
      <w:bookmarkStart w:id="15" w:name="Par318332"/>
      <w:bookmarkStart w:id="16" w:name="Par318347"/>
      <w:bookmarkStart w:id="17" w:name="Par318327"/>
      <w:bookmarkStart w:id="18" w:name="Par3183310"/>
      <w:bookmarkStart w:id="19" w:name="Par318315"/>
      <w:bookmarkStart w:id="20" w:name="Par318348"/>
      <w:bookmarkStart w:id="21" w:name="Par318328"/>
      <w:bookmarkStart w:id="22" w:name="Par3183313"/>
      <w:bookmarkStart w:id="23" w:name="Par318316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3366F2">
        <w:rPr>
          <w:bCs/>
          <w:color w:val="1C1C1C"/>
          <w:sz w:val="24"/>
          <w:szCs w:val="24"/>
        </w:rPr>
        <w:tab/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3366F2">
        <w:rPr>
          <w:color w:val="1C1C1C"/>
          <w:sz w:val="24"/>
          <w:szCs w:val="24"/>
        </w:rPr>
        <w:tab/>
        <w:t xml:space="preserve">2.7.1. </w:t>
      </w:r>
      <w:r w:rsidRPr="003366F2">
        <w:rPr>
          <w:color w:val="000000"/>
          <w:sz w:val="24"/>
          <w:szCs w:val="24"/>
        </w:rPr>
        <w:t>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3366F2">
        <w:rPr>
          <w:color w:val="000000"/>
          <w:sz w:val="24"/>
          <w:szCs w:val="24"/>
        </w:rPr>
        <w:tab/>
        <w:t>1) в органы опеки и попечительства о предоставлении: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3366F2">
        <w:rPr>
          <w:color w:val="000000"/>
          <w:sz w:val="24"/>
          <w:szCs w:val="24"/>
        </w:rPr>
        <w:tab/>
        <w:t>- сведений из приказа (постановления) об установлении опеки (попечительства) (в случае подачи Заявления представителем Заявителя, действующим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3366F2">
        <w:rPr>
          <w:color w:val="000000"/>
          <w:sz w:val="24"/>
          <w:szCs w:val="24"/>
        </w:rPr>
        <w:tab/>
        <w:t>2) в Федеральную налоговую службу о предоставлении:</w:t>
      </w:r>
    </w:p>
    <w:p w:rsidR="0080393C" w:rsidRPr="003366F2" w:rsidRDefault="0080393C" w:rsidP="0080393C">
      <w:pPr>
        <w:jc w:val="both"/>
        <w:rPr>
          <w:color w:val="000000"/>
          <w:sz w:val="24"/>
          <w:szCs w:val="24"/>
        </w:rPr>
      </w:pPr>
      <w:r w:rsidRPr="003366F2">
        <w:rPr>
          <w:color w:val="000000"/>
          <w:sz w:val="24"/>
          <w:szCs w:val="24"/>
        </w:rPr>
        <w:tab/>
        <w:t>- 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80393C" w:rsidRPr="003366F2" w:rsidRDefault="003366F2" w:rsidP="008039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393C" w:rsidRPr="003366F2">
        <w:rPr>
          <w:sz w:val="24"/>
          <w:szCs w:val="24"/>
        </w:rPr>
        <w:t>3) в Управление Министерства внутренних дел России по Тюменской области о предоставлении: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3366F2">
        <w:rPr>
          <w:sz w:val="24"/>
          <w:szCs w:val="24"/>
        </w:rPr>
        <w:t>-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3366F2">
        <w:rPr>
          <w:color w:val="000000"/>
          <w:sz w:val="24"/>
          <w:szCs w:val="24"/>
        </w:rPr>
        <w:tab/>
        <w:t>2.7.2. 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bookmarkStart w:id="24" w:name="Par3652"/>
      <w:bookmarkStart w:id="25" w:name="Par365321"/>
      <w:bookmarkStart w:id="26" w:name="Par3651"/>
      <w:bookmarkStart w:id="27" w:name="Par3653"/>
      <w:bookmarkStart w:id="28" w:name="Par36532"/>
      <w:bookmarkStart w:id="29" w:name="Par36531"/>
      <w:bookmarkStart w:id="30" w:name="Par365"/>
      <w:bookmarkStart w:id="31" w:name="Par365322"/>
      <w:bookmarkStart w:id="32" w:name="Par36525"/>
      <w:bookmarkStart w:id="33" w:name="Par36515"/>
      <w:bookmarkStart w:id="34" w:name="Par3653210"/>
      <w:bookmarkStart w:id="35" w:name="Par36511"/>
      <w:bookmarkStart w:id="36" w:name="Par36526"/>
      <w:bookmarkStart w:id="37" w:name="Par36516"/>
      <w:bookmarkStart w:id="38" w:name="Par3653213"/>
      <w:bookmarkStart w:id="39" w:name="Par36512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3366F2">
        <w:rPr>
          <w:bCs/>
          <w:sz w:val="24"/>
          <w:szCs w:val="24"/>
        </w:rPr>
        <w:tab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80393C" w:rsidRPr="0080393C" w:rsidRDefault="0080393C" w:rsidP="0080393C">
      <w:pPr>
        <w:jc w:val="both"/>
        <w:rPr>
          <w:color w:val="000000"/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>Основаниями для отказа в приеме документов, необходимых для предоставления муниципальной услуги, являются:</w:t>
      </w:r>
    </w:p>
    <w:p w:rsidR="0080393C" w:rsidRPr="0080393C" w:rsidRDefault="003366F2" w:rsidP="0080393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0393C" w:rsidRPr="0080393C">
        <w:rPr>
          <w:color w:val="000000"/>
          <w:sz w:val="24"/>
          <w:szCs w:val="24"/>
        </w:rPr>
        <w:t>а) Заявление о предоставлении услуги подано в орган местного самоуправления, в полномочия которого не входит предоставление услуги;</w:t>
      </w:r>
    </w:p>
    <w:p w:rsidR="0080393C" w:rsidRPr="0080393C" w:rsidRDefault="003366F2" w:rsidP="0080393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0393C" w:rsidRPr="0080393C">
        <w:rPr>
          <w:color w:val="000000"/>
          <w:sz w:val="24"/>
          <w:szCs w:val="24"/>
        </w:rPr>
        <w:t>б) 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0393C" w:rsidRPr="0080393C" w:rsidRDefault="003366F2" w:rsidP="0080393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0393C" w:rsidRPr="0080393C">
        <w:rPr>
          <w:color w:val="000000"/>
          <w:sz w:val="24"/>
          <w:szCs w:val="24"/>
        </w:rPr>
        <w:t>в) 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0393C" w:rsidRPr="0080393C" w:rsidRDefault="003366F2" w:rsidP="0080393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 w:rsidR="0080393C" w:rsidRPr="0080393C">
        <w:rPr>
          <w:color w:val="000000"/>
          <w:sz w:val="24"/>
          <w:szCs w:val="24"/>
        </w:rPr>
        <w:t>г)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0393C" w:rsidRPr="0080393C" w:rsidRDefault="003366F2" w:rsidP="0080393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0393C" w:rsidRPr="0080393C">
        <w:rPr>
          <w:color w:val="000000"/>
          <w:sz w:val="24"/>
          <w:szCs w:val="24"/>
        </w:rPr>
        <w:t>д) Заявление, документы представлены в электронной форме с нарушением требований, установленных пунктом 2.6.4 Регламента;</w:t>
      </w:r>
    </w:p>
    <w:p w:rsidR="0080393C" w:rsidRPr="0080393C" w:rsidRDefault="003366F2" w:rsidP="0080393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0393C" w:rsidRPr="0080393C">
        <w:rPr>
          <w:color w:val="000000"/>
          <w:sz w:val="24"/>
          <w:szCs w:val="24"/>
        </w:rPr>
        <w:t>е) неполное заполнение обязательных полей в форме Заявления (недостоверное, неправильное);</w:t>
      </w:r>
    </w:p>
    <w:p w:rsidR="0080393C" w:rsidRPr="0080393C" w:rsidRDefault="003366F2" w:rsidP="0080393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0393C" w:rsidRPr="0080393C">
        <w:rPr>
          <w:color w:val="000000"/>
          <w:sz w:val="24"/>
          <w:szCs w:val="24"/>
        </w:rPr>
        <w:t>ж) непредставление или предоставление не в полном объеме документов, которые в соответствии с пунктом 2.6 Регламента Заявитель (представитель Заявителя) должен представить самостоятельно;</w:t>
      </w:r>
    </w:p>
    <w:p w:rsidR="0080393C" w:rsidRPr="003366F2" w:rsidRDefault="003366F2" w:rsidP="0080393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0393C" w:rsidRPr="0080393C">
        <w:rPr>
          <w:color w:val="000000"/>
          <w:sz w:val="24"/>
          <w:szCs w:val="24"/>
        </w:rPr>
        <w:t xml:space="preserve">з) выявлено несоблюдение условий признания действительности усиленной квалифицированной электронной подписи, установленных статьей 11 Федерального закона от 06.04.2011 № 63-ФЗ «Об электронной подписи» (далее - условия действительности </w:t>
      </w:r>
      <w:r w:rsidR="0080393C" w:rsidRPr="003366F2">
        <w:rPr>
          <w:color w:val="000000"/>
          <w:sz w:val="24"/>
          <w:szCs w:val="24"/>
        </w:rPr>
        <w:t xml:space="preserve">электронной подписи), в документах, представленных в электронной форме. 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3366F2">
        <w:rPr>
          <w:bCs/>
          <w:color w:val="111111"/>
          <w:sz w:val="24"/>
          <w:szCs w:val="24"/>
        </w:rPr>
        <w:tab/>
        <w:t>2.9. Исчерпывающий перечень оснований для приостановления или отказа в предоставлении муниципальной услуги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3366F2">
        <w:rPr>
          <w:sz w:val="24"/>
          <w:szCs w:val="24"/>
        </w:rPr>
        <w:t>2.9.1. Основания для отказа в предоставлении муниципальной услуги:</w:t>
      </w:r>
    </w:p>
    <w:p w:rsidR="0080393C" w:rsidRPr="003366F2" w:rsidRDefault="0080393C" w:rsidP="0080393C">
      <w:pPr>
        <w:jc w:val="both"/>
        <w:rPr>
          <w:color w:val="1C1C1C"/>
          <w:sz w:val="24"/>
          <w:szCs w:val="24"/>
        </w:rPr>
      </w:pPr>
      <w:r w:rsidRPr="003366F2">
        <w:rPr>
          <w:sz w:val="24"/>
          <w:szCs w:val="24"/>
        </w:rPr>
        <w:tab/>
      </w:r>
      <w:proofErr w:type="gramStart"/>
      <w:r w:rsidRPr="003366F2">
        <w:rPr>
          <w:sz w:val="24"/>
          <w:szCs w:val="24"/>
        </w:rPr>
        <w:t xml:space="preserve">а) несоответствие Заявителя требованиям, установленным </w:t>
      </w:r>
      <w:r w:rsidRPr="003366F2">
        <w:rPr>
          <w:color w:val="000000"/>
          <w:sz w:val="24"/>
          <w:szCs w:val="24"/>
        </w:rPr>
        <w:t>подразделом 1.2 Регламента либо несоответствие полностью или частично сведений (фамилия, имя, отчество, дата рождения, место жительства заявителя, иные паспортные данные), указанных Заявителем в заявлении о предоставлении муниципальной услуги и (или) в предоставленных с Заявлением документах, аналогичным сведениям, имеющимся в учетном деле гражданина, состоящего на учете в качестве нуждающихся в жилых помещениях (в том числе сведений</w:t>
      </w:r>
      <w:proofErr w:type="gramEnd"/>
      <w:r w:rsidRPr="003366F2">
        <w:rPr>
          <w:color w:val="000000"/>
          <w:sz w:val="24"/>
          <w:szCs w:val="24"/>
        </w:rPr>
        <w:t xml:space="preserve"> о членах его семьи);</w:t>
      </w:r>
    </w:p>
    <w:p w:rsidR="0080393C" w:rsidRPr="003366F2" w:rsidRDefault="003366F2" w:rsidP="0080393C">
      <w:pPr>
        <w:jc w:val="both"/>
        <w:rPr>
          <w:sz w:val="24"/>
          <w:szCs w:val="24"/>
        </w:rPr>
      </w:pPr>
      <w:r>
        <w:rPr>
          <w:color w:val="1C1C1C"/>
          <w:sz w:val="24"/>
          <w:szCs w:val="24"/>
        </w:rPr>
        <w:tab/>
      </w:r>
      <w:r w:rsidR="0080393C" w:rsidRPr="003366F2">
        <w:rPr>
          <w:color w:val="1C1C1C"/>
          <w:sz w:val="24"/>
          <w:szCs w:val="24"/>
        </w:rPr>
        <w:t xml:space="preserve">б) документы (сведения), предусмотренные подпунктом «б» пункта 2.6.1, пунктом 2.7.1 Регламента, предоставленные представителем Заявителем или запрошенные в рамках межведомственного информационного взаимодействия, не подтверждают полномочия представителя Заявителя. </w:t>
      </w:r>
      <w:r w:rsidR="0080393C" w:rsidRPr="003366F2">
        <w:rPr>
          <w:color w:val="000000"/>
          <w:sz w:val="24"/>
          <w:szCs w:val="24"/>
        </w:rPr>
        <w:tab/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2.7.1 Регламента, в Администрацию не может являться основанием для отказа в предоставлении Заявителю муниципальной услуги.</w:t>
      </w:r>
    </w:p>
    <w:p w:rsidR="0080393C" w:rsidRPr="003366F2" w:rsidRDefault="003366F2" w:rsidP="008039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393C" w:rsidRPr="003366F2">
        <w:rPr>
          <w:sz w:val="24"/>
          <w:szCs w:val="24"/>
        </w:rPr>
        <w:t>2.9.2. Основания для приостановления предоставления муниципальной услуги отсутствуют.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3366F2">
        <w:rPr>
          <w:bCs/>
          <w:sz w:val="24"/>
          <w:szCs w:val="24"/>
        </w:rPr>
        <w:tab/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3366F2">
        <w:rPr>
          <w:color w:val="000000"/>
          <w:sz w:val="24"/>
          <w:szCs w:val="24"/>
        </w:rPr>
        <w:tab/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3366F2">
        <w:rPr>
          <w:bCs/>
          <w:sz w:val="24"/>
          <w:szCs w:val="24"/>
        </w:rPr>
        <w:tab/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3366F2">
        <w:rPr>
          <w:sz w:val="24"/>
          <w:szCs w:val="24"/>
        </w:rPr>
        <w:tab/>
        <w:t>Услуги, которые являются необходимыми и обязательными для предоставления</w:t>
      </w:r>
      <w:r w:rsidRPr="0080393C">
        <w:rPr>
          <w:sz w:val="24"/>
          <w:szCs w:val="24"/>
        </w:rPr>
        <w:t xml:space="preserve"> муниципальной услуги, отсутствуют.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sz w:val="24"/>
          <w:szCs w:val="24"/>
        </w:rPr>
        <w:tab/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3366F2">
        <w:rPr>
          <w:bCs/>
          <w:sz w:val="24"/>
          <w:szCs w:val="24"/>
        </w:rPr>
        <w:tab/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3366F2">
        <w:rPr>
          <w:sz w:val="24"/>
          <w:szCs w:val="24"/>
        </w:rPr>
        <w:tab/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3366F2">
        <w:rPr>
          <w:bCs/>
          <w:sz w:val="24"/>
          <w:szCs w:val="24"/>
        </w:rPr>
        <w:lastRenderedPageBreak/>
        <w:tab/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3366F2">
        <w:rPr>
          <w:color w:val="000000"/>
          <w:sz w:val="24"/>
          <w:szCs w:val="24"/>
        </w:rPr>
        <w:tab/>
        <w:t>Регистрация Заявления при личном обращении в МФЦ не должна превышать 15</w:t>
      </w:r>
      <w:r w:rsidRPr="0080393C">
        <w:rPr>
          <w:color w:val="000000"/>
          <w:sz w:val="24"/>
          <w:szCs w:val="24"/>
        </w:rPr>
        <w:t xml:space="preserve"> минут. 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Администрации - в первый рабочий день, следующий за днем его поступления.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3366F2">
        <w:rPr>
          <w:bCs/>
          <w:sz w:val="24"/>
          <w:szCs w:val="24"/>
        </w:rPr>
        <w:tab/>
        <w:t xml:space="preserve">2.14. </w:t>
      </w:r>
      <w:proofErr w:type="gramStart"/>
      <w:r w:rsidRPr="003366F2">
        <w:rPr>
          <w:bCs/>
          <w:sz w:val="24"/>
          <w:szCs w:val="24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0393C" w:rsidRPr="003366F2" w:rsidRDefault="0080393C" w:rsidP="0080393C">
      <w:pPr>
        <w:jc w:val="both"/>
        <w:rPr>
          <w:sz w:val="24"/>
          <w:szCs w:val="24"/>
        </w:rPr>
      </w:pPr>
      <w:bookmarkStart w:id="40" w:name="Par4831"/>
      <w:bookmarkStart w:id="41" w:name="Par483"/>
      <w:bookmarkEnd w:id="40"/>
      <w:bookmarkEnd w:id="41"/>
      <w:r w:rsidRPr="003366F2">
        <w:rPr>
          <w:color w:val="000000"/>
          <w:sz w:val="24"/>
          <w:szCs w:val="24"/>
        </w:rPr>
        <w:tab/>
        <w:t xml:space="preserve"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r w:rsidR="003366F2">
        <w:rPr>
          <w:color w:val="000000"/>
          <w:sz w:val="24"/>
          <w:szCs w:val="24"/>
        </w:rPr>
        <w:t>п</w:t>
      </w:r>
      <w:r w:rsidRPr="003366F2">
        <w:rPr>
          <w:color w:val="000000"/>
          <w:sz w:val="24"/>
          <w:szCs w:val="24"/>
        </w:rPr>
        <w:t>остановлением Правительства РФ от 22.12.2012 № 1376.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3366F2">
        <w:rPr>
          <w:bCs/>
          <w:sz w:val="24"/>
          <w:szCs w:val="24"/>
        </w:rPr>
        <w:tab/>
        <w:t>2.15. Показатели доступности и качества муниципальной услуги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3366F2">
        <w:rPr>
          <w:sz w:val="24"/>
          <w:szCs w:val="24"/>
        </w:rPr>
        <w:tab/>
        <w:t>2.15.1. Показателями доступности муниципальной услуги являются: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3366F2">
        <w:rPr>
          <w:sz w:val="24"/>
          <w:szCs w:val="24"/>
        </w:rPr>
        <w:tab/>
        <w:t>- 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3366F2">
        <w:rPr>
          <w:sz w:val="24"/>
          <w:szCs w:val="24"/>
        </w:rPr>
        <w:tab/>
        <w:t>- наличие помещений, оборудования и оснащения, отвечающих требованиям Регламента;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3366F2">
        <w:rPr>
          <w:sz w:val="24"/>
          <w:szCs w:val="24"/>
        </w:rPr>
        <w:tab/>
        <w:t xml:space="preserve">- соблюдение режима работы </w:t>
      </w:r>
      <w:r w:rsidRPr="003366F2">
        <w:rPr>
          <w:color w:val="000000"/>
          <w:sz w:val="24"/>
          <w:szCs w:val="24"/>
        </w:rPr>
        <w:t xml:space="preserve">Администрации, МФЦ </w:t>
      </w:r>
      <w:r w:rsidRPr="003366F2">
        <w:rPr>
          <w:sz w:val="24"/>
          <w:szCs w:val="24"/>
        </w:rPr>
        <w:t>при предоставлении муниципальной услуги;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3366F2">
        <w:rPr>
          <w:color w:val="000000"/>
          <w:sz w:val="24"/>
          <w:szCs w:val="24"/>
        </w:rPr>
        <w:tab/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3366F2">
        <w:rPr>
          <w:color w:val="000000"/>
          <w:sz w:val="24"/>
          <w:szCs w:val="24"/>
        </w:rPr>
        <w:tab/>
        <w:t>- возможность получения Заявителем (представителем Заявителя) муниципальной услуги в МФЦ в полном объеме.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3366F2">
        <w:rPr>
          <w:sz w:val="24"/>
          <w:szCs w:val="24"/>
        </w:rPr>
        <w:tab/>
        <w:t>2.15.2. Показателями качества муниципальной услуги являются: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3366F2">
        <w:rPr>
          <w:sz w:val="24"/>
          <w:szCs w:val="24"/>
        </w:rPr>
        <w:tab/>
        <w:t>- соблюдение сроков и последовательности административных процедур, установленных Регламентом;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3366F2">
        <w:rPr>
          <w:sz w:val="24"/>
          <w:szCs w:val="24"/>
        </w:rPr>
        <w:tab/>
        <w:t xml:space="preserve">- отсутствие обоснованных жалоб на действия (бездействие) и решения сотрудников </w:t>
      </w:r>
      <w:r w:rsidRPr="003366F2">
        <w:rPr>
          <w:color w:val="000000"/>
          <w:sz w:val="24"/>
          <w:szCs w:val="24"/>
        </w:rPr>
        <w:t>Администрации и МФЦ, участвующих в предоставлении муниципальной услуги;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3366F2">
        <w:rPr>
          <w:sz w:val="24"/>
          <w:szCs w:val="24"/>
        </w:rPr>
        <w:tab/>
        <w:t xml:space="preserve">- количество взаимодействий Заявителя (представителя Заявителя) с сотрудниками </w:t>
      </w:r>
      <w:r w:rsidRPr="003366F2">
        <w:rPr>
          <w:color w:val="000000"/>
          <w:sz w:val="24"/>
          <w:szCs w:val="24"/>
        </w:rPr>
        <w:t xml:space="preserve">Администрации и МФЦ </w:t>
      </w:r>
      <w:r w:rsidRPr="003366F2">
        <w:rPr>
          <w:sz w:val="24"/>
          <w:szCs w:val="24"/>
        </w:rPr>
        <w:t xml:space="preserve">при предоставлении муниципальной услуги и их продолжительность. 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3366F2">
        <w:rPr>
          <w:bCs/>
          <w:sz w:val="24"/>
          <w:szCs w:val="24"/>
        </w:rPr>
        <w:tab/>
        <w:t xml:space="preserve">2.16. </w:t>
      </w:r>
      <w:r w:rsidRPr="003366F2">
        <w:rPr>
          <w:bCs/>
          <w:color w:val="00000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111111"/>
          <w:sz w:val="24"/>
          <w:szCs w:val="24"/>
        </w:rPr>
        <w:tab/>
        <w:t>2.16.1</w:t>
      </w:r>
      <w:r w:rsidRPr="0080393C">
        <w:rPr>
          <w:color w:val="0000FF"/>
          <w:sz w:val="24"/>
          <w:szCs w:val="24"/>
        </w:rPr>
        <w:t xml:space="preserve">. </w:t>
      </w:r>
      <w:r w:rsidRPr="0080393C">
        <w:rPr>
          <w:color w:val="000000"/>
          <w:sz w:val="24"/>
          <w:szCs w:val="24"/>
        </w:rPr>
        <w:t>При предоставлении муниципальной услуги в электронной форме Заявитель (представитель Заявителя) вправе: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>а) получить информацию о порядке и сроках предоставления муниципальной услуги, размещенной на Едином портале или на Региональном портале;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lastRenderedPageBreak/>
        <w:tab/>
        <w:t>б) осуществить 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использованием мобильного приложения;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 xml:space="preserve">в) подать Заявление в форме электронного документа с использованием «Личного кабинета» Единого портала, Регионального портала посредством заполнения электронной формы Заявления; 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>г) получить сведения о ходе выполнения Заявления, поданного в электронной форме;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>д) получить результат предоставления муниципальной услуги в форме электронного документа;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>е) подать жалобу на решение и действие (бездействие) должностного лица либо муниципального служащего Администрации посредством официального сайта Ялуторовского района</w:t>
      </w:r>
      <w:r w:rsidRPr="0080393C">
        <w:rPr>
          <w:color w:val="000000"/>
          <w:sz w:val="24"/>
          <w:szCs w:val="24"/>
          <w:vertAlign w:val="superscript"/>
        </w:rPr>
        <w:t xml:space="preserve"> </w:t>
      </w:r>
      <w:r w:rsidRPr="0080393C">
        <w:rPr>
          <w:color w:val="000000"/>
          <w:sz w:val="24"/>
          <w:szCs w:val="24"/>
        </w:rPr>
        <w:t xml:space="preserve">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 </w:t>
      </w:r>
    </w:p>
    <w:p w:rsidR="0080393C" w:rsidRPr="0080393C" w:rsidRDefault="0080393C" w:rsidP="0080393C">
      <w:pPr>
        <w:jc w:val="both"/>
        <w:rPr>
          <w:color w:val="000000"/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>2.16.2. </w:t>
      </w:r>
      <w:proofErr w:type="gramStart"/>
      <w:r w:rsidRPr="0080393C">
        <w:rPr>
          <w:color w:val="000000"/>
          <w:sz w:val="24"/>
          <w:szCs w:val="24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Pr="0080393C">
        <w:rPr>
          <w:color w:val="000000"/>
          <w:sz w:val="24"/>
          <w:szCs w:val="24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80393C" w:rsidRPr="0080393C" w:rsidRDefault="00B2647C" w:rsidP="0080393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0393C" w:rsidRPr="0080393C">
        <w:rPr>
          <w:color w:val="000000"/>
          <w:sz w:val="24"/>
          <w:szCs w:val="24"/>
        </w:rPr>
        <w:t>2.16.3. Иных требований, в том числе учитывающих особенности предоставления муниципальной услуги в МФЦ, не предусмотрено.</w:t>
      </w:r>
    </w:p>
    <w:p w:rsidR="0080393C" w:rsidRPr="00B2647C" w:rsidRDefault="0080393C" w:rsidP="0080393C">
      <w:pPr>
        <w:jc w:val="both"/>
      </w:pPr>
    </w:p>
    <w:p w:rsidR="0080393C" w:rsidRPr="0080393C" w:rsidRDefault="0080393C" w:rsidP="003366F2">
      <w:pPr>
        <w:jc w:val="center"/>
        <w:rPr>
          <w:b/>
          <w:bCs/>
          <w:color w:val="000000"/>
          <w:sz w:val="24"/>
          <w:szCs w:val="24"/>
        </w:rPr>
      </w:pPr>
      <w:r w:rsidRPr="0080393C">
        <w:rPr>
          <w:b/>
          <w:bCs/>
          <w:color w:val="000000"/>
          <w:sz w:val="24"/>
          <w:szCs w:val="24"/>
          <w:lang w:val="en-US"/>
        </w:rPr>
        <w:t>III</w:t>
      </w:r>
      <w:r w:rsidRPr="0080393C">
        <w:rPr>
          <w:b/>
          <w:bCs/>
          <w:color w:val="000000"/>
          <w:sz w:val="24"/>
          <w:szCs w:val="24"/>
        </w:rPr>
        <w:t>. Состав, последовательность и сроки выполнения административных</w:t>
      </w:r>
    </w:p>
    <w:p w:rsidR="0080393C" w:rsidRPr="0080393C" w:rsidRDefault="0080393C" w:rsidP="003366F2">
      <w:pPr>
        <w:jc w:val="center"/>
        <w:rPr>
          <w:sz w:val="24"/>
          <w:szCs w:val="24"/>
        </w:rPr>
      </w:pPr>
      <w:r w:rsidRPr="0080393C">
        <w:rPr>
          <w:b/>
          <w:bCs/>
          <w:color w:val="000000"/>
          <w:sz w:val="24"/>
          <w:szCs w:val="24"/>
        </w:rPr>
        <w:t>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3366F2">
        <w:rPr>
          <w:bCs/>
          <w:color w:val="000000"/>
          <w:sz w:val="24"/>
          <w:szCs w:val="24"/>
        </w:rPr>
        <w:tab/>
        <w:t>3.1. Перечень и особенности исполнения административных процедур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>3.1.1. Предоставление муниципальной услуги включает в себя следующие административные процедуры: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>а) прием и регистрация Заявления и документов, необходимых для предоставления муниципальной услуги;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>б) 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>в) исправление допущенных опечаток и ошибок в выданных в результате предоставления муниципальной услуги документах.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sz w:val="24"/>
          <w:szCs w:val="24"/>
        </w:rPr>
        <w:tab/>
        <w:t>Доступ Заявителей (представителей Заявителя)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sz w:val="24"/>
          <w:szCs w:val="24"/>
        </w:rPr>
        <w:tab/>
      </w:r>
      <w:proofErr w:type="gramStart"/>
      <w:r w:rsidRPr="0080393C">
        <w:rPr>
          <w:sz w:val="24"/>
          <w:szCs w:val="24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  <w:proofErr w:type="gramEnd"/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>3.1.2. Особенности выполнения отдельных административных процедур в МФЦ:</w:t>
      </w:r>
    </w:p>
    <w:p w:rsidR="0080393C" w:rsidRPr="003366F2" w:rsidRDefault="0080393C" w:rsidP="0080393C">
      <w:pPr>
        <w:jc w:val="both"/>
        <w:rPr>
          <w:color w:val="000000"/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 xml:space="preserve">3.1.2.1. При предоставлении муниципальной услуги </w:t>
      </w:r>
      <w:r w:rsidR="003366F2">
        <w:rPr>
          <w:color w:val="000000"/>
          <w:sz w:val="24"/>
          <w:szCs w:val="24"/>
        </w:rPr>
        <w:t xml:space="preserve">в МФЦ Заявитель (представитель </w:t>
      </w:r>
      <w:r w:rsidRPr="0080393C">
        <w:rPr>
          <w:color w:val="000000"/>
          <w:sz w:val="24"/>
          <w:szCs w:val="24"/>
        </w:rPr>
        <w:t>Заявителя) вправе: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lastRenderedPageBreak/>
        <w:tab/>
      </w:r>
      <w:proofErr w:type="gramStart"/>
      <w:r w:rsidRPr="0080393C">
        <w:rPr>
          <w:color w:val="000000"/>
          <w:sz w:val="24"/>
          <w:szCs w:val="24"/>
        </w:rPr>
        <w:t>а)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80393C">
        <w:rPr>
          <w:sz w:val="24"/>
          <w:szCs w:val="24"/>
        </w:rPr>
        <w:t>www.mfcto.ru</w:t>
      </w:r>
      <w:r w:rsidRPr="0080393C">
        <w:rPr>
          <w:color w:val="000000"/>
          <w:sz w:val="24"/>
          <w:szCs w:val="24"/>
        </w:rPr>
        <w:t>).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sz w:val="24"/>
          <w:szCs w:val="24"/>
        </w:rPr>
        <w:tab/>
        <w:t xml:space="preserve">3.1.2.2. </w:t>
      </w:r>
      <w:proofErr w:type="gramStart"/>
      <w:r w:rsidRPr="0080393C">
        <w:rPr>
          <w:sz w:val="24"/>
          <w:szCs w:val="24"/>
        </w:rPr>
        <w:t>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 610-п.</w:t>
      </w:r>
      <w:proofErr w:type="gramEnd"/>
    </w:p>
    <w:p w:rsidR="0080393C" w:rsidRPr="0080393C" w:rsidRDefault="003366F2" w:rsidP="008039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393C" w:rsidRPr="0080393C">
        <w:rPr>
          <w:sz w:val="24"/>
          <w:szCs w:val="24"/>
        </w:rPr>
        <w:t>3.1.3. Особенности предоставления муниципальной услуги в электронной форме:</w:t>
      </w:r>
    </w:p>
    <w:p w:rsidR="0080393C" w:rsidRPr="0080393C" w:rsidRDefault="003366F2" w:rsidP="008039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393C" w:rsidRPr="0080393C">
        <w:rPr>
          <w:sz w:val="24"/>
          <w:szCs w:val="24"/>
        </w:rPr>
        <w:t>3.1.3.1. 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80393C" w:rsidRPr="0080393C" w:rsidRDefault="003366F2" w:rsidP="008039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393C" w:rsidRPr="0080393C">
        <w:rPr>
          <w:sz w:val="24"/>
          <w:szCs w:val="24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(представителем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0393C" w:rsidRPr="0080393C" w:rsidRDefault="003366F2" w:rsidP="008039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393C" w:rsidRPr="0080393C">
        <w:rPr>
          <w:sz w:val="24"/>
          <w:szCs w:val="24"/>
        </w:rPr>
        <w:t>3.1.3.3. При формировании Заявления Заявителю (представителем Заявителя) обеспечивается:</w:t>
      </w:r>
    </w:p>
    <w:p w:rsidR="0080393C" w:rsidRPr="0080393C" w:rsidRDefault="003366F2" w:rsidP="008039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393C" w:rsidRPr="0080393C">
        <w:rPr>
          <w:sz w:val="24"/>
          <w:szCs w:val="24"/>
        </w:rPr>
        <w:t>а) возможность копирования и сохранения Заявления и иных необходимых для предоставления услуги документов;</w:t>
      </w:r>
    </w:p>
    <w:p w:rsidR="0080393C" w:rsidRPr="0080393C" w:rsidRDefault="003366F2" w:rsidP="008039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393C" w:rsidRPr="0080393C">
        <w:rPr>
          <w:sz w:val="24"/>
          <w:szCs w:val="24"/>
        </w:rPr>
        <w:t>б) возможность печати на бумажном носителе копии электронной формы Заявления;</w:t>
      </w:r>
    </w:p>
    <w:p w:rsidR="0080393C" w:rsidRPr="0080393C" w:rsidRDefault="003366F2" w:rsidP="008039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393C" w:rsidRPr="0080393C">
        <w:rPr>
          <w:sz w:val="24"/>
          <w:szCs w:val="24"/>
        </w:rPr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0393C" w:rsidRPr="0080393C" w:rsidRDefault="003366F2" w:rsidP="008039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393C" w:rsidRPr="0080393C">
        <w:rPr>
          <w:sz w:val="24"/>
          <w:szCs w:val="24"/>
        </w:rPr>
        <w:t>г) заполнение полей электронной формы Заявления до начала ввода сведений заявителем (представителем Заявителя) 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80393C" w:rsidRPr="0080393C" w:rsidRDefault="003366F2" w:rsidP="008039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393C" w:rsidRPr="0080393C">
        <w:rPr>
          <w:sz w:val="24"/>
          <w:szCs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="0080393C" w:rsidRPr="0080393C">
        <w:rPr>
          <w:sz w:val="24"/>
          <w:szCs w:val="24"/>
        </w:rPr>
        <w:t>потери</w:t>
      </w:r>
      <w:proofErr w:type="gramEnd"/>
      <w:r w:rsidR="0080393C" w:rsidRPr="0080393C">
        <w:rPr>
          <w:sz w:val="24"/>
          <w:szCs w:val="24"/>
        </w:rPr>
        <w:t xml:space="preserve"> ранее введенной информации;</w:t>
      </w:r>
    </w:p>
    <w:p w:rsidR="0080393C" w:rsidRPr="0080393C" w:rsidRDefault="003366F2" w:rsidP="008039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393C" w:rsidRPr="0080393C">
        <w:rPr>
          <w:sz w:val="24"/>
          <w:szCs w:val="24"/>
        </w:rPr>
        <w:t xml:space="preserve">е) возможность доступа Заявителя (представителем Заявителя) к Заявлениям, поданным им ранее в течение не менее одного года, а также к  частично сформированным Заявлениям в течение не менее 3 месяцев. </w:t>
      </w:r>
    </w:p>
    <w:p w:rsidR="0080393C" w:rsidRPr="0080393C" w:rsidRDefault="003366F2" w:rsidP="008039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393C" w:rsidRPr="0080393C">
        <w:rPr>
          <w:sz w:val="24"/>
          <w:szCs w:val="24"/>
        </w:rPr>
        <w:t xml:space="preserve">3.1.3.4. Сформированное и подписанное </w:t>
      </w:r>
      <w:proofErr w:type="gramStart"/>
      <w:r w:rsidR="0080393C" w:rsidRPr="0080393C">
        <w:rPr>
          <w:sz w:val="24"/>
          <w:szCs w:val="24"/>
        </w:rPr>
        <w:t>Заявление</w:t>
      </w:r>
      <w:proofErr w:type="gramEnd"/>
      <w:r w:rsidR="0080393C" w:rsidRPr="0080393C">
        <w:rPr>
          <w:sz w:val="24"/>
          <w:szCs w:val="24"/>
        </w:rPr>
        <w:t xml:space="preserve"> и иные документы, необходимые для предоставления услуги, направляются в Администрацию в электронной форме посредством Единого портала, Регионального портала.</w:t>
      </w:r>
    </w:p>
    <w:p w:rsidR="0080393C" w:rsidRPr="0080393C" w:rsidRDefault="003366F2" w:rsidP="008039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393C" w:rsidRPr="0080393C">
        <w:rPr>
          <w:sz w:val="24"/>
          <w:szCs w:val="24"/>
        </w:rPr>
        <w:t xml:space="preserve"> 3.1.3.5. 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80393C" w:rsidRPr="0080393C" w:rsidRDefault="003366F2" w:rsidP="008039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393C" w:rsidRPr="0080393C">
        <w:rPr>
          <w:sz w:val="24"/>
          <w:szCs w:val="24"/>
        </w:rPr>
        <w:t>Сотрудник Отдела:</w:t>
      </w:r>
    </w:p>
    <w:p w:rsidR="0080393C" w:rsidRPr="0080393C" w:rsidRDefault="003366F2" w:rsidP="008039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393C" w:rsidRPr="0080393C">
        <w:rPr>
          <w:sz w:val="24"/>
          <w:szCs w:val="24"/>
        </w:rPr>
        <w:t>- рассматривает поступившие Заявления и документы;</w:t>
      </w:r>
    </w:p>
    <w:p w:rsidR="0080393C" w:rsidRPr="0080393C" w:rsidRDefault="003366F2" w:rsidP="0080393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80393C" w:rsidRPr="0080393C">
        <w:rPr>
          <w:sz w:val="24"/>
          <w:szCs w:val="24"/>
        </w:rPr>
        <w:t>- производит действия в соответствии с пунктом 3.2.3 Регламента.</w:t>
      </w:r>
    </w:p>
    <w:p w:rsidR="0080393C" w:rsidRPr="0080393C" w:rsidRDefault="003366F2" w:rsidP="008039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393C" w:rsidRPr="0080393C">
        <w:rPr>
          <w:sz w:val="24"/>
          <w:szCs w:val="24"/>
        </w:rPr>
        <w:t>3.1.3.6. Заявителю (представителю Заявителя) в качестве результата предоставления услуги обеспечивается возможность получения документа:</w:t>
      </w:r>
    </w:p>
    <w:p w:rsidR="0080393C" w:rsidRPr="0080393C" w:rsidRDefault="003366F2" w:rsidP="008039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393C" w:rsidRPr="0080393C">
        <w:rPr>
          <w:sz w:val="24"/>
          <w:szCs w:val="24"/>
        </w:rPr>
        <w:t>- в форме электронного документа, подписанного усиленной квалифицированной подписью сотрудника отдела, направленного Заявителю (представителю Заявителя) в личный кабинет на Едином портале, Региональном портале;</w:t>
      </w:r>
    </w:p>
    <w:p w:rsidR="0080393C" w:rsidRPr="0080393C" w:rsidRDefault="003366F2" w:rsidP="008039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393C" w:rsidRPr="0080393C">
        <w:rPr>
          <w:sz w:val="24"/>
          <w:szCs w:val="24"/>
        </w:rPr>
        <w:t>- в форме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80393C" w:rsidRPr="0080393C" w:rsidRDefault="003366F2" w:rsidP="008039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393C" w:rsidRPr="0080393C">
        <w:rPr>
          <w:sz w:val="24"/>
          <w:szCs w:val="24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80393C" w:rsidRPr="0080393C" w:rsidRDefault="003366F2" w:rsidP="008039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393C" w:rsidRPr="0080393C">
        <w:rPr>
          <w:sz w:val="24"/>
          <w:szCs w:val="24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80393C" w:rsidRPr="0080393C" w:rsidRDefault="003366F2" w:rsidP="008039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393C" w:rsidRPr="0080393C">
        <w:rPr>
          <w:sz w:val="24"/>
          <w:szCs w:val="24"/>
        </w:rPr>
        <w:t>а) уведомление о приеме и регистрации Заявления и документов, содержащее сведения о факте приема Заявления и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80393C" w:rsidRPr="0080393C" w:rsidRDefault="003366F2" w:rsidP="008039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393C" w:rsidRPr="0080393C">
        <w:rPr>
          <w:sz w:val="24"/>
          <w:szCs w:val="24"/>
        </w:rPr>
        <w:t xml:space="preserve">б)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услуги. 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3366F2">
        <w:rPr>
          <w:bCs/>
          <w:sz w:val="24"/>
          <w:szCs w:val="24"/>
        </w:rPr>
        <w:tab/>
        <w:t xml:space="preserve">3.2. Прием и регистрация Заявления и документов, </w:t>
      </w:r>
      <w:r w:rsidRPr="003366F2">
        <w:rPr>
          <w:bCs/>
          <w:color w:val="000000"/>
          <w:sz w:val="24"/>
          <w:szCs w:val="24"/>
        </w:rPr>
        <w:t>необходимых для предоставления муниципальной услуги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 xml:space="preserve">3.2.1. </w:t>
      </w:r>
      <w:r w:rsidRPr="0080393C">
        <w:rPr>
          <w:sz w:val="24"/>
          <w:szCs w:val="24"/>
        </w:rPr>
        <w:t xml:space="preserve">Основанием для начала административной процедуры является личное обращение Заявителя (представителя Заявителя) </w:t>
      </w:r>
      <w:r w:rsidRPr="0080393C">
        <w:rPr>
          <w:color w:val="000000"/>
          <w:sz w:val="24"/>
          <w:szCs w:val="24"/>
        </w:rPr>
        <w:t>в МФЦ с Заявлением и приложенными к нему документами, установленными подразделом 2.6 Регламента (далее — документы),</w:t>
      </w:r>
      <w:r w:rsidRPr="0080393C">
        <w:rPr>
          <w:sz w:val="24"/>
          <w:szCs w:val="24"/>
        </w:rPr>
        <w:t xml:space="preserve"> </w:t>
      </w:r>
      <w:r w:rsidRPr="0080393C">
        <w:rPr>
          <w:color w:val="000000"/>
          <w:sz w:val="24"/>
          <w:szCs w:val="24"/>
        </w:rPr>
        <w:t>или</w:t>
      </w:r>
      <w:r w:rsidRPr="0080393C">
        <w:rPr>
          <w:sz w:val="24"/>
          <w:szCs w:val="24"/>
        </w:rPr>
        <w:t xml:space="preserve"> </w:t>
      </w:r>
      <w:r w:rsidRPr="0080393C">
        <w:rPr>
          <w:color w:val="000000"/>
          <w:sz w:val="24"/>
          <w:szCs w:val="24"/>
        </w:rPr>
        <w:t>поступление Заявления и документов</w:t>
      </w:r>
      <w:r w:rsidRPr="0080393C">
        <w:rPr>
          <w:sz w:val="24"/>
          <w:szCs w:val="24"/>
        </w:rPr>
        <w:t xml:space="preserve"> </w:t>
      </w:r>
      <w:r w:rsidRPr="0080393C">
        <w:rPr>
          <w:color w:val="000000"/>
          <w:sz w:val="24"/>
          <w:szCs w:val="24"/>
        </w:rPr>
        <w:t>в</w:t>
      </w:r>
      <w:r w:rsidRPr="0080393C">
        <w:rPr>
          <w:sz w:val="24"/>
          <w:szCs w:val="24"/>
        </w:rPr>
        <w:t xml:space="preserve"> </w:t>
      </w:r>
      <w:r w:rsidRPr="0080393C">
        <w:rPr>
          <w:color w:val="000000"/>
          <w:sz w:val="24"/>
          <w:szCs w:val="24"/>
        </w:rPr>
        <w:t>Администрацию в электронном виде, посредством почтового отправления.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sz w:val="24"/>
          <w:szCs w:val="24"/>
        </w:rPr>
        <w:tab/>
        <w:t xml:space="preserve">3.2.2. В ходе личного приема Заявителя (представителя Заявителя) сотрудник </w:t>
      </w:r>
      <w:r w:rsidRPr="0080393C">
        <w:rPr>
          <w:color w:val="000000"/>
          <w:sz w:val="24"/>
          <w:szCs w:val="24"/>
        </w:rPr>
        <w:t>МФЦ</w:t>
      </w:r>
      <w:r w:rsidRPr="0080393C">
        <w:rPr>
          <w:sz w:val="24"/>
          <w:szCs w:val="24"/>
        </w:rPr>
        <w:t>: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sz w:val="24"/>
          <w:szCs w:val="24"/>
        </w:rPr>
        <w:tab/>
        <w:t>а) устанавливает личность обратившегося Заявителя 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sz w:val="24"/>
          <w:szCs w:val="24"/>
        </w:rPr>
        <w:tab/>
        <w:t>б) информирует Заявителя (представителя Заявителя) о порядке и сроках предоставления муниципальной услуги;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sz w:val="24"/>
          <w:szCs w:val="24"/>
        </w:rPr>
        <w:tab/>
      </w:r>
      <w:r w:rsidRPr="0080393C">
        <w:rPr>
          <w:iCs/>
          <w:color w:val="000000"/>
          <w:sz w:val="24"/>
          <w:szCs w:val="24"/>
        </w:rPr>
        <w:t xml:space="preserve">в) формирует электронные образы Заявления и документов; 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iCs/>
          <w:color w:val="000000"/>
          <w:sz w:val="24"/>
          <w:szCs w:val="24"/>
        </w:rPr>
        <w:tab/>
        <w:t>г) регистрирует Заявление и возвращает Заявление и документы Заявителю (представителю Заявителя);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sz w:val="24"/>
          <w:szCs w:val="24"/>
        </w:rPr>
        <w:tab/>
        <w:t>д) обеспечивает регистрацию Заявления в журнале регистрации документов, а также выдачу Заявителю (представителю Заявителя) под личную подпись расписки о приеме Заявления.</w:t>
      </w:r>
    </w:p>
    <w:p w:rsidR="0080393C" w:rsidRPr="0080393C" w:rsidRDefault="0080393C" w:rsidP="0080393C">
      <w:pPr>
        <w:jc w:val="both"/>
        <w:rPr>
          <w:color w:val="000000"/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 xml:space="preserve">3.2.3. При поступлении в Администрацию Заявления и документов в электронной форме,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 их приеме. </w:t>
      </w:r>
    </w:p>
    <w:p w:rsidR="0080393C" w:rsidRPr="0080393C" w:rsidRDefault="0080393C" w:rsidP="0080393C">
      <w:pPr>
        <w:jc w:val="both"/>
        <w:rPr>
          <w:color w:val="000000"/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 xml:space="preserve">При отсутствии указанных в подразделе 2.8 Регламента оснований для отказа в приеме документов, необходимых для предоставления муниципальной услуги, сотрудник </w:t>
      </w:r>
      <w:r w:rsidRPr="0080393C">
        <w:rPr>
          <w:color w:val="000000"/>
          <w:sz w:val="24"/>
          <w:szCs w:val="24"/>
        </w:rPr>
        <w:lastRenderedPageBreak/>
        <w:t>Отдела в срок, установленный подразделом 2.13 Регламента, обеспечивает  регистрацию Заявления в журнале регистрации документов.</w:t>
      </w:r>
    </w:p>
    <w:p w:rsidR="0080393C" w:rsidRPr="0080393C" w:rsidRDefault="003366F2" w:rsidP="0080393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gramStart"/>
      <w:r w:rsidR="0080393C" w:rsidRPr="0080393C">
        <w:rPr>
          <w:color w:val="000000"/>
          <w:sz w:val="24"/>
          <w:szCs w:val="24"/>
        </w:rPr>
        <w:t>При наличии указанных в подразделе 2.8 Регламента оснований для отказа в приеме документов, необходимых для предоставления муниципальной услуги, сотрудник Отдела в срок, установленный подразделом 2.13 Регламента для регистрации Заявления, готовит уведомление об отказе в приеме документов, необходимых для предоставления муниципальной услуги,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</w:t>
      </w:r>
      <w:proofErr w:type="gramEnd"/>
      <w:r w:rsidR="0080393C" w:rsidRPr="0080393C">
        <w:rPr>
          <w:color w:val="000000"/>
          <w:sz w:val="24"/>
          <w:szCs w:val="24"/>
        </w:rPr>
        <w:t xml:space="preserve"> </w:t>
      </w:r>
      <w:proofErr w:type="gramStart"/>
      <w:r w:rsidR="0080393C" w:rsidRPr="0080393C">
        <w:rPr>
          <w:color w:val="000000"/>
          <w:sz w:val="24"/>
          <w:szCs w:val="24"/>
        </w:rPr>
        <w:t>муниципальной услуги, с учетом положений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документов, необходимых для предоставления муниципальной услуги, направленных в электронной форме и</w:t>
      </w:r>
      <w:proofErr w:type="gramEnd"/>
      <w:r w:rsidR="0080393C" w:rsidRPr="0080393C">
        <w:rPr>
          <w:color w:val="000000"/>
          <w:sz w:val="24"/>
          <w:szCs w:val="24"/>
        </w:rPr>
        <w:t xml:space="preserve"> </w:t>
      </w:r>
      <w:proofErr w:type="gramStart"/>
      <w:r w:rsidR="0080393C" w:rsidRPr="0080393C">
        <w:rPr>
          <w:color w:val="000000"/>
          <w:sz w:val="24"/>
          <w:szCs w:val="24"/>
        </w:rPr>
        <w:t>подписанных</w:t>
      </w:r>
      <w:proofErr w:type="gramEnd"/>
      <w:r w:rsidR="0080393C" w:rsidRPr="0080393C">
        <w:rPr>
          <w:color w:val="000000"/>
          <w:sz w:val="24"/>
          <w:szCs w:val="24"/>
        </w:rPr>
        <w:t xml:space="preserve"> усиленной квалифицированной электронной подписью.</w:t>
      </w:r>
    </w:p>
    <w:p w:rsidR="0080393C" w:rsidRPr="0080393C" w:rsidRDefault="003366F2" w:rsidP="0080393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0393C" w:rsidRPr="0080393C">
        <w:rPr>
          <w:color w:val="000000"/>
          <w:sz w:val="24"/>
          <w:szCs w:val="24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3366F2">
        <w:rPr>
          <w:sz w:val="24"/>
          <w:szCs w:val="24"/>
        </w:rPr>
        <w:tab/>
      </w:r>
      <w:bookmarkStart w:id="42" w:name="Par644"/>
      <w:bookmarkEnd w:id="42"/>
      <w:r w:rsidRPr="003366F2">
        <w:rPr>
          <w:sz w:val="24"/>
          <w:szCs w:val="24"/>
        </w:rPr>
        <w:t>3.3. Рассмотрение Заявления и направление результата предоставления муниципальной услуги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3366F2">
        <w:rPr>
          <w:sz w:val="24"/>
          <w:szCs w:val="24"/>
        </w:rPr>
        <w:tab/>
        <w:t>3.3.1. Основанием для начала административной процедуры является окончание</w:t>
      </w:r>
      <w:r w:rsidRPr="0080393C">
        <w:rPr>
          <w:sz w:val="24"/>
          <w:szCs w:val="24"/>
        </w:rPr>
        <w:t xml:space="preserve"> административной процедуры, установленной подразделом 3.2 Регламента.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 xml:space="preserve">3.3.2. </w:t>
      </w:r>
      <w:proofErr w:type="gramStart"/>
      <w:r w:rsidRPr="0080393C">
        <w:rPr>
          <w:color w:val="000000"/>
          <w:sz w:val="24"/>
          <w:szCs w:val="24"/>
        </w:rPr>
        <w:t>При непредставлении документов, указанных в пункте 2.7.1 Регламента, Заявителем (представителем Заявителя) самостоятельно, сотрудник Отдела не позднее 1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  <w:r w:rsidRPr="0080393C">
        <w:rPr>
          <w:color w:val="000000"/>
          <w:sz w:val="24"/>
          <w:szCs w:val="24"/>
        </w:rPr>
        <w:t xml:space="preserve"> 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 xml:space="preserve">3.3.3. </w:t>
      </w:r>
      <w:proofErr w:type="gramStart"/>
      <w:r w:rsidRPr="0080393C">
        <w:rPr>
          <w:color w:val="000000"/>
          <w:sz w:val="24"/>
          <w:szCs w:val="24"/>
        </w:rPr>
        <w:t xml:space="preserve">Сотрудник Отдела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или со дня регистрации Заявления и документов в случае предоставления документов, указанных в пункте 2.7.1 Регламента, </w:t>
      </w:r>
      <w:r w:rsidRPr="0080393C">
        <w:rPr>
          <w:color w:val="000000"/>
          <w:sz w:val="24"/>
          <w:szCs w:val="24"/>
        </w:rPr>
        <w:tab/>
        <w:t>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</w:t>
      </w:r>
      <w:proofErr w:type="gramEnd"/>
      <w:r w:rsidRPr="0080393C">
        <w:rPr>
          <w:color w:val="000000"/>
          <w:sz w:val="24"/>
          <w:szCs w:val="24"/>
        </w:rPr>
        <w:t xml:space="preserve"> в предоставлении муниципальной услуги, </w:t>
      </w:r>
      <w:proofErr w:type="gramStart"/>
      <w:r w:rsidRPr="0080393C">
        <w:rPr>
          <w:color w:val="000000"/>
          <w:sz w:val="24"/>
          <w:szCs w:val="24"/>
        </w:rPr>
        <w:t>установленных</w:t>
      </w:r>
      <w:proofErr w:type="gramEnd"/>
      <w:r w:rsidRPr="0080393C">
        <w:rPr>
          <w:color w:val="000000"/>
          <w:sz w:val="24"/>
          <w:szCs w:val="24"/>
        </w:rPr>
        <w:t xml:space="preserve"> подразделом 2.9 Регламента.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 xml:space="preserve">3.3.4. </w:t>
      </w:r>
      <w:proofErr w:type="gramStart"/>
      <w:r w:rsidRPr="0080393C">
        <w:rPr>
          <w:color w:val="000000"/>
          <w:sz w:val="24"/>
          <w:szCs w:val="24"/>
        </w:rPr>
        <w:t>При наличии оснований для отказа в предоставлении муниципальной услуги, указанных в подразделе 2.9 Регламента, сотрудник Отдела в течение 1 рабочего дня, следующего за днем окончания административной процедуры, установленной пунктом 3.3.3 Регламента, осуществляет подготовку проекта письменного уведомления об отказе в предоставлении муниципальной услуги по форме, согласно Приложению 3 к Регламенту, и передает его на подпись Главе Ялуторовского района.</w:t>
      </w:r>
      <w:proofErr w:type="gramEnd"/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</w:r>
      <w:proofErr w:type="gramStart"/>
      <w:r w:rsidRPr="0080393C">
        <w:rPr>
          <w:color w:val="000000"/>
          <w:sz w:val="24"/>
          <w:szCs w:val="24"/>
        </w:rPr>
        <w:t xml:space="preserve"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 </w:t>
      </w:r>
      <w:proofErr w:type="gramEnd"/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 xml:space="preserve">3.3.5. При отсутствии оснований для отказа в предоставлении муниципальной услуги, указанных в подразделе 2.9 Регламента, сотрудник Отдела в течение 1 рабочего дня, </w:t>
      </w:r>
      <w:r w:rsidRPr="0080393C">
        <w:rPr>
          <w:color w:val="000000"/>
          <w:sz w:val="24"/>
          <w:szCs w:val="24"/>
        </w:rPr>
        <w:lastRenderedPageBreak/>
        <w:t xml:space="preserve">следующего за днем окончания административной процедуры, установленной пунктом 3.3.3 Регламента, осуществляет подготовку Информации об очередности по форме, согласно </w:t>
      </w:r>
      <w:r w:rsidR="003366F2">
        <w:rPr>
          <w:color w:val="000000"/>
          <w:sz w:val="24"/>
          <w:szCs w:val="24"/>
        </w:rPr>
        <w:t>п</w:t>
      </w:r>
      <w:r w:rsidRPr="0080393C">
        <w:rPr>
          <w:color w:val="000000"/>
          <w:sz w:val="24"/>
          <w:szCs w:val="24"/>
        </w:rPr>
        <w:t>риложению 2 к Регламенту.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>3.3.6. Подготовленные Информацию об очередности или проект уведомления об отказе сотрудник Отдела передает на подпись Главе Ялуторовского района в течение 5 рабочих дней, следующих за днем окончания административной процедуры, указанной в подразделе 3.2 Регламента. Глава Ялуторовского района</w:t>
      </w:r>
      <w:r w:rsidRPr="0080393C">
        <w:rPr>
          <w:color w:val="000000"/>
          <w:sz w:val="24"/>
          <w:szCs w:val="24"/>
          <w:vertAlign w:val="superscript"/>
        </w:rPr>
        <w:t xml:space="preserve"> </w:t>
      </w:r>
      <w:r w:rsidRPr="0080393C">
        <w:rPr>
          <w:color w:val="000000"/>
          <w:sz w:val="24"/>
          <w:szCs w:val="24"/>
        </w:rPr>
        <w:t xml:space="preserve">подписывает Информацию об очередности или проект уведомления об отказе в течение 1 рабочего дня, следующего за днем получения </w:t>
      </w:r>
      <w:r w:rsidRPr="0080393C">
        <w:rPr>
          <w:color w:val="000000"/>
          <w:sz w:val="24"/>
          <w:szCs w:val="24"/>
        </w:rPr>
        <w:tab/>
        <w:t xml:space="preserve">Информации об очередности или проекта уведомления об отказе. 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</w:r>
      <w:proofErr w:type="gramStart"/>
      <w:r w:rsidRPr="0080393C">
        <w:rPr>
          <w:color w:val="000000"/>
          <w:sz w:val="24"/>
          <w:szCs w:val="24"/>
        </w:rPr>
        <w:t>Сотрудник Отдела в день подписания Информации об очередности или проекта уведомления об отказе осуществляет регистрацию Информации об очередности или проекта уведомления об отказе в журнале регистрации документов и в зависимости от выбранного Заявителем (представителем Заявителя) способа получения результата муниципальной услуги, указанного в Заявлении, обеспечивает направление Заявителю (представителю Заявителя) Информации об очередности или проекта уведомления об отказе.</w:t>
      </w:r>
      <w:proofErr w:type="gramEnd"/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3366F2">
        <w:rPr>
          <w:bCs/>
          <w:color w:val="000000"/>
          <w:sz w:val="24"/>
          <w:szCs w:val="24"/>
        </w:rPr>
        <w:tab/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>3.4.1. 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>3.4.2. 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>1) заявление об исправлении допущенных опечаток и (или) ошибок по форме, согласно приложению 4 к настоящему регламенту;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>2) документы, имеющие юридическую силу, свидетельствующие о наличии опечаток и (или) ошибок и содержащие правильные данные;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>3) выданный результат предоставления муниципальной услуги, в котором содержится опечатка и (или) ошибка.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>3.4.3. 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 xml:space="preserve">3.4.5. </w:t>
      </w:r>
      <w:proofErr w:type="gramStart"/>
      <w:r w:rsidRPr="0080393C">
        <w:rPr>
          <w:sz w:val="24"/>
          <w:szCs w:val="24"/>
        </w:rPr>
        <w:t xml:space="preserve">В случае выявления допущенных опечаток и </w:t>
      </w:r>
      <w:r w:rsidRPr="0080393C">
        <w:rPr>
          <w:color w:val="000000"/>
          <w:sz w:val="24"/>
          <w:szCs w:val="24"/>
        </w:rPr>
        <w:t xml:space="preserve">(или) </w:t>
      </w:r>
      <w:r w:rsidRPr="0080393C">
        <w:rPr>
          <w:sz w:val="24"/>
          <w:szCs w:val="24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80393C">
        <w:rPr>
          <w:color w:val="000000"/>
          <w:sz w:val="24"/>
          <w:szCs w:val="24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</w:t>
      </w:r>
      <w:r w:rsidRPr="0080393C">
        <w:rPr>
          <w:sz w:val="24"/>
          <w:szCs w:val="24"/>
        </w:rPr>
        <w:t xml:space="preserve">в срок, не превышающий 5 рабочих дней со дня, следующего за днем регистрации </w:t>
      </w:r>
      <w:r w:rsidRPr="0080393C">
        <w:rPr>
          <w:color w:val="000000"/>
          <w:sz w:val="24"/>
          <w:szCs w:val="24"/>
        </w:rPr>
        <w:t>заявления об</w:t>
      </w:r>
      <w:proofErr w:type="gramEnd"/>
      <w:r w:rsidRPr="0080393C">
        <w:rPr>
          <w:color w:val="000000"/>
          <w:sz w:val="24"/>
          <w:szCs w:val="24"/>
        </w:rPr>
        <w:t xml:space="preserve"> </w:t>
      </w:r>
      <w:proofErr w:type="gramStart"/>
      <w:r w:rsidRPr="0080393C">
        <w:rPr>
          <w:color w:val="000000"/>
          <w:sz w:val="24"/>
          <w:szCs w:val="24"/>
        </w:rPr>
        <w:t>исправлении</w:t>
      </w:r>
      <w:proofErr w:type="gramEnd"/>
      <w:r w:rsidRPr="0080393C">
        <w:rPr>
          <w:color w:val="000000"/>
          <w:sz w:val="24"/>
          <w:szCs w:val="24"/>
        </w:rPr>
        <w:t xml:space="preserve"> допущенных опечаток и (или) ошибок.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</w:r>
      <w:proofErr w:type="gramStart"/>
      <w:r w:rsidRPr="0080393C">
        <w:rPr>
          <w:color w:val="000000"/>
          <w:sz w:val="24"/>
          <w:szCs w:val="24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</w:t>
      </w:r>
      <w:r w:rsidRPr="0080393C">
        <w:rPr>
          <w:color w:val="000000"/>
          <w:sz w:val="24"/>
          <w:szCs w:val="24"/>
        </w:rPr>
        <w:tab/>
        <w:t>Заявителя) способом, указанным в заявлении об исправлении допущенных опечаток и (или) ошибок, в срок, не превышающий 5 рабочих дней со дня, следующего</w:t>
      </w:r>
      <w:proofErr w:type="gramEnd"/>
      <w:r w:rsidRPr="0080393C">
        <w:rPr>
          <w:color w:val="000000"/>
          <w:sz w:val="24"/>
          <w:szCs w:val="24"/>
        </w:rPr>
        <w:t xml:space="preserve"> за днем регистрации заявления об исправлении допущенных опечаток и (или) ошибок.</w:t>
      </w:r>
    </w:p>
    <w:p w:rsidR="0080393C" w:rsidRPr="00B2647C" w:rsidRDefault="0080393C" w:rsidP="0080393C">
      <w:pPr>
        <w:jc w:val="both"/>
      </w:pPr>
    </w:p>
    <w:p w:rsidR="0080393C" w:rsidRPr="0080393C" w:rsidRDefault="0080393C" w:rsidP="003366F2">
      <w:pPr>
        <w:jc w:val="center"/>
        <w:rPr>
          <w:sz w:val="24"/>
          <w:szCs w:val="24"/>
        </w:rPr>
      </w:pPr>
      <w:bookmarkStart w:id="43" w:name="Par625"/>
      <w:bookmarkStart w:id="44" w:name="Par738"/>
      <w:bookmarkStart w:id="45" w:name="Par654"/>
      <w:bookmarkStart w:id="46" w:name="Par79711"/>
      <w:bookmarkEnd w:id="43"/>
      <w:bookmarkEnd w:id="44"/>
      <w:bookmarkEnd w:id="45"/>
      <w:bookmarkEnd w:id="46"/>
      <w:r w:rsidRPr="0080393C">
        <w:rPr>
          <w:b/>
          <w:bCs/>
          <w:sz w:val="24"/>
          <w:szCs w:val="24"/>
          <w:lang w:val="en-US"/>
        </w:rPr>
        <w:t>IV</w:t>
      </w:r>
      <w:r w:rsidRPr="0080393C">
        <w:rPr>
          <w:b/>
          <w:bCs/>
          <w:sz w:val="24"/>
          <w:szCs w:val="24"/>
        </w:rPr>
        <w:t>. Формы контроля за предоставлением муниципальной услуги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bookmarkStart w:id="47" w:name="Par9725"/>
      <w:bookmarkEnd w:id="47"/>
      <w:r w:rsidRPr="003366F2">
        <w:rPr>
          <w:bCs/>
          <w:sz w:val="24"/>
          <w:szCs w:val="24"/>
        </w:rPr>
        <w:tab/>
        <w:t xml:space="preserve">4.1. Порядок осуществления текущего </w:t>
      </w:r>
      <w:proofErr w:type="gramStart"/>
      <w:r w:rsidRPr="003366F2">
        <w:rPr>
          <w:bCs/>
          <w:sz w:val="24"/>
          <w:szCs w:val="24"/>
        </w:rPr>
        <w:t>контроля за</w:t>
      </w:r>
      <w:proofErr w:type="gramEnd"/>
      <w:r w:rsidRPr="003366F2">
        <w:rPr>
          <w:bCs/>
          <w:sz w:val="24"/>
          <w:szCs w:val="24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sz w:val="24"/>
          <w:szCs w:val="24"/>
        </w:rPr>
        <w:lastRenderedPageBreak/>
        <w:tab/>
        <w:t xml:space="preserve">4.1.1. Текущий </w:t>
      </w:r>
      <w:proofErr w:type="gramStart"/>
      <w:r w:rsidRPr="0080393C">
        <w:rPr>
          <w:sz w:val="24"/>
          <w:szCs w:val="24"/>
        </w:rPr>
        <w:t>контроль за</w:t>
      </w:r>
      <w:proofErr w:type="gramEnd"/>
      <w:r w:rsidRPr="0080393C">
        <w:rPr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sz w:val="24"/>
          <w:szCs w:val="24"/>
        </w:rPr>
        <w:tab/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sz w:val="24"/>
          <w:szCs w:val="24"/>
        </w:rPr>
        <w:tab/>
        <w:t xml:space="preserve">4.1.2. Текущий контроль осуществляется путем </w:t>
      </w:r>
      <w:proofErr w:type="gramStart"/>
      <w:r w:rsidRPr="0080393C">
        <w:rPr>
          <w:sz w:val="24"/>
          <w:szCs w:val="24"/>
        </w:rPr>
        <w:t>проведения</w:t>
      </w:r>
      <w:proofErr w:type="gramEnd"/>
      <w:r w:rsidRPr="0080393C">
        <w:rPr>
          <w:sz w:val="24"/>
          <w:szCs w:val="24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80393C" w:rsidRPr="003366F2" w:rsidRDefault="0080393C" w:rsidP="0080393C">
      <w:pPr>
        <w:jc w:val="both"/>
        <w:rPr>
          <w:sz w:val="24"/>
          <w:szCs w:val="24"/>
        </w:rPr>
      </w:pPr>
      <w:r w:rsidRPr="0080393C">
        <w:rPr>
          <w:sz w:val="24"/>
          <w:szCs w:val="24"/>
        </w:rPr>
        <w:t xml:space="preserve">Периодичность осуществления текущего контроля устанавливается </w:t>
      </w:r>
      <w:r w:rsidRPr="0080393C">
        <w:rPr>
          <w:color w:val="000000"/>
          <w:sz w:val="24"/>
          <w:szCs w:val="24"/>
          <w:shd w:val="clear" w:color="auto" w:fill="FFFFFF"/>
        </w:rPr>
        <w:t xml:space="preserve">постановлением </w:t>
      </w:r>
      <w:r w:rsidRPr="003366F2">
        <w:rPr>
          <w:color w:val="000000"/>
          <w:sz w:val="24"/>
          <w:szCs w:val="24"/>
          <w:shd w:val="clear" w:color="auto" w:fill="FFFFFF"/>
        </w:rPr>
        <w:t>Администрации</w:t>
      </w:r>
      <w:r w:rsidRPr="003366F2">
        <w:rPr>
          <w:sz w:val="24"/>
          <w:szCs w:val="24"/>
        </w:rPr>
        <w:t>.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3366F2">
        <w:rPr>
          <w:bCs/>
          <w:sz w:val="24"/>
          <w:szCs w:val="24"/>
        </w:rPr>
        <w:tab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366F2">
        <w:rPr>
          <w:bCs/>
          <w:sz w:val="24"/>
          <w:szCs w:val="24"/>
        </w:rPr>
        <w:t>контроля за</w:t>
      </w:r>
      <w:proofErr w:type="gramEnd"/>
      <w:r w:rsidRPr="003366F2">
        <w:rPr>
          <w:bCs/>
          <w:sz w:val="24"/>
          <w:szCs w:val="24"/>
        </w:rPr>
        <w:t xml:space="preserve"> полнотой и качеством предоставления муниципальной</w:t>
      </w:r>
      <w:r w:rsidRPr="0080393C">
        <w:rPr>
          <w:b/>
          <w:bCs/>
          <w:sz w:val="24"/>
          <w:szCs w:val="24"/>
        </w:rPr>
        <w:t xml:space="preserve"> услуги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sz w:val="24"/>
          <w:szCs w:val="24"/>
        </w:rPr>
        <w:tab/>
        <w:t xml:space="preserve">4.2.1. Администрация организует и осуществляет </w:t>
      </w:r>
      <w:proofErr w:type="gramStart"/>
      <w:r w:rsidRPr="0080393C">
        <w:rPr>
          <w:sz w:val="24"/>
          <w:szCs w:val="24"/>
        </w:rPr>
        <w:t>контроль за</w:t>
      </w:r>
      <w:proofErr w:type="gramEnd"/>
      <w:r w:rsidRPr="0080393C">
        <w:rPr>
          <w:sz w:val="24"/>
          <w:szCs w:val="24"/>
        </w:rPr>
        <w:t xml:space="preserve"> предоставлением муниципальной услуги.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sz w:val="24"/>
          <w:szCs w:val="24"/>
        </w:rPr>
        <w:tab/>
      </w:r>
      <w:proofErr w:type="gramStart"/>
      <w:r w:rsidRPr="0080393C">
        <w:rPr>
          <w:sz w:val="24"/>
          <w:szCs w:val="24"/>
        </w:rPr>
        <w:t>Контроль за</w:t>
      </w:r>
      <w:proofErr w:type="gramEnd"/>
      <w:r w:rsidRPr="0080393C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 w:rsidRPr="0080393C">
        <w:rPr>
          <w:color w:val="000000"/>
          <w:sz w:val="24"/>
          <w:szCs w:val="24"/>
        </w:rPr>
        <w:t>(представителей Заявителей)</w:t>
      </w:r>
      <w:r w:rsidRPr="0080393C">
        <w:rPr>
          <w:sz w:val="24"/>
          <w:szCs w:val="24"/>
        </w:rPr>
        <w:t>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sz w:val="24"/>
          <w:szCs w:val="24"/>
        </w:rPr>
        <w:tab/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sz w:val="24"/>
          <w:szCs w:val="24"/>
        </w:rPr>
        <w:tab/>
        <w:t xml:space="preserve">4.2.2. Проверки полноты и качества предоставления муниципальной услуги осуществляются на основании </w:t>
      </w:r>
      <w:r w:rsidRPr="0080393C">
        <w:rPr>
          <w:color w:val="000000"/>
          <w:sz w:val="24"/>
          <w:szCs w:val="24"/>
          <w:shd w:val="clear" w:color="auto" w:fill="FFFFFF"/>
        </w:rPr>
        <w:t>постановления Администрации</w:t>
      </w:r>
      <w:r w:rsidRPr="0080393C">
        <w:rPr>
          <w:sz w:val="24"/>
          <w:szCs w:val="24"/>
        </w:rPr>
        <w:t>.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sz w:val="24"/>
          <w:szCs w:val="24"/>
        </w:rPr>
        <w:tab/>
      </w:r>
      <w:proofErr w:type="gramStart"/>
      <w:r w:rsidRPr="0080393C">
        <w:rPr>
          <w:sz w:val="24"/>
          <w:szCs w:val="24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</w:t>
      </w:r>
      <w:r w:rsidRPr="0080393C">
        <w:rPr>
          <w:color w:val="000000"/>
          <w:sz w:val="24"/>
          <w:szCs w:val="24"/>
        </w:rPr>
        <w:t xml:space="preserve">(проверка исполнения муниципальной услуги по отдельным вопросам, связанным с предоставлением муниципальной услуги) </w:t>
      </w:r>
      <w:r w:rsidRPr="0080393C">
        <w:rPr>
          <w:sz w:val="24"/>
          <w:szCs w:val="24"/>
        </w:rPr>
        <w:t xml:space="preserve">и внеплановый характер (по конкретному обращению Заявителей </w:t>
      </w:r>
      <w:r w:rsidRPr="0080393C">
        <w:rPr>
          <w:color w:val="000000"/>
          <w:sz w:val="24"/>
          <w:szCs w:val="24"/>
        </w:rPr>
        <w:t>(представителей Заявителей</w:t>
      </w:r>
      <w:r w:rsidRPr="0080393C">
        <w:rPr>
          <w:sz w:val="24"/>
          <w:szCs w:val="24"/>
        </w:rPr>
        <w:t>).</w:t>
      </w:r>
      <w:proofErr w:type="gramEnd"/>
    </w:p>
    <w:p w:rsidR="0080393C" w:rsidRPr="00B2647C" w:rsidRDefault="0080393C" w:rsidP="0080393C">
      <w:pPr>
        <w:jc w:val="both"/>
      </w:pPr>
    </w:p>
    <w:p w:rsidR="0080393C" w:rsidRPr="00B2647C" w:rsidRDefault="0080393C" w:rsidP="003366F2">
      <w:pPr>
        <w:jc w:val="center"/>
        <w:rPr>
          <w:b/>
          <w:bCs/>
          <w:color w:val="000000"/>
          <w:sz w:val="22"/>
          <w:szCs w:val="22"/>
        </w:rPr>
      </w:pPr>
      <w:bookmarkStart w:id="48" w:name="Par97263"/>
      <w:bookmarkEnd w:id="48"/>
      <w:r w:rsidRPr="00B2647C">
        <w:rPr>
          <w:b/>
          <w:bCs/>
          <w:sz w:val="22"/>
          <w:szCs w:val="22"/>
        </w:rPr>
        <w:t xml:space="preserve">V. </w:t>
      </w:r>
      <w:r w:rsidRPr="00B2647C">
        <w:rPr>
          <w:b/>
          <w:bCs/>
          <w:color w:val="000000"/>
          <w:sz w:val="22"/>
          <w:szCs w:val="22"/>
        </w:rPr>
        <w:t>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A48A4" w:rsidRDefault="0080393C" w:rsidP="001A48A4">
      <w:pPr>
        <w:jc w:val="both"/>
        <w:rPr>
          <w:color w:val="000000"/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 xml:space="preserve">5.1. </w:t>
      </w:r>
      <w:proofErr w:type="gramStart"/>
      <w:r w:rsidRPr="0080393C">
        <w:rPr>
          <w:color w:val="000000"/>
          <w:sz w:val="24"/>
          <w:szCs w:val="24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1A48A4" w:rsidRPr="001A48A4" w:rsidRDefault="001A48A4" w:rsidP="001A48A4">
      <w:pPr>
        <w:ind w:firstLine="709"/>
        <w:jc w:val="both"/>
        <w:rPr>
          <w:sz w:val="24"/>
          <w:szCs w:val="24"/>
        </w:rPr>
      </w:pPr>
      <w:r w:rsidRPr="001A48A4">
        <w:rPr>
          <w:sz w:val="24"/>
          <w:szCs w:val="24"/>
        </w:rPr>
        <w:t>5.2. 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1A48A4" w:rsidRPr="001A48A4" w:rsidRDefault="001A48A4" w:rsidP="001A48A4">
      <w:pPr>
        <w:shd w:val="clear" w:color="auto" w:fill="FFFFFF"/>
        <w:ind w:firstLine="709"/>
        <w:jc w:val="both"/>
        <w:rPr>
          <w:rFonts w:eastAsia="Mangal"/>
          <w:kern w:val="2"/>
          <w:sz w:val="24"/>
          <w:szCs w:val="24"/>
          <w:lang w:eastAsia="hi-IN" w:bidi="hi-IN"/>
        </w:rPr>
      </w:pPr>
      <w:r w:rsidRPr="001A48A4">
        <w:rPr>
          <w:rFonts w:eastAsia="Mangal"/>
          <w:kern w:val="2"/>
          <w:sz w:val="24"/>
          <w:szCs w:val="24"/>
          <w:lang w:eastAsia="hi-IN" w:bidi="hi-IN"/>
        </w:rPr>
        <w:t>1) заместителю Главы Ялуторовского района, координирующему и контролирующему деятельность Отдела, на решения или (и) действия (бездействие) должностных лиц Отдела;</w:t>
      </w:r>
    </w:p>
    <w:p w:rsidR="001A48A4" w:rsidRPr="001A48A4" w:rsidRDefault="001A48A4" w:rsidP="001A48A4">
      <w:pPr>
        <w:shd w:val="clear" w:color="auto" w:fill="FFFFFF"/>
        <w:ind w:firstLine="709"/>
        <w:jc w:val="both"/>
        <w:rPr>
          <w:rFonts w:eastAsia="Mangal"/>
          <w:kern w:val="2"/>
          <w:sz w:val="24"/>
          <w:szCs w:val="24"/>
          <w:lang w:eastAsia="hi-IN" w:bidi="hi-IN"/>
        </w:rPr>
      </w:pPr>
      <w:r w:rsidRPr="001A48A4">
        <w:rPr>
          <w:rFonts w:eastAsia="Mangal"/>
          <w:kern w:val="2"/>
          <w:sz w:val="24"/>
          <w:szCs w:val="24"/>
          <w:lang w:eastAsia="hi-IN" w:bidi="hi-IN"/>
        </w:rPr>
        <w:t>2) Главе Ялуторовского района на решения и действия (бездействие) заместителя Главы Ялуторовского района, координирующего и контролирующего деятельность Отдела;</w:t>
      </w:r>
    </w:p>
    <w:p w:rsidR="001A48A4" w:rsidRPr="001A48A4" w:rsidRDefault="001A48A4" w:rsidP="001A48A4">
      <w:pPr>
        <w:shd w:val="clear" w:color="auto" w:fill="FFFFFF"/>
        <w:ind w:firstLine="709"/>
        <w:jc w:val="both"/>
        <w:rPr>
          <w:sz w:val="24"/>
          <w:szCs w:val="24"/>
        </w:rPr>
      </w:pPr>
      <w:r w:rsidRPr="001A48A4">
        <w:rPr>
          <w:rFonts w:eastAsia="Mangal"/>
          <w:kern w:val="2"/>
          <w:sz w:val="24"/>
          <w:szCs w:val="24"/>
          <w:lang w:eastAsia="hi-IN" w:bidi="hi-IN"/>
        </w:rPr>
        <w:t>3) директору МФЦ на решения или (и) действия (бездействие) сотрудников МФЦ.».</w:t>
      </w:r>
    </w:p>
    <w:p w:rsidR="001A48A4" w:rsidRPr="001A48A4" w:rsidRDefault="001A48A4" w:rsidP="001A48A4">
      <w:pPr>
        <w:ind w:firstLine="709"/>
        <w:jc w:val="both"/>
        <w:rPr>
          <w:i/>
          <w:color w:val="000000"/>
          <w:sz w:val="24"/>
          <w:szCs w:val="24"/>
        </w:rPr>
      </w:pPr>
      <w:r w:rsidRPr="001A48A4">
        <w:rPr>
          <w:i/>
          <w:sz w:val="24"/>
          <w:szCs w:val="24"/>
        </w:rPr>
        <w:t xml:space="preserve">(Пункт 5.2 раздела V в ред. постановления Администрации Ялуторовского района от </w:t>
      </w:r>
      <w:r w:rsidR="006B1A3B">
        <w:rPr>
          <w:i/>
          <w:sz w:val="24"/>
          <w:szCs w:val="24"/>
        </w:rPr>
        <w:t>07.06.2024 № 486-п)</w:t>
      </w:r>
      <w:bookmarkStart w:id="49" w:name="_GoBack"/>
      <w:bookmarkEnd w:id="49"/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 xml:space="preserve">5.3. Информация о порядке подачи и рассмотрения жалобы размещается на сайте Администрации в сети «Интернет», Едином и Региональном порталах, в МФЦ, а также </w:t>
      </w:r>
      <w:r w:rsidRPr="0080393C">
        <w:rPr>
          <w:color w:val="000000"/>
          <w:sz w:val="24"/>
          <w:szCs w:val="24"/>
        </w:rPr>
        <w:lastRenderedPageBreak/>
        <w:t>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ab/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80393C" w:rsidRPr="0080393C" w:rsidRDefault="0080393C" w:rsidP="0080393C">
      <w:pPr>
        <w:jc w:val="both"/>
        <w:rPr>
          <w:sz w:val="24"/>
          <w:szCs w:val="24"/>
        </w:rPr>
      </w:pPr>
      <w:r w:rsidRPr="0080393C">
        <w:rPr>
          <w:color w:val="000000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услуг».</w:t>
      </w:r>
      <w:r w:rsidRPr="0080393C">
        <w:rPr>
          <w:sz w:val="24"/>
          <w:szCs w:val="24"/>
        </w:rPr>
        <w:br w:type="page"/>
      </w:r>
      <w:bookmarkStart w:id="50" w:name="Par8001"/>
      <w:bookmarkStart w:id="51" w:name="Par972621"/>
      <w:bookmarkStart w:id="52" w:name="Par97211"/>
      <w:bookmarkStart w:id="53" w:name="Par7971"/>
      <w:bookmarkStart w:id="54" w:name="Par102011"/>
      <w:bookmarkStart w:id="55" w:name="Par9726"/>
      <w:bookmarkStart w:id="56" w:name="Par800"/>
      <w:bookmarkStart w:id="57" w:name="Par972"/>
      <w:bookmarkStart w:id="58" w:name="Par97262"/>
      <w:bookmarkStart w:id="59" w:name="Par97261"/>
      <w:bookmarkStart w:id="60" w:name="Par9721"/>
      <w:bookmarkStart w:id="61" w:name="Par80014"/>
      <w:bookmarkStart w:id="62" w:name="Par9726214"/>
      <w:bookmarkStart w:id="63" w:name="Par972114"/>
      <w:bookmarkStart w:id="64" w:name="Par79714"/>
      <w:bookmarkStart w:id="65" w:name="Par1020114"/>
      <w:bookmarkStart w:id="66" w:name="Par972610"/>
      <w:bookmarkStart w:id="67" w:name="Par8008"/>
      <w:bookmarkStart w:id="68" w:name="Par97210"/>
      <w:bookmarkStart w:id="69" w:name="Par972628"/>
      <w:bookmarkStart w:id="70" w:name="Par972617"/>
      <w:bookmarkStart w:id="71" w:name="Par97218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tbl>
      <w:tblPr>
        <w:tblStyle w:val="15"/>
        <w:tblpPr w:leftFromText="180" w:rightFromText="180" w:vertAnchor="text" w:horzAnchor="margin" w:tblpXSpec="center" w:tblpY="547"/>
        <w:tblW w:w="9885" w:type="dxa"/>
        <w:tblLayout w:type="fixed"/>
        <w:tblLook w:val="04A0" w:firstRow="1" w:lastRow="0" w:firstColumn="1" w:lastColumn="0" w:noHBand="0" w:noVBand="1"/>
      </w:tblPr>
      <w:tblGrid>
        <w:gridCol w:w="549"/>
        <w:gridCol w:w="410"/>
        <w:gridCol w:w="2011"/>
        <w:gridCol w:w="2054"/>
        <w:gridCol w:w="300"/>
        <w:gridCol w:w="1892"/>
        <w:gridCol w:w="2669"/>
      </w:tblGrid>
      <w:tr w:rsidR="0080393C" w:rsidTr="0080393C">
        <w:trPr>
          <w:trHeight w:val="2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9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Администрацию Ялуторовского района</w:t>
            </w:r>
          </w:p>
        </w:tc>
      </w:tr>
      <w:tr w:rsidR="0080393C" w:rsidTr="0080393C"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Фамилия, имя, отчество</w:t>
            </w:r>
          </w:p>
          <w:p w:rsidR="0080393C" w:rsidRDefault="008039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(последнее при наличии)</w:t>
            </w:r>
          </w:p>
          <w:p w:rsidR="0080393C" w:rsidRDefault="008039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дата рождения, место жительства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документ, удостоверяющий личность (вид, серия, номер, выдавший орган,</w:t>
            </w:r>
            <w:proofErr w:type="gramEnd"/>
          </w:p>
          <w:p w:rsidR="0080393C" w:rsidRDefault="008039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код подразделения дата выдачи)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контактные данные</w:t>
            </w:r>
          </w:p>
          <w:p w:rsidR="0080393C" w:rsidRDefault="008039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(номер телефона, адрес электронной почты)</w:t>
            </w:r>
          </w:p>
        </w:tc>
      </w:tr>
      <w:tr w:rsidR="0080393C" w:rsidTr="0080393C">
        <w:trPr>
          <w:trHeight w:val="11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Заявитель (лицо, в отношении которого запрашивается информация)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lang w:eastAsia="en-US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lang w:eastAsia="en-US"/>
              </w:rPr>
            </w:pPr>
          </w:p>
        </w:tc>
      </w:tr>
      <w:tr w:rsidR="0080393C" w:rsidTr="0080393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Представитель заявителя*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lang w:eastAsia="en-US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lang w:eastAsia="en-US"/>
              </w:rPr>
            </w:pPr>
          </w:p>
        </w:tc>
      </w:tr>
      <w:tr w:rsidR="0080393C" w:rsidTr="0080393C">
        <w:trPr>
          <w:trHeight w:val="195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* заполняется, в случае подачи заявления представителем заявителя</w:t>
            </w:r>
          </w:p>
        </w:tc>
      </w:tr>
      <w:tr w:rsidR="0080393C" w:rsidTr="0080393C">
        <w:trPr>
          <w:trHeight w:val="90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______________________________________________**.</w:t>
            </w:r>
          </w:p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(ФИО лица, дата рождения)</w:t>
            </w:r>
          </w:p>
          <w:p w:rsidR="0080393C" w:rsidRDefault="0080393C">
            <w:pPr>
              <w:rPr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**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80393C" w:rsidTr="0080393C"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Документы, прилагаемые к заявлению </w:t>
            </w:r>
          </w:p>
        </w:tc>
      </w:tr>
      <w:tr w:rsidR="0080393C" w:rsidTr="0080393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3C" w:rsidRDefault="0080393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</w:tc>
      </w:tr>
      <w:tr w:rsidR="0080393C" w:rsidTr="0080393C"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spacing w:before="100" w:beforeAutospacing="1" w:after="198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lang w:eastAsia="en-US"/>
              </w:rPr>
            </w:pP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выдать в ходе личного приема в МФЦ*** </w:t>
            </w:r>
          </w:p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_____________________________</w:t>
            </w:r>
          </w:p>
          <w:p w:rsidR="0080393C" w:rsidRDefault="0080393C">
            <w:pPr>
              <w:rPr>
                <w:lang w:eastAsia="en-US"/>
              </w:rPr>
            </w:pPr>
            <w:r>
              <w:rPr>
                <w:i/>
                <w:iCs/>
                <w:color w:val="111111"/>
                <w:lang w:eastAsia="en-US"/>
              </w:rPr>
              <w:t xml:space="preserve">***данный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80393C" w:rsidTr="0080393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lang w:eastAsia="en-US"/>
              </w:rPr>
            </w:pP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80393C" w:rsidTr="0080393C">
        <w:trPr>
          <w:trHeight w:val="4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направить почтовым отправлением по указанному выше почтовому адресу</w:t>
            </w:r>
          </w:p>
          <w:p w:rsidR="0080393C" w:rsidRDefault="0080393C">
            <w:pPr>
              <w:rPr>
                <w:sz w:val="24"/>
                <w:szCs w:val="24"/>
                <w:lang w:eastAsia="en-US"/>
              </w:rPr>
            </w:pPr>
          </w:p>
        </w:tc>
      </w:tr>
      <w:tr w:rsidR="0080393C" w:rsidTr="0080393C">
        <w:trPr>
          <w:trHeight w:val="4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lang w:eastAsia="en-US"/>
              </w:rPr>
            </w:pP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Направить в личный кабинет  единого (регионального) портала государственных и муниципальных услуг</w:t>
            </w:r>
          </w:p>
        </w:tc>
      </w:tr>
      <w:tr w:rsidR="0080393C" w:rsidTr="0080393C">
        <w:trPr>
          <w:trHeight w:val="88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Подпись заявителя (представителя заявителя): __________________________</w:t>
            </w:r>
          </w:p>
        </w:tc>
        <w:tc>
          <w:tcPr>
            <w:tcW w:w="4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Дата:</w:t>
            </w:r>
          </w:p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«__» _______________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80393C" w:rsidTr="0080393C">
        <w:trPr>
          <w:trHeight w:val="61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Отметка должностного лица, принявшего запрос и приложенные к нему документы:</w:t>
            </w:r>
          </w:p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___________________________________</w:t>
            </w:r>
          </w:p>
          <w:p w:rsidR="0080393C" w:rsidRDefault="0080393C">
            <w:pPr>
              <w:rPr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Дата:</w:t>
            </w:r>
          </w:p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«__» _______________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80393C" w:rsidRDefault="0080393C" w:rsidP="0080393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 к Регламенту</w:t>
      </w:r>
    </w:p>
    <w:p w:rsidR="00B2647C" w:rsidRDefault="00B2647C" w:rsidP="0080393C">
      <w:pPr>
        <w:jc w:val="right"/>
        <w:rPr>
          <w:sz w:val="24"/>
          <w:szCs w:val="24"/>
        </w:rPr>
      </w:pPr>
    </w:p>
    <w:p w:rsidR="0080393C" w:rsidRDefault="0080393C" w:rsidP="0080393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393C" w:rsidRDefault="0080393C" w:rsidP="0080393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 к Регламенту</w:t>
      </w:r>
    </w:p>
    <w:p w:rsidR="00B2647C" w:rsidRDefault="00B2647C" w:rsidP="0080393C">
      <w:pPr>
        <w:jc w:val="right"/>
        <w:rPr>
          <w:sz w:val="24"/>
          <w:szCs w:val="24"/>
        </w:rPr>
      </w:pPr>
    </w:p>
    <w:p w:rsidR="0080393C" w:rsidRDefault="0080393C" w:rsidP="0080393C">
      <w:pPr>
        <w:rPr>
          <w:sz w:val="24"/>
          <w:szCs w:val="24"/>
        </w:rPr>
      </w:pPr>
    </w:p>
    <w:tbl>
      <w:tblPr>
        <w:tblW w:w="9885" w:type="dxa"/>
        <w:tblCellSpacing w:w="0" w:type="dxa"/>
        <w:tblInd w:w="-7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42"/>
        <w:gridCol w:w="2439"/>
        <w:gridCol w:w="2269"/>
        <w:gridCol w:w="2935"/>
      </w:tblGrid>
      <w:tr w:rsidR="0080393C" w:rsidTr="00B2647C">
        <w:trPr>
          <w:trHeight w:val="630"/>
          <w:tblCellSpacing w:w="0" w:type="dxa"/>
        </w:trPr>
        <w:tc>
          <w:tcPr>
            <w:tcW w:w="6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0393C" w:rsidRDefault="008039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</w:t>
            </w:r>
          </w:p>
          <w:p w:rsidR="0080393C" w:rsidRDefault="008039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 очередности предоставления жилых помещений на условиях социального найма</w:t>
            </w:r>
          </w:p>
        </w:tc>
        <w:tc>
          <w:tcPr>
            <w:tcW w:w="2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0393C" w:rsidRDefault="008039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0393C" w:rsidTr="00B2647C">
        <w:trPr>
          <w:tblCellSpacing w:w="0" w:type="dxa"/>
        </w:trPr>
        <w:tc>
          <w:tcPr>
            <w:tcW w:w="22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393C" w:rsidRDefault="008039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393C" w:rsidRDefault="008039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393C" w:rsidRDefault="008039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0393C" w:rsidRDefault="0080393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0393C" w:rsidTr="00B2647C">
        <w:trPr>
          <w:tblCellSpacing w:w="0" w:type="dxa"/>
        </w:trPr>
        <w:tc>
          <w:tcPr>
            <w:tcW w:w="22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393C" w:rsidRDefault="008039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6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0393C" w:rsidRDefault="0080393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393C" w:rsidRDefault="008039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0393C" w:rsidRDefault="008039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(ФИО, данные гражданина)</w:t>
            </w:r>
          </w:p>
        </w:tc>
      </w:tr>
      <w:tr w:rsidR="0080393C" w:rsidTr="00B2647C">
        <w:trPr>
          <w:tblCellSpacing w:w="0" w:type="dxa"/>
        </w:trPr>
        <w:tc>
          <w:tcPr>
            <w:tcW w:w="987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0393C" w:rsidRDefault="008039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Согласно заявлению о предоставлении информации об очередности предоставления жилых помещений на условиях социального найма по состоянию на _______________</w:t>
            </w: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., __________________________________________________________________________</w:t>
            </w:r>
          </w:p>
          <w:p w:rsidR="0080393C" w:rsidRDefault="008039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(указать ФИО, дату рождения гражданина)</w:t>
            </w:r>
          </w:p>
          <w:p w:rsidR="0080393C" w:rsidRDefault="008039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состоит на учете нуждающихся в жилых помещениях, предоставляемых по договорам социального найма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_______________________________________________________</w:t>
            </w:r>
          </w:p>
          <w:p w:rsidR="0080393C" w:rsidRDefault="008039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>
              <w:rPr>
                <w:lang w:eastAsia="en-US"/>
              </w:rPr>
              <w:t>указать дату постановки на учет)</w:t>
            </w:r>
          </w:p>
          <w:p w:rsidR="0080393C" w:rsidRDefault="008039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составом семьи ___________________________________________________________</w:t>
            </w:r>
          </w:p>
          <w:p w:rsidR="0080393C" w:rsidRDefault="008039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>
              <w:rPr>
                <w:lang w:eastAsia="en-US"/>
              </w:rPr>
              <w:t>указать ФИО и дату рождения граждан, состоящих на учете совместно с заявителем)</w:t>
            </w:r>
          </w:p>
        </w:tc>
      </w:tr>
      <w:tr w:rsidR="0080393C" w:rsidTr="00B2647C">
        <w:trPr>
          <w:tblCellSpacing w:w="0" w:type="dxa"/>
        </w:trPr>
        <w:tc>
          <w:tcPr>
            <w:tcW w:w="987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0393C" w:rsidRDefault="008039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очереди:</w:t>
            </w:r>
          </w:p>
        </w:tc>
      </w:tr>
      <w:tr w:rsidR="0080393C" w:rsidTr="00B2647C">
        <w:trPr>
          <w:tblCellSpacing w:w="0" w:type="dxa"/>
        </w:trPr>
        <w:tc>
          <w:tcPr>
            <w:tcW w:w="22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393C" w:rsidRDefault="008039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едином списке </w:t>
            </w:r>
          </w:p>
        </w:tc>
        <w:tc>
          <w:tcPr>
            <w:tcW w:w="76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0393C" w:rsidRDefault="008039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0393C" w:rsidTr="00B2647C">
        <w:trPr>
          <w:trHeight w:val="600"/>
          <w:tblCellSpacing w:w="0" w:type="dxa"/>
        </w:trPr>
        <w:tc>
          <w:tcPr>
            <w:tcW w:w="22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393C" w:rsidRDefault="008039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списке по категории</w:t>
            </w:r>
          </w:p>
        </w:tc>
        <w:tc>
          <w:tcPr>
            <w:tcW w:w="76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0393C" w:rsidRDefault="008039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0393C" w:rsidTr="00B2647C">
        <w:trPr>
          <w:tblCellSpacing w:w="0" w:type="dxa"/>
        </w:trPr>
        <w:tc>
          <w:tcPr>
            <w:tcW w:w="22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393C" w:rsidRDefault="008039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списке по категории</w:t>
            </w:r>
          </w:p>
        </w:tc>
        <w:tc>
          <w:tcPr>
            <w:tcW w:w="76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0393C" w:rsidRDefault="008039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0393C" w:rsidTr="00B2647C">
        <w:trPr>
          <w:tblCellSpacing w:w="0" w:type="dxa"/>
        </w:trPr>
        <w:tc>
          <w:tcPr>
            <w:tcW w:w="22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393C" w:rsidRDefault="008039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списке граждан, имеющих право на получение жилья вне очереди</w:t>
            </w:r>
          </w:p>
        </w:tc>
        <w:tc>
          <w:tcPr>
            <w:tcW w:w="76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0393C" w:rsidRDefault="008039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0393C" w:rsidTr="0080393C">
        <w:trPr>
          <w:tblCellSpacing w:w="0" w:type="dxa"/>
        </w:trPr>
        <w:tc>
          <w:tcPr>
            <w:tcW w:w="46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0393C" w:rsidRDefault="008039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80393C" w:rsidRDefault="008039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0393C" w:rsidTr="0080393C">
        <w:trPr>
          <w:tblCellSpacing w:w="0" w:type="dxa"/>
        </w:trPr>
        <w:tc>
          <w:tcPr>
            <w:tcW w:w="46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393C" w:rsidRDefault="008039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520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0393C" w:rsidRDefault="008039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</w:tr>
    </w:tbl>
    <w:p w:rsidR="0080393C" w:rsidRDefault="0080393C" w:rsidP="0080393C">
      <w:pPr>
        <w:rPr>
          <w:sz w:val="24"/>
          <w:szCs w:val="24"/>
        </w:rPr>
      </w:pPr>
      <w:bookmarkStart w:id="72" w:name="Par238113"/>
      <w:bookmarkEnd w:id="72"/>
    </w:p>
    <w:p w:rsidR="0080393C" w:rsidRDefault="0080393C" w:rsidP="0080393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393C" w:rsidRDefault="0080393C" w:rsidP="0080393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к Регламенту</w:t>
      </w:r>
    </w:p>
    <w:p w:rsidR="00B2647C" w:rsidRDefault="00B2647C" w:rsidP="0080393C">
      <w:pPr>
        <w:jc w:val="right"/>
        <w:rPr>
          <w:sz w:val="24"/>
          <w:szCs w:val="24"/>
        </w:rPr>
      </w:pPr>
    </w:p>
    <w:p w:rsidR="00B2647C" w:rsidRDefault="00B2647C" w:rsidP="0080393C">
      <w:pPr>
        <w:jc w:val="right"/>
        <w:rPr>
          <w:sz w:val="24"/>
          <w:szCs w:val="24"/>
        </w:rPr>
      </w:pPr>
    </w:p>
    <w:p w:rsidR="00B2647C" w:rsidRDefault="00B2647C" w:rsidP="0080393C">
      <w:pPr>
        <w:jc w:val="right"/>
        <w:rPr>
          <w:sz w:val="24"/>
          <w:szCs w:val="24"/>
        </w:rPr>
      </w:pPr>
    </w:p>
    <w:p w:rsidR="0080393C" w:rsidRDefault="0080393C" w:rsidP="0080393C">
      <w:pPr>
        <w:jc w:val="right"/>
        <w:rPr>
          <w:sz w:val="24"/>
          <w:szCs w:val="24"/>
        </w:rPr>
      </w:pPr>
    </w:p>
    <w:tbl>
      <w:tblPr>
        <w:tblW w:w="9855" w:type="dxa"/>
        <w:tblCellSpacing w:w="0" w:type="dxa"/>
        <w:tblInd w:w="-7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15"/>
        <w:gridCol w:w="2437"/>
        <w:gridCol w:w="2451"/>
        <w:gridCol w:w="2652"/>
      </w:tblGrid>
      <w:tr w:rsidR="0080393C" w:rsidTr="0080393C">
        <w:trPr>
          <w:tblCellSpacing w:w="0" w:type="dxa"/>
        </w:trPr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0393C" w:rsidRDefault="008039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Уведомление об отказе в предоставлении</w:t>
            </w:r>
          </w:p>
          <w:p w:rsidR="0080393C" w:rsidRDefault="008039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муниципальной услуги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0393C" w:rsidRDefault="008039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0393C" w:rsidTr="0080393C">
        <w:trPr>
          <w:tblCellSpacing w:w="0" w:type="dxa"/>
        </w:trPr>
        <w:tc>
          <w:tcPr>
            <w:tcW w:w="23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393C" w:rsidRDefault="008039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393C" w:rsidRDefault="008039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393C" w:rsidRDefault="008039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3C" w:rsidRDefault="0080393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0393C" w:rsidTr="0080393C">
        <w:trPr>
          <w:tblCellSpacing w:w="0" w:type="dxa"/>
        </w:trPr>
        <w:tc>
          <w:tcPr>
            <w:tcW w:w="23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393C" w:rsidRDefault="008039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0393C" w:rsidRDefault="0080393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393C" w:rsidRDefault="008039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0393C" w:rsidRDefault="008039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(ФИО, данные гражданина)</w:t>
            </w:r>
          </w:p>
        </w:tc>
      </w:tr>
      <w:tr w:rsidR="0080393C" w:rsidTr="0080393C">
        <w:trPr>
          <w:tblCellSpacing w:w="0" w:type="dxa"/>
        </w:trPr>
        <w:tc>
          <w:tcPr>
            <w:tcW w:w="98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0393C" w:rsidRDefault="0080393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Настоящим уведомляю, что по Вашему заявлению о предоставлении информации об очередности предоставления жилых помещений на условиях социального найма, зарегистрированного _______________ № ________, принято решение об отказе в предоставлении муниципальной услуги по основанию, указанному в подпункте ___ пункта 2.9.1.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      </w:r>
          </w:p>
          <w:p w:rsidR="0080393C" w:rsidRDefault="008039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____________________________________________________________________________</w:t>
            </w:r>
          </w:p>
          <w:p w:rsidR="0080393C" w:rsidRDefault="008039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(</w:t>
            </w:r>
            <w:r>
              <w:rPr>
                <w:lang w:eastAsia="en-US"/>
              </w:rPr>
              <w:t>указываются конкретные основания, из установленных в пункте 2.9.1.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Регламента)</w:t>
            </w:r>
            <w:proofErr w:type="gramEnd"/>
          </w:p>
        </w:tc>
      </w:tr>
      <w:tr w:rsidR="0080393C" w:rsidTr="0080393C">
        <w:trPr>
          <w:tblCellSpacing w:w="0" w:type="dxa"/>
        </w:trPr>
        <w:tc>
          <w:tcPr>
            <w:tcW w:w="98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0393C" w:rsidRDefault="008039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Отказ в предоставлении муниципальной услуги может быть обжалован в досудебном (внесудебном) или судебном порядке в соответствии с действующим законодательством.</w:t>
            </w:r>
          </w:p>
        </w:tc>
      </w:tr>
      <w:tr w:rsidR="0080393C" w:rsidTr="0080393C">
        <w:trPr>
          <w:tblCellSpacing w:w="0" w:type="dxa"/>
        </w:trPr>
        <w:tc>
          <w:tcPr>
            <w:tcW w:w="47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0393C" w:rsidRDefault="008039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80393C" w:rsidRDefault="008039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0393C" w:rsidTr="0080393C">
        <w:trPr>
          <w:tblCellSpacing w:w="0" w:type="dxa"/>
        </w:trPr>
        <w:tc>
          <w:tcPr>
            <w:tcW w:w="47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393C" w:rsidRDefault="008039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510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0393C" w:rsidRDefault="008039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</w:tr>
    </w:tbl>
    <w:p w:rsidR="0080393C" w:rsidRDefault="0080393C" w:rsidP="0080393C">
      <w:pPr>
        <w:rPr>
          <w:sz w:val="24"/>
          <w:szCs w:val="24"/>
        </w:rPr>
      </w:pPr>
    </w:p>
    <w:p w:rsidR="0080393C" w:rsidRDefault="0080393C" w:rsidP="0080393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393C" w:rsidRDefault="0080393C" w:rsidP="0080393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 к Регламенту</w:t>
      </w:r>
    </w:p>
    <w:p w:rsidR="00B2647C" w:rsidRDefault="00B2647C" w:rsidP="0080393C">
      <w:pPr>
        <w:jc w:val="right"/>
        <w:rPr>
          <w:sz w:val="24"/>
          <w:szCs w:val="24"/>
        </w:rPr>
      </w:pPr>
    </w:p>
    <w:p w:rsidR="00B2647C" w:rsidRDefault="00B2647C" w:rsidP="0080393C">
      <w:pPr>
        <w:jc w:val="right"/>
        <w:rPr>
          <w:sz w:val="24"/>
          <w:szCs w:val="24"/>
        </w:rPr>
      </w:pPr>
    </w:p>
    <w:p w:rsidR="00B2647C" w:rsidRDefault="00B2647C" w:rsidP="0080393C">
      <w:pPr>
        <w:jc w:val="right"/>
        <w:rPr>
          <w:sz w:val="24"/>
          <w:szCs w:val="24"/>
        </w:rPr>
      </w:pPr>
    </w:p>
    <w:p w:rsidR="0080393C" w:rsidRDefault="0080393C" w:rsidP="0080393C">
      <w:pPr>
        <w:rPr>
          <w:sz w:val="24"/>
          <w:szCs w:val="24"/>
        </w:rPr>
      </w:pPr>
    </w:p>
    <w:tbl>
      <w:tblPr>
        <w:tblStyle w:val="15"/>
        <w:tblW w:w="100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6"/>
        <w:gridCol w:w="456"/>
        <w:gridCol w:w="2005"/>
        <w:gridCol w:w="10"/>
        <w:gridCol w:w="1979"/>
        <w:gridCol w:w="10"/>
        <w:gridCol w:w="2052"/>
        <w:gridCol w:w="315"/>
        <w:gridCol w:w="10"/>
        <w:gridCol w:w="2692"/>
        <w:gridCol w:w="25"/>
      </w:tblGrid>
      <w:tr w:rsidR="0080393C" w:rsidTr="00B2647C">
        <w:trPr>
          <w:gridAfter w:val="1"/>
          <w:wAfter w:w="25" w:type="dxa"/>
          <w:trHeight w:val="40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Администрацию Ялуторовского района</w:t>
            </w:r>
          </w:p>
        </w:tc>
      </w:tr>
      <w:tr w:rsidR="0080393C" w:rsidTr="00B2647C">
        <w:trPr>
          <w:gridAfter w:val="1"/>
          <w:wAfter w:w="25" w:type="dxa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3C" w:rsidRDefault="0080393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0393C" w:rsidRDefault="008039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Заявитель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Документ, удостоверяющий личность (вид, серия, номер, выдавший орган, код подразделения, дата выдачи)</w:t>
            </w:r>
            <w:proofErr w:type="gramEnd"/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80393C" w:rsidTr="00B2647C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физическое лицо (гражданин)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lang w:eastAsia="en-US"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lang w:eastAsia="en-US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lang w:eastAsia="en-US"/>
              </w:rPr>
            </w:pPr>
          </w:p>
        </w:tc>
      </w:tr>
      <w:tr w:rsidR="0080393C" w:rsidTr="00B2647C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</w:p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Представитель заявителя </w:t>
            </w:r>
            <w:r>
              <w:rPr>
                <w:i/>
                <w:iCs/>
                <w:color w:val="000000"/>
                <w:sz w:val="24"/>
                <w:szCs w:val="24"/>
                <w:lang w:eastAsia="en-US"/>
              </w:rPr>
              <w:t>(заполняется в случае обращения представителя заявителя)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lang w:eastAsia="en-US"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lang w:eastAsia="en-US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lang w:eastAsia="en-US"/>
              </w:rPr>
            </w:pPr>
          </w:p>
        </w:tc>
      </w:tr>
      <w:tr w:rsidR="0080393C" w:rsidTr="00B2647C">
        <w:trPr>
          <w:gridAfter w:val="1"/>
          <w:wAfter w:w="25" w:type="dxa"/>
          <w:trHeight w:val="33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</w:p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____________________________________</w:t>
            </w:r>
            <w:r>
              <w:rPr>
                <w:sz w:val="24"/>
                <w:szCs w:val="24"/>
                <w:lang w:eastAsia="en-US"/>
              </w:rPr>
              <w:br/>
              <w:t>__________________________________________________________________________________</w:t>
            </w:r>
          </w:p>
          <w:p w:rsidR="0080393C" w:rsidRDefault="0080393C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  <w:proofErr w:type="gramEnd"/>
          </w:p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заключающуюся в ________________________________________________________________</w:t>
            </w:r>
          </w:p>
          <w:p w:rsidR="0080393C" w:rsidRDefault="0080393C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(указывается описание опечатки (ошибки), при необходимости указывается документ, подтверждающий наличие ошибки (опечатки)</w:t>
            </w:r>
            <w:proofErr w:type="gramEnd"/>
          </w:p>
        </w:tc>
      </w:tr>
      <w:tr w:rsidR="0080393C" w:rsidTr="00B2647C">
        <w:trPr>
          <w:gridAfter w:val="1"/>
          <w:wAfter w:w="25" w:type="dxa"/>
          <w:trHeight w:val="33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DA45BEB" wp14:editId="556725E7">
                  <wp:extent cx="94615" cy="120650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lang w:eastAsia="en-US"/>
              </w:rPr>
              <w:t xml:space="preserve"> посредством направления на указанный выше адрес электронной почты</w:t>
            </w:r>
          </w:p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125FF88" wp14:editId="59C904D5">
                  <wp:extent cx="94615" cy="120650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lang w:eastAsia="en-US"/>
              </w:rPr>
              <w:t xml:space="preserve"> почтовым отправлением на указанный выше адрес</w:t>
            </w:r>
          </w:p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FCB461C" wp14:editId="044D54C7">
                  <wp:extent cx="94615" cy="12065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lang w:eastAsia="en-US"/>
              </w:rPr>
              <w:t xml:space="preserve"> при личном обращении в МФЦ </w:t>
            </w:r>
          </w:p>
        </w:tc>
      </w:tr>
      <w:tr w:rsidR="0080393C" w:rsidTr="00B2647C">
        <w:trPr>
          <w:gridAfter w:val="1"/>
          <w:wAfter w:w="25" w:type="dxa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Дата:</w:t>
            </w:r>
          </w:p>
        </w:tc>
      </w:tr>
      <w:tr w:rsidR="0080393C" w:rsidTr="00B2647C">
        <w:trPr>
          <w:gridAfter w:val="1"/>
          <w:wAfter w:w="25" w:type="dxa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______________________ _____________________________</w:t>
            </w:r>
          </w:p>
          <w:p w:rsidR="0080393C" w:rsidRDefault="008039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(Подпись)                         (Инициалы, фамилия)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«__» ___________ ____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80393C" w:rsidTr="00B2647C">
        <w:trPr>
          <w:gridAfter w:val="1"/>
          <w:wAfter w:w="25" w:type="dxa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Дата:</w:t>
            </w:r>
          </w:p>
        </w:tc>
      </w:tr>
      <w:tr w:rsidR="0080393C" w:rsidTr="00B2647C">
        <w:trPr>
          <w:gridAfter w:val="1"/>
          <w:wAfter w:w="25" w:type="dxa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3C" w:rsidRDefault="0080393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____________________ ___________________________</w:t>
            </w:r>
          </w:p>
          <w:p w:rsidR="0080393C" w:rsidRDefault="008039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(Подпись)                       (Инициалы, фамилия)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3C" w:rsidRDefault="008039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«__» ___________ ____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80393C" w:rsidRDefault="0080393C" w:rsidP="0080393C">
      <w:pPr>
        <w:rPr>
          <w:sz w:val="24"/>
          <w:szCs w:val="24"/>
        </w:rPr>
      </w:pPr>
    </w:p>
    <w:p w:rsidR="0080393C" w:rsidRDefault="0080393C" w:rsidP="0080393C">
      <w:pPr>
        <w:rPr>
          <w:sz w:val="24"/>
          <w:szCs w:val="24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p w:rsidR="0080393C" w:rsidRDefault="0080393C" w:rsidP="00D933EA">
      <w:pPr>
        <w:rPr>
          <w:sz w:val="22"/>
          <w:szCs w:val="22"/>
        </w:rPr>
      </w:pPr>
    </w:p>
    <w:sectPr w:rsidR="0080393C" w:rsidSect="00D757FA">
      <w:headerReference w:type="default" r:id="rId12"/>
      <w:pgSz w:w="11906" w:h="16838"/>
      <w:pgMar w:top="1021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349" w:rsidRDefault="00543349" w:rsidP="00EB51FF">
      <w:r>
        <w:separator/>
      </w:r>
    </w:p>
  </w:endnote>
  <w:endnote w:type="continuationSeparator" w:id="0">
    <w:p w:rsidR="00543349" w:rsidRDefault="00543349" w:rsidP="00EB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xt">
    <w:altName w:val="Courier New"/>
    <w:charset w:val="CC"/>
    <w:family w:val="auto"/>
    <w:pitch w:val="variable"/>
    <w:sig w:usb0="A0003AA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349" w:rsidRDefault="00543349" w:rsidP="00EB51FF">
      <w:r>
        <w:separator/>
      </w:r>
    </w:p>
  </w:footnote>
  <w:footnote w:type="continuationSeparator" w:id="0">
    <w:p w:rsidR="00543349" w:rsidRDefault="00543349" w:rsidP="00EB5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5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43DEB" w:rsidRPr="00D5752E" w:rsidRDefault="00743DEB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575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575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575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71A2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D575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43DEB" w:rsidRDefault="00743DE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.65pt;height:5.65pt" o:bullet="t">
        <v:imagedata r:id="rId1" o:title="clip_image001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709"/>
        </w:tabs>
        <w:ind w:left="142" w:firstLine="851"/>
      </w:pPr>
      <w:rPr>
        <w:rFonts w:ascii="Txt" w:hAnsi="Txt" w:cs="Times New Roman" w:hint="default"/>
        <w:color w:val="auto"/>
        <w:szCs w:val="28"/>
        <w:lang w:val="ru-RU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709"/>
        </w:tabs>
        <w:ind w:left="142" w:firstLine="851"/>
      </w:pPr>
      <w:rPr>
        <w:rFonts w:ascii="Txt" w:hAnsi="Txt" w:cs="Times New Roman" w:hint="default"/>
        <w:color w:val="auto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E325548"/>
    <w:multiLevelType w:val="hybridMultilevel"/>
    <w:tmpl w:val="ECB801C6"/>
    <w:lvl w:ilvl="0" w:tplc="EE68BBC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112761"/>
    <w:multiLevelType w:val="hybridMultilevel"/>
    <w:tmpl w:val="DFAA31E6"/>
    <w:lvl w:ilvl="0" w:tplc="59CC6A06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84E2198"/>
    <w:multiLevelType w:val="hybridMultilevel"/>
    <w:tmpl w:val="114CDF52"/>
    <w:lvl w:ilvl="0" w:tplc="D4B26A6C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762B8A"/>
    <w:multiLevelType w:val="multilevel"/>
    <w:tmpl w:val="FF3C501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>
    <w:nsid w:val="1F0007E4"/>
    <w:multiLevelType w:val="hybridMultilevel"/>
    <w:tmpl w:val="C0FAA876"/>
    <w:lvl w:ilvl="0" w:tplc="D6C843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9A506F"/>
    <w:multiLevelType w:val="hybridMultilevel"/>
    <w:tmpl w:val="08E0D804"/>
    <w:lvl w:ilvl="0" w:tplc="76344694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D11AF3"/>
    <w:multiLevelType w:val="hybridMultilevel"/>
    <w:tmpl w:val="6E44AA5C"/>
    <w:lvl w:ilvl="0" w:tplc="B5A035D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260A095C"/>
    <w:multiLevelType w:val="hybridMultilevel"/>
    <w:tmpl w:val="25EE94CC"/>
    <w:lvl w:ilvl="0" w:tplc="7332AA8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1135AA"/>
    <w:multiLevelType w:val="hybridMultilevel"/>
    <w:tmpl w:val="D55A9836"/>
    <w:lvl w:ilvl="0" w:tplc="BEA66454">
      <w:start w:val="1"/>
      <w:numFmt w:val="bullet"/>
      <w:lvlText w:val="-"/>
      <w:lvlJc w:val="left"/>
      <w:pPr>
        <w:ind w:left="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5D60AD66">
      <w:start w:val="1"/>
      <w:numFmt w:val="bullet"/>
      <w:lvlText w:val="o"/>
      <w:lvlJc w:val="left"/>
      <w:pPr>
        <w:ind w:left="12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8FD2CF8E">
      <w:start w:val="1"/>
      <w:numFmt w:val="bullet"/>
      <w:lvlText w:val="▪"/>
      <w:lvlJc w:val="left"/>
      <w:pPr>
        <w:ind w:left="19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26E50F0">
      <w:start w:val="1"/>
      <w:numFmt w:val="bullet"/>
      <w:lvlText w:val="•"/>
      <w:lvlJc w:val="left"/>
      <w:pPr>
        <w:ind w:left="2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0E43D38">
      <w:start w:val="1"/>
      <w:numFmt w:val="bullet"/>
      <w:lvlText w:val="o"/>
      <w:lvlJc w:val="left"/>
      <w:pPr>
        <w:ind w:left="3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D0EC8CA">
      <w:start w:val="1"/>
      <w:numFmt w:val="bullet"/>
      <w:lvlText w:val="▪"/>
      <w:lvlJc w:val="left"/>
      <w:pPr>
        <w:ind w:left="4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31CDD68">
      <w:start w:val="1"/>
      <w:numFmt w:val="bullet"/>
      <w:lvlText w:val="•"/>
      <w:lvlJc w:val="left"/>
      <w:pPr>
        <w:ind w:left="4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33CA032">
      <w:start w:val="1"/>
      <w:numFmt w:val="bullet"/>
      <w:lvlText w:val="o"/>
      <w:lvlJc w:val="left"/>
      <w:pPr>
        <w:ind w:left="5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3844DB6E">
      <w:start w:val="1"/>
      <w:numFmt w:val="bullet"/>
      <w:lvlText w:val="▪"/>
      <w:lvlJc w:val="left"/>
      <w:pPr>
        <w:ind w:left="6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18A4912"/>
    <w:multiLevelType w:val="multilevel"/>
    <w:tmpl w:val="DFC2B55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3">
    <w:nsid w:val="33601801"/>
    <w:multiLevelType w:val="hybridMultilevel"/>
    <w:tmpl w:val="1F1033B6"/>
    <w:lvl w:ilvl="0" w:tplc="453A385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54A0EF3"/>
    <w:multiLevelType w:val="hybridMultilevel"/>
    <w:tmpl w:val="6E1C86B0"/>
    <w:lvl w:ilvl="0" w:tplc="4C12C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9418CB7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34FD8"/>
    <w:multiLevelType w:val="hybridMultilevel"/>
    <w:tmpl w:val="9232005E"/>
    <w:lvl w:ilvl="0" w:tplc="556227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C675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80B1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0E38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A265C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76B77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785F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482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E2698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7EA3D95"/>
    <w:multiLevelType w:val="hybridMultilevel"/>
    <w:tmpl w:val="CFD822D4"/>
    <w:lvl w:ilvl="0" w:tplc="7332AA8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86C4812"/>
    <w:multiLevelType w:val="hybridMultilevel"/>
    <w:tmpl w:val="A7585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A90ADC"/>
    <w:multiLevelType w:val="hybridMultilevel"/>
    <w:tmpl w:val="873A51F8"/>
    <w:lvl w:ilvl="0" w:tplc="3A2E70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4935A9"/>
    <w:multiLevelType w:val="hybridMultilevel"/>
    <w:tmpl w:val="41C6AED4"/>
    <w:lvl w:ilvl="0" w:tplc="1D8018C2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20">
    <w:nsid w:val="476814F5"/>
    <w:multiLevelType w:val="hybridMultilevel"/>
    <w:tmpl w:val="64EC3CD4"/>
    <w:lvl w:ilvl="0" w:tplc="01A68B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B2FB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CCB4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588D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E63DA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0A7EB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36C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C2090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903E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9DA6B38"/>
    <w:multiLevelType w:val="hybridMultilevel"/>
    <w:tmpl w:val="BC56CB5C"/>
    <w:lvl w:ilvl="0" w:tplc="4AE238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E7C314D"/>
    <w:multiLevelType w:val="hybridMultilevel"/>
    <w:tmpl w:val="DF8E0EE0"/>
    <w:lvl w:ilvl="0" w:tplc="1AA8DE7E">
      <w:start w:val="1"/>
      <w:numFmt w:val="bullet"/>
      <w:lvlText w:val="­"/>
      <w:lvlJc w:val="left"/>
      <w:pPr>
        <w:tabs>
          <w:tab w:val="num" w:pos="851"/>
        </w:tabs>
        <w:ind w:left="0" w:firstLine="851"/>
      </w:pPr>
      <w:rPr>
        <w:rFonts w:ascii="Txt" w:hAnsi="Txt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1B1787"/>
    <w:multiLevelType w:val="hybridMultilevel"/>
    <w:tmpl w:val="8982E012"/>
    <w:lvl w:ilvl="0" w:tplc="AC5613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B692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88FB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EEDC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CDE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06F8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968D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905A5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29ED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CD93304"/>
    <w:multiLevelType w:val="singleLevel"/>
    <w:tmpl w:val="2B9A14B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</w:abstractNum>
  <w:abstractNum w:abstractNumId="25">
    <w:nsid w:val="63C300FC"/>
    <w:multiLevelType w:val="hybridMultilevel"/>
    <w:tmpl w:val="D91A48EA"/>
    <w:lvl w:ilvl="0" w:tplc="A83C93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EA07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397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5AD5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A0A0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38533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DCF3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34095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D8B05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93731C4"/>
    <w:multiLevelType w:val="hybridMultilevel"/>
    <w:tmpl w:val="C33EB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233164"/>
    <w:multiLevelType w:val="hybridMultilevel"/>
    <w:tmpl w:val="AADC34BC"/>
    <w:lvl w:ilvl="0" w:tplc="F320C2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2652FE"/>
    <w:multiLevelType w:val="hybridMultilevel"/>
    <w:tmpl w:val="624EB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F547DC"/>
    <w:multiLevelType w:val="hybridMultilevel"/>
    <w:tmpl w:val="1F206292"/>
    <w:lvl w:ilvl="0" w:tplc="F88CD5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C470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423B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C07B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EE61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068FF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4426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C467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B60E6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2092673"/>
    <w:multiLevelType w:val="hybridMultilevel"/>
    <w:tmpl w:val="98AED44E"/>
    <w:lvl w:ilvl="0" w:tplc="61986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96C1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C861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7896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62A3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F0953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E55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B222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14BBB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35256A0"/>
    <w:multiLevelType w:val="hybridMultilevel"/>
    <w:tmpl w:val="87B22E62"/>
    <w:lvl w:ilvl="0" w:tplc="EBC80AB0">
      <w:start w:val="1"/>
      <w:numFmt w:val="bullet"/>
      <w:lvlText w:val="­"/>
      <w:lvlJc w:val="left"/>
      <w:pPr>
        <w:tabs>
          <w:tab w:val="num" w:pos="1631"/>
        </w:tabs>
        <w:ind w:left="780" w:firstLine="851"/>
      </w:pPr>
      <w:rPr>
        <w:rFonts w:ascii="Txt" w:hAnsi="Txt" w:cs="Times New Roman" w:hint="default"/>
      </w:rPr>
    </w:lvl>
    <w:lvl w:ilvl="1" w:tplc="EBACCDB6">
      <w:start w:val="1"/>
      <w:numFmt w:val="bullet"/>
      <w:lvlText w:val=""/>
      <w:lvlJc w:val="left"/>
      <w:pPr>
        <w:tabs>
          <w:tab w:val="num" w:pos="540"/>
        </w:tabs>
        <w:ind w:left="-311" w:firstLine="851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305134"/>
    <w:multiLevelType w:val="hybridMultilevel"/>
    <w:tmpl w:val="F66E9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904908"/>
    <w:multiLevelType w:val="multilevel"/>
    <w:tmpl w:val="7D2EF05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96" w:hanging="645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num w:numId="1">
    <w:abstractNumId w:val="23"/>
  </w:num>
  <w:num w:numId="2">
    <w:abstractNumId w:val="30"/>
  </w:num>
  <w:num w:numId="3">
    <w:abstractNumId w:val="29"/>
  </w:num>
  <w:num w:numId="4">
    <w:abstractNumId w:val="25"/>
  </w:num>
  <w:num w:numId="5">
    <w:abstractNumId w:val="15"/>
  </w:num>
  <w:num w:numId="6">
    <w:abstractNumId w:val="20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1"/>
  </w:num>
  <w:num w:numId="18">
    <w:abstractNumId w:val="0"/>
    <w:lvlOverride w:ilvl="0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</w:num>
  <w:num w:numId="27">
    <w:abstractNumId w:val="26"/>
  </w:num>
  <w:num w:numId="28">
    <w:abstractNumId w:val="22"/>
  </w:num>
  <w:num w:numId="29">
    <w:abstractNumId w:val="8"/>
  </w:num>
  <w:num w:numId="30">
    <w:abstractNumId w:val="32"/>
  </w:num>
  <w:num w:numId="31">
    <w:abstractNumId w:val="0"/>
    <w:lvlOverride w:ilvl="0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6F"/>
    <w:rsid w:val="0000299C"/>
    <w:rsid w:val="00003261"/>
    <w:rsid w:val="000040F7"/>
    <w:rsid w:val="00004898"/>
    <w:rsid w:val="00011E3D"/>
    <w:rsid w:val="00012602"/>
    <w:rsid w:val="000170A2"/>
    <w:rsid w:val="000174FC"/>
    <w:rsid w:val="00017BBA"/>
    <w:rsid w:val="00020A97"/>
    <w:rsid w:val="000211C9"/>
    <w:rsid w:val="00023D39"/>
    <w:rsid w:val="0002530B"/>
    <w:rsid w:val="000259F2"/>
    <w:rsid w:val="00025A48"/>
    <w:rsid w:val="0002619D"/>
    <w:rsid w:val="00026577"/>
    <w:rsid w:val="00026A67"/>
    <w:rsid w:val="00026A6D"/>
    <w:rsid w:val="00026EB5"/>
    <w:rsid w:val="000305F5"/>
    <w:rsid w:val="00031E65"/>
    <w:rsid w:val="00032FB5"/>
    <w:rsid w:val="00033E05"/>
    <w:rsid w:val="00035230"/>
    <w:rsid w:val="00047BB7"/>
    <w:rsid w:val="00047E2B"/>
    <w:rsid w:val="00050789"/>
    <w:rsid w:val="00051270"/>
    <w:rsid w:val="000517AD"/>
    <w:rsid w:val="000546AF"/>
    <w:rsid w:val="00056904"/>
    <w:rsid w:val="00060275"/>
    <w:rsid w:val="00060D08"/>
    <w:rsid w:val="00061231"/>
    <w:rsid w:val="0006147A"/>
    <w:rsid w:val="00061F61"/>
    <w:rsid w:val="00062D5A"/>
    <w:rsid w:val="0006596B"/>
    <w:rsid w:val="00070DF2"/>
    <w:rsid w:val="00071CCD"/>
    <w:rsid w:val="000722CD"/>
    <w:rsid w:val="00072A3D"/>
    <w:rsid w:val="00073930"/>
    <w:rsid w:val="00073AED"/>
    <w:rsid w:val="00074F1B"/>
    <w:rsid w:val="00076248"/>
    <w:rsid w:val="00076D1D"/>
    <w:rsid w:val="0007737C"/>
    <w:rsid w:val="000776AC"/>
    <w:rsid w:val="000812D9"/>
    <w:rsid w:val="00081D79"/>
    <w:rsid w:val="00084979"/>
    <w:rsid w:val="0008544A"/>
    <w:rsid w:val="000869DC"/>
    <w:rsid w:val="00086C4F"/>
    <w:rsid w:val="00087426"/>
    <w:rsid w:val="00092445"/>
    <w:rsid w:val="00093147"/>
    <w:rsid w:val="00095C66"/>
    <w:rsid w:val="00095DDD"/>
    <w:rsid w:val="000A0DE1"/>
    <w:rsid w:val="000A1EC6"/>
    <w:rsid w:val="000A38F1"/>
    <w:rsid w:val="000A433A"/>
    <w:rsid w:val="000A497C"/>
    <w:rsid w:val="000B129C"/>
    <w:rsid w:val="000B166A"/>
    <w:rsid w:val="000B1875"/>
    <w:rsid w:val="000B3384"/>
    <w:rsid w:val="000B64B2"/>
    <w:rsid w:val="000B6565"/>
    <w:rsid w:val="000B65BE"/>
    <w:rsid w:val="000B6ADE"/>
    <w:rsid w:val="000C3668"/>
    <w:rsid w:val="000C4A6F"/>
    <w:rsid w:val="000C4F72"/>
    <w:rsid w:val="000C6E38"/>
    <w:rsid w:val="000D170C"/>
    <w:rsid w:val="000D5C45"/>
    <w:rsid w:val="000E1780"/>
    <w:rsid w:val="000E1F9E"/>
    <w:rsid w:val="000E2959"/>
    <w:rsid w:val="000E6C14"/>
    <w:rsid w:val="000E7667"/>
    <w:rsid w:val="000E76B7"/>
    <w:rsid w:val="000F228F"/>
    <w:rsid w:val="000F2F4D"/>
    <w:rsid w:val="000F5C74"/>
    <w:rsid w:val="000F6797"/>
    <w:rsid w:val="00104240"/>
    <w:rsid w:val="00104891"/>
    <w:rsid w:val="001049D5"/>
    <w:rsid w:val="00106E84"/>
    <w:rsid w:val="00110C63"/>
    <w:rsid w:val="0011136E"/>
    <w:rsid w:val="00112A7B"/>
    <w:rsid w:val="00116F1C"/>
    <w:rsid w:val="0012044E"/>
    <w:rsid w:val="0012391B"/>
    <w:rsid w:val="00125822"/>
    <w:rsid w:val="0013369A"/>
    <w:rsid w:val="00133B25"/>
    <w:rsid w:val="001345D8"/>
    <w:rsid w:val="00134FFC"/>
    <w:rsid w:val="00135B4C"/>
    <w:rsid w:val="0014164D"/>
    <w:rsid w:val="00144AFE"/>
    <w:rsid w:val="00146584"/>
    <w:rsid w:val="00147997"/>
    <w:rsid w:val="00151D1B"/>
    <w:rsid w:val="00151E9D"/>
    <w:rsid w:val="00153345"/>
    <w:rsid w:val="00153EF0"/>
    <w:rsid w:val="00154744"/>
    <w:rsid w:val="00161892"/>
    <w:rsid w:val="0016319C"/>
    <w:rsid w:val="00164641"/>
    <w:rsid w:val="00164827"/>
    <w:rsid w:val="00165676"/>
    <w:rsid w:val="00166474"/>
    <w:rsid w:val="001702E6"/>
    <w:rsid w:val="00171031"/>
    <w:rsid w:val="00172450"/>
    <w:rsid w:val="00172F47"/>
    <w:rsid w:val="00175EB3"/>
    <w:rsid w:val="00176D18"/>
    <w:rsid w:val="0017750C"/>
    <w:rsid w:val="00180BBA"/>
    <w:rsid w:val="00180CE5"/>
    <w:rsid w:val="001859C2"/>
    <w:rsid w:val="00186147"/>
    <w:rsid w:val="001870A2"/>
    <w:rsid w:val="00191AE3"/>
    <w:rsid w:val="00192084"/>
    <w:rsid w:val="00194B0C"/>
    <w:rsid w:val="00194EB4"/>
    <w:rsid w:val="00196722"/>
    <w:rsid w:val="0019694A"/>
    <w:rsid w:val="001A1045"/>
    <w:rsid w:val="001A19D7"/>
    <w:rsid w:val="001A312B"/>
    <w:rsid w:val="001A48A4"/>
    <w:rsid w:val="001A57CF"/>
    <w:rsid w:val="001A5BD8"/>
    <w:rsid w:val="001A623A"/>
    <w:rsid w:val="001B023F"/>
    <w:rsid w:val="001B3005"/>
    <w:rsid w:val="001B401B"/>
    <w:rsid w:val="001B6D59"/>
    <w:rsid w:val="001C0808"/>
    <w:rsid w:val="001C3A7E"/>
    <w:rsid w:val="001C43CB"/>
    <w:rsid w:val="001C6D10"/>
    <w:rsid w:val="001C753C"/>
    <w:rsid w:val="001D0B9A"/>
    <w:rsid w:val="001D3390"/>
    <w:rsid w:val="001D4658"/>
    <w:rsid w:val="001D4E05"/>
    <w:rsid w:val="001D5214"/>
    <w:rsid w:val="001D743E"/>
    <w:rsid w:val="001D7742"/>
    <w:rsid w:val="001D7F04"/>
    <w:rsid w:val="001E00B1"/>
    <w:rsid w:val="001E1330"/>
    <w:rsid w:val="001E1F84"/>
    <w:rsid w:val="001E27B2"/>
    <w:rsid w:val="001E2FC3"/>
    <w:rsid w:val="001E3538"/>
    <w:rsid w:val="001F0789"/>
    <w:rsid w:val="001F2290"/>
    <w:rsid w:val="001F5E82"/>
    <w:rsid w:val="00200420"/>
    <w:rsid w:val="002010EC"/>
    <w:rsid w:val="00201662"/>
    <w:rsid w:val="00201BEA"/>
    <w:rsid w:val="00202704"/>
    <w:rsid w:val="00202907"/>
    <w:rsid w:val="0020431E"/>
    <w:rsid w:val="002056DF"/>
    <w:rsid w:val="0020579C"/>
    <w:rsid w:val="00212FA1"/>
    <w:rsid w:val="002154EE"/>
    <w:rsid w:val="0021641F"/>
    <w:rsid w:val="00216D79"/>
    <w:rsid w:val="002177E4"/>
    <w:rsid w:val="00221370"/>
    <w:rsid w:val="0022260F"/>
    <w:rsid w:val="0022335D"/>
    <w:rsid w:val="002239B4"/>
    <w:rsid w:val="002249B3"/>
    <w:rsid w:val="0022568E"/>
    <w:rsid w:val="00230D46"/>
    <w:rsid w:val="002318CD"/>
    <w:rsid w:val="002321B8"/>
    <w:rsid w:val="002336A7"/>
    <w:rsid w:val="00234AA9"/>
    <w:rsid w:val="00235202"/>
    <w:rsid w:val="00237470"/>
    <w:rsid w:val="00237A37"/>
    <w:rsid w:val="0024167B"/>
    <w:rsid w:val="00247050"/>
    <w:rsid w:val="002503AE"/>
    <w:rsid w:val="00252431"/>
    <w:rsid w:val="00254494"/>
    <w:rsid w:val="0025622E"/>
    <w:rsid w:val="00256766"/>
    <w:rsid w:val="00260D4C"/>
    <w:rsid w:val="0026204E"/>
    <w:rsid w:val="002644D2"/>
    <w:rsid w:val="002670E8"/>
    <w:rsid w:val="0027004E"/>
    <w:rsid w:val="00270B8A"/>
    <w:rsid w:val="00270F58"/>
    <w:rsid w:val="00271369"/>
    <w:rsid w:val="00271D0A"/>
    <w:rsid w:val="00273552"/>
    <w:rsid w:val="0027547C"/>
    <w:rsid w:val="00277203"/>
    <w:rsid w:val="00280256"/>
    <w:rsid w:val="00283C2E"/>
    <w:rsid w:val="002840EE"/>
    <w:rsid w:val="002849EB"/>
    <w:rsid w:val="00284B83"/>
    <w:rsid w:val="00285E2E"/>
    <w:rsid w:val="0029142B"/>
    <w:rsid w:val="00291601"/>
    <w:rsid w:val="002934F2"/>
    <w:rsid w:val="00294C7D"/>
    <w:rsid w:val="002970CB"/>
    <w:rsid w:val="00297727"/>
    <w:rsid w:val="002A0934"/>
    <w:rsid w:val="002A3603"/>
    <w:rsid w:val="002A3FD5"/>
    <w:rsid w:val="002A493F"/>
    <w:rsid w:val="002A5FBF"/>
    <w:rsid w:val="002A6601"/>
    <w:rsid w:val="002A6BD0"/>
    <w:rsid w:val="002A72D0"/>
    <w:rsid w:val="002A747F"/>
    <w:rsid w:val="002B27C8"/>
    <w:rsid w:val="002B363B"/>
    <w:rsid w:val="002B39E5"/>
    <w:rsid w:val="002B3FC2"/>
    <w:rsid w:val="002B41C5"/>
    <w:rsid w:val="002B49D0"/>
    <w:rsid w:val="002B5626"/>
    <w:rsid w:val="002B5B3F"/>
    <w:rsid w:val="002B65F1"/>
    <w:rsid w:val="002B680E"/>
    <w:rsid w:val="002B6EDC"/>
    <w:rsid w:val="002C0B9D"/>
    <w:rsid w:val="002C45ED"/>
    <w:rsid w:val="002C6145"/>
    <w:rsid w:val="002C7C8A"/>
    <w:rsid w:val="002C7E7B"/>
    <w:rsid w:val="002D07C9"/>
    <w:rsid w:val="002D5D28"/>
    <w:rsid w:val="002E164A"/>
    <w:rsid w:val="002E1A8B"/>
    <w:rsid w:val="002E1E35"/>
    <w:rsid w:val="002E27BA"/>
    <w:rsid w:val="002E3271"/>
    <w:rsid w:val="002E7E63"/>
    <w:rsid w:val="002F00E7"/>
    <w:rsid w:val="002F0BF1"/>
    <w:rsid w:val="002F27A5"/>
    <w:rsid w:val="002F361A"/>
    <w:rsid w:val="002F4056"/>
    <w:rsid w:val="002F41CE"/>
    <w:rsid w:val="002F44E6"/>
    <w:rsid w:val="002F560C"/>
    <w:rsid w:val="002F5E92"/>
    <w:rsid w:val="002F7B76"/>
    <w:rsid w:val="00300A4E"/>
    <w:rsid w:val="00300A79"/>
    <w:rsid w:val="00303C21"/>
    <w:rsid w:val="00304216"/>
    <w:rsid w:val="00310C73"/>
    <w:rsid w:val="00312842"/>
    <w:rsid w:val="00313A2C"/>
    <w:rsid w:val="003145EB"/>
    <w:rsid w:val="00315477"/>
    <w:rsid w:val="003160D1"/>
    <w:rsid w:val="003172E2"/>
    <w:rsid w:val="00321118"/>
    <w:rsid w:val="00322300"/>
    <w:rsid w:val="003225A7"/>
    <w:rsid w:val="00322919"/>
    <w:rsid w:val="003247AB"/>
    <w:rsid w:val="00327010"/>
    <w:rsid w:val="00327431"/>
    <w:rsid w:val="00327BE1"/>
    <w:rsid w:val="00330D94"/>
    <w:rsid w:val="0033229D"/>
    <w:rsid w:val="00332578"/>
    <w:rsid w:val="00334CF0"/>
    <w:rsid w:val="00335FB6"/>
    <w:rsid w:val="003366F2"/>
    <w:rsid w:val="00344A6C"/>
    <w:rsid w:val="00346EC5"/>
    <w:rsid w:val="00351854"/>
    <w:rsid w:val="00351FCC"/>
    <w:rsid w:val="00356B7A"/>
    <w:rsid w:val="00357135"/>
    <w:rsid w:val="00361938"/>
    <w:rsid w:val="0036533A"/>
    <w:rsid w:val="003664D4"/>
    <w:rsid w:val="00366BD7"/>
    <w:rsid w:val="00372F03"/>
    <w:rsid w:val="00373144"/>
    <w:rsid w:val="00377DBB"/>
    <w:rsid w:val="0038102F"/>
    <w:rsid w:val="00381EA6"/>
    <w:rsid w:val="00384C23"/>
    <w:rsid w:val="00384E60"/>
    <w:rsid w:val="00385185"/>
    <w:rsid w:val="003853E7"/>
    <w:rsid w:val="00387126"/>
    <w:rsid w:val="00387517"/>
    <w:rsid w:val="0039367D"/>
    <w:rsid w:val="003949EF"/>
    <w:rsid w:val="00396B02"/>
    <w:rsid w:val="003A5404"/>
    <w:rsid w:val="003A559E"/>
    <w:rsid w:val="003A77DB"/>
    <w:rsid w:val="003B0550"/>
    <w:rsid w:val="003B2C0B"/>
    <w:rsid w:val="003B2C71"/>
    <w:rsid w:val="003B6B9B"/>
    <w:rsid w:val="003B78E6"/>
    <w:rsid w:val="003C097D"/>
    <w:rsid w:val="003C0A9B"/>
    <w:rsid w:val="003C202C"/>
    <w:rsid w:val="003C50B6"/>
    <w:rsid w:val="003C6463"/>
    <w:rsid w:val="003D1058"/>
    <w:rsid w:val="003D1B47"/>
    <w:rsid w:val="003D1CC6"/>
    <w:rsid w:val="003D1F22"/>
    <w:rsid w:val="003D21FD"/>
    <w:rsid w:val="003D2765"/>
    <w:rsid w:val="003D2C64"/>
    <w:rsid w:val="003D2E7C"/>
    <w:rsid w:val="003D3A72"/>
    <w:rsid w:val="003D3E0E"/>
    <w:rsid w:val="003D45CB"/>
    <w:rsid w:val="003D4DB2"/>
    <w:rsid w:val="003D5945"/>
    <w:rsid w:val="003D5A08"/>
    <w:rsid w:val="003D6866"/>
    <w:rsid w:val="003D76F3"/>
    <w:rsid w:val="003E267D"/>
    <w:rsid w:val="003E58BE"/>
    <w:rsid w:val="003E6C07"/>
    <w:rsid w:val="003E7DEF"/>
    <w:rsid w:val="003F0B69"/>
    <w:rsid w:val="003F2CC8"/>
    <w:rsid w:val="003F3140"/>
    <w:rsid w:val="003F49B3"/>
    <w:rsid w:val="00403345"/>
    <w:rsid w:val="00403E1B"/>
    <w:rsid w:val="00405890"/>
    <w:rsid w:val="0041293D"/>
    <w:rsid w:val="00412FDB"/>
    <w:rsid w:val="004131A9"/>
    <w:rsid w:val="0041383D"/>
    <w:rsid w:val="00413FEA"/>
    <w:rsid w:val="004140A6"/>
    <w:rsid w:val="00415099"/>
    <w:rsid w:val="004171D8"/>
    <w:rsid w:val="004219E3"/>
    <w:rsid w:val="00421F28"/>
    <w:rsid w:val="00423098"/>
    <w:rsid w:val="00423369"/>
    <w:rsid w:val="00424C19"/>
    <w:rsid w:val="00425836"/>
    <w:rsid w:val="00427B27"/>
    <w:rsid w:val="00431226"/>
    <w:rsid w:val="0043326E"/>
    <w:rsid w:val="004349C7"/>
    <w:rsid w:val="00434A6B"/>
    <w:rsid w:val="004362BA"/>
    <w:rsid w:val="0044020C"/>
    <w:rsid w:val="0044341E"/>
    <w:rsid w:val="004435B0"/>
    <w:rsid w:val="0044491D"/>
    <w:rsid w:val="00445737"/>
    <w:rsid w:val="00450308"/>
    <w:rsid w:val="00452B22"/>
    <w:rsid w:val="00452EFD"/>
    <w:rsid w:val="00453571"/>
    <w:rsid w:val="00453B54"/>
    <w:rsid w:val="00455F29"/>
    <w:rsid w:val="00456288"/>
    <w:rsid w:val="00456AB4"/>
    <w:rsid w:val="00460282"/>
    <w:rsid w:val="00460D03"/>
    <w:rsid w:val="00460EB7"/>
    <w:rsid w:val="00462515"/>
    <w:rsid w:val="004631D9"/>
    <w:rsid w:val="00465899"/>
    <w:rsid w:val="00465F64"/>
    <w:rsid w:val="00472406"/>
    <w:rsid w:val="004729C2"/>
    <w:rsid w:val="004730EF"/>
    <w:rsid w:val="004776DE"/>
    <w:rsid w:val="00477F8C"/>
    <w:rsid w:val="00480487"/>
    <w:rsid w:val="004821EB"/>
    <w:rsid w:val="00483FB0"/>
    <w:rsid w:val="004876AB"/>
    <w:rsid w:val="00490C2B"/>
    <w:rsid w:val="0049227B"/>
    <w:rsid w:val="00492A60"/>
    <w:rsid w:val="00495E9C"/>
    <w:rsid w:val="00496383"/>
    <w:rsid w:val="004963B3"/>
    <w:rsid w:val="0049704B"/>
    <w:rsid w:val="004A06B7"/>
    <w:rsid w:val="004A19D3"/>
    <w:rsid w:val="004A3CFE"/>
    <w:rsid w:val="004A4458"/>
    <w:rsid w:val="004A4728"/>
    <w:rsid w:val="004A6C89"/>
    <w:rsid w:val="004A7F29"/>
    <w:rsid w:val="004B1B51"/>
    <w:rsid w:val="004B1FAD"/>
    <w:rsid w:val="004B551E"/>
    <w:rsid w:val="004B5D25"/>
    <w:rsid w:val="004B6341"/>
    <w:rsid w:val="004C1574"/>
    <w:rsid w:val="004C325B"/>
    <w:rsid w:val="004C328F"/>
    <w:rsid w:val="004C434B"/>
    <w:rsid w:val="004C43FD"/>
    <w:rsid w:val="004C475D"/>
    <w:rsid w:val="004C50E6"/>
    <w:rsid w:val="004C78FB"/>
    <w:rsid w:val="004D0869"/>
    <w:rsid w:val="004D4E87"/>
    <w:rsid w:val="004D6CDD"/>
    <w:rsid w:val="004D71B0"/>
    <w:rsid w:val="004D75D9"/>
    <w:rsid w:val="004D7EAD"/>
    <w:rsid w:val="004E4A8E"/>
    <w:rsid w:val="004E4FC7"/>
    <w:rsid w:val="004E61CC"/>
    <w:rsid w:val="004E68FA"/>
    <w:rsid w:val="004E6AD2"/>
    <w:rsid w:val="004E7602"/>
    <w:rsid w:val="004F00FB"/>
    <w:rsid w:val="004F5087"/>
    <w:rsid w:val="005013A9"/>
    <w:rsid w:val="005018FC"/>
    <w:rsid w:val="005074BE"/>
    <w:rsid w:val="0051025A"/>
    <w:rsid w:val="00512A66"/>
    <w:rsid w:val="00513D51"/>
    <w:rsid w:val="0051408E"/>
    <w:rsid w:val="0051708B"/>
    <w:rsid w:val="005218BD"/>
    <w:rsid w:val="00522640"/>
    <w:rsid w:val="00524DEA"/>
    <w:rsid w:val="00525793"/>
    <w:rsid w:val="0052586A"/>
    <w:rsid w:val="0052666C"/>
    <w:rsid w:val="00526B86"/>
    <w:rsid w:val="00526DE7"/>
    <w:rsid w:val="00527B06"/>
    <w:rsid w:val="00531273"/>
    <w:rsid w:val="00533B86"/>
    <w:rsid w:val="00534DEC"/>
    <w:rsid w:val="00535C92"/>
    <w:rsid w:val="0053607D"/>
    <w:rsid w:val="005375CF"/>
    <w:rsid w:val="00537EFA"/>
    <w:rsid w:val="00540A64"/>
    <w:rsid w:val="00542382"/>
    <w:rsid w:val="00543349"/>
    <w:rsid w:val="00543B9C"/>
    <w:rsid w:val="0054480F"/>
    <w:rsid w:val="00545254"/>
    <w:rsid w:val="00546EF5"/>
    <w:rsid w:val="00552797"/>
    <w:rsid w:val="00553030"/>
    <w:rsid w:val="005533B5"/>
    <w:rsid w:val="00553A99"/>
    <w:rsid w:val="00553BF8"/>
    <w:rsid w:val="00554F5E"/>
    <w:rsid w:val="005572D7"/>
    <w:rsid w:val="00560B06"/>
    <w:rsid w:val="0056295A"/>
    <w:rsid w:val="00563757"/>
    <w:rsid w:val="00563E6C"/>
    <w:rsid w:val="00564140"/>
    <w:rsid w:val="00570B75"/>
    <w:rsid w:val="005710D8"/>
    <w:rsid w:val="00571C49"/>
    <w:rsid w:val="00573609"/>
    <w:rsid w:val="00575077"/>
    <w:rsid w:val="00575187"/>
    <w:rsid w:val="005762CE"/>
    <w:rsid w:val="00577FEB"/>
    <w:rsid w:val="00580B57"/>
    <w:rsid w:val="005832AC"/>
    <w:rsid w:val="00585035"/>
    <w:rsid w:val="00587375"/>
    <w:rsid w:val="005873B3"/>
    <w:rsid w:val="00591F41"/>
    <w:rsid w:val="005922DE"/>
    <w:rsid w:val="0059269E"/>
    <w:rsid w:val="00592FFC"/>
    <w:rsid w:val="00593B06"/>
    <w:rsid w:val="0059464A"/>
    <w:rsid w:val="00594C49"/>
    <w:rsid w:val="00595C2B"/>
    <w:rsid w:val="00595EE6"/>
    <w:rsid w:val="00596757"/>
    <w:rsid w:val="00596775"/>
    <w:rsid w:val="005A0D9F"/>
    <w:rsid w:val="005A15E6"/>
    <w:rsid w:val="005A29A0"/>
    <w:rsid w:val="005A3510"/>
    <w:rsid w:val="005B1038"/>
    <w:rsid w:val="005B2C03"/>
    <w:rsid w:val="005B54CB"/>
    <w:rsid w:val="005B5D5B"/>
    <w:rsid w:val="005B5EEC"/>
    <w:rsid w:val="005B6E34"/>
    <w:rsid w:val="005B7576"/>
    <w:rsid w:val="005C28BC"/>
    <w:rsid w:val="005C3D63"/>
    <w:rsid w:val="005C629C"/>
    <w:rsid w:val="005C7AD1"/>
    <w:rsid w:val="005D1AA8"/>
    <w:rsid w:val="005D1EC8"/>
    <w:rsid w:val="005D2774"/>
    <w:rsid w:val="005D46B2"/>
    <w:rsid w:val="005D5DC3"/>
    <w:rsid w:val="005E0A6E"/>
    <w:rsid w:val="005E21C3"/>
    <w:rsid w:val="005E2B72"/>
    <w:rsid w:val="005E3B5E"/>
    <w:rsid w:val="005E4FA4"/>
    <w:rsid w:val="005E5FB9"/>
    <w:rsid w:val="005E76B3"/>
    <w:rsid w:val="005F006B"/>
    <w:rsid w:val="005F0354"/>
    <w:rsid w:val="005F0EC0"/>
    <w:rsid w:val="005F171E"/>
    <w:rsid w:val="005F34C1"/>
    <w:rsid w:val="005F437C"/>
    <w:rsid w:val="005F4390"/>
    <w:rsid w:val="005F5611"/>
    <w:rsid w:val="005F79A9"/>
    <w:rsid w:val="005F7BE4"/>
    <w:rsid w:val="00601B0A"/>
    <w:rsid w:val="00605BE7"/>
    <w:rsid w:val="00605CF7"/>
    <w:rsid w:val="00613461"/>
    <w:rsid w:val="006140C2"/>
    <w:rsid w:val="006154E5"/>
    <w:rsid w:val="00615EFA"/>
    <w:rsid w:val="00616173"/>
    <w:rsid w:val="00622F15"/>
    <w:rsid w:val="00622F37"/>
    <w:rsid w:val="00623700"/>
    <w:rsid w:val="006244EA"/>
    <w:rsid w:val="006253FC"/>
    <w:rsid w:val="00626319"/>
    <w:rsid w:val="0062714E"/>
    <w:rsid w:val="00627930"/>
    <w:rsid w:val="00627B58"/>
    <w:rsid w:val="0063030F"/>
    <w:rsid w:val="00630AB2"/>
    <w:rsid w:val="00630E80"/>
    <w:rsid w:val="00631B59"/>
    <w:rsid w:val="00632AC2"/>
    <w:rsid w:val="00633847"/>
    <w:rsid w:val="00633D60"/>
    <w:rsid w:val="006349CC"/>
    <w:rsid w:val="00637FE7"/>
    <w:rsid w:val="00641B47"/>
    <w:rsid w:val="00646F24"/>
    <w:rsid w:val="00651CD5"/>
    <w:rsid w:val="00652107"/>
    <w:rsid w:val="00652BB0"/>
    <w:rsid w:val="006548E4"/>
    <w:rsid w:val="006573FF"/>
    <w:rsid w:val="006576DD"/>
    <w:rsid w:val="00660786"/>
    <w:rsid w:val="00660C91"/>
    <w:rsid w:val="0066186F"/>
    <w:rsid w:val="006625F6"/>
    <w:rsid w:val="00662B5C"/>
    <w:rsid w:val="006631E7"/>
    <w:rsid w:val="00666E01"/>
    <w:rsid w:val="00670B4C"/>
    <w:rsid w:val="006710C4"/>
    <w:rsid w:val="00671133"/>
    <w:rsid w:val="0067257E"/>
    <w:rsid w:val="006728FB"/>
    <w:rsid w:val="00674011"/>
    <w:rsid w:val="00676A3C"/>
    <w:rsid w:val="0067734A"/>
    <w:rsid w:val="00677B06"/>
    <w:rsid w:val="00680E7A"/>
    <w:rsid w:val="00682788"/>
    <w:rsid w:val="006857AB"/>
    <w:rsid w:val="006870CA"/>
    <w:rsid w:val="00693BB8"/>
    <w:rsid w:val="00696CC5"/>
    <w:rsid w:val="006A18BE"/>
    <w:rsid w:val="006A22B5"/>
    <w:rsid w:val="006A24E5"/>
    <w:rsid w:val="006A4AFE"/>
    <w:rsid w:val="006A4DBD"/>
    <w:rsid w:val="006A5B2B"/>
    <w:rsid w:val="006B1A3B"/>
    <w:rsid w:val="006B27E2"/>
    <w:rsid w:val="006B3A16"/>
    <w:rsid w:val="006B5FF6"/>
    <w:rsid w:val="006C037C"/>
    <w:rsid w:val="006C2541"/>
    <w:rsid w:val="006C25DE"/>
    <w:rsid w:val="006C2C9E"/>
    <w:rsid w:val="006C3313"/>
    <w:rsid w:val="006C4600"/>
    <w:rsid w:val="006C4AC1"/>
    <w:rsid w:val="006C4D05"/>
    <w:rsid w:val="006C55D6"/>
    <w:rsid w:val="006C57ED"/>
    <w:rsid w:val="006D013B"/>
    <w:rsid w:val="006D7F5D"/>
    <w:rsid w:val="006E0289"/>
    <w:rsid w:val="006E74CE"/>
    <w:rsid w:val="006F0AD3"/>
    <w:rsid w:val="006F1572"/>
    <w:rsid w:val="006F3F44"/>
    <w:rsid w:val="006F509F"/>
    <w:rsid w:val="006F52F0"/>
    <w:rsid w:val="006F6498"/>
    <w:rsid w:val="006F66CE"/>
    <w:rsid w:val="007010C9"/>
    <w:rsid w:val="00702709"/>
    <w:rsid w:val="00703D8A"/>
    <w:rsid w:val="00703F9D"/>
    <w:rsid w:val="007042E9"/>
    <w:rsid w:val="007048C4"/>
    <w:rsid w:val="00707E4C"/>
    <w:rsid w:val="00712CD5"/>
    <w:rsid w:val="00712E37"/>
    <w:rsid w:val="007130A8"/>
    <w:rsid w:val="007151F8"/>
    <w:rsid w:val="0071545F"/>
    <w:rsid w:val="0071756E"/>
    <w:rsid w:val="007232C3"/>
    <w:rsid w:val="0072498C"/>
    <w:rsid w:val="007251EA"/>
    <w:rsid w:val="00725C76"/>
    <w:rsid w:val="0072785B"/>
    <w:rsid w:val="00730D0C"/>
    <w:rsid w:val="00732A85"/>
    <w:rsid w:val="00732CEA"/>
    <w:rsid w:val="0073343A"/>
    <w:rsid w:val="007342B6"/>
    <w:rsid w:val="00737624"/>
    <w:rsid w:val="0074274D"/>
    <w:rsid w:val="00742BCA"/>
    <w:rsid w:val="00743DEB"/>
    <w:rsid w:val="007503BF"/>
    <w:rsid w:val="00752B6F"/>
    <w:rsid w:val="0075303C"/>
    <w:rsid w:val="0075433F"/>
    <w:rsid w:val="0075506E"/>
    <w:rsid w:val="007558BB"/>
    <w:rsid w:val="00756150"/>
    <w:rsid w:val="00756B91"/>
    <w:rsid w:val="0076033D"/>
    <w:rsid w:val="00762B58"/>
    <w:rsid w:val="00763880"/>
    <w:rsid w:val="007660AA"/>
    <w:rsid w:val="00766C2D"/>
    <w:rsid w:val="00766D49"/>
    <w:rsid w:val="0076749B"/>
    <w:rsid w:val="00767B40"/>
    <w:rsid w:val="007719D1"/>
    <w:rsid w:val="00771F4C"/>
    <w:rsid w:val="007772D5"/>
    <w:rsid w:val="00780FE7"/>
    <w:rsid w:val="0078132D"/>
    <w:rsid w:val="0078296A"/>
    <w:rsid w:val="007850D4"/>
    <w:rsid w:val="007875F3"/>
    <w:rsid w:val="00787BF2"/>
    <w:rsid w:val="00787D96"/>
    <w:rsid w:val="00790D10"/>
    <w:rsid w:val="0079165E"/>
    <w:rsid w:val="0079485F"/>
    <w:rsid w:val="00796DE1"/>
    <w:rsid w:val="00797BF9"/>
    <w:rsid w:val="007A3429"/>
    <w:rsid w:val="007A5996"/>
    <w:rsid w:val="007A6F43"/>
    <w:rsid w:val="007B0ED1"/>
    <w:rsid w:val="007B129A"/>
    <w:rsid w:val="007B29D9"/>
    <w:rsid w:val="007B575C"/>
    <w:rsid w:val="007B6342"/>
    <w:rsid w:val="007B65ED"/>
    <w:rsid w:val="007B7860"/>
    <w:rsid w:val="007B7AE7"/>
    <w:rsid w:val="007C0F27"/>
    <w:rsid w:val="007C1C7A"/>
    <w:rsid w:val="007C4A7E"/>
    <w:rsid w:val="007C73AD"/>
    <w:rsid w:val="007D04EC"/>
    <w:rsid w:val="007D553F"/>
    <w:rsid w:val="007D6EFB"/>
    <w:rsid w:val="007E115C"/>
    <w:rsid w:val="007E1804"/>
    <w:rsid w:val="007E5792"/>
    <w:rsid w:val="007E5B44"/>
    <w:rsid w:val="007E6B8A"/>
    <w:rsid w:val="007F0A15"/>
    <w:rsid w:val="007F160C"/>
    <w:rsid w:val="007F19AB"/>
    <w:rsid w:val="007F4320"/>
    <w:rsid w:val="007F5448"/>
    <w:rsid w:val="007F567B"/>
    <w:rsid w:val="007F5856"/>
    <w:rsid w:val="007F64E0"/>
    <w:rsid w:val="007F6EB7"/>
    <w:rsid w:val="007F78A0"/>
    <w:rsid w:val="00800D56"/>
    <w:rsid w:val="008019D6"/>
    <w:rsid w:val="00803472"/>
    <w:rsid w:val="0080393C"/>
    <w:rsid w:val="00803A19"/>
    <w:rsid w:val="008105FE"/>
    <w:rsid w:val="00810D7E"/>
    <w:rsid w:val="00810E8A"/>
    <w:rsid w:val="00816AB7"/>
    <w:rsid w:val="00825662"/>
    <w:rsid w:val="00825931"/>
    <w:rsid w:val="00825CC9"/>
    <w:rsid w:val="00826968"/>
    <w:rsid w:val="0083706A"/>
    <w:rsid w:val="00837DE8"/>
    <w:rsid w:val="00841124"/>
    <w:rsid w:val="0084147F"/>
    <w:rsid w:val="00845154"/>
    <w:rsid w:val="00845DA4"/>
    <w:rsid w:val="008479BA"/>
    <w:rsid w:val="00851481"/>
    <w:rsid w:val="0085679E"/>
    <w:rsid w:val="00857AB0"/>
    <w:rsid w:val="00861828"/>
    <w:rsid w:val="00862025"/>
    <w:rsid w:val="00866ED9"/>
    <w:rsid w:val="008726A2"/>
    <w:rsid w:val="00880B48"/>
    <w:rsid w:val="00882A67"/>
    <w:rsid w:val="008837BC"/>
    <w:rsid w:val="00885267"/>
    <w:rsid w:val="00885AF1"/>
    <w:rsid w:val="008866D9"/>
    <w:rsid w:val="00887B4F"/>
    <w:rsid w:val="00891C3F"/>
    <w:rsid w:val="00895087"/>
    <w:rsid w:val="008A1A2B"/>
    <w:rsid w:val="008A261D"/>
    <w:rsid w:val="008B1F79"/>
    <w:rsid w:val="008B357B"/>
    <w:rsid w:val="008B462B"/>
    <w:rsid w:val="008B7CE4"/>
    <w:rsid w:val="008C1907"/>
    <w:rsid w:val="008C2E19"/>
    <w:rsid w:val="008C4CBB"/>
    <w:rsid w:val="008C4DA1"/>
    <w:rsid w:val="008C656D"/>
    <w:rsid w:val="008C67A7"/>
    <w:rsid w:val="008C6B14"/>
    <w:rsid w:val="008C6E31"/>
    <w:rsid w:val="008D0233"/>
    <w:rsid w:val="008D31C8"/>
    <w:rsid w:val="008D3A9E"/>
    <w:rsid w:val="008D4788"/>
    <w:rsid w:val="008D53C1"/>
    <w:rsid w:val="008D5C99"/>
    <w:rsid w:val="008D64B9"/>
    <w:rsid w:val="008D7CCA"/>
    <w:rsid w:val="008E15BB"/>
    <w:rsid w:val="008E68BB"/>
    <w:rsid w:val="008E7577"/>
    <w:rsid w:val="008F13CA"/>
    <w:rsid w:val="008F1742"/>
    <w:rsid w:val="008F1EC8"/>
    <w:rsid w:val="008F49D2"/>
    <w:rsid w:val="00900956"/>
    <w:rsid w:val="00901991"/>
    <w:rsid w:val="00904437"/>
    <w:rsid w:val="00904B7A"/>
    <w:rsid w:val="00907326"/>
    <w:rsid w:val="009114A2"/>
    <w:rsid w:val="009125D6"/>
    <w:rsid w:val="0091278B"/>
    <w:rsid w:val="0091363F"/>
    <w:rsid w:val="009149A9"/>
    <w:rsid w:val="00914EAC"/>
    <w:rsid w:val="00917142"/>
    <w:rsid w:val="00917412"/>
    <w:rsid w:val="00917A5E"/>
    <w:rsid w:val="00917BD9"/>
    <w:rsid w:val="0092042F"/>
    <w:rsid w:val="00920983"/>
    <w:rsid w:val="00923CF5"/>
    <w:rsid w:val="0092716B"/>
    <w:rsid w:val="009312F5"/>
    <w:rsid w:val="009366A6"/>
    <w:rsid w:val="009375F6"/>
    <w:rsid w:val="00937690"/>
    <w:rsid w:val="00937CEB"/>
    <w:rsid w:val="009401C9"/>
    <w:rsid w:val="0094459A"/>
    <w:rsid w:val="00947F1F"/>
    <w:rsid w:val="00952D73"/>
    <w:rsid w:val="009538F0"/>
    <w:rsid w:val="00954BBA"/>
    <w:rsid w:val="00954BC0"/>
    <w:rsid w:val="009615A5"/>
    <w:rsid w:val="009634E3"/>
    <w:rsid w:val="0096395D"/>
    <w:rsid w:val="0096464D"/>
    <w:rsid w:val="0096614A"/>
    <w:rsid w:val="00970D61"/>
    <w:rsid w:val="00972C72"/>
    <w:rsid w:val="0097604C"/>
    <w:rsid w:val="00977A32"/>
    <w:rsid w:val="00980917"/>
    <w:rsid w:val="009812FA"/>
    <w:rsid w:val="00982B33"/>
    <w:rsid w:val="00983248"/>
    <w:rsid w:val="00986C07"/>
    <w:rsid w:val="00990DAC"/>
    <w:rsid w:val="00993C76"/>
    <w:rsid w:val="00994CA8"/>
    <w:rsid w:val="009967CC"/>
    <w:rsid w:val="00996DE7"/>
    <w:rsid w:val="009A1820"/>
    <w:rsid w:val="009A5350"/>
    <w:rsid w:val="009A61EE"/>
    <w:rsid w:val="009B2D96"/>
    <w:rsid w:val="009B390E"/>
    <w:rsid w:val="009B3FC0"/>
    <w:rsid w:val="009B41D4"/>
    <w:rsid w:val="009B54D0"/>
    <w:rsid w:val="009B5C8F"/>
    <w:rsid w:val="009B71A6"/>
    <w:rsid w:val="009B7F51"/>
    <w:rsid w:val="009C344E"/>
    <w:rsid w:val="009C5745"/>
    <w:rsid w:val="009C5FA4"/>
    <w:rsid w:val="009D168A"/>
    <w:rsid w:val="009D7812"/>
    <w:rsid w:val="009D79A1"/>
    <w:rsid w:val="009E2EC2"/>
    <w:rsid w:val="009E5AAC"/>
    <w:rsid w:val="009E7176"/>
    <w:rsid w:val="009E7E3A"/>
    <w:rsid w:val="009F0C17"/>
    <w:rsid w:val="009F1B79"/>
    <w:rsid w:val="009F2DB5"/>
    <w:rsid w:val="009F477B"/>
    <w:rsid w:val="009F5701"/>
    <w:rsid w:val="009F7168"/>
    <w:rsid w:val="009F7CA6"/>
    <w:rsid w:val="00A00AC2"/>
    <w:rsid w:val="00A0118C"/>
    <w:rsid w:val="00A04BB3"/>
    <w:rsid w:val="00A072B7"/>
    <w:rsid w:val="00A07909"/>
    <w:rsid w:val="00A105DC"/>
    <w:rsid w:val="00A107D0"/>
    <w:rsid w:val="00A10B78"/>
    <w:rsid w:val="00A114BA"/>
    <w:rsid w:val="00A135F4"/>
    <w:rsid w:val="00A13F4A"/>
    <w:rsid w:val="00A14321"/>
    <w:rsid w:val="00A15303"/>
    <w:rsid w:val="00A167C7"/>
    <w:rsid w:val="00A21A30"/>
    <w:rsid w:val="00A22C18"/>
    <w:rsid w:val="00A248D9"/>
    <w:rsid w:val="00A316F3"/>
    <w:rsid w:val="00A3475A"/>
    <w:rsid w:val="00A36A70"/>
    <w:rsid w:val="00A371A2"/>
    <w:rsid w:val="00A37703"/>
    <w:rsid w:val="00A40AE9"/>
    <w:rsid w:val="00A43D34"/>
    <w:rsid w:val="00A44529"/>
    <w:rsid w:val="00A44ECE"/>
    <w:rsid w:val="00A44EE1"/>
    <w:rsid w:val="00A45E54"/>
    <w:rsid w:val="00A5164C"/>
    <w:rsid w:val="00A52A14"/>
    <w:rsid w:val="00A52EB7"/>
    <w:rsid w:val="00A53924"/>
    <w:rsid w:val="00A54D6D"/>
    <w:rsid w:val="00A54DB7"/>
    <w:rsid w:val="00A55652"/>
    <w:rsid w:val="00A623A4"/>
    <w:rsid w:val="00A64102"/>
    <w:rsid w:val="00A655D9"/>
    <w:rsid w:val="00A678CA"/>
    <w:rsid w:val="00A715DE"/>
    <w:rsid w:val="00A719DB"/>
    <w:rsid w:val="00A756E5"/>
    <w:rsid w:val="00A76905"/>
    <w:rsid w:val="00A816EA"/>
    <w:rsid w:val="00A82D6C"/>
    <w:rsid w:val="00A8588B"/>
    <w:rsid w:val="00A87DDC"/>
    <w:rsid w:val="00A91874"/>
    <w:rsid w:val="00A91BA0"/>
    <w:rsid w:val="00A93C1E"/>
    <w:rsid w:val="00A93E83"/>
    <w:rsid w:val="00A964BE"/>
    <w:rsid w:val="00A9685E"/>
    <w:rsid w:val="00A975F7"/>
    <w:rsid w:val="00A97D54"/>
    <w:rsid w:val="00AA0B93"/>
    <w:rsid w:val="00AA1601"/>
    <w:rsid w:val="00AA1C31"/>
    <w:rsid w:val="00AA2617"/>
    <w:rsid w:val="00AA2728"/>
    <w:rsid w:val="00AA5D73"/>
    <w:rsid w:val="00AA63D2"/>
    <w:rsid w:val="00AA7A4C"/>
    <w:rsid w:val="00AB07A9"/>
    <w:rsid w:val="00AB29C0"/>
    <w:rsid w:val="00AB53E4"/>
    <w:rsid w:val="00AC08E0"/>
    <w:rsid w:val="00AC1969"/>
    <w:rsid w:val="00AC208C"/>
    <w:rsid w:val="00AC28B5"/>
    <w:rsid w:val="00AC3A25"/>
    <w:rsid w:val="00AC53C5"/>
    <w:rsid w:val="00AC5531"/>
    <w:rsid w:val="00AC792A"/>
    <w:rsid w:val="00AD1312"/>
    <w:rsid w:val="00AD1A91"/>
    <w:rsid w:val="00AD2F6F"/>
    <w:rsid w:val="00AD3DA5"/>
    <w:rsid w:val="00AD42CD"/>
    <w:rsid w:val="00AD531D"/>
    <w:rsid w:val="00AE4561"/>
    <w:rsid w:val="00AE4FF4"/>
    <w:rsid w:val="00AE5CF4"/>
    <w:rsid w:val="00AE5F45"/>
    <w:rsid w:val="00AE5FD9"/>
    <w:rsid w:val="00AE6167"/>
    <w:rsid w:val="00AE6BBB"/>
    <w:rsid w:val="00AE6F04"/>
    <w:rsid w:val="00AE7E60"/>
    <w:rsid w:val="00AF1FCC"/>
    <w:rsid w:val="00AF2B52"/>
    <w:rsid w:val="00AF539D"/>
    <w:rsid w:val="00AF5856"/>
    <w:rsid w:val="00AF610E"/>
    <w:rsid w:val="00AF6692"/>
    <w:rsid w:val="00B0084A"/>
    <w:rsid w:val="00B00A92"/>
    <w:rsid w:val="00B00B5F"/>
    <w:rsid w:val="00B02B79"/>
    <w:rsid w:val="00B02C5F"/>
    <w:rsid w:val="00B046E7"/>
    <w:rsid w:val="00B04E6D"/>
    <w:rsid w:val="00B05FA7"/>
    <w:rsid w:val="00B06DD1"/>
    <w:rsid w:val="00B11477"/>
    <w:rsid w:val="00B1174A"/>
    <w:rsid w:val="00B13244"/>
    <w:rsid w:val="00B1376E"/>
    <w:rsid w:val="00B148DA"/>
    <w:rsid w:val="00B1581C"/>
    <w:rsid w:val="00B173DD"/>
    <w:rsid w:val="00B21079"/>
    <w:rsid w:val="00B21109"/>
    <w:rsid w:val="00B23EFE"/>
    <w:rsid w:val="00B2647C"/>
    <w:rsid w:val="00B3080A"/>
    <w:rsid w:val="00B32A2D"/>
    <w:rsid w:val="00B33696"/>
    <w:rsid w:val="00B33E7C"/>
    <w:rsid w:val="00B36A75"/>
    <w:rsid w:val="00B36A7A"/>
    <w:rsid w:val="00B37B98"/>
    <w:rsid w:val="00B37EB1"/>
    <w:rsid w:val="00B43524"/>
    <w:rsid w:val="00B472DA"/>
    <w:rsid w:val="00B47B29"/>
    <w:rsid w:val="00B536B1"/>
    <w:rsid w:val="00B647E0"/>
    <w:rsid w:val="00B65A51"/>
    <w:rsid w:val="00B65D5E"/>
    <w:rsid w:val="00B67AC8"/>
    <w:rsid w:val="00B7315A"/>
    <w:rsid w:val="00B731BA"/>
    <w:rsid w:val="00B73BDC"/>
    <w:rsid w:val="00B75A03"/>
    <w:rsid w:val="00B762D7"/>
    <w:rsid w:val="00B77184"/>
    <w:rsid w:val="00B8756D"/>
    <w:rsid w:val="00B91712"/>
    <w:rsid w:val="00B918A9"/>
    <w:rsid w:val="00B91B7E"/>
    <w:rsid w:val="00B93F05"/>
    <w:rsid w:val="00B9460C"/>
    <w:rsid w:val="00B9472A"/>
    <w:rsid w:val="00B95A71"/>
    <w:rsid w:val="00B976D2"/>
    <w:rsid w:val="00BA17DB"/>
    <w:rsid w:val="00BA4142"/>
    <w:rsid w:val="00BA5FC9"/>
    <w:rsid w:val="00BA7873"/>
    <w:rsid w:val="00BB0203"/>
    <w:rsid w:val="00BB02BF"/>
    <w:rsid w:val="00BB06A9"/>
    <w:rsid w:val="00BB105D"/>
    <w:rsid w:val="00BB1BAE"/>
    <w:rsid w:val="00BB3A0A"/>
    <w:rsid w:val="00BB3BE7"/>
    <w:rsid w:val="00BB4494"/>
    <w:rsid w:val="00BB464E"/>
    <w:rsid w:val="00BB5212"/>
    <w:rsid w:val="00BB63AF"/>
    <w:rsid w:val="00BB790D"/>
    <w:rsid w:val="00BC0AF1"/>
    <w:rsid w:val="00BC79C0"/>
    <w:rsid w:val="00BC7A4B"/>
    <w:rsid w:val="00BD1B6A"/>
    <w:rsid w:val="00BD42D0"/>
    <w:rsid w:val="00BD44C8"/>
    <w:rsid w:val="00BD5DC9"/>
    <w:rsid w:val="00BD7358"/>
    <w:rsid w:val="00BE306C"/>
    <w:rsid w:val="00BE43C3"/>
    <w:rsid w:val="00BE522C"/>
    <w:rsid w:val="00BE6A9B"/>
    <w:rsid w:val="00BE753D"/>
    <w:rsid w:val="00BE7769"/>
    <w:rsid w:val="00BF0104"/>
    <w:rsid w:val="00BF21DD"/>
    <w:rsid w:val="00BF406D"/>
    <w:rsid w:val="00BF5153"/>
    <w:rsid w:val="00C01640"/>
    <w:rsid w:val="00C035E7"/>
    <w:rsid w:val="00C0450F"/>
    <w:rsid w:val="00C06297"/>
    <w:rsid w:val="00C06650"/>
    <w:rsid w:val="00C066A9"/>
    <w:rsid w:val="00C07029"/>
    <w:rsid w:val="00C07936"/>
    <w:rsid w:val="00C10BE0"/>
    <w:rsid w:val="00C10D44"/>
    <w:rsid w:val="00C11DB4"/>
    <w:rsid w:val="00C1532A"/>
    <w:rsid w:val="00C160BE"/>
    <w:rsid w:val="00C16C07"/>
    <w:rsid w:val="00C200FF"/>
    <w:rsid w:val="00C22D55"/>
    <w:rsid w:val="00C236D7"/>
    <w:rsid w:val="00C2641F"/>
    <w:rsid w:val="00C26F9C"/>
    <w:rsid w:val="00C2722D"/>
    <w:rsid w:val="00C276E6"/>
    <w:rsid w:val="00C27B02"/>
    <w:rsid w:val="00C27F3E"/>
    <w:rsid w:val="00C31B42"/>
    <w:rsid w:val="00C359AF"/>
    <w:rsid w:val="00C37498"/>
    <w:rsid w:val="00C40AD7"/>
    <w:rsid w:val="00C40FF2"/>
    <w:rsid w:val="00C425F3"/>
    <w:rsid w:val="00C452A2"/>
    <w:rsid w:val="00C4794E"/>
    <w:rsid w:val="00C52013"/>
    <w:rsid w:val="00C53B58"/>
    <w:rsid w:val="00C6091E"/>
    <w:rsid w:val="00C61259"/>
    <w:rsid w:val="00C62F9F"/>
    <w:rsid w:val="00C63E9E"/>
    <w:rsid w:val="00C6482C"/>
    <w:rsid w:val="00C659B0"/>
    <w:rsid w:val="00C679B9"/>
    <w:rsid w:val="00C7091E"/>
    <w:rsid w:val="00C726B4"/>
    <w:rsid w:val="00C77CF4"/>
    <w:rsid w:val="00C8050C"/>
    <w:rsid w:val="00C81113"/>
    <w:rsid w:val="00C8112F"/>
    <w:rsid w:val="00C8730A"/>
    <w:rsid w:val="00C90F9A"/>
    <w:rsid w:val="00C93FE7"/>
    <w:rsid w:val="00C96AE2"/>
    <w:rsid w:val="00CA08ED"/>
    <w:rsid w:val="00CA0B6E"/>
    <w:rsid w:val="00CA1AB4"/>
    <w:rsid w:val="00CA263F"/>
    <w:rsid w:val="00CA7A9A"/>
    <w:rsid w:val="00CB01A8"/>
    <w:rsid w:val="00CB1EB2"/>
    <w:rsid w:val="00CB414D"/>
    <w:rsid w:val="00CB57AA"/>
    <w:rsid w:val="00CB5E52"/>
    <w:rsid w:val="00CB6198"/>
    <w:rsid w:val="00CB703C"/>
    <w:rsid w:val="00CC12A9"/>
    <w:rsid w:val="00CC2524"/>
    <w:rsid w:val="00CC5540"/>
    <w:rsid w:val="00CC6970"/>
    <w:rsid w:val="00CC6D15"/>
    <w:rsid w:val="00CD175C"/>
    <w:rsid w:val="00CD373E"/>
    <w:rsid w:val="00CD4824"/>
    <w:rsid w:val="00CD76FB"/>
    <w:rsid w:val="00CE1C9C"/>
    <w:rsid w:val="00CE52C9"/>
    <w:rsid w:val="00CE57B2"/>
    <w:rsid w:val="00CF0293"/>
    <w:rsid w:val="00CF0478"/>
    <w:rsid w:val="00CF0693"/>
    <w:rsid w:val="00CF0EBD"/>
    <w:rsid w:val="00CF119F"/>
    <w:rsid w:val="00CF3586"/>
    <w:rsid w:val="00CF6C74"/>
    <w:rsid w:val="00CF77D3"/>
    <w:rsid w:val="00D004E2"/>
    <w:rsid w:val="00D007A6"/>
    <w:rsid w:val="00D013E0"/>
    <w:rsid w:val="00D05FE5"/>
    <w:rsid w:val="00D06789"/>
    <w:rsid w:val="00D12580"/>
    <w:rsid w:val="00D2081E"/>
    <w:rsid w:val="00D236CD"/>
    <w:rsid w:val="00D25876"/>
    <w:rsid w:val="00D262D1"/>
    <w:rsid w:val="00D26AF8"/>
    <w:rsid w:val="00D2712F"/>
    <w:rsid w:val="00D30588"/>
    <w:rsid w:val="00D30B0B"/>
    <w:rsid w:val="00D331AE"/>
    <w:rsid w:val="00D3344F"/>
    <w:rsid w:val="00D3479B"/>
    <w:rsid w:val="00D35F88"/>
    <w:rsid w:val="00D37B95"/>
    <w:rsid w:val="00D37BDD"/>
    <w:rsid w:val="00D420CD"/>
    <w:rsid w:val="00D43E1C"/>
    <w:rsid w:val="00D470B9"/>
    <w:rsid w:val="00D52AEC"/>
    <w:rsid w:val="00D532D2"/>
    <w:rsid w:val="00D5752E"/>
    <w:rsid w:val="00D62187"/>
    <w:rsid w:val="00D627FD"/>
    <w:rsid w:val="00D62DD2"/>
    <w:rsid w:val="00D653D8"/>
    <w:rsid w:val="00D713E7"/>
    <w:rsid w:val="00D72B85"/>
    <w:rsid w:val="00D7408D"/>
    <w:rsid w:val="00D75108"/>
    <w:rsid w:val="00D757FA"/>
    <w:rsid w:val="00D820F8"/>
    <w:rsid w:val="00D85002"/>
    <w:rsid w:val="00D860CC"/>
    <w:rsid w:val="00D87004"/>
    <w:rsid w:val="00D90433"/>
    <w:rsid w:val="00D90738"/>
    <w:rsid w:val="00D914CF"/>
    <w:rsid w:val="00D92858"/>
    <w:rsid w:val="00D933EA"/>
    <w:rsid w:val="00D96123"/>
    <w:rsid w:val="00D97A0F"/>
    <w:rsid w:val="00DA1C7C"/>
    <w:rsid w:val="00DA32D6"/>
    <w:rsid w:val="00DA3475"/>
    <w:rsid w:val="00DA3A69"/>
    <w:rsid w:val="00DA3F20"/>
    <w:rsid w:val="00DA401E"/>
    <w:rsid w:val="00DA5C9F"/>
    <w:rsid w:val="00DA655E"/>
    <w:rsid w:val="00DA78CD"/>
    <w:rsid w:val="00DB0764"/>
    <w:rsid w:val="00DB1A48"/>
    <w:rsid w:val="00DB63FF"/>
    <w:rsid w:val="00DC10F8"/>
    <w:rsid w:val="00DC377D"/>
    <w:rsid w:val="00DC524A"/>
    <w:rsid w:val="00DC683C"/>
    <w:rsid w:val="00DC706A"/>
    <w:rsid w:val="00DC7F21"/>
    <w:rsid w:val="00DD1281"/>
    <w:rsid w:val="00DD2B34"/>
    <w:rsid w:val="00DD45B0"/>
    <w:rsid w:val="00DD5ECC"/>
    <w:rsid w:val="00DE12D9"/>
    <w:rsid w:val="00DE2299"/>
    <w:rsid w:val="00DE2562"/>
    <w:rsid w:val="00DE26CE"/>
    <w:rsid w:val="00DE283C"/>
    <w:rsid w:val="00DE32FB"/>
    <w:rsid w:val="00DE4784"/>
    <w:rsid w:val="00DE61A2"/>
    <w:rsid w:val="00DE7485"/>
    <w:rsid w:val="00DF12B7"/>
    <w:rsid w:val="00DF4ADF"/>
    <w:rsid w:val="00DF5C0E"/>
    <w:rsid w:val="00DF5C7F"/>
    <w:rsid w:val="00DF63B0"/>
    <w:rsid w:val="00DF69AA"/>
    <w:rsid w:val="00E01581"/>
    <w:rsid w:val="00E04419"/>
    <w:rsid w:val="00E07211"/>
    <w:rsid w:val="00E10F04"/>
    <w:rsid w:val="00E13CAD"/>
    <w:rsid w:val="00E14307"/>
    <w:rsid w:val="00E15EC6"/>
    <w:rsid w:val="00E169D2"/>
    <w:rsid w:val="00E1783A"/>
    <w:rsid w:val="00E203A8"/>
    <w:rsid w:val="00E208F3"/>
    <w:rsid w:val="00E20EB6"/>
    <w:rsid w:val="00E24191"/>
    <w:rsid w:val="00E244C6"/>
    <w:rsid w:val="00E26D4F"/>
    <w:rsid w:val="00E300EA"/>
    <w:rsid w:val="00E30779"/>
    <w:rsid w:val="00E31166"/>
    <w:rsid w:val="00E34D39"/>
    <w:rsid w:val="00E35F9F"/>
    <w:rsid w:val="00E40C75"/>
    <w:rsid w:val="00E423C2"/>
    <w:rsid w:val="00E42A4C"/>
    <w:rsid w:val="00E514E6"/>
    <w:rsid w:val="00E533C9"/>
    <w:rsid w:val="00E5710A"/>
    <w:rsid w:val="00E6298E"/>
    <w:rsid w:val="00E63AFC"/>
    <w:rsid w:val="00E67F7A"/>
    <w:rsid w:val="00E71013"/>
    <w:rsid w:val="00E721E2"/>
    <w:rsid w:val="00E74E03"/>
    <w:rsid w:val="00E7548F"/>
    <w:rsid w:val="00E80F45"/>
    <w:rsid w:val="00E82C61"/>
    <w:rsid w:val="00E82CA6"/>
    <w:rsid w:val="00E8317E"/>
    <w:rsid w:val="00E83A06"/>
    <w:rsid w:val="00E84043"/>
    <w:rsid w:val="00E86511"/>
    <w:rsid w:val="00E90536"/>
    <w:rsid w:val="00E9071F"/>
    <w:rsid w:val="00E946D4"/>
    <w:rsid w:val="00E95887"/>
    <w:rsid w:val="00E960F2"/>
    <w:rsid w:val="00E96BB2"/>
    <w:rsid w:val="00E97F48"/>
    <w:rsid w:val="00EA1683"/>
    <w:rsid w:val="00EA4D23"/>
    <w:rsid w:val="00EA75CC"/>
    <w:rsid w:val="00EB0CEF"/>
    <w:rsid w:val="00EB23A8"/>
    <w:rsid w:val="00EB35F3"/>
    <w:rsid w:val="00EB3695"/>
    <w:rsid w:val="00EB4058"/>
    <w:rsid w:val="00EB511C"/>
    <w:rsid w:val="00EB51FF"/>
    <w:rsid w:val="00EB5AEC"/>
    <w:rsid w:val="00EB624D"/>
    <w:rsid w:val="00EC4505"/>
    <w:rsid w:val="00EC676C"/>
    <w:rsid w:val="00EC7C57"/>
    <w:rsid w:val="00EC7DFD"/>
    <w:rsid w:val="00ED341F"/>
    <w:rsid w:val="00ED3A12"/>
    <w:rsid w:val="00ED484F"/>
    <w:rsid w:val="00ED49FE"/>
    <w:rsid w:val="00ED6D49"/>
    <w:rsid w:val="00ED730F"/>
    <w:rsid w:val="00EE1DBD"/>
    <w:rsid w:val="00EE225F"/>
    <w:rsid w:val="00EE31FA"/>
    <w:rsid w:val="00EE4180"/>
    <w:rsid w:val="00EE67C2"/>
    <w:rsid w:val="00EE7AD7"/>
    <w:rsid w:val="00EF0129"/>
    <w:rsid w:val="00EF0620"/>
    <w:rsid w:val="00EF0BEC"/>
    <w:rsid w:val="00EF15D8"/>
    <w:rsid w:val="00EF26E9"/>
    <w:rsid w:val="00EF4276"/>
    <w:rsid w:val="00EF5D48"/>
    <w:rsid w:val="00EF6343"/>
    <w:rsid w:val="00F00AF7"/>
    <w:rsid w:val="00F0348D"/>
    <w:rsid w:val="00F04042"/>
    <w:rsid w:val="00F06A6E"/>
    <w:rsid w:val="00F06E59"/>
    <w:rsid w:val="00F071BD"/>
    <w:rsid w:val="00F075C5"/>
    <w:rsid w:val="00F12E44"/>
    <w:rsid w:val="00F1526F"/>
    <w:rsid w:val="00F15BC4"/>
    <w:rsid w:val="00F171CB"/>
    <w:rsid w:val="00F20E1B"/>
    <w:rsid w:val="00F24C33"/>
    <w:rsid w:val="00F2772C"/>
    <w:rsid w:val="00F27808"/>
    <w:rsid w:val="00F3044F"/>
    <w:rsid w:val="00F31A18"/>
    <w:rsid w:val="00F34A9D"/>
    <w:rsid w:val="00F35289"/>
    <w:rsid w:val="00F35C2A"/>
    <w:rsid w:val="00F35E06"/>
    <w:rsid w:val="00F3746D"/>
    <w:rsid w:val="00F37ADF"/>
    <w:rsid w:val="00F40508"/>
    <w:rsid w:val="00F40932"/>
    <w:rsid w:val="00F4270F"/>
    <w:rsid w:val="00F437C8"/>
    <w:rsid w:val="00F4468D"/>
    <w:rsid w:val="00F4493B"/>
    <w:rsid w:val="00F470D4"/>
    <w:rsid w:val="00F4735A"/>
    <w:rsid w:val="00F51CA7"/>
    <w:rsid w:val="00F55861"/>
    <w:rsid w:val="00F55E8E"/>
    <w:rsid w:val="00F56C22"/>
    <w:rsid w:val="00F61C59"/>
    <w:rsid w:val="00F62149"/>
    <w:rsid w:val="00F645EF"/>
    <w:rsid w:val="00F64BCB"/>
    <w:rsid w:val="00F6559F"/>
    <w:rsid w:val="00F65B03"/>
    <w:rsid w:val="00F6604A"/>
    <w:rsid w:val="00F669DF"/>
    <w:rsid w:val="00F72455"/>
    <w:rsid w:val="00F73256"/>
    <w:rsid w:val="00F7421E"/>
    <w:rsid w:val="00F74F9D"/>
    <w:rsid w:val="00F77713"/>
    <w:rsid w:val="00F8022B"/>
    <w:rsid w:val="00F84583"/>
    <w:rsid w:val="00F8603E"/>
    <w:rsid w:val="00F8775C"/>
    <w:rsid w:val="00F90282"/>
    <w:rsid w:val="00F90470"/>
    <w:rsid w:val="00F92C61"/>
    <w:rsid w:val="00F932C1"/>
    <w:rsid w:val="00F94D11"/>
    <w:rsid w:val="00F97B17"/>
    <w:rsid w:val="00FA0A4E"/>
    <w:rsid w:val="00FA0FAC"/>
    <w:rsid w:val="00FA1333"/>
    <w:rsid w:val="00FA22A9"/>
    <w:rsid w:val="00FA3D12"/>
    <w:rsid w:val="00FA485A"/>
    <w:rsid w:val="00FA498D"/>
    <w:rsid w:val="00FA6C9A"/>
    <w:rsid w:val="00FB031E"/>
    <w:rsid w:val="00FB21E3"/>
    <w:rsid w:val="00FB2F86"/>
    <w:rsid w:val="00FB34C5"/>
    <w:rsid w:val="00FB35E3"/>
    <w:rsid w:val="00FB4B62"/>
    <w:rsid w:val="00FB4F5B"/>
    <w:rsid w:val="00FC13B4"/>
    <w:rsid w:val="00FC1C96"/>
    <w:rsid w:val="00FC364F"/>
    <w:rsid w:val="00FC3F1E"/>
    <w:rsid w:val="00FC42D1"/>
    <w:rsid w:val="00FC6836"/>
    <w:rsid w:val="00FC7099"/>
    <w:rsid w:val="00FC7B13"/>
    <w:rsid w:val="00FD1991"/>
    <w:rsid w:val="00FD237A"/>
    <w:rsid w:val="00FD3E06"/>
    <w:rsid w:val="00FD49B7"/>
    <w:rsid w:val="00FD4EB6"/>
    <w:rsid w:val="00FD53E4"/>
    <w:rsid w:val="00FD6083"/>
    <w:rsid w:val="00FD759C"/>
    <w:rsid w:val="00FE0ADC"/>
    <w:rsid w:val="00FE1D9C"/>
    <w:rsid w:val="00FE2E62"/>
    <w:rsid w:val="00FE3B87"/>
    <w:rsid w:val="00FE6E2A"/>
    <w:rsid w:val="00FF2A54"/>
    <w:rsid w:val="00FF3292"/>
    <w:rsid w:val="00FF416A"/>
    <w:rsid w:val="00FF762E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5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B5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1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5B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5B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DE7485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a7"/>
    <w:unhideWhenUsed/>
    <w:rsid w:val="00DE7485"/>
    <w:rPr>
      <w:sz w:val="28"/>
    </w:rPr>
  </w:style>
  <w:style w:type="character" w:customStyle="1" w:styleId="a7">
    <w:name w:val="Основной текст Знак"/>
    <w:aliases w:val="Основной текст Знак Знак Знак1"/>
    <w:basedOn w:val="a0"/>
    <w:link w:val="a6"/>
    <w:semiHidden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DE7485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351FCC"/>
    <w:pPr>
      <w:spacing w:after="0" w:line="240" w:lineRule="auto"/>
    </w:pPr>
  </w:style>
  <w:style w:type="table" w:styleId="ab">
    <w:name w:val="Table Grid"/>
    <w:basedOn w:val="a1"/>
    <w:uiPriority w:val="39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135B4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0">
    <w:name w:val="Знак1 Знак Знак Знак Знак Знак Знак1"/>
    <w:basedOn w:val="a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e">
    <w:name w:val="Текст сноски Знак"/>
    <w:basedOn w:val="a0"/>
    <w:link w:val="af"/>
    <w:uiPriority w:val="99"/>
    <w:rsid w:val="00BB5212"/>
    <w:rPr>
      <w:sz w:val="20"/>
      <w:szCs w:val="20"/>
    </w:rPr>
  </w:style>
  <w:style w:type="paragraph" w:styleId="af">
    <w:name w:val="footnote text"/>
    <w:basedOn w:val="a"/>
    <w:link w:val="ae"/>
    <w:uiPriority w:val="99"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BB5212"/>
  </w:style>
  <w:style w:type="paragraph" w:styleId="af2">
    <w:name w:val="footer"/>
    <w:basedOn w:val="a"/>
    <w:link w:val="af3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BB5212"/>
  </w:style>
  <w:style w:type="paragraph" w:styleId="af4">
    <w:name w:val="Title"/>
    <w:basedOn w:val="a"/>
    <w:link w:val="af5"/>
    <w:qFormat/>
    <w:rsid w:val="00810D7E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rsid w:val="00810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Знак Знак1"/>
    <w:rsid w:val="004C78FB"/>
  </w:style>
  <w:style w:type="paragraph" w:customStyle="1" w:styleId="western">
    <w:name w:val="western"/>
    <w:basedOn w:val="a"/>
    <w:rsid w:val="00756150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ConsPlusNormal">
    <w:name w:val="ConsPlusNormal"/>
    <w:uiPriority w:val="99"/>
    <w:rsid w:val="00CB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7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Subtitle"/>
    <w:basedOn w:val="a"/>
    <w:link w:val="af8"/>
    <w:qFormat/>
    <w:rsid w:val="00387517"/>
    <w:rPr>
      <w:i/>
      <w:sz w:val="28"/>
    </w:rPr>
  </w:style>
  <w:style w:type="character" w:customStyle="1" w:styleId="af8">
    <w:name w:val="Подзаголовок Знак"/>
    <w:basedOn w:val="a0"/>
    <w:link w:val="af7"/>
    <w:rsid w:val="003875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9">
    <w:name w:val="Strong"/>
    <w:qFormat/>
    <w:rsid w:val="00C035E7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93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C93FE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15BC4"/>
  </w:style>
  <w:style w:type="paragraph" w:customStyle="1" w:styleId="ConsPlusCell">
    <w:name w:val="ConsPlusCell"/>
    <w:rsid w:val="0065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B51FF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EB51FF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rsid w:val="00EB51FF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rsid w:val="00EB51FF"/>
    <w:pPr>
      <w:widowControl w:val="0"/>
      <w:autoSpaceDE w:val="0"/>
      <w:autoSpaceDN w:val="0"/>
      <w:adjustRightInd w:val="0"/>
      <w:spacing w:line="221" w:lineRule="exact"/>
      <w:ind w:firstLine="48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B51FF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rsid w:val="00EB51FF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B51FF"/>
    <w:rPr>
      <w:rFonts w:ascii="Arial" w:hAnsi="Arial" w:cs="Arial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rsid w:val="00EB51F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EB51F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b">
    <w:name w:val="footnote reference"/>
    <w:uiPriority w:val="99"/>
    <w:unhideWhenUsed/>
    <w:rsid w:val="00EB51FF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0174FC"/>
    <w:rPr>
      <w:color w:val="800080" w:themeColor="followedHyperlink"/>
      <w:u w:val="single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стиль2 Знак Знак"/>
    <w:basedOn w:val="a"/>
    <w:link w:val="26"/>
    <w:rsid w:val="002B5B3F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6">
    <w:name w:val="стиль2 Знак Знак Знак"/>
    <w:basedOn w:val="a0"/>
    <w:link w:val="25"/>
    <w:rsid w:val="002B5B3F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27">
    <w:name w:val="Стиль заголовка 2 Знак"/>
    <w:basedOn w:val="a"/>
    <w:link w:val="28"/>
    <w:rsid w:val="002B5B3F"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character" w:customStyle="1" w:styleId="28">
    <w:name w:val="Стиль заголовка 2 Знак Знак"/>
    <w:basedOn w:val="a0"/>
    <w:link w:val="27"/>
    <w:rsid w:val="002B5B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2B5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rsid w:val="002B5B3F"/>
    <w:rPr>
      <w:rFonts w:ascii="Courier New" w:hAnsi="Courier New" w:cs="Courier New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1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ktexleft">
    <w:name w:val="dktexlef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Гипертекстовая ссылка"/>
    <w:uiPriority w:val="99"/>
    <w:rsid w:val="00CB57AA"/>
    <w:rPr>
      <w:rFonts w:cs="Times New Roman"/>
      <w:b w:val="0"/>
      <w:color w:val="106BBE"/>
      <w:sz w:val="26"/>
    </w:rPr>
  </w:style>
  <w:style w:type="paragraph" w:customStyle="1" w:styleId="aff2">
    <w:name w:val="Нормальный (таблица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uiPriority w:val="99"/>
    <w:rsid w:val="00CB57AA"/>
    <w:rPr>
      <w:b/>
      <w:color w:val="26282F"/>
      <w:sz w:val="26"/>
    </w:rPr>
  </w:style>
  <w:style w:type="character" w:customStyle="1" w:styleId="aff5">
    <w:name w:val="Активная гипертекстовая ссылка"/>
    <w:uiPriority w:val="99"/>
    <w:rsid w:val="00CB57AA"/>
    <w:rPr>
      <w:rFonts w:cs="Times New Roman"/>
      <w:b w:val="0"/>
      <w:color w:val="106BBE"/>
      <w:sz w:val="26"/>
      <w:u w:val="single"/>
    </w:rPr>
  </w:style>
  <w:style w:type="paragraph" w:customStyle="1" w:styleId="aff6">
    <w:name w:val="Внимание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7">
    <w:name w:val="Внимание: криминал!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8">
    <w:name w:val="Внимание: недобросовестность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9">
    <w:name w:val="Выделение для Базового Поиска"/>
    <w:uiPriority w:val="99"/>
    <w:rsid w:val="00CB57AA"/>
    <w:rPr>
      <w:rFonts w:cs="Times New Roman"/>
      <w:b w:val="0"/>
      <w:color w:val="0058A9"/>
      <w:sz w:val="26"/>
    </w:rPr>
  </w:style>
  <w:style w:type="character" w:customStyle="1" w:styleId="affa">
    <w:name w:val="Выделение для Базового Поиска (курсив)"/>
    <w:uiPriority w:val="99"/>
    <w:rsid w:val="00CB57AA"/>
    <w:rPr>
      <w:rFonts w:cs="Times New Roman"/>
      <w:b w:val="0"/>
      <w:i/>
      <w:iCs/>
      <w:color w:val="0058A9"/>
      <w:sz w:val="26"/>
    </w:rPr>
  </w:style>
  <w:style w:type="paragraph" w:customStyle="1" w:styleId="affb">
    <w:name w:val="Основное меню (преемственное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c">
    <w:name w:val="Заголовок"/>
    <w:basedOn w:val="affb"/>
    <w:next w:val="a"/>
    <w:uiPriority w:val="99"/>
    <w:rsid w:val="00CB57A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f">
    <w:name w:val="Заголовок приложения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0">
    <w:name w:val="Заголовок распахивающейся части диалога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1">
    <w:name w:val="Заголовок своего сообщения"/>
    <w:uiPriority w:val="99"/>
    <w:rsid w:val="00CB57AA"/>
    <w:rPr>
      <w:rFonts w:cs="Times New Roman"/>
      <w:b w:val="0"/>
      <w:color w:val="26282F"/>
      <w:sz w:val="26"/>
    </w:rPr>
  </w:style>
  <w:style w:type="paragraph" w:customStyle="1" w:styleId="afff2">
    <w:name w:val="Заголовок статьи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3">
    <w:name w:val="Заголовок чужого сообщения"/>
    <w:uiPriority w:val="99"/>
    <w:rsid w:val="00CB57AA"/>
    <w:rPr>
      <w:rFonts w:cs="Times New Roman"/>
      <w:b w:val="0"/>
      <w:color w:val="FF0000"/>
      <w:sz w:val="26"/>
    </w:rPr>
  </w:style>
  <w:style w:type="paragraph" w:customStyle="1" w:styleId="afff4">
    <w:name w:val="Заголовок ЭР (ле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5">
    <w:name w:val="Заголовок ЭР (правое окно)"/>
    <w:basedOn w:val="afff4"/>
    <w:next w:val="a"/>
    <w:uiPriority w:val="99"/>
    <w:rsid w:val="00CB57A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6">
    <w:name w:val="Интерактивный заголовок"/>
    <w:basedOn w:val="affc"/>
    <w:next w:val="a"/>
    <w:uiPriority w:val="99"/>
    <w:rsid w:val="00CB57AA"/>
    <w:rPr>
      <w:b w:val="0"/>
      <w:bCs w:val="0"/>
      <w:color w:val="auto"/>
      <w:u w:val="single"/>
      <w:shd w:val="clear" w:color="auto" w:fill="auto"/>
    </w:rPr>
  </w:style>
  <w:style w:type="paragraph" w:customStyle="1" w:styleId="afff7">
    <w:name w:val="Текст информации об изменениях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8">
    <w:name w:val="Информация об изменениях"/>
    <w:basedOn w:val="afff7"/>
    <w:next w:val="a"/>
    <w:uiPriority w:val="99"/>
    <w:rsid w:val="00CB57A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9">
    <w:name w:val="Текст (справка)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a">
    <w:name w:val="Комментарий"/>
    <w:basedOn w:val="afff9"/>
    <w:next w:val="a"/>
    <w:uiPriority w:val="99"/>
    <w:rsid w:val="00CB57A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"/>
    <w:uiPriority w:val="99"/>
    <w:rsid w:val="00CB57AA"/>
    <w:pPr>
      <w:spacing w:before="0"/>
    </w:pPr>
    <w:rPr>
      <w:i/>
      <w:iCs/>
    </w:rPr>
  </w:style>
  <w:style w:type="paragraph" w:customStyle="1" w:styleId="afffc">
    <w:name w:val="Текст (ле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d">
    <w:name w:val="Колонтитул (левый)"/>
    <w:basedOn w:val="afffc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">
    <w:name w:val="Колонтитул (правый)"/>
    <w:basedOn w:val="afffe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fa"/>
    <w:next w:val="a"/>
    <w:uiPriority w:val="99"/>
    <w:rsid w:val="00CB57AA"/>
    <w:pPr>
      <w:spacing w:before="0"/>
      <w:jc w:val="left"/>
    </w:pPr>
    <w:rPr>
      <w:shd w:val="clear" w:color="auto" w:fill="FFDFE0"/>
    </w:rPr>
  </w:style>
  <w:style w:type="paragraph" w:customStyle="1" w:styleId="affff1">
    <w:name w:val="Куда обратиться?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Моноширинный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3">
    <w:name w:val="Найденные слова"/>
    <w:uiPriority w:val="99"/>
    <w:rsid w:val="00CB57A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4">
    <w:name w:val="Не вступил в силу"/>
    <w:uiPriority w:val="99"/>
    <w:rsid w:val="00CB57A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5">
    <w:name w:val="Необходимые документы"/>
    <w:basedOn w:val="aff6"/>
    <w:next w:val="a"/>
    <w:uiPriority w:val="99"/>
    <w:rsid w:val="00CB57A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6">
    <w:name w:val="Объек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7">
    <w:name w:val="Таблицы (моноширинный)"/>
    <w:basedOn w:val="a"/>
    <w:next w:val="a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8">
    <w:name w:val="Оглавление"/>
    <w:basedOn w:val="affff7"/>
    <w:next w:val="a"/>
    <w:uiPriority w:val="99"/>
    <w:rsid w:val="00CB57AA"/>
    <w:pPr>
      <w:ind w:left="140"/>
    </w:pPr>
    <w:rPr>
      <w:rFonts w:ascii="Arial" w:hAnsi="Arial" w:cs="Arial"/>
      <w:sz w:val="24"/>
      <w:szCs w:val="24"/>
    </w:rPr>
  </w:style>
  <w:style w:type="character" w:customStyle="1" w:styleId="affff9">
    <w:name w:val="Опечатки"/>
    <w:uiPriority w:val="99"/>
    <w:rsid w:val="00CB57AA"/>
    <w:rPr>
      <w:color w:val="FF0000"/>
      <w:sz w:val="26"/>
    </w:rPr>
  </w:style>
  <w:style w:type="paragraph" w:customStyle="1" w:styleId="affffa">
    <w:name w:val="Переменная часть"/>
    <w:basedOn w:val="affb"/>
    <w:next w:val="a"/>
    <w:uiPriority w:val="99"/>
    <w:rsid w:val="00CB57AA"/>
    <w:rPr>
      <w:rFonts w:ascii="Arial" w:hAnsi="Arial" w:cs="Arial"/>
      <w:sz w:val="20"/>
      <w:szCs w:val="20"/>
    </w:rPr>
  </w:style>
  <w:style w:type="paragraph" w:customStyle="1" w:styleId="affffb">
    <w:name w:val="Подвал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c">
    <w:name w:val="Подзаголовок для информации об изменениях"/>
    <w:basedOn w:val="afff7"/>
    <w:next w:val="a"/>
    <w:uiPriority w:val="99"/>
    <w:rsid w:val="00CB57AA"/>
    <w:rPr>
      <w:b/>
      <w:bCs/>
      <w:sz w:val="24"/>
      <w:szCs w:val="24"/>
    </w:rPr>
  </w:style>
  <w:style w:type="paragraph" w:customStyle="1" w:styleId="affffd">
    <w:name w:val="Подчёркнуный текс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Постоянная часть"/>
    <w:basedOn w:val="affb"/>
    <w:next w:val="a"/>
    <w:uiPriority w:val="99"/>
    <w:rsid w:val="00CB57AA"/>
    <w:rPr>
      <w:rFonts w:ascii="Arial" w:hAnsi="Arial" w:cs="Arial"/>
      <w:sz w:val="22"/>
      <w:szCs w:val="22"/>
    </w:rPr>
  </w:style>
  <w:style w:type="paragraph" w:customStyle="1" w:styleId="afffff">
    <w:name w:val="Пример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0">
    <w:name w:val="Примечание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1">
    <w:name w:val="Продолжение ссылки"/>
    <w:uiPriority w:val="99"/>
    <w:rsid w:val="00CB57AA"/>
  </w:style>
  <w:style w:type="paragraph" w:customStyle="1" w:styleId="afffff2">
    <w:name w:val="Словарная статья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равнение редакций"/>
    <w:uiPriority w:val="99"/>
    <w:rsid w:val="00CB57AA"/>
    <w:rPr>
      <w:rFonts w:cs="Times New Roman"/>
      <w:b w:val="0"/>
      <w:color w:val="26282F"/>
      <w:sz w:val="26"/>
    </w:rPr>
  </w:style>
  <w:style w:type="character" w:customStyle="1" w:styleId="afffff4">
    <w:name w:val="Сравнение редакций. Добавленный фрагмент"/>
    <w:uiPriority w:val="99"/>
    <w:rsid w:val="00CB57AA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CB57AA"/>
    <w:rPr>
      <w:color w:val="000000"/>
      <w:shd w:val="clear" w:color="auto" w:fill="C4C413"/>
    </w:rPr>
  </w:style>
  <w:style w:type="paragraph" w:customStyle="1" w:styleId="afffff6">
    <w:name w:val="Ссылка на официальную публикацию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7">
    <w:name w:val="Текст в таблице"/>
    <w:basedOn w:val="aff2"/>
    <w:next w:val="a"/>
    <w:uiPriority w:val="99"/>
    <w:rsid w:val="00CB57AA"/>
    <w:pPr>
      <w:ind w:firstLine="500"/>
    </w:pPr>
  </w:style>
  <w:style w:type="paragraph" w:customStyle="1" w:styleId="afffff8">
    <w:name w:val="Текст ЭР (см. также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9">
    <w:name w:val="Технический комментарий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a">
    <w:name w:val="Утратил силу"/>
    <w:uiPriority w:val="99"/>
    <w:rsid w:val="00CB57AA"/>
    <w:rPr>
      <w:rFonts w:cs="Times New Roman"/>
      <w:b w:val="0"/>
      <w:strike/>
      <w:color w:val="666600"/>
      <w:sz w:val="26"/>
    </w:rPr>
  </w:style>
  <w:style w:type="paragraph" w:customStyle="1" w:styleId="afffffb">
    <w:name w:val="Формула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c">
    <w:name w:val="Центрированный (таблица)"/>
    <w:basedOn w:val="aff2"/>
    <w:next w:val="a"/>
    <w:uiPriority w:val="99"/>
    <w:rsid w:val="00CB57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fd">
    <w:name w:val="Emphasis"/>
    <w:basedOn w:val="a0"/>
    <w:uiPriority w:val="20"/>
    <w:qFormat/>
    <w:rsid w:val="00707E4C"/>
    <w:rPr>
      <w:i/>
      <w:iCs/>
    </w:rPr>
  </w:style>
  <w:style w:type="table" w:customStyle="1" w:styleId="15">
    <w:name w:val="Сетка таблицы1"/>
    <w:basedOn w:val="a1"/>
    <w:uiPriority w:val="59"/>
    <w:rsid w:val="00C4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locked/>
    <w:rsid w:val="00563757"/>
  </w:style>
  <w:style w:type="character" w:customStyle="1" w:styleId="16">
    <w:name w:val="Основной шрифт абзаца1"/>
    <w:rsid w:val="00A93C1E"/>
  </w:style>
  <w:style w:type="paragraph" w:customStyle="1" w:styleId="sdfootnote">
    <w:name w:val="sdfootnote"/>
    <w:basedOn w:val="a"/>
    <w:uiPriority w:val="99"/>
    <w:rsid w:val="00FB2F86"/>
    <w:pPr>
      <w:spacing w:before="100" w:beforeAutospacing="1" w:after="198" w:line="276" w:lineRule="auto"/>
      <w:ind w:left="340" w:hanging="340"/>
    </w:pPr>
  </w:style>
  <w:style w:type="paragraph" w:customStyle="1" w:styleId="cjk">
    <w:name w:val="cjk"/>
    <w:basedOn w:val="a"/>
    <w:uiPriority w:val="99"/>
    <w:rsid w:val="00FB2F86"/>
    <w:pPr>
      <w:spacing w:before="100" w:beforeAutospacing="1" w:after="100" w:afterAutospacing="1" w:line="288" w:lineRule="auto"/>
    </w:pPr>
    <w:rPr>
      <w:sz w:val="24"/>
      <w:szCs w:val="24"/>
    </w:rPr>
  </w:style>
  <w:style w:type="paragraph" w:customStyle="1" w:styleId="ctl">
    <w:name w:val="ctl"/>
    <w:basedOn w:val="a"/>
    <w:uiPriority w:val="99"/>
    <w:rsid w:val="00FB2F86"/>
    <w:pPr>
      <w:spacing w:before="100" w:beforeAutospacing="1" w:after="100" w:afterAutospacing="1" w:line="288" w:lineRule="auto"/>
    </w:pPr>
    <w:rPr>
      <w:sz w:val="24"/>
      <w:szCs w:val="24"/>
    </w:rPr>
  </w:style>
  <w:style w:type="paragraph" w:customStyle="1" w:styleId="western1">
    <w:name w:val="western1"/>
    <w:basedOn w:val="a"/>
    <w:rsid w:val="00FB2F86"/>
    <w:pPr>
      <w:spacing w:before="100" w:beforeAutospacing="1"/>
    </w:pPr>
    <w:rPr>
      <w:rFonts w:ascii="Arial" w:hAnsi="Arial" w:cs="Arial"/>
    </w:rPr>
  </w:style>
  <w:style w:type="paragraph" w:customStyle="1" w:styleId="cjk1">
    <w:name w:val="cjk1"/>
    <w:basedOn w:val="a"/>
    <w:uiPriority w:val="99"/>
    <w:rsid w:val="00FB2F86"/>
    <w:pPr>
      <w:spacing w:before="100" w:beforeAutospacing="1"/>
    </w:pPr>
    <w:rPr>
      <w:rFonts w:ascii="Arial Unicode MS" w:eastAsia="Arial Unicode MS" w:hAnsi="Arial Unicode MS" w:cs="Arial Unicode MS"/>
    </w:rPr>
  </w:style>
  <w:style w:type="paragraph" w:customStyle="1" w:styleId="ctl1">
    <w:name w:val="ctl1"/>
    <w:basedOn w:val="a"/>
    <w:uiPriority w:val="99"/>
    <w:rsid w:val="00FB2F86"/>
    <w:pPr>
      <w:spacing w:before="100" w:beforeAutospacing="1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rsid w:val="0056295A"/>
    <w:pPr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character" w:customStyle="1" w:styleId="FontStyle27">
    <w:name w:val="Font Style27"/>
    <w:uiPriority w:val="99"/>
    <w:rsid w:val="0072785B"/>
    <w:rPr>
      <w:rFonts w:ascii="Arial" w:hAnsi="Arial" w:cs="Arial" w:hint="default"/>
      <w:sz w:val="20"/>
      <w:szCs w:val="20"/>
    </w:rPr>
  </w:style>
  <w:style w:type="paragraph" w:customStyle="1" w:styleId="17">
    <w:name w:val="Абзац списка1"/>
    <w:basedOn w:val="a"/>
    <w:rsid w:val="00D5752E"/>
    <w:pPr>
      <w:ind w:left="720"/>
      <w:contextualSpacing/>
    </w:pPr>
    <w:rPr>
      <w:kern w:val="2"/>
      <w:sz w:val="24"/>
      <w:szCs w:val="24"/>
      <w:lang w:bidi="hi-IN"/>
    </w:rPr>
  </w:style>
  <w:style w:type="paragraph" w:customStyle="1" w:styleId="29">
    <w:name w:val="Абзац списка2"/>
    <w:basedOn w:val="a"/>
    <w:rsid w:val="00D5752E"/>
    <w:pPr>
      <w:ind w:left="720"/>
      <w:contextualSpacing/>
    </w:pPr>
    <w:rPr>
      <w:kern w:val="2"/>
      <w:sz w:val="24"/>
      <w:szCs w:val="24"/>
      <w:lang w:bidi="hi-IN"/>
    </w:rPr>
  </w:style>
  <w:style w:type="paragraph" w:customStyle="1" w:styleId="afffffe">
    <w:name w:val="Содержимое таблицы"/>
    <w:basedOn w:val="a"/>
    <w:rsid w:val="00A5164C"/>
    <w:pPr>
      <w:suppressLineNumbers/>
      <w:suppressAutoHyphens/>
    </w:pPr>
    <w:rPr>
      <w:lang w:eastAsia="zh-CN"/>
    </w:rPr>
  </w:style>
  <w:style w:type="character" w:styleId="affffff">
    <w:name w:val="annotation reference"/>
    <w:basedOn w:val="a0"/>
    <w:uiPriority w:val="99"/>
    <w:semiHidden/>
    <w:unhideWhenUsed/>
    <w:rsid w:val="00A5164C"/>
    <w:rPr>
      <w:sz w:val="16"/>
      <w:szCs w:val="16"/>
    </w:rPr>
  </w:style>
  <w:style w:type="character" w:customStyle="1" w:styleId="underline">
    <w:name w:val="underline"/>
    <w:basedOn w:val="a0"/>
    <w:rsid w:val="00023D39"/>
  </w:style>
  <w:style w:type="table" w:customStyle="1" w:styleId="TableGrid">
    <w:name w:val="TableGrid"/>
    <w:rsid w:val="00023D3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a">
    <w:name w:val="Обычный2"/>
    <w:rsid w:val="001A48A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5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B5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1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5B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5B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DE7485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a7"/>
    <w:unhideWhenUsed/>
    <w:rsid w:val="00DE7485"/>
    <w:rPr>
      <w:sz w:val="28"/>
    </w:rPr>
  </w:style>
  <w:style w:type="character" w:customStyle="1" w:styleId="a7">
    <w:name w:val="Основной текст Знак"/>
    <w:aliases w:val="Основной текст Знак Знак Знак1"/>
    <w:basedOn w:val="a0"/>
    <w:link w:val="a6"/>
    <w:semiHidden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DE7485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351FCC"/>
    <w:pPr>
      <w:spacing w:after="0" w:line="240" w:lineRule="auto"/>
    </w:pPr>
  </w:style>
  <w:style w:type="table" w:styleId="ab">
    <w:name w:val="Table Grid"/>
    <w:basedOn w:val="a1"/>
    <w:uiPriority w:val="39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135B4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0">
    <w:name w:val="Знак1 Знак Знак Знак Знак Знак Знак1"/>
    <w:basedOn w:val="a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e">
    <w:name w:val="Текст сноски Знак"/>
    <w:basedOn w:val="a0"/>
    <w:link w:val="af"/>
    <w:uiPriority w:val="99"/>
    <w:rsid w:val="00BB5212"/>
    <w:rPr>
      <w:sz w:val="20"/>
      <w:szCs w:val="20"/>
    </w:rPr>
  </w:style>
  <w:style w:type="paragraph" w:styleId="af">
    <w:name w:val="footnote text"/>
    <w:basedOn w:val="a"/>
    <w:link w:val="ae"/>
    <w:uiPriority w:val="99"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BB5212"/>
  </w:style>
  <w:style w:type="paragraph" w:styleId="af2">
    <w:name w:val="footer"/>
    <w:basedOn w:val="a"/>
    <w:link w:val="af3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BB5212"/>
  </w:style>
  <w:style w:type="paragraph" w:styleId="af4">
    <w:name w:val="Title"/>
    <w:basedOn w:val="a"/>
    <w:link w:val="af5"/>
    <w:qFormat/>
    <w:rsid w:val="00810D7E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rsid w:val="00810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Знак Знак1"/>
    <w:rsid w:val="004C78FB"/>
  </w:style>
  <w:style w:type="paragraph" w:customStyle="1" w:styleId="western">
    <w:name w:val="western"/>
    <w:basedOn w:val="a"/>
    <w:rsid w:val="00756150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ConsPlusNormal">
    <w:name w:val="ConsPlusNormal"/>
    <w:uiPriority w:val="99"/>
    <w:rsid w:val="00CB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7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Subtitle"/>
    <w:basedOn w:val="a"/>
    <w:link w:val="af8"/>
    <w:qFormat/>
    <w:rsid w:val="00387517"/>
    <w:rPr>
      <w:i/>
      <w:sz w:val="28"/>
    </w:rPr>
  </w:style>
  <w:style w:type="character" w:customStyle="1" w:styleId="af8">
    <w:name w:val="Подзаголовок Знак"/>
    <w:basedOn w:val="a0"/>
    <w:link w:val="af7"/>
    <w:rsid w:val="003875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9">
    <w:name w:val="Strong"/>
    <w:qFormat/>
    <w:rsid w:val="00C035E7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93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C93FE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15BC4"/>
  </w:style>
  <w:style w:type="paragraph" w:customStyle="1" w:styleId="ConsPlusCell">
    <w:name w:val="ConsPlusCell"/>
    <w:rsid w:val="0065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B51FF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EB51FF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rsid w:val="00EB51FF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rsid w:val="00EB51FF"/>
    <w:pPr>
      <w:widowControl w:val="0"/>
      <w:autoSpaceDE w:val="0"/>
      <w:autoSpaceDN w:val="0"/>
      <w:adjustRightInd w:val="0"/>
      <w:spacing w:line="221" w:lineRule="exact"/>
      <w:ind w:firstLine="48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B51FF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rsid w:val="00EB51FF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B51FF"/>
    <w:rPr>
      <w:rFonts w:ascii="Arial" w:hAnsi="Arial" w:cs="Arial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rsid w:val="00EB51F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EB51F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b">
    <w:name w:val="footnote reference"/>
    <w:uiPriority w:val="99"/>
    <w:unhideWhenUsed/>
    <w:rsid w:val="00EB51FF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0174FC"/>
    <w:rPr>
      <w:color w:val="800080" w:themeColor="followedHyperlink"/>
      <w:u w:val="single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стиль2 Знак Знак"/>
    <w:basedOn w:val="a"/>
    <w:link w:val="26"/>
    <w:rsid w:val="002B5B3F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6">
    <w:name w:val="стиль2 Знак Знак Знак"/>
    <w:basedOn w:val="a0"/>
    <w:link w:val="25"/>
    <w:rsid w:val="002B5B3F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27">
    <w:name w:val="Стиль заголовка 2 Знак"/>
    <w:basedOn w:val="a"/>
    <w:link w:val="28"/>
    <w:rsid w:val="002B5B3F"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character" w:customStyle="1" w:styleId="28">
    <w:name w:val="Стиль заголовка 2 Знак Знак"/>
    <w:basedOn w:val="a0"/>
    <w:link w:val="27"/>
    <w:rsid w:val="002B5B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2B5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rsid w:val="002B5B3F"/>
    <w:rPr>
      <w:rFonts w:ascii="Courier New" w:hAnsi="Courier New" w:cs="Courier New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1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ktexleft">
    <w:name w:val="dktexlef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Гипертекстовая ссылка"/>
    <w:uiPriority w:val="99"/>
    <w:rsid w:val="00CB57AA"/>
    <w:rPr>
      <w:rFonts w:cs="Times New Roman"/>
      <w:b w:val="0"/>
      <w:color w:val="106BBE"/>
      <w:sz w:val="26"/>
    </w:rPr>
  </w:style>
  <w:style w:type="paragraph" w:customStyle="1" w:styleId="aff2">
    <w:name w:val="Нормальный (таблица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uiPriority w:val="99"/>
    <w:rsid w:val="00CB57AA"/>
    <w:rPr>
      <w:b/>
      <w:color w:val="26282F"/>
      <w:sz w:val="26"/>
    </w:rPr>
  </w:style>
  <w:style w:type="character" w:customStyle="1" w:styleId="aff5">
    <w:name w:val="Активная гипертекстовая ссылка"/>
    <w:uiPriority w:val="99"/>
    <w:rsid w:val="00CB57AA"/>
    <w:rPr>
      <w:rFonts w:cs="Times New Roman"/>
      <w:b w:val="0"/>
      <w:color w:val="106BBE"/>
      <w:sz w:val="26"/>
      <w:u w:val="single"/>
    </w:rPr>
  </w:style>
  <w:style w:type="paragraph" w:customStyle="1" w:styleId="aff6">
    <w:name w:val="Внимание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7">
    <w:name w:val="Внимание: криминал!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8">
    <w:name w:val="Внимание: недобросовестность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9">
    <w:name w:val="Выделение для Базового Поиска"/>
    <w:uiPriority w:val="99"/>
    <w:rsid w:val="00CB57AA"/>
    <w:rPr>
      <w:rFonts w:cs="Times New Roman"/>
      <w:b w:val="0"/>
      <w:color w:val="0058A9"/>
      <w:sz w:val="26"/>
    </w:rPr>
  </w:style>
  <w:style w:type="character" w:customStyle="1" w:styleId="affa">
    <w:name w:val="Выделение для Базового Поиска (курсив)"/>
    <w:uiPriority w:val="99"/>
    <w:rsid w:val="00CB57AA"/>
    <w:rPr>
      <w:rFonts w:cs="Times New Roman"/>
      <w:b w:val="0"/>
      <w:i/>
      <w:iCs/>
      <w:color w:val="0058A9"/>
      <w:sz w:val="26"/>
    </w:rPr>
  </w:style>
  <w:style w:type="paragraph" w:customStyle="1" w:styleId="affb">
    <w:name w:val="Основное меню (преемственное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c">
    <w:name w:val="Заголовок"/>
    <w:basedOn w:val="affb"/>
    <w:next w:val="a"/>
    <w:uiPriority w:val="99"/>
    <w:rsid w:val="00CB57A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f">
    <w:name w:val="Заголовок приложения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0">
    <w:name w:val="Заголовок распахивающейся части диалога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1">
    <w:name w:val="Заголовок своего сообщения"/>
    <w:uiPriority w:val="99"/>
    <w:rsid w:val="00CB57AA"/>
    <w:rPr>
      <w:rFonts w:cs="Times New Roman"/>
      <w:b w:val="0"/>
      <w:color w:val="26282F"/>
      <w:sz w:val="26"/>
    </w:rPr>
  </w:style>
  <w:style w:type="paragraph" w:customStyle="1" w:styleId="afff2">
    <w:name w:val="Заголовок статьи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3">
    <w:name w:val="Заголовок чужого сообщения"/>
    <w:uiPriority w:val="99"/>
    <w:rsid w:val="00CB57AA"/>
    <w:rPr>
      <w:rFonts w:cs="Times New Roman"/>
      <w:b w:val="0"/>
      <w:color w:val="FF0000"/>
      <w:sz w:val="26"/>
    </w:rPr>
  </w:style>
  <w:style w:type="paragraph" w:customStyle="1" w:styleId="afff4">
    <w:name w:val="Заголовок ЭР (ле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5">
    <w:name w:val="Заголовок ЭР (правое окно)"/>
    <w:basedOn w:val="afff4"/>
    <w:next w:val="a"/>
    <w:uiPriority w:val="99"/>
    <w:rsid w:val="00CB57A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6">
    <w:name w:val="Интерактивный заголовок"/>
    <w:basedOn w:val="affc"/>
    <w:next w:val="a"/>
    <w:uiPriority w:val="99"/>
    <w:rsid w:val="00CB57AA"/>
    <w:rPr>
      <w:b w:val="0"/>
      <w:bCs w:val="0"/>
      <w:color w:val="auto"/>
      <w:u w:val="single"/>
      <w:shd w:val="clear" w:color="auto" w:fill="auto"/>
    </w:rPr>
  </w:style>
  <w:style w:type="paragraph" w:customStyle="1" w:styleId="afff7">
    <w:name w:val="Текст информации об изменениях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8">
    <w:name w:val="Информация об изменениях"/>
    <w:basedOn w:val="afff7"/>
    <w:next w:val="a"/>
    <w:uiPriority w:val="99"/>
    <w:rsid w:val="00CB57A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9">
    <w:name w:val="Текст (справка)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a">
    <w:name w:val="Комментарий"/>
    <w:basedOn w:val="afff9"/>
    <w:next w:val="a"/>
    <w:uiPriority w:val="99"/>
    <w:rsid w:val="00CB57A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"/>
    <w:uiPriority w:val="99"/>
    <w:rsid w:val="00CB57AA"/>
    <w:pPr>
      <w:spacing w:before="0"/>
    </w:pPr>
    <w:rPr>
      <w:i/>
      <w:iCs/>
    </w:rPr>
  </w:style>
  <w:style w:type="paragraph" w:customStyle="1" w:styleId="afffc">
    <w:name w:val="Текст (ле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d">
    <w:name w:val="Колонтитул (левый)"/>
    <w:basedOn w:val="afffc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">
    <w:name w:val="Колонтитул (правый)"/>
    <w:basedOn w:val="afffe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fa"/>
    <w:next w:val="a"/>
    <w:uiPriority w:val="99"/>
    <w:rsid w:val="00CB57AA"/>
    <w:pPr>
      <w:spacing w:before="0"/>
      <w:jc w:val="left"/>
    </w:pPr>
    <w:rPr>
      <w:shd w:val="clear" w:color="auto" w:fill="FFDFE0"/>
    </w:rPr>
  </w:style>
  <w:style w:type="paragraph" w:customStyle="1" w:styleId="affff1">
    <w:name w:val="Куда обратиться?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Моноширинный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3">
    <w:name w:val="Найденные слова"/>
    <w:uiPriority w:val="99"/>
    <w:rsid w:val="00CB57A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4">
    <w:name w:val="Не вступил в силу"/>
    <w:uiPriority w:val="99"/>
    <w:rsid w:val="00CB57A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5">
    <w:name w:val="Необходимые документы"/>
    <w:basedOn w:val="aff6"/>
    <w:next w:val="a"/>
    <w:uiPriority w:val="99"/>
    <w:rsid w:val="00CB57A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6">
    <w:name w:val="Объек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7">
    <w:name w:val="Таблицы (моноширинный)"/>
    <w:basedOn w:val="a"/>
    <w:next w:val="a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8">
    <w:name w:val="Оглавление"/>
    <w:basedOn w:val="affff7"/>
    <w:next w:val="a"/>
    <w:uiPriority w:val="99"/>
    <w:rsid w:val="00CB57AA"/>
    <w:pPr>
      <w:ind w:left="140"/>
    </w:pPr>
    <w:rPr>
      <w:rFonts w:ascii="Arial" w:hAnsi="Arial" w:cs="Arial"/>
      <w:sz w:val="24"/>
      <w:szCs w:val="24"/>
    </w:rPr>
  </w:style>
  <w:style w:type="character" w:customStyle="1" w:styleId="affff9">
    <w:name w:val="Опечатки"/>
    <w:uiPriority w:val="99"/>
    <w:rsid w:val="00CB57AA"/>
    <w:rPr>
      <w:color w:val="FF0000"/>
      <w:sz w:val="26"/>
    </w:rPr>
  </w:style>
  <w:style w:type="paragraph" w:customStyle="1" w:styleId="affffa">
    <w:name w:val="Переменная часть"/>
    <w:basedOn w:val="affb"/>
    <w:next w:val="a"/>
    <w:uiPriority w:val="99"/>
    <w:rsid w:val="00CB57AA"/>
    <w:rPr>
      <w:rFonts w:ascii="Arial" w:hAnsi="Arial" w:cs="Arial"/>
      <w:sz w:val="20"/>
      <w:szCs w:val="20"/>
    </w:rPr>
  </w:style>
  <w:style w:type="paragraph" w:customStyle="1" w:styleId="affffb">
    <w:name w:val="Подвал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c">
    <w:name w:val="Подзаголовок для информации об изменениях"/>
    <w:basedOn w:val="afff7"/>
    <w:next w:val="a"/>
    <w:uiPriority w:val="99"/>
    <w:rsid w:val="00CB57AA"/>
    <w:rPr>
      <w:b/>
      <w:bCs/>
      <w:sz w:val="24"/>
      <w:szCs w:val="24"/>
    </w:rPr>
  </w:style>
  <w:style w:type="paragraph" w:customStyle="1" w:styleId="affffd">
    <w:name w:val="Подчёркнуный текс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Постоянная часть"/>
    <w:basedOn w:val="affb"/>
    <w:next w:val="a"/>
    <w:uiPriority w:val="99"/>
    <w:rsid w:val="00CB57AA"/>
    <w:rPr>
      <w:rFonts w:ascii="Arial" w:hAnsi="Arial" w:cs="Arial"/>
      <w:sz w:val="22"/>
      <w:szCs w:val="22"/>
    </w:rPr>
  </w:style>
  <w:style w:type="paragraph" w:customStyle="1" w:styleId="afffff">
    <w:name w:val="Пример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0">
    <w:name w:val="Примечание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1">
    <w:name w:val="Продолжение ссылки"/>
    <w:uiPriority w:val="99"/>
    <w:rsid w:val="00CB57AA"/>
  </w:style>
  <w:style w:type="paragraph" w:customStyle="1" w:styleId="afffff2">
    <w:name w:val="Словарная статья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равнение редакций"/>
    <w:uiPriority w:val="99"/>
    <w:rsid w:val="00CB57AA"/>
    <w:rPr>
      <w:rFonts w:cs="Times New Roman"/>
      <w:b w:val="0"/>
      <w:color w:val="26282F"/>
      <w:sz w:val="26"/>
    </w:rPr>
  </w:style>
  <w:style w:type="character" w:customStyle="1" w:styleId="afffff4">
    <w:name w:val="Сравнение редакций. Добавленный фрагмент"/>
    <w:uiPriority w:val="99"/>
    <w:rsid w:val="00CB57AA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CB57AA"/>
    <w:rPr>
      <w:color w:val="000000"/>
      <w:shd w:val="clear" w:color="auto" w:fill="C4C413"/>
    </w:rPr>
  </w:style>
  <w:style w:type="paragraph" w:customStyle="1" w:styleId="afffff6">
    <w:name w:val="Ссылка на официальную публикацию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7">
    <w:name w:val="Текст в таблице"/>
    <w:basedOn w:val="aff2"/>
    <w:next w:val="a"/>
    <w:uiPriority w:val="99"/>
    <w:rsid w:val="00CB57AA"/>
    <w:pPr>
      <w:ind w:firstLine="500"/>
    </w:pPr>
  </w:style>
  <w:style w:type="paragraph" w:customStyle="1" w:styleId="afffff8">
    <w:name w:val="Текст ЭР (см. также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9">
    <w:name w:val="Технический комментарий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a">
    <w:name w:val="Утратил силу"/>
    <w:uiPriority w:val="99"/>
    <w:rsid w:val="00CB57AA"/>
    <w:rPr>
      <w:rFonts w:cs="Times New Roman"/>
      <w:b w:val="0"/>
      <w:strike/>
      <w:color w:val="666600"/>
      <w:sz w:val="26"/>
    </w:rPr>
  </w:style>
  <w:style w:type="paragraph" w:customStyle="1" w:styleId="afffffb">
    <w:name w:val="Формула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c">
    <w:name w:val="Центрированный (таблица)"/>
    <w:basedOn w:val="aff2"/>
    <w:next w:val="a"/>
    <w:uiPriority w:val="99"/>
    <w:rsid w:val="00CB57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fd">
    <w:name w:val="Emphasis"/>
    <w:basedOn w:val="a0"/>
    <w:uiPriority w:val="20"/>
    <w:qFormat/>
    <w:rsid w:val="00707E4C"/>
    <w:rPr>
      <w:i/>
      <w:iCs/>
    </w:rPr>
  </w:style>
  <w:style w:type="table" w:customStyle="1" w:styleId="15">
    <w:name w:val="Сетка таблицы1"/>
    <w:basedOn w:val="a1"/>
    <w:uiPriority w:val="59"/>
    <w:rsid w:val="00C4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locked/>
    <w:rsid w:val="00563757"/>
  </w:style>
  <w:style w:type="character" w:customStyle="1" w:styleId="16">
    <w:name w:val="Основной шрифт абзаца1"/>
    <w:rsid w:val="00A93C1E"/>
  </w:style>
  <w:style w:type="paragraph" w:customStyle="1" w:styleId="sdfootnote">
    <w:name w:val="sdfootnote"/>
    <w:basedOn w:val="a"/>
    <w:uiPriority w:val="99"/>
    <w:rsid w:val="00FB2F86"/>
    <w:pPr>
      <w:spacing w:before="100" w:beforeAutospacing="1" w:after="198" w:line="276" w:lineRule="auto"/>
      <w:ind w:left="340" w:hanging="340"/>
    </w:pPr>
  </w:style>
  <w:style w:type="paragraph" w:customStyle="1" w:styleId="cjk">
    <w:name w:val="cjk"/>
    <w:basedOn w:val="a"/>
    <w:uiPriority w:val="99"/>
    <w:rsid w:val="00FB2F86"/>
    <w:pPr>
      <w:spacing w:before="100" w:beforeAutospacing="1" w:after="100" w:afterAutospacing="1" w:line="288" w:lineRule="auto"/>
    </w:pPr>
    <w:rPr>
      <w:sz w:val="24"/>
      <w:szCs w:val="24"/>
    </w:rPr>
  </w:style>
  <w:style w:type="paragraph" w:customStyle="1" w:styleId="ctl">
    <w:name w:val="ctl"/>
    <w:basedOn w:val="a"/>
    <w:uiPriority w:val="99"/>
    <w:rsid w:val="00FB2F86"/>
    <w:pPr>
      <w:spacing w:before="100" w:beforeAutospacing="1" w:after="100" w:afterAutospacing="1" w:line="288" w:lineRule="auto"/>
    </w:pPr>
    <w:rPr>
      <w:sz w:val="24"/>
      <w:szCs w:val="24"/>
    </w:rPr>
  </w:style>
  <w:style w:type="paragraph" w:customStyle="1" w:styleId="western1">
    <w:name w:val="western1"/>
    <w:basedOn w:val="a"/>
    <w:rsid w:val="00FB2F86"/>
    <w:pPr>
      <w:spacing w:before="100" w:beforeAutospacing="1"/>
    </w:pPr>
    <w:rPr>
      <w:rFonts w:ascii="Arial" w:hAnsi="Arial" w:cs="Arial"/>
    </w:rPr>
  </w:style>
  <w:style w:type="paragraph" w:customStyle="1" w:styleId="cjk1">
    <w:name w:val="cjk1"/>
    <w:basedOn w:val="a"/>
    <w:uiPriority w:val="99"/>
    <w:rsid w:val="00FB2F86"/>
    <w:pPr>
      <w:spacing w:before="100" w:beforeAutospacing="1"/>
    </w:pPr>
    <w:rPr>
      <w:rFonts w:ascii="Arial Unicode MS" w:eastAsia="Arial Unicode MS" w:hAnsi="Arial Unicode MS" w:cs="Arial Unicode MS"/>
    </w:rPr>
  </w:style>
  <w:style w:type="paragraph" w:customStyle="1" w:styleId="ctl1">
    <w:name w:val="ctl1"/>
    <w:basedOn w:val="a"/>
    <w:uiPriority w:val="99"/>
    <w:rsid w:val="00FB2F86"/>
    <w:pPr>
      <w:spacing w:before="100" w:beforeAutospacing="1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rsid w:val="0056295A"/>
    <w:pPr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character" w:customStyle="1" w:styleId="FontStyle27">
    <w:name w:val="Font Style27"/>
    <w:uiPriority w:val="99"/>
    <w:rsid w:val="0072785B"/>
    <w:rPr>
      <w:rFonts w:ascii="Arial" w:hAnsi="Arial" w:cs="Arial" w:hint="default"/>
      <w:sz w:val="20"/>
      <w:szCs w:val="20"/>
    </w:rPr>
  </w:style>
  <w:style w:type="paragraph" w:customStyle="1" w:styleId="17">
    <w:name w:val="Абзац списка1"/>
    <w:basedOn w:val="a"/>
    <w:rsid w:val="00D5752E"/>
    <w:pPr>
      <w:ind w:left="720"/>
      <w:contextualSpacing/>
    </w:pPr>
    <w:rPr>
      <w:kern w:val="2"/>
      <w:sz w:val="24"/>
      <w:szCs w:val="24"/>
      <w:lang w:bidi="hi-IN"/>
    </w:rPr>
  </w:style>
  <w:style w:type="paragraph" w:customStyle="1" w:styleId="29">
    <w:name w:val="Абзац списка2"/>
    <w:basedOn w:val="a"/>
    <w:rsid w:val="00D5752E"/>
    <w:pPr>
      <w:ind w:left="720"/>
      <w:contextualSpacing/>
    </w:pPr>
    <w:rPr>
      <w:kern w:val="2"/>
      <w:sz w:val="24"/>
      <w:szCs w:val="24"/>
      <w:lang w:bidi="hi-IN"/>
    </w:rPr>
  </w:style>
  <w:style w:type="paragraph" w:customStyle="1" w:styleId="afffffe">
    <w:name w:val="Содержимое таблицы"/>
    <w:basedOn w:val="a"/>
    <w:rsid w:val="00A5164C"/>
    <w:pPr>
      <w:suppressLineNumbers/>
      <w:suppressAutoHyphens/>
    </w:pPr>
    <w:rPr>
      <w:lang w:eastAsia="zh-CN"/>
    </w:rPr>
  </w:style>
  <w:style w:type="character" w:styleId="affffff">
    <w:name w:val="annotation reference"/>
    <w:basedOn w:val="a0"/>
    <w:uiPriority w:val="99"/>
    <w:semiHidden/>
    <w:unhideWhenUsed/>
    <w:rsid w:val="00A5164C"/>
    <w:rPr>
      <w:sz w:val="16"/>
      <w:szCs w:val="16"/>
    </w:rPr>
  </w:style>
  <w:style w:type="character" w:customStyle="1" w:styleId="underline">
    <w:name w:val="underline"/>
    <w:basedOn w:val="a0"/>
    <w:rsid w:val="00023D39"/>
  </w:style>
  <w:style w:type="table" w:customStyle="1" w:styleId="TableGrid">
    <w:name w:val="TableGrid"/>
    <w:rsid w:val="00023D3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a">
    <w:name w:val="Обычный2"/>
    <w:rsid w:val="001A48A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08E80-C1B6-44A7-BD1C-37CA8CEF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7782</Words>
  <Characters>44361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Орготдел4</cp:lastModifiedBy>
  <cp:revision>7</cp:revision>
  <cp:lastPrinted>2022-07-11T05:27:00Z</cp:lastPrinted>
  <dcterms:created xsi:type="dcterms:W3CDTF">2022-07-11T05:26:00Z</dcterms:created>
  <dcterms:modified xsi:type="dcterms:W3CDTF">2024-06-10T08:37:00Z</dcterms:modified>
</cp:coreProperties>
</file>