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8C9A0" w14:textId="77777777" w:rsidR="004349C7" w:rsidRDefault="00E5710A" w:rsidP="004349C7">
      <w:pPr>
        <w:jc w:val="center"/>
      </w:pPr>
      <w:r>
        <w:t xml:space="preserve"> </w:t>
      </w:r>
      <w:r w:rsidR="00D87911">
        <w:rPr>
          <w:noProof/>
        </w:rPr>
        <w:drawing>
          <wp:inline distT="0" distB="0" distL="0" distR="0" wp14:anchorId="4B12B01E" wp14:editId="26FB5DF2">
            <wp:extent cx="501015" cy="803275"/>
            <wp:effectExtent l="0" t="0" r="0" b="0"/>
            <wp:docPr id="1" name="Рисунок 1" descr="File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0003"/>
                    <pic:cNvPicPr>
                      <a:picLocks noChangeAspect="1" noChangeArrowheads="1"/>
                    </pic:cNvPicPr>
                  </pic:nvPicPr>
                  <pic:blipFill>
                    <a:blip r:embed="rId8" cstate="print">
                      <a:lum bright="6000"/>
                      <a:extLst>
                        <a:ext uri="{28A0092B-C50C-407E-A947-70E740481C1C}">
                          <a14:useLocalDpi xmlns:a14="http://schemas.microsoft.com/office/drawing/2010/main" val="0"/>
                        </a:ext>
                      </a:extLst>
                    </a:blip>
                    <a:srcRect/>
                    <a:stretch>
                      <a:fillRect/>
                    </a:stretch>
                  </pic:blipFill>
                  <pic:spPr bwMode="auto">
                    <a:xfrm>
                      <a:off x="0" y="0"/>
                      <a:ext cx="501015" cy="803275"/>
                    </a:xfrm>
                    <a:prstGeom prst="rect">
                      <a:avLst/>
                    </a:prstGeom>
                    <a:noFill/>
                    <a:ln>
                      <a:noFill/>
                    </a:ln>
                  </pic:spPr>
                </pic:pic>
              </a:graphicData>
            </a:graphic>
          </wp:inline>
        </w:drawing>
      </w:r>
    </w:p>
    <w:p w14:paraId="55FBD837" w14:textId="77777777" w:rsidR="004349C7" w:rsidRDefault="004349C7" w:rsidP="00593A12">
      <w:pPr>
        <w:spacing w:line="360" w:lineRule="auto"/>
        <w:jc w:val="center"/>
        <w:rPr>
          <w:b/>
          <w:sz w:val="32"/>
        </w:rPr>
      </w:pPr>
      <w:r>
        <w:rPr>
          <w:b/>
          <w:sz w:val="36"/>
        </w:rPr>
        <w:t>Администрация Ялуторовского района</w:t>
      </w:r>
    </w:p>
    <w:p w14:paraId="39A28EB2" w14:textId="77777777" w:rsidR="004349C7" w:rsidRPr="00022649" w:rsidRDefault="004349C7" w:rsidP="004349C7">
      <w:pPr>
        <w:jc w:val="center"/>
        <w:rPr>
          <w:sz w:val="12"/>
          <w:szCs w:val="12"/>
        </w:rPr>
      </w:pPr>
    </w:p>
    <w:p w14:paraId="2C491EE7" w14:textId="77777777" w:rsidR="0017750C" w:rsidRPr="00C5328D" w:rsidRDefault="0017750C" w:rsidP="0017750C">
      <w:pPr>
        <w:keepNext/>
        <w:jc w:val="center"/>
        <w:outlineLvl w:val="5"/>
        <w:rPr>
          <w:b/>
          <w:sz w:val="27"/>
          <w:szCs w:val="27"/>
        </w:rPr>
      </w:pPr>
      <w:r w:rsidRPr="00C5328D">
        <w:rPr>
          <w:b/>
          <w:sz w:val="27"/>
          <w:szCs w:val="27"/>
        </w:rPr>
        <w:t>П О С Т А Н О В Л Е Н И Е</w:t>
      </w:r>
    </w:p>
    <w:p w14:paraId="0C334E66" w14:textId="28719FB8" w:rsidR="0017750C" w:rsidRPr="001D6B4D" w:rsidRDefault="002922E2" w:rsidP="00CA08ED">
      <w:pPr>
        <w:rPr>
          <w:sz w:val="28"/>
          <w:szCs w:val="28"/>
        </w:rPr>
      </w:pPr>
      <w:r>
        <w:rPr>
          <w:sz w:val="28"/>
          <w:szCs w:val="28"/>
        </w:rPr>
        <w:t>12</w:t>
      </w:r>
      <w:r w:rsidR="00B24159">
        <w:rPr>
          <w:sz w:val="28"/>
          <w:szCs w:val="28"/>
        </w:rPr>
        <w:t xml:space="preserve"> декабря</w:t>
      </w:r>
      <w:r w:rsidR="00EB4951" w:rsidRPr="001D6B4D">
        <w:rPr>
          <w:sz w:val="28"/>
          <w:szCs w:val="28"/>
        </w:rPr>
        <w:t xml:space="preserve"> 2024</w:t>
      </w:r>
      <w:r w:rsidR="00593A12" w:rsidRPr="001D6B4D">
        <w:rPr>
          <w:sz w:val="28"/>
          <w:szCs w:val="28"/>
        </w:rPr>
        <w:t xml:space="preserve"> г.</w:t>
      </w:r>
      <w:r w:rsidR="00D32601" w:rsidRPr="001D6B4D">
        <w:rPr>
          <w:sz w:val="28"/>
          <w:szCs w:val="28"/>
        </w:rPr>
        <w:t xml:space="preserve"> </w:t>
      </w:r>
      <w:r w:rsidR="0017750C" w:rsidRPr="001D6B4D">
        <w:rPr>
          <w:sz w:val="28"/>
          <w:szCs w:val="28"/>
        </w:rPr>
        <w:t xml:space="preserve">     </w:t>
      </w:r>
      <w:r w:rsidR="0017750C" w:rsidRPr="001D6B4D">
        <w:rPr>
          <w:sz w:val="28"/>
          <w:szCs w:val="28"/>
        </w:rPr>
        <w:tab/>
      </w:r>
      <w:r w:rsidR="0017750C" w:rsidRPr="001D6B4D">
        <w:rPr>
          <w:sz w:val="28"/>
          <w:szCs w:val="28"/>
        </w:rPr>
        <w:tab/>
        <w:t xml:space="preserve">  </w:t>
      </w:r>
      <w:r w:rsidR="0017750C" w:rsidRPr="001D6B4D">
        <w:rPr>
          <w:sz w:val="28"/>
          <w:szCs w:val="28"/>
        </w:rPr>
        <w:tab/>
      </w:r>
      <w:r w:rsidR="00036B95" w:rsidRPr="001D6B4D">
        <w:rPr>
          <w:sz w:val="28"/>
          <w:szCs w:val="28"/>
        </w:rPr>
        <w:t xml:space="preserve">              </w:t>
      </w:r>
      <w:r w:rsidR="00B82E3D" w:rsidRPr="001D6B4D">
        <w:rPr>
          <w:sz w:val="28"/>
          <w:szCs w:val="28"/>
        </w:rPr>
        <w:t xml:space="preserve">        </w:t>
      </w:r>
      <w:r w:rsidR="008E0218" w:rsidRPr="001D6B4D">
        <w:rPr>
          <w:sz w:val="28"/>
          <w:szCs w:val="28"/>
        </w:rPr>
        <w:t xml:space="preserve">          </w:t>
      </w:r>
      <w:r w:rsidR="00CB084D" w:rsidRPr="001D6B4D">
        <w:rPr>
          <w:sz w:val="28"/>
          <w:szCs w:val="28"/>
        </w:rPr>
        <w:t xml:space="preserve">            </w:t>
      </w:r>
      <w:r w:rsidR="00477E25" w:rsidRPr="001D6B4D">
        <w:rPr>
          <w:sz w:val="28"/>
          <w:szCs w:val="28"/>
        </w:rPr>
        <w:t xml:space="preserve">        </w:t>
      </w:r>
      <w:r w:rsidR="00B13E6B" w:rsidRPr="001D6B4D">
        <w:rPr>
          <w:sz w:val="28"/>
          <w:szCs w:val="28"/>
        </w:rPr>
        <w:t xml:space="preserve">        </w:t>
      </w:r>
      <w:r>
        <w:rPr>
          <w:sz w:val="28"/>
          <w:szCs w:val="28"/>
        </w:rPr>
        <w:t>№ 1099</w:t>
      </w:r>
      <w:r w:rsidR="007E2C51" w:rsidRPr="001D6B4D">
        <w:rPr>
          <w:sz w:val="28"/>
          <w:szCs w:val="28"/>
        </w:rPr>
        <w:t>-</w:t>
      </w:r>
      <w:r w:rsidR="0017750C" w:rsidRPr="001D6B4D">
        <w:rPr>
          <w:sz w:val="28"/>
          <w:szCs w:val="28"/>
        </w:rPr>
        <w:t>п</w:t>
      </w:r>
    </w:p>
    <w:p w14:paraId="275367A9" w14:textId="77777777" w:rsidR="0017750C" w:rsidRPr="009F6CF5" w:rsidRDefault="0017750C" w:rsidP="00707E4C">
      <w:pPr>
        <w:jc w:val="center"/>
      </w:pPr>
      <w:proofErr w:type="spellStart"/>
      <w:r w:rsidRPr="009F6CF5">
        <w:t>г.Ялуторовск</w:t>
      </w:r>
      <w:proofErr w:type="spellEnd"/>
    </w:p>
    <w:p w14:paraId="17536F9E" w14:textId="77777777" w:rsidR="0020048E" w:rsidRDefault="0020048E" w:rsidP="0020048E">
      <w:pPr>
        <w:rPr>
          <w:i/>
          <w:sz w:val="28"/>
          <w:szCs w:val="28"/>
        </w:rPr>
      </w:pPr>
      <w:bookmarkStart w:id="0" w:name="__DdeLink__14184_1110701988"/>
      <w:bookmarkStart w:id="1" w:name="__DdeLink__823_921891491"/>
      <w:bookmarkEnd w:id="0"/>
      <w:bookmarkEnd w:id="1"/>
    </w:p>
    <w:p w14:paraId="2BC8A693" w14:textId="77777777" w:rsidR="007861A8" w:rsidRDefault="007861A8" w:rsidP="0020048E">
      <w:pPr>
        <w:rPr>
          <w:i/>
          <w:sz w:val="28"/>
          <w:szCs w:val="28"/>
        </w:rPr>
      </w:pPr>
    </w:p>
    <w:p w14:paraId="0597340D" w14:textId="77777777" w:rsidR="00B21312" w:rsidRDefault="002922E2" w:rsidP="002922E2">
      <w:pPr>
        <w:rPr>
          <w:rStyle w:val="2f"/>
          <w:i/>
          <w:iCs/>
          <w:sz w:val="28"/>
          <w:szCs w:val="28"/>
        </w:rPr>
      </w:pPr>
      <w:r>
        <w:rPr>
          <w:rStyle w:val="2f"/>
          <w:i/>
          <w:iCs/>
          <w:sz w:val="28"/>
          <w:szCs w:val="28"/>
        </w:rPr>
        <w:t>Об утверждении А</w:t>
      </w:r>
      <w:r w:rsidRPr="002922E2">
        <w:rPr>
          <w:rStyle w:val="2f"/>
          <w:i/>
          <w:iCs/>
          <w:sz w:val="28"/>
          <w:szCs w:val="28"/>
        </w:rPr>
        <w:t xml:space="preserve">дминистративного </w:t>
      </w:r>
    </w:p>
    <w:p w14:paraId="6D34C165" w14:textId="7B84DDE0" w:rsidR="00B21312" w:rsidRDefault="00B21312" w:rsidP="002922E2">
      <w:pPr>
        <w:rPr>
          <w:rStyle w:val="2f"/>
          <w:i/>
          <w:iCs/>
          <w:sz w:val="28"/>
          <w:szCs w:val="28"/>
        </w:rPr>
      </w:pPr>
      <w:r>
        <w:rPr>
          <w:rStyle w:val="2f"/>
          <w:i/>
          <w:iCs/>
          <w:sz w:val="28"/>
          <w:szCs w:val="28"/>
        </w:rPr>
        <w:t>Р</w:t>
      </w:r>
      <w:r w:rsidR="002922E2" w:rsidRPr="002922E2">
        <w:rPr>
          <w:rStyle w:val="2f"/>
          <w:i/>
          <w:iCs/>
          <w:sz w:val="28"/>
          <w:szCs w:val="28"/>
        </w:rPr>
        <w:t>егламента</w:t>
      </w:r>
      <w:r>
        <w:rPr>
          <w:rStyle w:val="2f"/>
          <w:i/>
          <w:iCs/>
          <w:sz w:val="28"/>
          <w:szCs w:val="28"/>
        </w:rPr>
        <w:t xml:space="preserve"> </w:t>
      </w:r>
      <w:r w:rsidR="002922E2" w:rsidRPr="002922E2">
        <w:rPr>
          <w:rStyle w:val="2f"/>
          <w:i/>
          <w:iCs/>
          <w:sz w:val="28"/>
          <w:szCs w:val="28"/>
        </w:rPr>
        <w:t xml:space="preserve">предоставления муниципальной </w:t>
      </w:r>
    </w:p>
    <w:p w14:paraId="08C71289" w14:textId="77777777" w:rsidR="00B21312" w:rsidRDefault="002922E2" w:rsidP="002922E2">
      <w:pPr>
        <w:rPr>
          <w:rStyle w:val="2f"/>
          <w:i/>
          <w:iCs/>
          <w:sz w:val="28"/>
          <w:szCs w:val="28"/>
        </w:rPr>
      </w:pPr>
      <w:proofErr w:type="gramStart"/>
      <w:r w:rsidRPr="002922E2">
        <w:rPr>
          <w:rStyle w:val="2f"/>
          <w:i/>
          <w:iCs/>
          <w:sz w:val="28"/>
          <w:szCs w:val="28"/>
        </w:rPr>
        <w:t>услуги</w:t>
      </w:r>
      <w:proofErr w:type="gramEnd"/>
      <w:r w:rsidRPr="002922E2">
        <w:rPr>
          <w:rStyle w:val="2f"/>
          <w:i/>
          <w:iCs/>
          <w:sz w:val="28"/>
          <w:szCs w:val="28"/>
        </w:rPr>
        <w:t>:</w:t>
      </w:r>
      <w:r w:rsidR="00B21312">
        <w:rPr>
          <w:rStyle w:val="2f"/>
          <w:i/>
          <w:iCs/>
          <w:sz w:val="28"/>
          <w:szCs w:val="28"/>
        </w:rPr>
        <w:t xml:space="preserve"> </w:t>
      </w:r>
      <w:r w:rsidRPr="002922E2">
        <w:rPr>
          <w:rStyle w:val="2f"/>
          <w:i/>
          <w:iCs/>
          <w:sz w:val="28"/>
          <w:szCs w:val="28"/>
        </w:rPr>
        <w:t xml:space="preserve">«Предоставление молодым семьям </w:t>
      </w:r>
    </w:p>
    <w:p w14:paraId="1455EB2E" w14:textId="77777777" w:rsidR="00B21312" w:rsidRDefault="002922E2" w:rsidP="002922E2">
      <w:pPr>
        <w:rPr>
          <w:rStyle w:val="2f"/>
          <w:i/>
          <w:iCs/>
          <w:sz w:val="28"/>
          <w:szCs w:val="28"/>
        </w:rPr>
      </w:pPr>
      <w:proofErr w:type="gramStart"/>
      <w:r w:rsidRPr="002922E2">
        <w:rPr>
          <w:rStyle w:val="2f"/>
          <w:i/>
          <w:iCs/>
          <w:sz w:val="28"/>
          <w:szCs w:val="28"/>
        </w:rPr>
        <w:t>социальных</w:t>
      </w:r>
      <w:proofErr w:type="gramEnd"/>
      <w:r w:rsidRPr="002922E2">
        <w:rPr>
          <w:rStyle w:val="2f"/>
          <w:i/>
          <w:iCs/>
          <w:sz w:val="28"/>
          <w:szCs w:val="28"/>
        </w:rPr>
        <w:t xml:space="preserve"> выплат</w:t>
      </w:r>
      <w:r w:rsidR="00B21312">
        <w:rPr>
          <w:rStyle w:val="2f"/>
          <w:i/>
          <w:iCs/>
          <w:sz w:val="28"/>
          <w:szCs w:val="28"/>
        </w:rPr>
        <w:t xml:space="preserve"> </w:t>
      </w:r>
      <w:r w:rsidRPr="002922E2">
        <w:rPr>
          <w:rStyle w:val="2f"/>
          <w:i/>
          <w:iCs/>
          <w:sz w:val="28"/>
          <w:szCs w:val="28"/>
        </w:rPr>
        <w:t xml:space="preserve">на приобретение </w:t>
      </w:r>
    </w:p>
    <w:p w14:paraId="0EA06D84" w14:textId="77777777" w:rsidR="00B21312" w:rsidRDefault="002922E2" w:rsidP="002922E2">
      <w:pPr>
        <w:rPr>
          <w:rStyle w:val="2f"/>
          <w:i/>
          <w:iCs/>
          <w:sz w:val="28"/>
          <w:szCs w:val="28"/>
        </w:rPr>
      </w:pPr>
      <w:proofErr w:type="gramStart"/>
      <w:r w:rsidRPr="002922E2">
        <w:rPr>
          <w:rStyle w:val="2f"/>
          <w:i/>
          <w:iCs/>
          <w:sz w:val="28"/>
          <w:szCs w:val="28"/>
        </w:rPr>
        <w:t>жилого</w:t>
      </w:r>
      <w:proofErr w:type="gramEnd"/>
      <w:r w:rsidRPr="002922E2">
        <w:rPr>
          <w:rStyle w:val="2f"/>
          <w:i/>
          <w:iCs/>
          <w:sz w:val="28"/>
          <w:szCs w:val="28"/>
        </w:rPr>
        <w:t xml:space="preserve"> помещения или создание</w:t>
      </w:r>
      <w:r w:rsidR="00B21312">
        <w:rPr>
          <w:rStyle w:val="2f"/>
          <w:i/>
          <w:iCs/>
          <w:sz w:val="28"/>
          <w:szCs w:val="28"/>
        </w:rPr>
        <w:t xml:space="preserve"> </w:t>
      </w:r>
      <w:r w:rsidRPr="002922E2">
        <w:rPr>
          <w:rStyle w:val="2f"/>
          <w:i/>
          <w:iCs/>
          <w:sz w:val="28"/>
          <w:szCs w:val="28"/>
        </w:rPr>
        <w:t xml:space="preserve">объекта </w:t>
      </w:r>
    </w:p>
    <w:p w14:paraId="5701A88E" w14:textId="0680DE4F" w:rsidR="002922E2" w:rsidRPr="002922E2" w:rsidRDefault="002922E2" w:rsidP="002922E2">
      <w:pPr>
        <w:rPr>
          <w:sz w:val="28"/>
          <w:szCs w:val="28"/>
        </w:rPr>
      </w:pPr>
      <w:proofErr w:type="gramStart"/>
      <w:r w:rsidRPr="002922E2">
        <w:rPr>
          <w:rStyle w:val="2f"/>
          <w:i/>
          <w:iCs/>
          <w:sz w:val="28"/>
          <w:szCs w:val="28"/>
        </w:rPr>
        <w:t>индивидуального</w:t>
      </w:r>
      <w:proofErr w:type="gramEnd"/>
      <w:r w:rsidRPr="002922E2">
        <w:rPr>
          <w:rStyle w:val="2f"/>
          <w:i/>
          <w:iCs/>
          <w:sz w:val="28"/>
          <w:szCs w:val="28"/>
        </w:rPr>
        <w:t xml:space="preserve"> жилищного строительства»</w:t>
      </w:r>
    </w:p>
    <w:p w14:paraId="75AC4452" w14:textId="77777777" w:rsidR="002922E2" w:rsidRPr="002922E2" w:rsidRDefault="002922E2" w:rsidP="002922E2">
      <w:pPr>
        <w:rPr>
          <w:sz w:val="28"/>
          <w:szCs w:val="28"/>
        </w:rPr>
      </w:pPr>
    </w:p>
    <w:p w14:paraId="6CC5FDD7" w14:textId="2A091BE7" w:rsidR="002922E2" w:rsidRDefault="002922E2" w:rsidP="002922E2">
      <w:pPr>
        <w:jc w:val="both"/>
        <w:rPr>
          <w:sz w:val="28"/>
          <w:szCs w:val="28"/>
        </w:rPr>
      </w:pPr>
      <w:r>
        <w:rPr>
          <w:sz w:val="28"/>
          <w:szCs w:val="28"/>
        </w:rPr>
        <w:tab/>
      </w:r>
      <w:r w:rsidRPr="002922E2">
        <w:rPr>
          <w:sz w:val="28"/>
          <w:szCs w:val="28"/>
        </w:rPr>
        <w:t xml:space="preserve">В соответствии с Федеральным законом от 27.07.2010 № 210-ФЗ «Об организации предоставления государственных и муниципальных услуг», руководствуясь статьями 31, 32 Устава </w:t>
      </w:r>
      <w:proofErr w:type="spellStart"/>
      <w:r w:rsidRPr="002922E2">
        <w:rPr>
          <w:sz w:val="28"/>
          <w:szCs w:val="28"/>
        </w:rPr>
        <w:t>Ялуторовского</w:t>
      </w:r>
      <w:proofErr w:type="spellEnd"/>
      <w:r w:rsidRPr="002922E2">
        <w:rPr>
          <w:sz w:val="28"/>
          <w:szCs w:val="28"/>
        </w:rPr>
        <w:t xml:space="preserve"> муниципального района Тюменской области, Администрация </w:t>
      </w:r>
      <w:proofErr w:type="spellStart"/>
      <w:r w:rsidRPr="002922E2">
        <w:rPr>
          <w:sz w:val="28"/>
          <w:szCs w:val="28"/>
        </w:rPr>
        <w:t>Ялуторовского</w:t>
      </w:r>
      <w:proofErr w:type="spellEnd"/>
      <w:r w:rsidRPr="002922E2">
        <w:rPr>
          <w:sz w:val="28"/>
          <w:szCs w:val="28"/>
        </w:rPr>
        <w:t xml:space="preserve"> района</w:t>
      </w:r>
    </w:p>
    <w:p w14:paraId="3A804064" w14:textId="77777777" w:rsidR="002922E2" w:rsidRPr="002922E2" w:rsidRDefault="002922E2" w:rsidP="002922E2">
      <w:pPr>
        <w:jc w:val="both"/>
        <w:rPr>
          <w:sz w:val="28"/>
          <w:szCs w:val="28"/>
        </w:rPr>
      </w:pPr>
    </w:p>
    <w:p w14:paraId="02A80B48" w14:textId="10DBAA2E" w:rsidR="002922E2" w:rsidRDefault="002922E2" w:rsidP="002922E2">
      <w:pPr>
        <w:jc w:val="center"/>
        <w:rPr>
          <w:sz w:val="28"/>
          <w:szCs w:val="28"/>
        </w:rPr>
      </w:pPr>
      <w:r w:rsidRPr="002922E2">
        <w:rPr>
          <w:sz w:val="28"/>
          <w:szCs w:val="28"/>
        </w:rPr>
        <w:t>П</w:t>
      </w:r>
      <w:r>
        <w:rPr>
          <w:sz w:val="28"/>
          <w:szCs w:val="28"/>
        </w:rPr>
        <w:t xml:space="preserve"> </w:t>
      </w:r>
      <w:r w:rsidRPr="002922E2">
        <w:rPr>
          <w:sz w:val="28"/>
          <w:szCs w:val="28"/>
        </w:rPr>
        <w:t>О</w:t>
      </w:r>
      <w:r>
        <w:rPr>
          <w:sz w:val="28"/>
          <w:szCs w:val="28"/>
        </w:rPr>
        <w:t xml:space="preserve"> </w:t>
      </w:r>
      <w:r w:rsidRPr="002922E2">
        <w:rPr>
          <w:sz w:val="28"/>
          <w:szCs w:val="28"/>
        </w:rPr>
        <w:t>С</w:t>
      </w:r>
      <w:r>
        <w:rPr>
          <w:sz w:val="28"/>
          <w:szCs w:val="28"/>
        </w:rPr>
        <w:t xml:space="preserve"> </w:t>
      </w:r>
      <w:r w:rsidRPr="002922E2">
        <w:rPr>
          <w:sz w:val="28"/>
          <w:szCs w:val="28"/>
        </w:rPr>
        <w:t>Т</w:t>
      </w:r>
      <w:r>
        <w:rPr>
          <w:sz w:val="28"/>
          <w:szCs w:val="28"/>
        </w:rPr>
        <w:t xml:space="preserve"> </w:t>
      </w:r>
      <w:r w:rsidRPr="002922E2">
        <w:rPr>
          <w:sz w:val="28"/>
          <w:szCs w:val="28"/>
        </w:rPr>
        <w:t>А</w:t>
      </w:r>
      <w:r>
        <w:rPr>
          <w:sz w:val="28"/>
          <w:szCs w:val="28"/>
        </w:rPr>
        <w:t xml:space="preserve"> </w:t>
      </w:r>
      <w:r w:rsidRPr="002922E2">
        <w:rPr>
          <w:sz w:val="28"/>
          <w:szCs w:val="28"/>
        </w:rPr>
        <w:t>Н</w:t>
      </w:r>
      <w:r>
        <w:rPr>
          <w:sz w:val="28"/>
          <w:szCs w:val="28"/>
        </w:rPr>
        <w:t xml:space="preserve"> </w:t>
      </w:r>
      <w:r w:rsidRPr="002922E2">
        <w:rPr>
          <w:sz w:val="28"/>
          <w:szCs w:val="28"/>
        </w:rPr>
        <w:t>О</w:t>
      </w:r>
      <w:r>
        <w:rPr>
          <w:sz w:val="28"/>
          <w:szCs w:val="28"/>
        </w:rPr>
        <w:t xml:space="preserve"> </w:t>
      </w:r>
      <w:r w:rsidRPr="002922E2">
        <w:rPr>
          <w:sz w:val="28"/>
          <w:szCs w:val="28"/>
        </w:rPr>
        <w:t>В</w:t>
      </w:r>
      <w:r>
        <w:rPr>
          <w:sz w:val="28"/>
          <w:szCs w:val="28"/>
        </w:rPr>
        <w:t xml:space="preserve"> </w:t>
      </w:r>
      <w:r w:rsidRPr="002922E2">
        <w:rPr>
          <w:sz w:val="28"/>
          <w:szCs w:val="28"/>
        </w:rPr>
        <w:t>Л</w:t>
      </w:r>
      <w:r>
        <w:rPr>
          <w:sz w:val="28"/>
          <w:szCs w:val="28"/>
        </w:rPr>
        <w:t xml:space="preserve"> </w:t>
      </w:r>
      <w:r w:rsidRPr="002922E2">
        <w:rPr>
          <w:sz w:val="28"/>
          <w:szCs w:val="28"/>
        </w:rPr>
        <w:t>Я</w:t>
      </w:r>
      <w:r>
        <w:rPr>
          <w:sz w:val="28"/>
          <w:szCs w:val="28"/>
        </w:rPr>
        <w:t xml:space="preserve"> </w:t>
      </w:r>
      <w:r w:rsidRPr="002922E2">
        <w:rPr>
          <w:sz w:val="28"/>
          <w:szCs w:val="28"/>
        </w:rPr>
        <w:t>Е</w:t>
      </w:r>
      <w:r>
        <w:rPr>
          <w:sz w:val="28"/>
          <w:szCs w:val="28"/>
        </w:rPr>
        <w:t xml:space="preserve"> </w:t>
      </w:r>
      <w:r w:rsidRPr="002922E2">
        <w:rPr>
          <w:sz w:val="28"/>
          <w:szCs w:val="28"/>
        </w:rPr>
        <w:t>Т:</w:t>
      </w:r>
    </w:p>
    <w:p w14:paraId="6532FD24" w14:textId="77777777" w:rsidR="002922E2" w:rsidRPr="002922E2" w:rsidRDefault="002922E2" w:rsidP="002922E2">
      <w:pPr>
        <w:rPr>
          <w:sz w:val="28"/>
          <w:szCs w:val="28"/>
        </w:rPr>
      </w:pPr>
    </w:p>
    <w:p w14:paraId="03C58B79" w14:textId="68A8FD35" w:rsidR="002922E2" w:rsidRPr="002922E2" w:rsidRDefault="00F44F88" w:rsidP="00F44F88">
      <w:pPr>
        <w:jc w:val="both"/>
        <w:rPr>
          <w:sz w:val="28"/>
          <w:szCs w:val="28"/>
        </w:rPr>
      </w:pPr>
      <w:r>
        <w:rPr>
          <w:sz w:val="28"/>
          <w:szCs w:val="28"/>
        </w:rPr>
        <w:tab/>
        <w:t>1. Утвердить А</w:t>
      </w:r>
      <w:r w:rsidR="002922E2" w:rsidRPr="002922E2">
        <w:rPr>
          <w:sz w:val="28"/>
          <w:szCs w:val="28"/>
        </w:rPr>
        <w:t xml:space="preserve">дминистративный регламент предоставления муниципальной услуги </w:t>
      </w:r>
      <w:r w:rsidR="002922E2" w:rsidRPr="002922E2">
        <w:rPr>
          <w:sz w:val="28"/>
          <w:szCs w:val="28"/>
          <w:highlight w:val="white"/>
        </w:rPr>
        <w:t>«Предоставление молодым семьям социальных выплат на приобретение жилого помещения или создание объекта индивидуального жилищного строительства</w:t>
      </w:r>
      <w:r w:rsidR="002922E2" w:rsidRPr="002922E2">
        <w:rPr>
          <w:b/>
          <w:bCs/>
          <w:sz w:val="28"/>
          <w:szCs w:val="28"/>
          <w:highlight w:val="white"/>
        </w:rPr>
        <w:t>»</w:t>
      </w:r>
      <w:r w:rsidR="002922E2" w:rsidRPr="002922E2">
        <w:rPr>
          <w:sz w:val="28"/>
          <w:szCs w:val="28"/>
          <w:highlight w:val="white"/>
        </w:rPr>
        <w:t>.</w:t>
      </w:r>
    </w:p>
    <w:p w14:paraId="4C844AEB" w14:textId="0DC373D9" w:rsidR="002922E2" w:rsidRPr="002922E2" w:rsidRDefault="00F44F88" w:rsidP="00F44F88">
      <w:pPr>
        <w:jc w:val="both"/>
        <w:rPr>
          <w:sz w:val="28"/>
          <w:szCs w:val="28"/>
        </w:rPr>
      </w:pPr>
      <w:r>
        <w:rPr>
          <w:rStyle w:val="2f"/>
          <w:rFonts w:eastAsia="Arial"/>
          <w:color w:val="000000"/>
          <w:sz w:val="28"/>
          <w:szCs w:val="28"/>
          <w:highlight w:val="white"/>
        </w:rPr>
        <w:tab/>
        <w:t>2. Положения А</w:t>
      </w:r>
      <w:r w:rsidR="002922E2" w:rsidRPr="002922E2">
        <w:rPr>
          <w:rStyle w:val="2f"/>
          <w:rFonts w:eastAsia="Arial"/>
          <w:color w:val="000000"/>
          <w:sz w:val="28"/>
          <w:szCs w:val="28"/>
          <w:highlight w:val="white"/>
        </w:rPr>
        <w:t>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в соот</w:t>
      </w:r>
      <w:r w:rsidR="002922E2" w:rsidRPr="002922E2">
        <w:rPr>
          <w:rStyle w:val="2f"/>
          <w:rFonts w:eastAsia="Arial"/>
          <w:color w:val="000000"/>
          <w:sz w:val="28"/>
          <w:szCs w:val="28"/>
        </w:rPr>
        <w:t xml:space="preserve">ветствии с соглашением о взаимодействии между Администрацией </w:t>
      </w:r>
      <w:proofErr w:type="spellStart"/>
      <w:r w:rsidR="002922E2" w:rsidRPr="002922E2">
        <w:rPr>
          <w:rStyle w:val="2f"/>
          <w:rFonts w:eastAsia="Arial"/>
          <w:color w:val="000000"/>
          <w:sz w:val="28"/>
          <w:szCs w:val="28"/>
        </w:rPr>
        <w:t>Ялуторовского</w:t>
      </w:r>
      <w:proofErr w:type="spellEnd"/>
      <w:r w:rsidR="002922E2" w:rsidRPr="002922E2">
        <w:rPr>
          <w:rStyle w:val="2f"/>
          <w:rFonts w:eastAsia="Arial"/>
          <w:color w:val="000000"/>
          <w:sz w:val="28"/>
          <w:szCs w:val="28"/>
        </w:rPr>
        <w:t xml:space="preserve"> района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w:t>
      </w:r>
    </w:p>
    <w:p w14:paraId="0A3AFF6B" w14:textId="700FD8A8" w:rsidR="002922E2" w:rsidRPr="002922E2" w:rsidRDefault="004A7596" w:rsidP="00F44F88">
      <w:pPr>
        <w:jc w:val="both"/>
        <w:rPr>
          <w:sz w:val="28"/>
          <w:szCs w:val="28"/>
        </w:rPr>
      </w:pPr>
      <w:r>
        <w:rPr>
          <w:rStyle w:val="2f"/>
          <w:rFonts w:eastAsia="Arial"/>
          <w:sz w:val="28"/>
          <w:szCs w:val="28"/>
        </w:rPr>
        <w:tab/>
        <w:t>3. Положения А</w:t>
      </w:r>
      <w:r w:rsidR="002922E2" w:rsidRPr="002922E2">
        <w:rPr>
          <w:rStyle w:val="2f"/>
          <w:rFonts w:eastAsia="Arial"/>
          <w:sz w:val="28"/>
          <w:szCs w:val="28"/>
        </w:rPr>
        <w:t>дминистративного регламента,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w:t>
      </w:r>
      <w:r>
        <w:rPr>
          <w:rStyle w:val="2f"/>
          <w:rFonts w:eastAsia="Arial"/>
          <w:sz w:val="28"/>
          <w:szCs w:val="28"/>
        </w:rPr>
        <w:t>лектронной форме, утвержденным А</w:t>
      </w:r>
      <w:r w:rsidR="002922E2" w:rsidRPr="002922E2">
        <w:rPr>
          <w:rStyle w:val="2f"/>
          <w:rFonts w:eastAsia="Arial"/>
          <w:sz w:val="28"/>
          <w:szCs w:val="28"/>
        </w:rPr>
        <w:t xml:space="preserve">дминистрацией </w:t>
      </w:r>
      <w:proofErr w:type="spellStart"/>
      <w:r w:rsidR="002922E2" w:rsidRPr="002922E2">
        <w:rPr>
          <w:rStyle w:val="2f"/>
          <w:rFonts w:eastAsia="Arial"/>
          <w:sz w:val="28"/>
          <w:szCs w:val="28"/>
        </w:rPr>
        <w:t>Ялуторовского</w:t>
      </w:r>
      <w:proofErr w:type="spellEnd"/>
      <w:r w:rsidR="002922E2" w:rsidRPr="002922E2">
        <w:rPr>
          <w:rStyle w:val="2f"/>
          <w:rFonts w:eastAsia="Arial"/>
          <w:sz w:val="28"/>
          <w:szCs w:val="28"/>
        </w:rPr>
        <w:t xml:space="preserve"> района.</w:t>
      </w:r>
    </w:p>
    <w:p w14:paraId="14655F33" w14:textId="31A3623B" w:rsidR="002922E2" w:rsidRPr="002922E2" w:rsidRDefault="004A7596" w:rsidP="00F44F88">
      <w:pPr>
        <w:jc w:val="both"/>
        <w:rPr>
          <w:sz w:val="28"/>
          <w:szCs w:val="28"/>
        </w:rPr>
      </w:pPr>
      <w:r>
        <w:rPr>
          <w:rStyle w:val="2f"/>
          <w:rFonts w:eastAsia="Arial"/>
          <w:color w:val="000000"/>
          <w:sz w:val="28"/>
          <w:szCs w:val="28"/>
        </w:rPr>
        <w:tab/>
      </w:r>
      <w:r w:rsidR="002922E2" w:rsidRPr="002922E2">
        <w:rPr>
          <w:rStyle w:val="2f"/>
          <w:rFonts w:eastAsia="Arial"/>
          <w:color w:val="000000"/>
          <w:sz w:val="28"/>
          <w:szCs w:val="28"/>
        </w:rPr>
        <w:t xml:space="preserve">4. Установить, что положения </w:t>
      </w:r>
      <w:r>
        <w:rPr>
          <w:rStyle w:val="2f"/>
          <w:rFonts w:eastAsia="Arial"/>
          <w:color w:val="000000"/>
          <w:sz w:val="28"/>
          <w:szCs w:val="28"/>
          <w:lang w:eastAsia="en-US"/>
        </w:rPr>
        <w:t>А</w:t>
      </w:r>
      <w:r w:rsidR="002922E2" w:rsidRPr="002922E2">
        <w:rPr>
          <w:rStyle w:val="2f"/>
          <w:rFonts w:eastAsia="Arial"/>
          <w:color w:val="000000"/>
          <w:sz w:val="28"/>
          <w:szCs w:val="28"/>
          <w:lang w:eastAsia="en-US"/>
        </w:rPr>
        <w:t>дминистративного регламента</w:t>
      </w:r>
      <w:r w:rsidR="002922E2" w:rsidRPr="002922E2">
        <w:rPr>
          <w:rStyle w:val="2f"/>
          <w:rFonts w:eastAsia="Arial"/>
          <w:color w:val="000000"/>
          <w:sz w:val="28"/>
          <w:szCs w:val="28"/>
        </w:rPr>
        <w:t xml:space="preserve"> об идентификации и аутентификации заявителя (представителя заявителя) с </w:t>
      </w:r>
      <w:r w:rsidR="002922E2" w:rsidRPr="002922E2">
        <w:rPr>
          <w:rStyle w:val="2f"/>
          <w:rFonts w:eastAsia="Arial"/>
          <w:color w:val="000000"/>
          <w:sz w:val="28"/>
          <w:szCs w:val="28"/>
        </w:rPr>
        <w:lastRenderedPageBreak/>
        <w:t>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14:paraId="1001EB44" w14:textId="3983EE75" w:rsidR="002922E2" w:rsidRPr="002922E2" w:rsidRDefault="004A7596" w:rsidP="00F44F88">
      <w:pPr>
        <w:jc w:val="both"/>
        <w:rPr>
          <w:sz w:val="28"/>
          <w:szCs w:val="28"/>
        </w:rPr>
      </w:pPr>
      <w:r>
        <w:rPr>
          <w:rStyle w:val="2f"/>
          <w:rFonts w:eastAsia="Arial"/>
          <w:color w:val="000000"/>
          <w:sz w:val="28"/>
          <w:szCs w:val="28"/>
        </w:rPr>
        <w:tab/>
        <w:t>5. Установить, что положение А</w:t>
      </w:r>
      <w:r w:rsidR="002922E2" w:rsidRPr="002922E2">
        <w:rPr>
          <w:rStyle w:val="2f"/>
          <w:rFonts w:eastAsia="Arial"/>
          <w:color w:val="000000"/>
          <w:sz w:val="28"/>
          <w:szCs w:val="28"/>
        </w:rPr>
        <w:t>дминистративного регламента в части размещения нормативных правовых актов, регулирующих отношения, возникающие в связи с предоставлением муниципальной услуги, в</w:t>
      </w:r>
      <w:r w:rsidR="002922E2" w:rsidRPr="002922E2">
        <w:rPr>
          <w:rStyle w:val="2f"/>
          <w:rFonts w:eastAsia="Calibri"/>
          <w:color w:val="000000"/>
          <w:sz w:val="28"/>
          <w:szCs w:val="28"/>
          <w:lang w:eastAsia="en-US"/>
        </w:rPr>
        <w:t xml:space="preserve">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14:paraId="34AB4AF9" w14:textId="55A0F512" w:rsidR="002922E2" w:rsidRPr="002922E2" w:rsidRDefault="001304AF" w:rsidP="00F44F88">
      <w:pPr>
        <w:jc w:val="both"/>
        <w:rPr>
          <w:sz w:val="28"/>
          <w:szCs w:val="28"/>
        </w:rPr>
      </w:pPr>
      <w:r>
        <w:rPr>
          <w:rStyle w:val="2f"/>
          <w:rFonts w:eastAsia="Calibri"/>
          <w:color w:val="000000"/>
          <w:sz w:val="28"/>
          <w:szCs w:val="28"/>
          <w:lang w:eastAsia="en-US"/>
        </w:rPr>
        <w:tab/>
      </w:r>
      <w:r w:rsidR="002922E2" w:rsidRPr="002922E2">
        <w:rPr>
          <w:rStyle w:val="2f"/>
          <w:rFonts w:eastAsia="Calibri"/>
          <w:color w:val="000000"/>
          <w:sz w:val="28"/>
          <w:szCs w:val="28"/>
          <w:lang w:eastAsia="en-US"/>
        </w:rPr>
        <w:t xml:space="preserve">6. Постановление Администрации </w:t>
      </w:r>
      <w:proofErr w:type="spellStart"/>
      <w:r w:rsidR="002922E2" w:rsidRPr="002922E2">
        <w:rPr>
          <w:rStyle w:val="2f"/>
          <w:rFonts w:eastAsia="Calibri"/>
          <w:color w:val="000000"/>
          <w:sz w:val="28"/>
          <w:szCs w:val="28"/>
          <w:lang w:eastAsia="en-US"/>
        </w:rPr>
        <w:t>Ялуторовского</w:t>
      </w:r>
      <w:proofErr w:type="spellEnd"/>
      <w:r w:rsidR="002922E2" w:rsidRPr="002922E2">
        <w:rPr>
          <w:rStyle w:val="2f"/>
          <w:rFonts w:eastAsia="Calibri"/>
          <w:color w:val="000000"/>
          <w:sz w:val="28"/>
          <w:szCs w:val="28"/>
          <w:lang w:eastAsia="en-US"/>
        </w:rPr>
        <w:t xml:space="preserve"> района от 22.11.2023 № 986-п «Об утверждении Административного регламента предоставления муниципальной услуги «Предоставление молодым семьям социальных выплат на приобретение жилого помещения или создания объекта индивидуального жилищного строительства» считать утратившим силу.</w:t>
      </w:r>
    </w:p>
    <w:p w14:paraId="2A67FFEF" w14:textId="1AE69925" w:rsidR="002922E2" w:rsidRDefault="001304AF" w:rsidP="00F44F88">
      <w:pPr>
        <w:jc w:val="both"/>
        <w:rPr>
          <w:rStyle w:val="2f"/>
          <w:rFonts w:eastAsia="Calibri"/>
          <w:color w:val="000000"/>
          <w:sz w:val="28"/>
          <w:szCs w:val="28"/>
          <w:lang w:eastAsia="en-US"/>
        </w:rPr>
      </w:pPr>
      <w:r>
        <w:rPr>
          <w:rStyle w:val="2f"/>
          <w:rFonts w:eastAsia="Calibri"/>
          <w:color w:val="000000"/>
          <w:sz w:val="28"/>
          <w:szCs w:val="28"/>
          <w:lang w:eastAsia="en-US"/>
        </w:rPr>
        <w:tab/>
      </w:r>
      <w:r w:rsidR="002922E2" w:rsidRPr="002922E2">
        <w:rPr>
          <w:rStyle w:val="2f"/>
          <w:rFonts w:eastAsia="Calibri"/>
          <w:color w:val="000000"/>
          <w:sz w:val="28"/>
          <w:szCs w:val="28"/>
          <w:lang w:eastAsia="en-US"/>
        </w:rPr>
        <w:t>7. Постановление опубликовать в общественно-политической газете «</w:t>
      </w:r>
      <w:proofErr w:type="spellStart"/>
      <w:r w:rsidR="002922E2" w:rsidRPr="002922E2">
        <w:rPr>
          <w:rStyle w:val="2f"/>
          <w:rFonts w:eastAsia="Calibri"/>
          <w:color w:val="000000"/>
          <w:sz w:val="28"/>
          <w:szCs w:val="28"/>
          <w:lang w:eastAsia="en-US"/>
        </w:rPr>
        <w:t>Ялуторовская</w:t>
      </w:r>
      <w:proofErr w:type="spellEnd"/>
      <w:r w:rsidR="002922E2" w:rsidRPr="002922E2">
        <w:rPr>
          <w:rStyle w:val="2f"/>
          <w:rFonts w:eastAsia="Calibri"/>
          <w:color w:val="000000"/>
          <w:sz w:val="28"/>
          <w:szCs w:val="28"/>
          <w:lang w:eastAsia="en-US"/>
        </w:rPr>
        <w:t xml:space="preserve"> жизнь» и разместить на официальном сайте </w:t>
      </w:r>
      <w:proofErr w:type="spellStart"/>
      <w:r w:rsidR="002922E2" w:rsidRPr="002922E2">
        <w:rPr>
          <w:rStyle w:val="2f"/>
          <w:rFonts w:eastAsia="Calibri"/>
          <w:color w:val="000000"/>
          <w:sz w:val="28"/>
          <w:szCs w:val="28"/>
          <w:lang w:eastAsia="en-US"/>
        </w:rPr>
        <w:t>Ялуторовского</w:t>
      </w:r>
      <w:proofErr w:type="spellEnd"/>
      <w:r w:rsidR="002922E2" w:rsidRPr="002922E2">
        <w:rPr>
          <w:rStyle w:val="2f"/>
          <w:rFonts w:eastAsia="Calibri"/>
          <w:color w:val="000000"/>
          <w:sz w:val="28"/>
          <w:szCs w:val="28"/>
          <w:lang w:eastAsia="en-US"/>
        </w:rPr>
        <w:t xml:space="preserve"> района.</w:t>
      </w:r>
    </w:p>
    <w:p w14:paraId="1B8DDF9C" w14:textId="77777777" w:rsidR="001304AF" w:rsidRPr="002922E2" w:rsidRDefault="001304AF" w:rsidP="00F44F88">
      <w:pPr>
        <w:jc w:val="both"/>
        <w:rPr>
          <w:sz w:val="28"/>
          <w:szCs w:val="28"/>
        </w:rPr>
      </w:pPr>
    </w:p>
    <w:p w14:paraId="4E363388" w14:textId="77777777" w:rsidR="004A5AD4" w:rsidRPr="002922E2" w:rsidRDefault="004A5AD4" w:rsidP="002922E2">
      <w:pPr>
        <w:rPr>
          <w:sz w:val="28"/>
          <w:szCs w:val="28"/>
        </w:rPr>
      </w:pPr>
    </w:p>
    <w:p w14:paraId="0563D730" w14:textId="77777777" w:rsidR="008216A0" w:rsidRPr="009F6F88" w:rsidRDefault="008216A0" w:rsidP="009F6F88">
      <w:pPr>
        <w:rPr>
          <w:sz w:val="28"/>
          <w:szCs w:val="28"/>
        </w:rPr>
      </w:pPr>
    </w:p>
    <w:p w14:paraId="6406BA2A" w14:textId="77777777" w:rsidR="00AC7E78" w:rsidRPr="001577BF" w:rsidRDefault="00AC7E78" w:rsidP="00385CD7">
      <w:pPr>
        <w:rPr>
          <w:sz w:val="26"/>
          <w:szCs w:val="26"/>
        </w:rPr>
      </w:pPr>
    </w:p>
    <w:p w14:paraId="59D2342D" w14:textId="79A4EFB2" w:rsidR="001A75BB" w:rsidRPr="006972FE" w:rsidRDefault="001A75BB" w:rsidP="00657E3A">
      <w:pPr>
        <w:jc w:val="both"/>
        <w:rPr>
          <w:sz w:val="28"/>
          <w:szCs w:val="28"/>
        </w:rPr>
      </w:pPr>
      <w:r>
        <w:rPr>
          <w:sz w:val="28"/>
          <w:szCs w:val="28"/>
        </w:rPr>
        <w:tab/>
        <w:t xml:space="preserve">Глава </w:t>
      </w:r>
      <w:proofErr w:type="spellStart"/>
      <w:r>
        <w:rPr>
          <w:sz w:val="28"/>
          <w:szCs w:val="28"/>
        </w:rPr>
        <w:t>Ялуторовского</w:t>
      </w:r>
      <w:proofErr w:type="spellEnd"/>
      <w:r>
        <w:rPr>
          <w:sz w:val="28"/>
          <w:szCs w:val="28"/>
        </w:rPr>
        <w:t xml:space="preserve"> района</w:t>
      </w:r>
      <w:r w:rsidR="00E110E4">
        <w:rPr>
          <w:sz w:val="28"/>
          <w:szCs w:val="28"/>
        </w:rPr>
        <w:t xml:space="preserve">                                                    А.С. </w:t>
      </w:r>
      <w:proofErr w:type="spellStart"/>
      <w:r w:rsidR="00E110E4">
        <w:rPr>
          <w:sz w:val="28"/>
          <w:szCs w:val="28"/>
        </w:rPr>
        <w:t>Гильгенберг</w:t>
      </w:r>
      <w:proofErr w:type="spellEnd"/>
    </w:p>
    <w:p w14:paraId="7B658E84" w14:textId="77777777" w:rsidR="00C74D0D" w:rsidRPr="00FA0D11" w:rsidRDefault="00C74D0D" w:rsidP="00FA0D11">
      <w:pPr>
        <w:rPr>
          <w:sz w:val="28"/>
          <w:szCs w:val="28"/>
        </w:rPr>
      </w:pPr>
      <w:r w:rsidRPr="00FA0D11">
        <w:rPr>
          <w:sz w:val="28"/>
          <w:szCs w:val="28"/>
        </w:rPr>
        <w:t>_________________________________________________________</w:t>
      </w:r>
      <w:r w:rsidR="00FC3C63" w:rsidRPr="00FA0D11">
        <w:rPr>
          <w:sz w:val="28"/>
          <w:szCs w:val="28"/>
        </w:rPr>
        <w:t>_________</w:t>
      </w:r>
      <w:r w:rsidR="00E103F3">
        <w:rPr>
          <w:sz w:val="28"/>
          <w:szCs w:val="28"/>
        </w:rPr>
        <w:t>__</w:t>
      </w:r>
    </w:p>
    <w:p w14:paraId="5A547EF7" w14:textId="2B18F8B4" w:rsidR="001304AF" w:rsidRPr="001304AF" w:rsidRDefault="0006368C" w:rsidP="001304AF">
      <w:pPr>
        <w:rPr>
          <w:sz w:val="24"/>
          <w:szCs w:val="24"/>
        </w:rPr>
      </w:pPr>
      <w:r w:rsidRPr="00D82916">
        <w:tab/>
      </w:r>
      <w:r w:rsidR="001304AF" w:rsidRPr="001304AF">
        <w:rPr>
          <w:sz w:val="24"/>
          <w:szCs w:val="24"/>
        </w:rPr>
        <w:t>Направлено</w:t>
      </w:r>
      <w:r w:rsidR="001304AF" w:rsidRPr="001304AF">
        <w:rPr>
          <w:iCs/>
          <w:sz w:val="24"/>
          <w:szCs w:val="24"/>
        </w:rPr>
        <w:t xml:space="preserve">: </w:t>
      </w:r>
      <w:r w:rsidR="001304AF" w:rsidRPr="001304AF">
        <w:rPr>
          <w:sz w:val="24"/>
          <w:szCs w:val="24"/>
        </w:rPr>
        <w:t xml:space="preserve">отдел организационной работы, делопроизводства и обращений граждан, </w:t>
      </w:r>
      <w:r w:rsidR="001304AF">
        <w:rPr>
          <w:sz w:val="24"/>
          <w:szCs w:val="24"/>
        </w:rPr>
        <w:tab/>
      </w:r>
      <w:r w:rsidR="001304AF">
        <w:rPr>
          <w:sz w:val="24"/>
          <w:szCs w:val="24"/>
        </w:rPr>
        <w:tab/>
      </w:r>
      <w:r w:rsidR="001304AF">
        <w:rPr>
          <w:sz w:val="24"/>
          <w:szCs w:val="24"/>
        </w:rPr>
        <w:tab/>
      </w:r>
      <w:r w:rsidR="001304AF" w:rsidRPr="001304AF">
        <w:rPr>
          <w:sz w:val="24"/>
          <w:szCs w:val="24"/>
        </w:rPr>
        <w:t xml:space="preserve">отдел строительства, архитектуры и жилищных программ, отдел </w:t>
      </w:r>
      <w:r w:rsidR="001304AF">
        <w:rPr>
          <w:sz w:val="24"/>
          <w:szCs w:val="24"/>
        </w:rPr>
        <w:tab/>
      </w:r>
      <w:r w:rsidR="001304AF">
        <w:rPr>
          <w:sz w:val="24"/>
          <w:szCs w:val="24"/>
        </w:rPr>
        <w:tab/>
      </w:r>
      <w:r w:rsidR="001304AF">
        <w:rPr>
          <w:sz w:val="24"/>
          <w:szCs w:val="24"/>
        </w:rPr>
        <w:tab/>
      </w:r>
      <w:r w:rsidR="001304AF">
        <w:rPr>
          <w:sz w:val="24"/>
          <w:szCs w:val="24"/>
        </w:rPr>
        <w:tab/>
      </w:r>
      <w:r w:rsidR="001304AF" w:rsidRPr="001304AF">
        <w:rPr>
          <w:sz w:val="24"/>
          <w:szCs w:val="24"/>
        </w:rPr>
        <w:t xml:space="preserve">информатики и защиты информации, в дело </w:t>
      </w:r>
    </w:p>
    <w:p w14:paraId="7697C249" w14:textId="77777777" w:rsidR="001304AF" w:rsidRPr="001304AF" w:rsidRDefault="001304AF" w:rsidP="001304AF">
      <w:pPr>
        <w:rPr>
          <w:sz w:val="24"/>
          <w:szCs w:val="24"/>
        </w:rPr>
      </w:pPr>
      <w:r w:rsidRPr="001304AF">
        <w:rPr>
          <w:sz w:val="24"/>
          <w:szCs w:val="24"/>
        </w:rPr>
        <w:t xml:space="preserve">Готовил: </w:t>
      </w:r>
      <w:proofErr w:type="spellStart"/>
      <w:r w:rsidRPr="001304AF">
        <w:rPr>
          <w:sz w:val="24"/>
          <w:szCs w:val="24"/>
        </w:rPr>
        <w:t>Вингалова</w:t>
      </w:r>
      <w:proofErr w:type="spellEnd"/>
      <w:r w:rsidRPr="001304AF">
        <w:rPr>
          <w:sz w:val="24"/>
          <w:szCs w:val="24"/>
        </w:rPr>
        <w:t xml:space="preserve"> И.Ю.</w:t>
      </w:r>
    </w:p>
    <w:p w14:paraId="370574B0" w14:textId="77777777" w:rsidR="001304AF" w:rsidRPr="001304AF" w:rsidRDefault="001304AF" w:rsidP="001304AF">
      <w:pPr>
        <w:rPr>
          <w:sz w:val="24"/>
          <w:szCs w:val="24"/>
        </w:rPr>
      </w:pPr>
      <w:r w:rsidRPr="001304AF">
        <w:rPr>
          <w:sz w:val="24"/>
          <w:szCs w:val="24"/>
        </w:rPr>
        <w:t xml:space="preserve">Согласовано: </w:t>
      </w:r>
      <w:proofErr w:type="spellStart"/>
      <w:r w:rsidRPr="001304AF">
        <w:rPr>
          <w:sz w:val="24"/>
          <w:szCs w:val="24"/>
        </w:rPr>
        <w:t>Скоторенко</w:t>
      </w:r>
      <w:proofErr w:type="spellEnd"/>
      <w:r w:rsidRPr="001304AF">
        <w:rPr>
          <w:sz w:val="24"/>
          <w:szCs w:val="24"/>
        </w:rPr>
        <w:t xml:space="preserve"> С.В., Андреев А.В., Малышева Н.И., Орлова В.А., Гордиенко К.В.</w:t>
      </w:r>
    </w:p>
    <w:p w14:paraId="60135EBF" w14:textId="77777777" w:rsidR="00AC7E78" w:rsidRDefault="00AC7E78" w:rsidP="00AC7E78">
      <w:pPr>
        <w:rPr>
          <w:sz w:val="24"/>
          <w:szCs w:val="24"/>
        </w:rPr>
      </w:pPr>
    </w:p>
    <w:p w14:paraId="7809E156" w14:textId="77777777" w:rsidR="001304AF" w:rsidRDefault="001304AF" w:rsidP="00AC7E78">
      <w:pPr>
        <w:rPr>
          <w:sz w:val="24"/>
          <w:szCs w:val="24"/>
        </w:rPr>
      </w:pPr>
    </w:p>
    <w:p w14:paraId="535683DB" w14:textId="77777777" w:rsidR="007722D0" w:rsidRDefault="007722D0" w:rsidP="00AC7E78">
      <w:pPr>
        <w:rPr>
          <w:sz w:val="24"/>
          <w:szCs w:val="24"/>
        </w:rPr>
      </w:pPr>
    </w:p>
    <w:p w14:paraId="390D4ADE" w14:textId="77777777" w:rsidR="007722D0" w:rsidRPr="00AC7E78" w:rsidRDefault="007722D0" w:rsidP="00AC7E78">
      <w:pPr>
        <w:rPr>
          <w:sz w:val="24"/>
          <w:szCs w:val="24"/>
        </w:rPr>
      </w:pPr>
    </w:p>
    <w:p w14:paraId="45DB9DCA" w14:textId="3176AAFD" w:rsidR="00FB0903" w:rsidRPr="00AD4D19" w:rsidRDefault="007E7080" w:rsidP="00257E4D">
      <w:pPr>
        <w:rPr>
          <w:sz w:val="22"/>
          <w:szCs w:val="22"/>
          <w:lang w:eastAsia="zh-CN"/>
        </w:rPr>
      </w:pPr>
      <w:r>
        <w:rPr>
          <w:sz w:val="22"/>
          <w:szCs w:val="22"/>
        </w:rPr>
        <w:t>4</w:t>
      </w:r>
      <w:r w:rsidR="00AD4D19">
        <w:rPr>
          <w:sz w:val="22"/>
          <w:szCs w:val="22"/>
        </w:rPr>
        <w:t>-</w:t>
      </w:r>
      <w:r w:rsidR="00FB0903" w:rsidRPr="00AD4D19">
        <w:rPr>
          <w:sz w:val="22"/>
          <w:szCs w:val="22"/>
        </w:rPr>
        <w:t>вп</w:t>
      </w:r>
    </w:p>
    <w:p w14:paraId="7EA5B39C" w14:textId="5999C53D" w:rsidR="005975EE" w:rsidRDefault="00FB0903" w:rsidP="00406552">
      <w:pPr>
        <w:rPr>
          <w:sz w:val="22"/>
          <w:szCs w:val="22"/>
        </w:rPr>
      </w:pPr>
      <w:r w:rsidRPr="00AD4D19">
        <w:rPr>
          <w:sz w:val="22"/>
          <w:szCs w:val="22"/>
        </w:rPr>
        <w:t xml:space="preserve">№ </w:t>
      </w:r>
      <w:bookmarkStart w:id="2" w:name="Par0"/>
      <w:bookmarkStart w:id="3" w:name="Par1282"/>
      <w:bookmarkStart w:id="4" w:name="Par1212"/>
      <w:bookmarkStart w:id="5" w:name="Par01"/>
      <w:bookmarkStart w:id="6" w:name="Par1283"/>
      <w:bookmarkStart w:id="7" w:name="Par1213"/>
      <w:bookmarkEnd w:id="2"/>
      <w:bookmarkEnd w:id="3"/>
      <w:bookmarkEnd w:id="4"/>
      <w:bookmarkEnd w:id="5"/>
      <w:bookmarkEnd w:id="6"/>
      <w:bookmarkEnd w:id="7"/>
      <w:r w:rsidR="006A78F3">
        <w:rPr>
          <w:sz w:val="22"/>
          <w:szCs w:val="22"/>
        </w:rPr>
        <w:t>6062</w:t>
      </w:r>
    </w:p>
    <w:p w14:paraId="7AE035CB" w14:textId="77777777" w:rsidR="00BA2833" w:rsidRDefault="00BA2833" w:rsidP="00406552">
      <w:pPr>
        <w:rPr>
          <w:sz w:val="28"/>
          <w:szCs w:val="28"/>
        </w:rPr>
        <w:sectPr w:rsidR="00BA2833" w:rsidSect="007722D0">
          <w:headerReference w:type="default" r:id="rId9"/>
          <w:headerReference w:type="first" r:id="rId10"/>
          <w:type w:val="continuous"/>
          <w:pgSz w:w="11906" w:h="16838"/>
          <w:pgMar w:top="1134" w:right="567" w:bottom="1134" w:left="1701" w:header="567" w:footer="709" w:gutter="0"/>
          <w:cols w:space="720"/>
          <w:titlePg/>
          <w:docGrid w:linePitch="272"/>
        </w:sectPr>
      </w:pPr>
    </w:p>
    <w:p w14:paraId="2D681DF6" w14:textId="4DFDE61D" w:rsidR="00AD0865" w:rsidRDefault="00FB54C3" w:rsidP="007722D0">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FCC2D36" w14:textId="77777777" w:rsidR="007722D0" w:rsidRDefault="007722D0" w:rsidP="007722D0">
      <w:pPr>
        <w:rPr>
          <w:sz w:val="24"/>
          <w:szCs w:val="24"/>
        </w:rPr>
      </w:pPr>
    </w:p>
    <w:p w14:paraId="26EF1928" w14:textId="77777777" w:rsidR="007722D0" w:rsidRDefault="007722D0" w:rsidP="007722D0">
      <w:pPr>
        <w:rPr>
          <w:sz w:val="24"/>
          <w:szCs w:val="24"/>
        </w:rPr>
      </w:pPr>
    </w:p>
    <w:p w14:paraId="3DA4D146" w14:textId="77777777" w:rsidR="007722D0" w:rsidRDefault="007722D0" w:rsidP="007722D0">
      <w:pPr>
        <w:rPr>
          <w:sz w:val="24"/>
          <w:szCs w:val="24"/>
        </w:rPr>
      </w:pPr>
    </w:p>
    <w:p w14:paraId="76FD37AD" w14:textId="77777777" w:rsidR="007722D0" w:rsidRDefault="007722D0" w:rsidP="007722D0">
      <w:pPr>
        <w:rPr>
          <w:sz w:val="24"/>
          <w:szCs w:val="24"/>
        </w:rPr>
      </w:pPr>
    </w:p>
    <w:p w14:paraId="6B4DF276" w14:textId="77777777" w:rsidR="007722D0" w:rsidRDefault="007722D0" w:rsidP="007722D0">
      <w:pPr>
        <w:rPr>
          <w:sz w:val="24"/>
          <w:szCs w:val="24"/>
        </w:rPr>
      </w:pPr>
    </w:p>
    <w:p w14:paraId="285B9A92" w14:textId="77777777" w:rsidR="007722D0" w:rsidRDefault="007722D0" w:rsidP="007722D0">
      <w:pPr>
        <w:rPr>
          <w:sz w:val="24"/>
          <w:szCs w:val="24"/>
        </w:rPr>
      </w:pPr>
    </w:p>
    <w:p w14:paraId="5D4596B3" w14:textId="77777777" w:rsidR="007722D0" w:rsidRDefault="007722D0" w:rsidP="007722D0">
      <w:pPr>
        <w:rPr>
          <w:sz w:val="24"/>
          <w:szCs w:val="24"/>
        </w:rPr>
      </w:pPr>
    </w:p>
    <w:p w14:paraId="51B32BB1" w14:textId="77777777" w:rsidR="007722D0" w:rsidRDefault="007722D0" w:rsidP="007722D0">
      <w:pPr>
        <w:rPr>
          <w:sz w:val="24"/>
          <w:szCs w:val="24"/>
        </w:rPr>
      </w:pPr>
    </w:p>
    <w:p w14:paraId="619FF6E5" w14:textId="77777777" w:rsidR="007722D0" w:rsidRDefault="007722D0" w:rsidP="007722D0">
      <w:pPr>
        <w:rPr>
          <w:sz w:val="24"/>
          <w:szCs w:val="24"/>
        </w:rPr>
      </w:pPr>
    </w:p>
    <w:p w14:paraId="50CFA7FA" w14:textId="77777777" w:rsidR="007722D0" w:rsidRDefault="007722D0" w:rsidP="007722D0">
      <w:pPr>
        <w:rPr>
          <w:sz w:val="24"/>
          <w:szCs w:val="24"/>
        </w:rPr>
      </w:pPr>
    </w:p>
    <w:p w14:paraId="7E3646CA" w14:textId="3406431E" w:rsidR="009D3D65" w:rsidRDefault="009D3D65" w:rsidP="007722D0">
      <w:pPr>
        <w:rPr>
          <w:sz w:val="24"/>
          <w:szCs w:val="24"/>
        </w:rPr>
      </w:pPr>
      <w:bookmarkStart w:id="8" w:name="_GoBack"/>
      <w:bookmarkEnd w:id="8"/>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722D0" w:rsidRPr="007722D0">
        <w:rPr>
          <w:sz w:val="24"/>
          <w:szCs w:val="24"/>
        </w:rPr>
        <w:t xml:space="preserve">Приложение № 2 </w:t>
      </w:r>
    </w:p>
    <w:p w14:paraId="2AA12F8F" w14:textId="7ACA81B8" w:rsidR="009D3D65" w:rsidRDefault="009D3D65" w:rsidP="007722D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к</w:t>
      </w:r>
      <w:proofErr w:type="gramEnd"/>
      <w:r>
        <w:rPr>
          <w:sz w:val="24"/>
          <w:szCs w:val="24"/>
        </w:rPr>
        <w:t xml:space="preserve"> постановлению </w:t>
      </w:r>
      <w:r w:rsidR="007722D0" w:rsidRPr="007722D0">
        <w:rPr>
          <w:sz w:val="24"/>
          <w:szCs w:val="24"/>
        </w:rPr>
        <w:t xml:space="preserve">Администрации </w:t>
      </w:r>
      <w:proofErr w:type="spellStart"/>
      <w:r w:rsidR="007722D0" w:rsidRPr="007722D0">
        <w:rPr>
          <w:sz w:val="24"/>
          <w:szCs w:val="24"/>
        </w:rPr>
        <w:t>Ялуторовского</w:t>
      </w:r>
      <w:proofErr w:type="spellEnd"/>
      <w:r w:rsidR="007722D0" w:rsidRPr="007722D0">
        <w:rPr>
          <w:sz w:val="24"/>
          <w:szCs w:val="24"/>
        </w:rPr>
        <w:t xml:space="preserve"> </w:t>
      </w:r>
    </w:p>
    <w:p w14:paraId="657C6A22" w14:textId="03A20E29" w:rsidR="007722D0" w:rsidRPr="007722D0" w:rsidRDefault="009D3D65" w:rsidP="007722D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sidR="007722D0" w:rsidRPr="007722D0">
        <w:rPr>
          <w:sz w:val="24"/>
          <w:szCs w:val="24"/>
        </w:rPr>
        <w:t>района</w:t>
      </w:r>
      <w:proofErr w:type="gramEnd"/>
      <w:r w:rsidR="007722D0" w:rsidRPr="007722D0">
        <w:rPr>
          <w:sz w:val="24"/>
          <w:szCs w:val="24"/>
        </w:rPr>
        <w:t xml:space="preserve"> </w:t>
      </w:r>
      <w:r>
        <w:rPr>
          <w:sz w:val="24"/>
          <w:szCs w:val="24"/>
        </w:rPr>
        <w:t xml:space="preserve">№ </w:t>
      </w:r>
      <w:r w:rsidR="006A78F3">
        <w:rPr>
          <w:sz w:val="24"/>
          <w:szCs w:val="24"/>
        </w:rPr>
        <w:t>1099</w:t>
      </w:r>
      <w:r w:rsidR="004C7D10">
        <w:rPr>
          <w:sz w:val="24"/>
          <w:szCs w:val="24"/>
        </w:rPr>
        <w:t>-п</w:t>
      </w:r>
      <w:r>
        <w:rPr>
          <w:sz w:val="24"/>
          <w:szCs w:val="24"/>
        </w:rPr>
        <w:t xml:space="preserve"> от</w:t>
      </w:r>
      <w:r w:rsidR="006A78F3">
        <w:rPr>
          <w:sz w:val="24"/>
          <w:szCs w:val="24"/>
        </w:rPr>
        <w:t xml:space="preserve"> 12</w:t>
      </w:r>
      <w:r w:rsidR="004C7D10">
        <w:rPr>
          <w:sz w:val="24"/>
          <w:szCs w:val="24"/>
        </w:rPr>
        <w:t xml:space="preserve"> декабря</w:t>
      </w:r>
      <w:r>
        <w:rPr>
          <w:sz w:val="24"/>
          <w:szCs w:val="24"/>
        </w:rPr>
        <w:t xml:space="preserve"> </w:t>
      </w:r>
      <w:r w:rsidR="007722D0" w:rsidRPr="007722D0">
        <w:rPr>
          <w:sz w:val="24"/>
          <w:szCs w:val="24"/>
        </w:rPr>
        <w:t>2024</w:t>
      </w:r>
      <w:r>
        <w:rPr>
          <w:sz w:val="24"/>
          <w:szCs w:val="24"/>
        </w:rPr>
        <w:t xml:space="preserve"> г.</w:t>
      </w:r>
    </w:p>
    <w:p w14:paraId="710082E0" w14:textId="77777777" w:rsidR="007722D0" w:rsidRPr="007E5A07" w:rsidRDefault="007722D0" w:rsidP="007722D0">
      <w:pPr>
        <w:rPr>
          <w:sz w:val="24"/>
          <w:szCs w:val="24"/>
        </w:rPr>
      </w:pPr>
    </w:p>
    <w:p w14:paraId="23C84F24" w14:textId="04BCB539" w:rsidR="006B4397" w:rsidRPr="006B4397" w:rsidRDefault="006B4397" w:rsidP="006B4397">
      <w:pPr>
        <w:jc w:val="center"/>
        <w:rPr>
          <w:sz w:val="24"/>
          <w:szCs w:val="24"/>
        </w:rPr>
      </w:pPr>
      <w:r w:rsidRPr="0064032E">
        <w:rPr>
          <w:b/>
          <w:sz w:val="24"/>
          <w:szCs w:val="24"/>
        </w:rPr>
        <w:t>Административный регламент предоставления муниципальной услуги «Предоставление молодым семьям социальных выплат на приобретение жилого помещения или создание</w:t>
      </w:r>
      <w:r w:rsidRPr="006B4397">
        <w:rPr>
          <w:sz w:val="24"/>
          <w:szCs w:val="24"/>
        </w:rPr>
        <w:t xml:space="preserve"> объекта индивидуального жилищного строительства»</w:t>
      </w:r>
    </w:p>
    <w:p w14:paraId="5690D4B2" w14:textId="77777777" w:rsidR="006B4397" w:rsidRPr="006B4397" w:rsidRDefault="006B4397" w:rsidP="006B4397">
      <w:pPr>
        <w:jc w:val="center"/>
        <w:rPr>
          <w:sz w:val="24"/>
          <w:szCs w:val="24"/>
        </w:rPr>
      </w:pPr>
    </w:p>
    <w:p w14:paraId="0D3C887C" w14:textId="77777777" w:rsidR="006B4397" w:rsidRPr="006B4397" w:rsidRDefault="006B4397" w:rsidP="006B4397">
      <w:pPr>
        <w:jc w:val="center"/>
        <w:rPr>
          <w:b/>
          <w:sz w:val="24"/>
          <w:szCs w:val="24"/>
        </w:rPr>
      </w:pPr>
      <w:r w:rsidRPr="006B4397">
        <w:rPr>
          <w:b/>
          <w:sz w:val="24"/>
          <w:szCs w:val="24"/>
        </w:rPr>
        <w:t>I. Общие положения</w:t>
      </w:r>
    </w:p>
    <w:p w14:paraId="26705E1D" w14:textId="28AD1872" w:rsidR="006B4397" w:rsidRPr="0064032E" w:rsidRDefault="006B4397" w:rsidP="006B4397">
      <w:pPr>
        <w:jc w:val="both"/>
        <w:rPr>
          <w:b/>
          <w:sz w:val="24"/>
          <w:szCs w:val="24"/>
        </w:rPr>
      </w:pPr>
      <w:r>
        <w:rPr>
          <w:color w:val="000000"/>
          <w:sz w:val="24"/>
          <w:szCs w:val="24"/>
        </w:rPr>
        <w:tab/>
      </w:r>
      <w:r w:rsidR="0064032E">
        <w:rPr>
          <w:b/>
          <w:color w:val="000000"/>
          <w:sz w:val="24"/>
          <w:szCs w:val="24"/>
        </w:rPr>
        <w:t>1.1. Предмет регулирования А</w:t>
      </w:r>
      <w:r w:rsidRPr="0064032E">
        <w:rPr>
          <w:b/>
          <w:color w:val="000000"/>
          <w:sz w:val="24"/>
          <w:szCs w:val="24"/>
        </w:rPr>
        <w:t>дминистративного регламента</w:t>
      </w:r>
    </w:p>
    <w:p w14:paraId="3FD742A5" w14:textId="1D11FDF3" w:rsidR="006B4397" w:rsidRPr="006B4397" w:rsidRDefault="0064032E" w:rsidP="006B4397">
      <w:pPr>
        <w:jc w:val="both"/>
        <w:rPr>
          <w:sz w:val="24"/>
          <w:szCs w:val="24"/>
        </w:rPr>
      </w:pPr>
      <w:r>
        <w:rPr>
          <w:sz w:val="24"/>
          <w:szCs w:val="24"/>
        </w:rPr>
        <w:tab/>
      </w:r>
      <w:r w:rsidR="006B4397" w:rsidRPr="006B4397">
        <w:rPr>
          <w:sz w:val="24"/>
          <w:szCs w:val="24"/>
        </w:rPr>
        <w:t xml:space="preserve">Административный регламент (далее — Регламент) устанавливает порядок и стандарт предоставления муниципальной услуги по предоставлению молодым семьям социальных выплат на приобретение жилого помещения или создание объекта индивидуального жилищного строительства (далее - муниципальная услуга) в рамках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мероприятие), </w:t>
      </w:r>
      <w:r w:rsidR="006B4397" w:rsidRPr="006B4397">
        <w:rPr>
          <w:color w:val="000000"/>
          <w:sz w:val="24"/>
          <w:szCs w:val="24"/>
        </w:rPr>
        <w:t xml:space="preserve">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proofErr w:type="spellStart"/>
      <w:r w:rsidR="006B4397" w:rsidRPr="006B4397">
        <w:rPr>
          <w:color w:val="000000"/>
          <w:sz w:val="24"/>
          <w:szCs w:val="24"/>
        </w:rPr>
        <w:t>Ялуторовского</w:t>
      </w:r>
      <w:proofErr w:type="spellEnd"/>
      <w:r w:rsidR="006B4397" w:rsidRPr="006B4397">
        <w:rPr>
          <w:color w:val="000000"/>
          <w:sz w:val="24"/>
          <w:szCs w:val="24"/>
        </w:rPr>
        <w:t xml:space="preserve"> района (далее — Администрация).</w:t>
      </w:r>
      <w:r w:rsidR="006B4397" w:rsidRPr="006B4397">
        <w:rPr>
          <w:sz w:val="24"/>
          <w:szCs w:val="24"/>
        </w:rPr>
        <w:t xml:space="preserve"> </w:t>
      </w:r>
    </w:p>
    <w:p w14:paraId="4024920D" w14:textId="49821A3D" w:rsidR="006B4397" w:rsidRPr="00E95961" w:rsidRDefault="00580F9A" w:rsidP="006B4397">
      <w:pPr>
        <w:jc w:val="both"/>
        <w:rPr>
          <w:b/>
          <w:sz w:val="24"/>
          <w:szCs w:val="24"/>
        </w:rPr>
      </w:pPr>
      <w:r>
        <w:rPr>
          <w:color w:val="000000"/>
          <w:sz w:val="24"/>
          <w:szCs w:val="24"/>
        </w:rPr>
        <w:tab/>
      </w:r>
      <w:r w:rsidR="006B4397" w:rsidRPr="00E95961">
        <w:rPr>
          <w:b/>
          <w:color w:val="000000"/>
          <w:sz w:val="24"/>
          <w:szCs w:val="24"/>
        </w:rPr>
        <w:t>1.2. Круг заявителей</w:t>
      </w:r>
    </w:p>
    <w:p w14:paraId="5603DBF5" w14:textId="1F357E50" w:rsidR="006B4397" w:rsidRPr="006B4397" w:rsidRDefault="00580F9A" w:rsidP="006B4397">
      <w:pPr>
        <w:jc w:val="both"/>
        <w:rPr>
          <w:sz w:val="24"/>
          <w:szCs w:val="24"/>
        </w:rPr>
      </w:pPr>
      <w:r>
        <w:rPr>
          <w:sz w:val="24"/>
          <w:szCs w:val="24"/>
        </w:rPr>
        <w:tab/>
      </w:r>
      <w:r w:rsidR="006B4397" w:rsidRPr="006B4397">
        <w:rPr>
          <w:sz w:val="24"/>
          <w:szCs w:val="24"/>
        </w:rPr>
        <w:t>1.2.1. Услуга признание молодой семьи участницей мероприятия предоставляется молодым семьям (далее – заявители, молодые семьи), в том числе молодым семьям, имеющим одного ребенка и более, где один из супругов не является гражданином Российской Федерации, а также неполным молодым семьям, состоящим из одного молодого родителя, являющегося гражданином Российской Федерации, и одного ребенка и более, соответствующим следующим требованиям:</w:t>
      </w:r>
    </w:p>
    <w:p w14:paraId="6D1A1AAC" w14:textId="623B88F8" w:rsidR="006B4397" w:rsidRPr="006B4397" w:rsidRDefault="00580F9A" w:rsidP="006B4397">
      <w:pPr>
        <w:jc w:val="both"/>
        <w:rPr>
          <w:sz w:val="24"/>
          <w:szCs w:val="24"/>
        </w:rPr>
      </w:pPr>
      <w:r>
        <w:rPr>
          <w:sz w:val="24"/>
          <w:szCs w:val="24"/>
        </w:rPr>
        <w:tab/>
      </w:r>
      <w:proofErr w:type="gramStart"/>
      <w:r w:rsidR="006B4397" w:rsidRPr="006B4397">
        <w:rPr>
          <w:sz w:val="24"/>
          <w:szCs w:val="24"/>
        </w:rPr>
        <w:t>а</w:t>
      </w:r>
      <w:proofErr w:type="gramEnd"/>
      <w:r w:rsidR="006B4397" w:rsidRPr="006B4397">
        <w:rPr>
          <w:sz w:val="24"/>
          <w:szCs w:val="24"/>
        </w:rPr>
        <w:t>) возраст каждого из супругов либо одного родителя в неполной семье на день принятия уполномоченным исполнительным органом государственной власти Тюменской области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14:paraId="1D7E1C11" w14:textId="21027DFE" w:rsidR="006B4397" w:rsidRPr="006B4397" w:rsidRDefault="00580F9A" w:rsidP="006B4397">
      <w:pPr>
        <w:jc w:val="both"/>
        <w:rPr>
          <w:sz w:val="24"/>
          <w:szCs w:val="24"/>
        </w:rPr>
      </w:pPr>
      <w:r>
        <w:rPr>
          <w:sz w:val="24"/>
          <w:szCs w:val="24"/>
        </w:rPr>
        <w:tab/>
      </w:r>
      <w:r w:rsidR="006B4397" w:rsidRPr="006B4397">
        <w:rPr>
          <w:sz w:val="24"/>
          <w:szCs w:val="24"/>
        </w:rPr>
        <w:t xml:space="preserve">б) молодая семья признана нуждающейся в жилом помещении в соответствии с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w:t>
      </w:r>
      <w:r w:rsidR="006B4397" w:rsidRPr="006B4397">
        <w:rPr>
          <w:color w:val="000000"/>
          <w:sz w:val="24"/>
          <w:szCs w:val="24"/>
          <w:highlight w:val="white"/>
        </w:rPr>
        <w:t>Российской Федерации</w:t>
      </w:r>
      <w:r w:rsidR="006B4397" w:rsidRPr="006B4397">
        <w:rPr>
          <w:sz w:val="24"/>
          <w:szCs w:val="24"/>
          <w:highlight w:val="white"/>
        </w:rPr>
        <w:t xml:space="preserve"> </w:t>
      </w:r>
      <w:r w:rsidR="006B4397" w:rsidRPr="006B4397">
        <w:rPr>
          <w:sz w:val="24"/>
          <w:szCs w:val="24"/>
        </w:rPr>
        <w:t>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а также Порядком предоставления молодым семьям социальных выплат на приобретение жилого помещения или создание объекта индивидуального жилищного строительства, утвержденным постановлением Правительства Тюменской области от 23.03.2011 № 78-п (далее - Порядок):</w:t>
      </w:r>
    </w:p>
    <w:p w14:paraId="0A077B17" w14:textId="77A84253" w:rsidR="006B4397" w:rsidRPr="006B4397" w:rsidRDefault="00580F9A" w:rsidP="006B4397">
      <w:pPr>
        <w:jc w:val="both"/>
        <w:rPr>
          <w:sz w:val="24"/>
          <w:szCs w:val="24"/>
        </w:rPr>
      </w:pPr>
      <w:r>
        <w:rPr>
          <w:sz w:val="24"/>
          <w:szCs w:val="24"/>
        </w:rPr>
        <w:tab/>
      </w:r>
      <w:proofErr w:type="gramStart"/>
      <w:r w:rsidR="006B4397" w:rsidRPr="006B4397">
        <w:rPr>
          <w:sz w:val="24"/>
          <w:szCs w:val="24"/>
        </w:rPr>
        <w:t>в</w:t>
      </w:r>
      <w:proofErr w:type="gramEnd"/>
      <w:r w:rsidR="006B4397" w:rsidRPr="006B4397">
        <w:rPr>
          <w:sz w:val="24"/>
          <w:szCs w:val="24"/>
        </w:rPr>
        <w:t>) все члены молодой семьи постоянно проживают (с соблюдением правил регистрации) в Тюменской области, не включая Ханты-Мансийский автономный округ - Югру и Ямало-Ненецкий автономный округ, и имеют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14:paraId="5C09DCB3" w14:textId="0D056E2E" w:rsidR="006B4397" w:rsidRPr="006B4397" w:rsidRDefault="00580F9A" w:rsidP="006B4397">
      <w:pPr>
        <w:jc w:val="both"/>
        <w:rPr>
          <w:sz w:val="24"/>
          <w:szCs w:val="24"/>
        </w:rPr>
      </w:pPr>
      <w:r>
        <w:rPr>
          <w:sz w:val="24"/>
          <w:szCs w:val="24"/>
        </w:rPr>
        <w:tab/>
      </w:r>
      <w:r w:rsidR="006B4397" w:rsidRPr="006B4397">
        <w:rPr>
          <w:sz w:val="24"/>
          <w:szCs w:val="24"/>
        </w:rPr>
        <w:t>В случае отсутствия регистрации по месту постоянного жительства факт постоянного проживания всех членов молодой семьи подтверждается соответствующим решением суда, с отметкой о вступлении в законную силу.</w:t>
      </w:r>
    </w:p>
    <w:p w14:paraId="0164937A" w14:textId="24609049" w:rsidR="006B4397" w:rsidRPr="006B4397" w:rsidRDefault="00580F9A" w:rsidP="00580F9A">
      <w:pPr>
        <w:jc w:val="both"/>
        <w:rPr>
          <w:sz w:val="24"/>
          <w:szCs w:val="24"/>
        </w:rPr>
      </w:pPr>
      <w:r>
        <w:rPr>
          <w:sz w:val="24"/>
          <w:szCs w:val="24"/>
        </w:rPr>
        <w:lastRenderedPageBreak/>
        <w:tab/>
      </w:r>
      <w:r w:rsidR="006B4397" w:rsidRPr="006B4397">
        <w:rPr>
          <w:sz w:val="24"/>
          <w:szCs w:val="24"/>
        </w:rPr>
        <w:t>1.2.2. Услуга принятие решения о выдаче свидетельства предоставляется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уполномоченным исполнительным органом государственной власти Тюменской области.</w:t>
      </w:r>
    </w:p>
    <w:p w14:paraId="0A7A57A3" w14:textId="398E211B" w:rsidR="006B4397" w:rsidRPr="006B4397" w:rsidRDefault="00E95961" w:rsidP="00580F9A">
      <w:pPr>
        <w:jc w:val="both"/>
        <w:rPr>
          <w:sz w:val="24"/>
          <w:szCs w:val="24"/>
        </w:rPr>
      </w:pPr>
      <w:r>
        <w:rPr>
          <w:sz w:val="24"/>
          <w:szCs w:val="24"/>
        </w:rPr>
        <w:tab/>
      </w:r>
      <w:r w:rsidR="006B4397" w:rsidRPr="006B4397">
        <w:rPr>
          <w:sz w:val="24"/>
          <w:szCs w:val="24"/>
        </w:rPr>
        <w:t>1.2.3. Услуга принятие решения о замене выданного свидетельства предоставляется молодой семье, получившей свидетельство, у которой возникли обстоятельства, потребовавшие замены выданного свидетельства.</w:t>
      </w:r>
    </w:p>
    <w:p w14:paraId="1280B10E" w14:textId="1C98D098" w:rsidR="006B4397" w:rsidRPr="006B4397" w:rsidRDefault="00E95961" w:rsidP="00580F9A">
      <w:pPr>
        <w:jc w:val="both"/>
        <w:rPr>
          <w:sz w:val="24"/>
          <w:szCs w:val="24"/>
        </w:rPr>
      </w:pPr>
      <w:r>
        <w:rPr>
          <w:sz w:val="24"/>
          <w:szCs w:val="24"/>
        </w:rPr>
        <w:tab/>
      </w:r>
      <w:r w:rsidR="006B4397" w:rsidRPr="006B4397">
        <w:rPr>
          <w:sz w:val="24"/>
          <w:szCs w:val="24"/>
        </w:rPr>
        <w:t>1.2.4. Услуга выдача справки о соответствии предоставляется молодым семьям, получившим свидетельство.</w:t>
      </w:r>
    </w:p>
    <w:p w14:paraId="6E1524D6" w14:textId="2D870B25" w:rsidR="006B4397" w:rsidRPr="006B4397" w:rsidRDefault="00E95961" w:rsidP="00580F9A">
      <w:pPr>
        <w:jc w:val="both"/>
        <w:rPr>
          <w:sz w:val="24"/>
          <w:szCs w:val="24"/>
        </w:rPr>
      </w:pPr>
      <w:r>
        <w:rPr>
          <w:sz w:val="24"/>
          <w:szCs w:val="24"/>
        </w:rPr>
        <w:tab/>
      </w:r>
      <w:r w:rsidR="006B4397" w:rsidRPr="006B4397">
        <w:rPr>
          <w:sz w:val="24"/>
          <w:szCs w:val="24"/>
        </w:rPr>
        <w:t xml:space="preserve">1.2.5. Услуга принятие решения об исключении молодой семьи, отказавшейся от участия в мероприятии, из списка молодых семей - участников </w:t>
      </w:r>
      <w:r w:rsidR="006B4397" w:rsidRPr="006B4397">
        <w:rPr>
          <w:color w:val="1C1C1C"/>
          <w:sz w:val="24"/>
          <w:szCs w:val="24"/>
        </w:rPr>
        <w:t>мероприятия предоставляется молодой семье - участнице мероприятия.</w:t>
      </w:r>
    </w:p>
    <w:p w14:paraId="3C331785" w14:textId="30C35F90" w:rsidR="006B4397" w:rsidRPr="006B4397" w:rsidRDefault="00E95961" w:rsidP="00580F9A">
      <w:pPr>
        <w:jc w:val="both"/>
        <w:rPr>
          <w:sz w:val="24"/>
          <w:szCs w:val="24"/>
        </w:rPr>
      </w:pPr>
      <w:r>
        <w:rPr>
          <w:color w:val="1C1C1C"/>
          <w:sz w:val="24"/>
          <w:szCs w:val="24"/>
        </w:rPr>
        <w:tab/>
      </w:r>
      <w:r w:rsidR="006B4397" w:rsidRPr="006B4397">
        <w:rPr>
          <w:color w:val="1C1C1C"/>
          <w:sz w:val="24"/>
          <w:szCs w:val="24"/>
        </w:rPr>
        <w:t xml:space="preserve">1.2.6. Услуга включение молодой семьи, находящейся в резервных списках молодых семей - участников мероприятия, в список на планируемый год, либо молодой семьи, включенной в список претендентов на текущий год, но не получившей свидетельство и пожелавшей быть включенной в список на планируемый год в случаях, предусмотренных пунктом 4.4 Порядка, предоставляется обратившимся в срок до 1 апреля года, предшествующего планируемому, молодым семьям - участницам мероприятия, находящимся в резервных списках молодых семей - участников мероприятия, изъявивших желание получить социальную выплату в планируемом году, либо молодым семьям, включенным в список претендентов на текущий год, но не получившей свидетельство и пожелавшей быть включенной в список на планируемый год в случае рождения (усыновления) детей,  </w:t>
      </w:r>
      <w:r w:rsidR="006B4397" w:rsidRPr="006B4397">
        <w:rPr>
          <w:sz w:val="24"/>
          <w:szCs w:val="24"/>
        </w:rPr>
        <w:t>приобретения одним из супругов гражданства Российской Федерации.</w:t>
      </w:r>
    </w:p>
    <w:p w14:paraId="0F1A2F99" w14:textId="5235D7FA" w:rsidR="006B4397" w:rsidRPr="006B4397" w:rsidRDefault="00E95961" w:rsidP="00580F9A">
      <w:pPr>
        <w:jc w:val="both"/>
        <w:rPr>
          <w:sz w:val="24"/>
          <w:szCs w:val="24"/>
        </w:rPr>
      </w:pPr>
      <w:r>
        <w:rPr>
          <w:sz w:val="24"/>
          <w:szCs w:val="24"/>
        </w:rPr>
        <w:tab/>
      </w:r>
      <w:r w:rsidR="006B4397" w:rsidRPr="006B4397">
        <w:rPr>
          <w:sz w:val="24"/>
          <w:szCs w:val="24"/>
        </w:rPr>
        <w:t xml:space="preserve">1.2.7. От имени молодой семьи, документы, необходимые для предоставления муниципальной услуги, могут быть поданы одним из ее совершеннолетних членов либо иным уполномоченным лицом </w:t>
      </w:r>
      <w:r w:rsidR="006B4397" w:rsidRPr="006B4397">
        <w:rPr>
          <w:color w:val="000000"/>
          <w:sz w:val="24"/>
          <w:szCs w:val="24"/>
        </w:rPr>
        <w:t>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14:paraId="7AA0B1BB" w14:textId="76AB624A" w:rsidR="006B4397" w:rsidRPr="00E95961" w:rsidRDefault="00E95961" w:rsidP="00580F9A">
      <w:pPr>
        <w:jc w:val="both"/>
        <w:rPr>
          <w:b/>
          <w:sz w:val="24"/>
          <w:szCs w:val="24"/>
        </w:rPr>
      </w:pPr>
      <w:r>
        <w:rPr>
          <w:b/>
          <w:sz w:val="24"/>
          <w:szCs w:val="24"/>
          <w:highlight w:val="white"/>
        </w:rPr>
        <w:tab/>
      </w:r>
      <w:r w:rsidR="006B4397" w:rsidRPr="00E95961">
        <w:rPr>
          <w:b/>
          <w:sz w:val="24"/>
          <w:szCs w:val="24"/>
          <w:highlight w:val="white"/>
        </w:rPr>
        <w:t>1.3. Требование предоставления заявителю муниципальной услуги в соответствии с вариантом предоставления муниципальной услуги</w:t>
      </w:r>
    </w:p>
    <w:p w14:paraId="01CF5922" w14:textId="27E6B43C" w:rsidR="006B4397" w:rsidRPr="006B4397" w:rsidRDefault="00E95961" w:rsidP="00580F9A">
      <w:pPr>
        <w:jc w:val="both"/>
        <w:rPr>
          <w:sz w:val="24"/>
          <w:szCs w:val="24"/>
        </w:rPr>
      </w:pPr>
      <w:r>
        <w:rPr>
          <w:sz w:val="24"/>
          <w:szCs w:val="24"/>
          <w:highlight w:val="white"/>
        </w:rPr>
        <w:tab/>
      </w:r>
      <w:r w:rsidR="006B4397" w:rsidRPr="006B4397">
        <w:rPr>
          <w:sz w:val="24"/>
          <w:szCs w:val="24"/>
          <w:highlight w:val="white"/>
        </w:rPr>
        <w:t>1.3.1. Муниципальная услуга должна быть предоставлена заявителю в соответствии с вариантом предоставления муниципальной услуги, исходя из установленных в приложении 9 к настоящему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0A9B2D1E" w14:textId="589D254E" w:rsidR="006B4397" w:rsidRPr="006B4397" w:rsidRDefault="00E95961" w:rsidP="00580F9A">
      <w:pPr>
        <w:jc w:val="both"/>
        <w:rPr>
          <w:sz w:val="24"/>
          <w:szCs w:val="24"/>
        </w:rPr>
      </w:pPr>
      <w:r>
        <w:rPr>
          <w:sz w:val="24"/>
          <w:szCs w:val="24"/>
          <w:highlight w:val="white"/>
        </w:rPr>
        <w:tab/>
      </w:r>
      <w:r w:rsidR="006B4397" w:rsidRPr="006B4397">
        <w:rPr>
          <w:sz w:val="24"/>
          <w:szCs w:val="24"/>
          <w:highlight w:val="white"/>
        </w:rPr>
        <w:t>1.3.2. Вариантами предоставления муниципальной услуги в</w:t>
      </w:r>
      <w:r w:rsidR="006B4397" w:rsidRPr="006B4397">
        <w:rPr>
          <w:rFonts w:eastAsia="Arial"/>
          <w:sz w:val="24"/>
          <w:szCs w:val="24"/>
          <w:highlight w:val="white"/>
        </w:rPr>
        <w:t xml:space="preserve"> случае подачи заявления о признании молодой семьи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признание молодой семьи участницей мероприятия) являются:</w:t>
      </w:r>
    </w:p>
    <w:p w14:paraId="7E1EA17A" w14:textId="00F6FD29" w:rsidR="006B4397" w:rsidRPr="006B4397" w:rsidRDefault="00520932" w:rsidP="00580F9A">
      <w:pPr>
        <w:jc w:val="both"/>
        <w:rPr>
          <w:sz w:val="24"/>
          <w:szCs w:val="24"/>
        </w:rPr>
      </w:pPr>
      <w:r>
        <w:rPr>
          <w:rFonts w:eastAsia="Arial"/>
          <w:sz w:val="24"/>
          <w:szCs w:val="24"/>
          <w:highlight w:val="white"/>
        </w:rPr>
        <w:tab/>
      </w:r>
      <w:proofErr w:type="gramStart"/>
      <w:r w:rsidR="006B4397" w:rsidRPr="006B4397">
        <w:rPr>
          <w:rFonts w:eastAsia="Arial"/>
          <w:sz w:val="24"/>
          <w:szCs w:val="24"/>
          <w:highlight w:val="white"/>
        </w:rPr>
        <w:t>признание</w:t>
      </w:r>
      <w:proofErr w:type="gramEnd"/>
      <w:r w:rsidR="006B4397" w:rsidRPr="006B4397">
        <w:rPr>
          <w:rFonts w:eastAsia="Arial"/>
          <w:sz w:val="24"/>
          <w:szCs w:val="24"/>
          <w:highlight w:val="white"/>
        </w:rPr>
        <w:t xml:space="preserve"> молодой семьи участницей мероприятия;</w:t>
      </w:r>
    </w:p>
    <w:p w14:paraId="7825C463" w14:textId="1E5AAD84" w:rsidR="006B4397" w:rsidRPr="006B4397" w:rsidRDefault="00520932" w:rsidP="00580F9A">
      <w:pPr>
        <w:jc w:val="both"/>
        <w:rPr>
          <w:sz w:val="24"/>
          <w:szCs w:val="24"/>
        </w:rPr>
      </w:pPr>
      <w:r>
        <w:rPr>
          <w:sz w:val="24"/>
          <w:szCs w:val="24"/>
          <w:highlight w:val="white"/>
        </w:rPr>
        <w:tab/>
      </w:r>
      <w:proofErr w:type="gramStart"/>
      <w:r w:rsidR="006B4397" w:rsidRPr="006B4397">
        <w:rPr>
          <w:sz w:val="24"/>
          <w:szCs w:val="24"/>
          <w:highlight w:val="white"/>
        </w:rPr>
        <w:t>отказ</w:t>
      </w:r>
      <w:proofErr w:type="gramEnd"/>
      <w:r w:rsidR="006B4397" w:rsidRPr="006B4397">
        <w:rPr>
          <w:sz w:val="24"/>
          <w:szCs w:val="24"/>
          <w:highlight w:val="white"/>
        </w:rPr>
        <w:t xml:space="preserve"> в признании молодой семьи участницей мероприятия;</w:t>
      </w:r>
    </w:p>
    <w:p w14:paraId="5BEBFD6E" w14:textId="17BF6D75" w:rsidR="006B4397" w:rsidRPr="006B4397" w:rsidRDefault="00520932" w:rsidP="00580F9A">
      <w:pPr>
        <w:jc w:val="both"/>
        <w:rPr>
          <w:sz w:val="24"/>
          <w:szCs w:val="24"/>
        </w:rPr>
      </w:pPr>
      <w:r>
        <w:rPr>
          <w:sz w:val="24"/>
          <w:szCs w:val="24"/>
          <w:highlight w:val="white"/>
        </w:rPr>
        <w:tab/>
      </w:r>
      <w:proofErr w:type="gramStart"/>
      <w:r w:rsidR="006B4397" w:rsidRPr="006B4397">
        <w:rPr>
          <w:sz w:val="24"/>
          <w:szCs w:val="24"/>
          <w:highlight w:val="white"/>
        </w:rPr>
        <w:t>в</w:t>
      </w:r>
      <w:proofErr w:type="gramEnd"/>
      <w:r w:rsidR="006B4397" w:rsidRPr="006B4397">
        <w:rPr>
          <w:sz w:val="24"/>
          <w:szCs w:val="24"/>
          <w:highlight w:val="white"/>
        </w:rPr>
        <w:t xml:space="preserve"> случае необходимости признания молодой семьи нуждающейся в жилом помещении для целей предоставления социальной выплаты:</w:t>
      </w:r>
    </w:p>
    <w:p w14:paraId="07663B5B" w14:textId="25D6F1F1" w:rsidR="006B4397" w:rsidRPr="006B4397" w:rsidRDefault="00520932" w:rsidP="00580F9A">
      <w:pPr>
        <w:jc w:val="both"/>
        <w:rPr>
          <w:sz w:val="24"/>
          <w:szCs w:val="24"/>
        </w:rPr>
      </w:pPr>
      <w:r>
        <w:rPr>
          <w:sz w:val="24"/>
          <w:szCs w:val="24"/>
          <w:highlight w:val="white"/>
        </w:rPr>
        <w:tab/>
      </w:r>
      <w:proofErr w:type="gramStart"/>
      <w:r w:rsidR="006B4397" w:rsidRPr="006B4397">
        <w:rPr>
          <w:sz w:val="24"/>
          <w:szCs w:val="24"/>
          <w:highlight w:val="white"/>
        </w:rPr>
        <w:t>признание</w:t>
      </w:r>
      <w:proofErr w:type="gramEnd"/>
      <w:r w:rsidR="006B4397" w:rsidRPr="006B4397">
        <w:rPr>
          <w:sz w:val="24"/>
          <w:szCs w:val="24"/>
          <w:highlight w:val="white"/>
        </w:rPr>
        <w:t xml:space="preserve"> молодой семьи нуждающейся в жилом помещении для целей предоставления социальной выплаты и признание участницей мероприятия;</w:t>
      </w:r>
    </w:p>
    <w:p w14:paraId="77FFD617" w14:textId="420C70DF" w:rsidR="006B4397" w:rsidRPr="006B4397" w:rsidRDefault="00520932" w:rsidP="00580F9A">
      <w:pPr>
        <w:jc w:val="both"/>
        <w:rPr>
          <w:sz w:val="24"/>
          <w:szCs w:val="24"/>
        </w:rPr>
      </w:pPr>
      <w:r>
        <w:rPr>
          <w:rFonts w:eastAsia="Arial"/>
          <w:sz w:val="24"/>
          <w:szCs w:val="24"/>
          <w:highlight w:val="white"/>
        </w:rPr>
        <w:tab/>
      </w:r>
      <w:proofErr w:type="gramStart"/>
      <w:r w:rsidR="006B4397" w:rsidRPr="006B4397">
        <w:rPr>
          <w:rFonts w:eastAsia="Arial"/>
          <w:sz w:val="24"/>
          <w:szCs w:val="24"/>
          <w:highlight w:val="white"/>
        </w:rPr>
        <w:t>отказ</w:t>
      </w:r>
      <w:proofErr w:type="gramEnd"/>
      <w:r w:rsidR="006B4397" w:rsidRPr="006B4397">
        <w:rPr>
          <w:rFonts w:eastAsia="Arial"/>
          <w:sz w:val="24"/>
          <w:szCs w:val="24"/>
          <w:highlight w:val="white"/>
        </w:rPr>
        <w:t xml:space="preserve"> в признании молодой семьи нуждающейся в жилом помещении для целей предоставления социальной выплаты и признании участницей мероприятия.</w:t>
      </w:r>
    </w:p>
    <w:p w14:paraId="2CC52DDD" w14:textId="77777777" w:rsidR="006B4397" w:rsidRPr="006B4397" w:rsidRDefault="006B4397" w:rsidP="003E5709">
      <w:pPr>
        <w:jc w:val="both"/>
        <w:rPr>
          <w:sz w:val="24"/>
          <w:szCs w:val="24"/>
        </w:rPr>
      </w:pPr>
      <w:r w:rsidRPr="006B4397">
        <w:rPr>
          <w:rFonts w:eastAsia="Arial"/>
          <w:sz w:val="24"/>
          <w:szCs w:val="24"/>
          <w:highlight w:val="white"/>
        </w:rPr>
        <w:t>1.3.3. Вариантами предоставления муниципальной услуги в случае подачи заявления о выдаче свидетельства о праве на получение социальной выплаты (далее — свидетельство) являются:</w:t>
      </w:r>
    </w:p>
    <w:p w14:paraId="237D345B" w14:textId="65E24AE5" w:rsidR="006B4397" w:rsidRPr="006B4397" w:rsidRDefault="003E5709" w:rsidP="003E5709">
      <w:pPr>
        <w:jc w:val="both"/>
        <w:rPr>
          <w:sz w:val="24"/>
          <w:szCs w:val="24"/>
        </w:rPr>
      </w:pPr>
      <w:r>
        <w:rPr>
          <w:sz w:val="24"/>
          <w:szCs w:val="24"/>
          <w:highlight w:val="white"/>
        </w:rPr>
        <w:lastRenderedPageBreak/>
        <w:tab/>
      </w:r>
      <w:proofErr w:type="gramStart"/>
      <w:r w:rsidR="006B4397" w:rsidRPr="006B4397">
        <w:rPr>
          <w:sz w:val="24"/>
          <w:szCs w:val="24"/>
          <w:highlight w:val="white"/>
        </w:rPr>
        <w:t>выдача</w:t>
      </w:r>
      <w:proofErr w:type="gramEnd"/>
      <w:r w:rsidR="006B4397" w:rsidRPr="006B4397">
        <w:rPr>
          <w:sz w:val="24"/>
          <w:szCs w:val="24"/>
          <w:highlight w:val="white"/>
        </w:rPr>
        <w:t xml:space="preserve"> свидетельства;</w:t>
      </w:r>
    </w:p>
    <w:p w14:paraId="154E3BF6" w14:textId="35603185" w:rsidR="006B4397" w:rsidRPr="006B4397" w:rsidRDefault="003E5709" w:rsidP="003E5709">
      <w:pPr>
        <w:jc w:val="both"/>
        <w:rPr>
          <w:sz w:val="24"/>
          <w:szCs w:val="24"/>
        </w:rPr>
      </w:pPr>
      <w:r>
        <w:rPr>
          <w:sz w:val="24"/>
          <w:szCs w:val="24"/>
          <w:highlight w:val="white"/>
        </w:rPr>
        <w:tab/>
      </w:r>
      <w:proofErr w:type="gramStart"/>
      <w:r w:rsidR="006B4397" w:rsidRPr="006B4397">
        <w:rPr>
          <w:sz w:val="24"/>
          <w:szCs w:val="24"/>
          <w:highlight w:val="white"/>
        </w:rPr>
        <w:t>отказ</w:t>
      </w:r>
      <w:proofErr w:type="gramEnd"/>
      <w:r w:rsidR="006B4397" w:rsidRPr="006B4397">
        <w:rPr>
          <w:sz w:val="24"/>
          <w:szCs w:val="24"/>
          <w:highlight w:val="white"/>
        </w:rPr>
        <w:t xml:space="preserve"> в выдаче свидетельства; </w:t>
      </w:r>
    </w:p>
    <w:p w14:paraId="755F08FB" w14:textId="46589E99" w:rsidR="006B4397" w:rsidRPr="006B4397" w:rsidRDefault="003E5709" w:rsidP="003E5709">
      <w:pPr>
        <w:jc w:val="both"/>
        <w:rPr>
          <w:sz w:val="24"/>
          <w:szCs w:val="24"/>
        </w:rPr>
      </w:pPr>
      <w:r>
        <w:rPr>
          <w:rFonts w:eastAsia="Arial"/>
          <w:sz w:val="24"/>
          <w:szCs w:val="24"/>
          <w:highlight w:val="white"/>
        </w:rPr>
        <w:tab/>
      </w:r>
      <w:proofErr w:type="gramStart"/>
      <w:r w:rsidR="006B4397" w:rsidRPr="006B4397">
        <w:rPr>
          <w:rFonts w:eastAsia="Arial"/>
          <w:sz w:val="24"/>
          <w:szCs w:val="24"/>
          <w:highlight w:val="white"/>
        </w:rPr>
        <w:t>отказ</w:t>
      </w:r>
      <w:proofErr w:type="gramEnd"/>
      <w:r w:rsidR="006B4397" w:rsidRPr="006B4397">
        <w:rPr>
          <w:rFonts w:eastAsia="Arial"/>
          <w:sz w:val="24"/>
          <w:szCs w:val="24"/>
          <w:highlight w:val="white"/>
        </w:rPr>
        <w:t xml:space="preserve"> в выдаче свидетельства и исключение молодой семьи из списка участников мероприятия (если свидетельство не выдано).</w:t>
      </w:r>
    </w:p>
    <w:p w14:paraId="59E8835D" w14:textId="50C920E8" w:rsidR="006B4397" w:rsidRPr="006B4397" w:rsidRDefault="003E5709" w:rsidP="003E5709">
      <w:pPr>
        <w:jc w:val="both"/>
        <w:rPr>
          <w:sz w:val="24"/>
          <w:szCs w:val="24"/>
        </w:rPr>
      </w:pPr>
      <w:r>
        <w:rPr>
          <w:rFonts w:eastAsia="Arial"/>
          <w:sz w:val="24"/>
          <w:szCs w:val="24"/>
          <w:highlight w:val="white"/>
        </w:rPr>
        <w:tab/>
      </w:r>
      <w:r w:rsidR="006B4397" w:rsidRPr="006B4397">
        <w:rPr>
          <w:rFonts w:eastAsia="Arial"/>
          <w:sz w:val="24"/>
          <w:szCs w:val="24"/>
          <w:highlight w:val="white"/>
        </w:rPr>
        <w:t>1.3.4. Вариантами предоставления муниципальной услуги в случае подачи заявления о замене выданного свидетельства являются:</w:t>
      </w:r>
    </w:p>
    <w:p w14:paraId="48045C21" w14:textId="4F004F81" w:rsidR="006B4397" w:rsidRPr="006B4397" w:rsidRDefault="003E5709" w:rsidP="003E5709">
      <w:pPr>
        <w:jc w:val="both"/>
        <w:rPr>
          <w:sz w:val="24"/>
          <w:szCs w:val="24"/>
        </w:rPr>
      </w:pPr>
      <w:r>
        <w:rPr>
          <w:sz w:val="24"/>
          <w:szCs w:val="24"/>
          <w:highlight w:val="white"/>
        </w:rPr>
        <w:tab/>
      </w:r>
      <w:proofErr w:type="gramStart"/>
      <w:r w:rsidR="006B4397" w:rsidRPr="006B4397">
        <w:rPr>
          <w:sz w:val="24"/>
          <w:szCs w:val="24"/>
          <w:highlight w:val="white"/>
        </w:rPr>
        <w:t>замена</w:t>
      </w:r>
      <w:proofErr w:type="gramEnd"/>
      <w:r w:rsidR="006B4397" w:rsidRPr="006B4397">
        <w:rPr>
          <w:sz w:val="24"/>
          <w:szCs w:val="24"/>
          <w:highlight w:val="white"/>
        </w:rPr>
        <w:t xml:space="preserve"> выданного свидетельства;</w:t>
      </w:r>
    </w:p>
    <w:p w14:paraId="6A4F338E" w14:textId="59F6DEEE" w:rsidR="006B4397" w:rsidRPr="006B4397" w:rsidRDefault="003E5709" w:rsidP="003E5709">
      <w:pPr>
        <w:jc w:val="both"/>
        <w:rPr>
          <w:sz w:val="24"/>
          <w:szCs w:val="24"/>
        </w:rPr>
      </w:pPr>
      <w:r>
        <w:rPr>
          <w:rFonts w:eastAsia="Arial"/>
          <w:sz w:val="24"/>
          <w:szCs w:val="24"/>
          <w:highlight w:val="white"/>
        </w:rPr>
        <w:tab/>
      </w:r>
      <w:proofErr w:type="gramStart"/>
      <w:r w:rsidR="006B4397" w:rsidRPr="006B4397">
        <w:rPr>
          <w:rFonts w:eastAsia="Arial"/>
          <w:sz w:val="24"/>
          <w:szCs w:val="24"/>
          <w:highlight w:val="white"/>
        </w:rPr>
        <w:t>отказ</w:t>
      </w:r>
      <w:proofErr w:type="gramEnd"/>
      <w:r w:rsidR="006B4397" w:rsidRPr="006B4397">
        <w:rPr>
          <w:rFonts w:eastAsia="Arial"/>
          <w:sz w:val="24"/>
          <w:szCs w:val="24"/>
          <w:highlight w:val="white"/>
        </w:rPr>
        <w:t xml:space="preserve"> в замене выданного свидетельства.</w:t>
      </w:r>
    </w:p>
    <w:p w14:paraId="7B79B90E" w14:textId="6ED32CD8" w:rsidR="006B4397" w:rsidRPr="006B4397" w:rsidRDefault="003E5709" w:rsidP="003E5709">
      <w:pPr>
        <w:jc w:val="both"/>
        <w:rPr>
          <w:sz w:val="24"/>
          <w:szCs w:val="24"/>
        </w:rPr>
      </w:pPr>
      <w:r>
        <w:rPr>
          <w:rFonts w:eastAsia="Arial"/>
          <w:sz w:val="24"/>
          <w:szCs w:val="24"/>
          <w:highlight w:val="white"/>
        </w:rPr>
        <w:tab/>
      </w:r>
      <w:r w:rsidR="006B4397" w:rsidRPr="006B4397">
        <w:rPr>
          <w:rFonts w:eastAsia="Arial"/>
          <w:sz w:val="24"/>
          <w:szCs w:val="24"/>
          <w:highlight w:val="white"/>
        </w:rPr>
        <w:t>1.3.5. Вариантами предоставления муниципальной услуги в случае подачи заявления о выдаче справки о соответствии приобретаемого жилого помещения, строящегося (построенного) жилого дома (далее – справка о соответствии) являются:</w:t>
      </w:r>
    </w:p>
    <w:p w14:paraId="07BD5290" w14:textId="366C5940" w:rsidR="006B4397" w:rsidRPr="006B4397" w:rsidRDefault="003E5709" w:rsidP="003E5709">
      <w:pPr>
        <w:jc w:val="both"/>
        <w:rPr>
          <w:sz w:val="24"/>
          <w:szCs w:val="24"/>
        </w:rPr>
      </w:pPr>
      <w:r>
        <w:rPr>
          <w:sz w:val="24"/>
          <w:szCs w:val="24"/>
          <w:highlight w:val="white"/>
        </w:rPr>
        <w:tab/>
      </w:r>
      <w:proofErr w:type="gramStart"/>
      <w:r w:rsidR="006B4397" w:rsidRPr="006B4397">
        <w:rPr>
          <w:sz w:val="24"/>
          <w:szCs w:val="24"/>
          <w:highlight w:val="white"/>
        </w:rPr>
        <w:t>справка</w:t>
      </w:r>
      <w:proofErr w:type="gramEnd"/>
      <w:r w:rsidR="006B4397" w:rsidRPr="006B4397">
        <w:rPr>
          <w:sz w:val="24"/>
          <w:szCs w:val="24"/>
          <w:highlight w:val="white"/>
        </w:rPr>
        <w:t xml:space="preserve"> о соответствии;</w:t>
      </w:r>
    </w:p>
    <w:p w14:paraId="05151730" w14:textId="75A8AC9C" w:rsidR="006B4397" w:rsidRPr="006B4397" w:rsidRDefault="003E5709" w:rsidP="003E5709">
      <w:pPr>
        <w:jc w:val="both"/>
        <w:rPr>
          <w:sz w:val="24"/>
          <w:szCs w:val="24"/>
        </w:rPr>
      </w:pPr>
      <w:r>
        <w:rPr>
          <w:sz w:val="24"/>
          <w:szCs w:val="24"/>
          <w:highlight w:val="white"/>
        </w:rPr>
        <w:tab/>
      </w:r>
      <w:proofErr w:type="gramStart"/>
      <w:r w:rsidR="006B4397" w:rsidRPr="006B4397">
        <w:rPr>
          <w:sz w:val="24"/>
          <w:szCs w:val="24"/>
          <w:highlight w:val="white"/>
        </w:rPr>
        <w:t>отказ</w:t>
      </w:r>
      <w:proofErr w:type="gramEnd"/>
      <w:r w:rsidR="006B4397" w:rsidRPr="006B4397">
        <w:rPr>
          <w:sz w:val="24"/>
          <w:szCs w:val="24"/>
          <w:highlight w:val="white"/>
        </w:rPr>
        <w:t xml:space="preserve"> в выдаче справки о соответствии;</w:t>
      </w:r>
    </w:p>
    <w:p w14:paraId="15273ABF" w14:textId="62F2DDFF" w:rsidR="006B4397" w:rsidRPr="006B4397" w:rsidRDefault="003E5709" w:rsidP="003E5709">
      <w:pPr>
        <w:jc w:val="both"/>
        <w:rPr>
          <w:sz w:val="24"/>
          <w:szCs w:val="24"/>
        </w:rPr>
      </w:pPr>
      <w:r>
        <w:rPr>
          <w:rFonts w:eastAsia="Arial"/>
          <w:sz w:val="24"/>
          <w:szCs w:val="24"/>
          <w:highlight w:val="white"/>
        </w:rPr>
        <w:tab/>
      </w:r>
      <w:proofErr w:type="gramStart"/>
      <w:r w:rsidR="006B4397" w:rsidRPr="006B4397">
        <w:rPr>
          <w:rFonts w:eastAsia="Arial"/>
          <w:sz w:val="24"/>
          <w:szCs w:val="24"/>
          <w:highlight w:val="white"/>
        </w:rPr>
        <w:t>отказ</w:t>
      </w:r>
      <w:proofErr w:type="gramEnd"/>
      <w:r w:rsidR="006B4397" w:rsidRPr="006B4397">
        <w:rPr>
          <w:rFonts w:eastAsia="Arial"/>
          <w:sz w:val="24"/>
          <w:szCs w:val="24"/>
          <w:highlight w:val="white"/>
        </w:rPr>
        <w:t xml:space="preserve"> в выдаче справки о соответствии и отказ в перечислении социальной выплаты (если свидетельство выдано).</w:t>
      </w:r>
    </w:p>
    <w:p w14:paraId="1D056E9B" w14:textId="1A3B6D42" w:rsidR="006B4397" w:rsidRPr="006B4397" w:rsidRDefault="003E5709" w:rsidP="003E5709">
      <w:pPr>
        <w:jc w:val="both"/>
        <w:rPr>
          <w:sz w:val="24"/>
          <w:szCs w:val="24"/>
        </w:rPr>
      </w:pPr>
      <w:r>
        <w:rPr>
          <w:rFonts w:eastAsia="Arial"/>
          <w:color w:val="000000"/>
          <w:sz w:val="24"/>
          <w:szCs w:val="24"/>
          <w:highlight w:val="white"/>
        </w:rPr>
        <w:tab/>
      </w:r>
      <w:r w:rsidR="006B4397" w:rsidRPr="006B4397">
        <w:rPr>
          <w:rFonts w:eastAsia="Arial"/>
          <w:color w:val="000000"/>
          <w:sz w:val="24"/>
          <w:szCs w:val="24"/>
          <w:highlight w:val="white"/>
        </w:rPr>
        <w:t xml:space="preserve">1.3.6. Вариантами предоставления муниципальной услуги в случае подачи заявления </w:t>
      </w:r>
      <w:r w:rsidR="006B4397" w:rsidRPr="006B4397">
        <w:rPr>
          <w:color w:val="000000"/>
          <w:sz w:val="24"/>
          <w:szCs w:val="24"/>
          <w:highlight w:val="white"/>
        </w:rPr>
        <w:t>об исключении молодой семьи, отказавшейся от участия в мероприятии, из списка молодых семей - участников мероприятия являются:</w:t>
      </w:r>
    </w:p>
    <w:p w14:paraId="7470F324" w14:textId="74DB4CD9" w:rsidR="006B4397" w:rsidRPr="006B4397" w:rsidRDefault="003E5709" w:rsidP="003E5709">
      <w:pPr>
        <w:jc w:val="both"/>
        <w:rPr>
          <w:sz w:val="24"/>
          <w:szCs w:val="24"/>
        </w:rPr>
      </w:pPr>
      <w:r>
        <w:rPr>
          <w:sz w:val="24"/>
          <w:szCs w:val="24"/>
          <w:highlight w:val="white"/>
        </w:rPr>
        <w:tab/>
      </w:r>
      <w:proofErr w:type="gramStart"/>
      <w:r w:rsidR="006B4397" w:rsidRPr="006B4397">
        <w:rPr>
          <w:sz w:val="24"/>
          <w:szCs w:val="24"/>
          <w:highlight w:val="white"/>
        </w:rPr>
        <w:t>исключение</w:t>
      </w:r>
      <w:proofErr w:type="gramEnd"/>
      <w:r w:rsidR="006B4397" w:rsidRPr="006B4397">
        <w:rPr>
          <w:sz w:val="24"/>
          <w:szCs w:val="24"/>
          <w:highlight w:val="white"/>
        </w:rPr>
        <w:t xml:space="preserve"> молодой семьи из списка участников мероприятия, реализация которого осуществляется либо планируется;</w:t>
      </w:r>
    </w:p>
    <w:p w14:paraId="2C2CAD2E" w14:textId="1C2012CD" w:rsidR="006B4397" w:rsidRPr="006B4397" w:rsidRDefault="003E5709" w:rsidP="003E5709">
      <w:pPr>
        <w:jc w:val="both"/>
        <w:rPr>
          <w:sz w:val="24"/>
          <w:szCs w:val="24"/>
        </w:rPr>
      </w:pPr>
      <w:r>
        <w:rPr>
          <w:color w:val="000000"/>
          <w:sz w:val="24"/>
          <w:szCs w:val="24"/>
          <w:highlight w:val="white"/>
        </w:rPr>
        <w:tab/>
      </w:r>
      <w:proofErr w:type="gramStart"/>
      <w:r w:rsidR="006B4397" w:rsidRPr="006B4397">
        <w:rPr>
          <w:color w:val="000000"/>
          <w:sz w:val="24"/>
          <w:szCs w:val="24"/>
          <w:highlight w:val="white"/>
        </w:rPr>
        <w:t>отказе</w:t>
      </w:r>
      <w:proofErr w:type="gramEnd"/>
      <w:r w:rsidR="006B4397" w:rsidRPr="006B4397">
        <w:rPr>
          <w:color w:val="000000"/>
          <w:sz w:val="24"/>
          <w:szCs w:val="24"/>
          <w:highlight w:val="white"/>
        </w:rPr>
        <w:t xml:space="preserve"> в исключении молодой семьи из списка участников мероприятия.</w:t>
      </w:r>
    </w:p>
    <w:p w14:paraId="48FC965A" w14:textId="157E0097" w:rsidR="006B4397" w:rsidRPr="006B4397" w:rsidRDefault="003E5709" w:rsidP="003E5709">
      <w:pPr>
        <w:jc w:val="both"/>
        <w:rPr>
          <w:sz w:val="24"/>
          <w:szCs w:val="24"/>
        </w:rPr>
      </w:pPr>
      <w:r>
        <w:rPr>
          <w:rFonts w:eastAsia="Arial"/>
          <w:color w:val="000000"/>
          <w:sz w:val="24"/>
          <w:szCs w:val="24"/>
          <w:highlight w:val="white"/>
        </w:rPr>
        <w:tab/>
      </w:r>
      <w:r w:rsidR="006B4397" w:rsidRPr="006B4397">
        <w:rPr>
          <w:rFonts w:eastAsia="Arial"/>
          <w:color w:val="000000"/>
          <w:sz w:val="24"/>
          <w:szCs w:val="24"/>
          <w:highlight w:val="white"/>
        </w:rPr>
        <w:t>1.3.7. Вариантами предоставления муниципальной услуги в случае подачи заявления о включении молодой семьи, находящейся в резервном списке молодых семей - участников мероприятия, либо молодой семьи, включенной в список претендентов на текущий год, но не получившей свидетельство и пожелавшей быть включенной в список на планируемый год в случаях, предусмотренных пунктом 4.4 Порядка, в список на планируемый год являются:</w:t>
      </w:r>
    </w:p>
    <w:p w14:paraId="1D20CFF7" w14:textId="1DE96A96" w:rsidR="006B4397" w:rsidRPr="006B4397" w:rsidRDefault="003E5709" w:rsidP="003E5709">
      <w:pPr>
        <w:jc w:val="both"/>
        <w:rPr>
          <w:sz w:val="24"/>
          <w:szCs w:val="24"/>
        </w:rPr>
      </w:pPr>
      <w:r>
        <w:rPr>
          <w:sz w:val="24"/>
          <w:szCs w:val="24"/>
          <w:highlight w:val="white"/>
        </w:rPr>
        <w:tab/>
      </w:r>
      <w:proofErr w:type="gramStart"/>
      <w:r w:rsidR="006B4397" w:rsidRPr="006B4397">
        <w:rPr>
          <w:sz w:val="24"/>
          <w:szCs w:val="24"/>
          <w:highlight w:val="white"/>
        </w:rPr>
        <w:t>включение</w:t>
      </w:r>
      <w:proofErr w:type="gramEnd"/>
      <w:r w:rsidR="006B4397" w:rsidRPr="006B4397">
        <w:rPr>
          <w:sz w:val="24"/>
          <w:szCs w:val="24"/>
          <w:highlight w:val="white"/>
        </w:rPr>
        <w:t xml:space="preserve"> молодой семьи в список на планируемый год; </w:t>
      </w:r>
    </w:p>
    <w:p w14:paraId="0ED70555" w14:textId="1EAACC25" w:rsidR="006B4397" w:rsidRPr="006B4397" w:rsidRDefault="003E5709" w:rsidP="003E5709">
      <w:pPr>
        <w:jc w:val="both"/>
        <w:rPr>
          <w:sz w:val="24"/>
          <w:szCs w:val="24"/>
        </w:rPr>
      </w:pPr>
      <w:r>
        <w:rPr>
          <w:rFonts w:eastAsia="Arial"/>
          <w:color w:val="000000"/>
          <w:sz w:val="24"/>
          <w:szCs w:val="24"/>
          <w:highlight w:val="white"/>
        </w:rPr>
        <w:tab/>
      </w:r>
      <w:proofErr w:type="gramStart"/>
      <w:r w:rsidR="006B4397" w:rsidRPr="006B4397">
        <w:rPr>
          <w:rFonts w:eastAsia="Arial"/>
          <w:color w:val="000000"/>
          <w:sz w:val="24"/>
          <w:szCs w:val="24"/>
          <w:highlight w:val="white"/>
        </w:rPr>
        <w:t>отказ</w:t>
      </w:r>
      <w:proofErr w:type="gramEnd"/>
      <w:r w:rsidR="006B4397" w:rsidRPr="006B4397">
        <w:rPr>
          <w:rFonts w:eastAsia="Arial"/>
          <w:color w:val="000000"/>
          <w:sz w:val="24"/>
          <w:szCs w:val="24"/>
          <w:highlight w:val="white"/>
        </w:rPr>
        <w:t xml:space="preserve"> во включении молодой семьи в список на планируемый год.</w:t>
      </w:r>
    </w:p>
    <w:p w14:paraId="69F4561C" w14:textId="77777777" w:rsidR="006B4397" w:rsidRPr="006B4397" w:rsidRDefault="006B4397" w:rsidP="006B4397">
      <w:pPr>
        <w:rPr>
          <w:color w:val="000000"/>
          <w:kern w:val="2"/>
          <w:sz w:val="24"/>
          <w:szCs w:val="24"/>
          <w:highlight w:val="white"/>
        </w:rPr>
      </w:pPr>
    </w:p>
    <w:p w14:paraId="5D984DE8" w14:textId="77777777" w:rsidR="006B4397" w:rsidRPr="003E5709" w:rsidRDefault="006B4397" w:rsidP="003E5709">
      <w:pPr>
        <w:jc w:val="center"/>
        <w:rPr>
          <w:b/>
          <w:sz w:val="24"/>
          <w:szCs w:val="24"/>
        </w:rPr>
      </w:pPr>
      <w:r w:rsidRPr="003E5709">
        <w:rPr>
          <w:b/>
          <w:sz w:val="24"/>
          <w:szCs w:val="24"/>
        </w:rPr>
        <w:t>II. Стандарт предоставления муниципальной услуги</w:t>
      </w:r>
    </w:p>
    <w:p w14:paraId="36F1A00A" w14:textId="77777777" w:rsidR="006B4397" w:rsidRPr="006B4397" w:rsidRDefault="006B4397" w:rsidP="006B4397">
      <w:pPr>
        <w:rPr>
          <w:sz w:val="24"/>
          <w:szCs w:val="24"/>
        </w:rPr>
      </w:pPr>
    </w:p>
    <w:p w14:paraId="6E95628B" w14:textId="09370E56" w:rsidR="006B4397" w:rsidRPr="00634A9F" w:rsidRDefault="00634A9F" w:rsidP="006B4397">
      <w:pPr>
        <w:rPr>
          <w:b/>
          <w:sz w:val="24"/>
          <w:szCs w:val="24"/>
        </w:rPr>
      </w:pPr>
      <w:r>
        <w:rPr>
          <w:b/>
          <w:color w:val="000000"/>
          <w:sz w:val="24"/>
          <w:szCs w:val="24"/>
        </w:rPr>
        <w:tab/>
      </w:r>
      <w:r w:rsidR="006B4397" w:rsidRPr="00634A9F">
        <w:rPr>
          <w:b/>
          <w:color w:val="000000"/>
          <w:sz w:val="24"/>
          <w:szCs w:val="24"/>
        </w:rPr>
        <w:t>2.1. Наименование муниципальной услуги</w:t>
      </w:r>
    </w:p>
    <w:p w14:paraId="73F25033" w14:textId="202DBEB4" w:rsidR="006B4397" w:rsidRPr="006B4397" w:rsidRDefault="00634A9F" w:rsidP="00634A9F">
      <w:pPr>
        <w:jc w:val="both"/>
        <w:rPr>
          <w:sz w:val="24"/>
          <w:szCs w:val="24"/>
        </w:rPr>
      </w:pPr>
      <w:r>
        <w:rPr>
          <w:sz w:val="24"/>
          <w:szCs w:val="24"/>
        </w:rPr>
        <w:tab/>
      </w:r>
      <w:r w:rsidR="006B4397" w:rsidRPr="006B4397">
        <w:rPr>
          <w:sz w:val="24"/>
          <w:szCs w:val="24"/>
        </w:rPr>
        <w:t>Предоставление молодым семьям социальных выплат на приобретение жилого помещения или создание объекта индивидуального жилищного строительства.</w:t>
      </w:r>
    </w:p>
    <w:p w14:paraId="31FBAF56" w14:textId="15F9C17B" w:rsidR="006B4397" w:rsidRPr="006B4397" w:rsidRDefault="00634A9F" w:rsidP="00634A9F">
      <w:pPr>
        <w:jc w:val="both"/>
        <w:rPr>
          <w:sz w:val="24"/>
          <w:szCs w:val="24"/>
        </w:rPr>
      </w:pPr>
      <w:r>
        <w:rPr>
          <w:sz w:val="24"/>
          <w:szCs w:val="24"/>
        </w:rPr>
        <w:tab/>
      </w:r>
      <w:r w:rsidR="006B4397" w:rsidRPr="006B4397">
        <w:rPr>
          <w:sz w:val="24"/>
          <w:szCs w:val="24"/>
        </w:rPr>
        <w:t xml:space="preserve">Муниципальная услуга состоит из следующих услуг: </w:t>
      </w:r>
    </w:p>
    <w:p w14:paraId="1F8244FE" w14:textId="2980471A" w:rsidR="006B4397" w:rsidRPr="006B4397" w:rsidRDefault="00634A9F" w:rsidP="00634A9F">
      <w:pPr>
        <w:jc w:val="both"/>
        <w:rPr>
          <w:sz w:val="24"/>
          <w:szCs w:val="24"/>
        </w:rPr>
      </w:pPr>
      <w:r>
        <w:rPr>
          <w:sz w:val="24"/>
          <w:szCs w:val="24"/>
          <w:highlight w:val="white"/>
        </w:rPr>
        <w:tab/>
      </w:r>
      <w:r w:rsidR="006B4397" w:rsidRPr="006B4397">
        <w:rPr>
          <w:sz w:val="24"/>
          <w:szCs w:val="24"/>
          <w:highlight w:val="white"/>
        </w:rPr>
        <w:t>1) признание молодой семьи участницей мероприятия;</w:t>
      </w:r>
    </w:p>
    <w:p w14:paraId="639D9A70" w14:textId="39348BDC" w:rsidR="006B4397" w:rsidRPr="006B4397" w:rsidRDefault="00634A9F" w:rsidP="00634A9F">
      <w:pPr>
        <w:jc w:val="both"/>
        <w:rPr>
          <w:sz w:val="24"/>
          <w:szCs w:val="24"/>
        </w:rPr>
      </w:pPr>
      <w:r>
        <w:rPr>
          <w:sz w:val="24"/>
          <w:szCs w:val="24"/>
        </w:rPr>
        <w:tab/>
      </w:r>
      <w:r w:rsidR="006B4397" w:rsidRPr="006B4397">
        <w:rPr>
          <w:sz w:val="24"/>
          <w:szCs w:val="24"/>
        </w:rPr>
        <w:t>2) принятие решения о выдаче свидетельства;</w:t>
      </w:r>
    </w:p>
    <w:p w14:paraId="303AB68C" w14:textId="2FE6417A" w:rsidR="006B4397" w:rsidRPr="006B4397" w:rsidRDefault="00634A9F" w:rsidP="00634A9F">
      <w:pPr>
        <w:jc w:val="both"/>
        <w:rPr>
          <w:sz w:val="24"/>
          <w:szCs w:val="24"/>
        </w:rPr>
      </w:pPr>
      <w:r>
        <w:rPr>
          <w:sz w:val="24"/>
          <w:szCs w:val="24"/>
        </w:rPr>
        <w:tab/>
      </w:r>
      <w:r w:rsidR="006B4397" w:rsidRPr="006B4397">
        <w:rPr>
          <w:sz w:val="24"/>
          <w:szCs w:val="24"/>
        </w:rPr>
        <w:t>3) принятие решения о замене выданного свидетельства;</w:t>
      </w:r>
    </w:p>
    <w:p w14:paraId="5779D600" w14:textId="2F6AB4E5" w:rsidR="006B4397" w:rsidRPr="006B4397" w:rsidRDefault="00634A9F" w:rsidP="00634A9F">
      <w:pPr>
        <w:jc w:val="both"/>
        <w:rPr>
          <w:sz w:val="24"/>
          <w:szCs w:val="24"/>
        </w:rPr>
      </w:pPr>
      <w:r>
        <w:rPr>
          <w:sz w:val="24"/>
          <w:szCs w:val="24"/>
        </w:rPr>
        <w:tab/>
      </w:r>
      <w:r w:rsidR="006B4397" w:rsidRPr="006B4397">
        <w:rPr>
          <w:sz w:val="24"/>
          <w:szCs w:val="24"/>
        </w:rPr>
        <w:t>4) выдача справки о соответствии;</w:t>
      </w:r>
    </w:p>
    <w:p w14:paraId="7813A03A" w14:textId="2BAA8B49" w:rsidR="006B4397" w:rsidRPr="006B4397" w:rsidRDefault="00634A9F" w:rsidP="00634A9F">
      <w:pPr>
        <w:jc w:val="both"/>
        <w:rPr>
          <w:sz w:val="24"/>
          <w:szCs w:val="24"/>
        </w:rPr>
      </w:pPr>
      <w:r>
        <w:rPr>
          <w:sz w:val="24"/>
          <w:szCs w:val="24"/>
        </w:rPr>
        <w:tab/>
      </w:r>
      <w:r w:rsidR="006B4397" w:rsidRPr="006B4397">
        <w:rPr>
          <w:sz w:val="24"/>
          <w:szCs w:val="24"/>
        </w:rPr>
        <w:t>5) принятие решения об исключении молодой семьи, отказавшейся от участия в мероприятии, из списка молодых семей - участников мероприятия;</w:t>
      </w:r>
    </w:p>
    <w:p w14:paraId="23F6D64B" w14:textId="48AE3E0B" w:rsidR="006B4397" w:rsidRPr="006B4397" w:rsidRDefault="00634A9F" w:rsidP="00634A9F">
      <w:pPr>
        <w:jc w:val="both"/>
        <w:rPr>
          <w:sz w:val="24"/>
          <w:szCs w:val="24"/>
        </w:rPr>
      </w:pPr>
      <w:r>
        <w:rPr>
          <w:sz w:val="24"/>
          <w:szCs w:val="24"/>
        </w:rPr>
        <w:tab/>
      </w:r>
      <w:r w:rsidR="006B4397" w:rsidRPr="006B4397">
        <w:rPr>
          <w:sz w:val="24"/>
          <w:szCs w:val="24"/>
        </w:rPr>
        <w:t>6) включение молодой семьи, находящейся в резервных списках молодых семей - участников мероприятия, в список на планируемый год, либо молодой семьи, включенной в список претендентов на текущий год, но не получившей свидетельство и пожелавшей быть включенной в список на планируемый год в случае рождения (усыновления, удочерения) (далее — усыновление) детей.</w:t>
      </w:r>
    </w:p>
    <w:p w14:paraId="4F87D396" w14:textId="5F8F139F" w:rsidR="006B4397" w:rsidRPr="00634A9F" w:rsidRDefault="00634A9F" w:rsidP="00634A9F">
      <w:pPr>
        <w:jc w:val="both"/>
        <w:rPr>
          <w:b/>
          <w:sz w:val="24"/>
          <w:szCs w:val="24"/>
        </w:rPr>
      </w:pPr>
      <w:r>
        <w:rPr>
          <w:b/>
          <w:color w:val="000000"/>
          <w:sz w:val="24"/>
          <w:szCs w:val="24"/>
        </w:rPr>
        <w:tab/>
      </w:r>
      <w:r w:rsidR="006B4397" w:rsidRPr="00634A9F">
        <w:rPr>
          <w:b/>
          <w:color w:val="000000"/>
          <w:sz w:val="24"/>
          <w:szCs w:val="24"/>
        </w:rPr>
        <w:t>2.2. Наименование органа, предоставляющего муниципальную услугу</w:t>
      </w:r>
    </w:p>
    <w:p w14:paraId="28CD0141" w14:textId="0EF09C9F" w:rsidR="006B4397" w:rsidRPr="006B4397" w:rsidRDefault="00634A9F" w:rsidP="00634A9F">
      <w:pPr>
        <w:jc w:val="both"/>
        <w:rPr>
          <w:sz w:val="24"/>
          <w:szCs w:val="24"/>
        </w:rPr>
      </w:pPr>
      <w:r>
        <w:rPr>
          <w:rFonts w:eastAsia="Arial"/>
          <w:sz w:val="24"/>
          <w:szCs w:val="24"/>
        </w:rPr>
        <w:tab/>
      </w:r>
      <w:r w:rsidR="006B4397" w:rsidRPr="006B4397">
        <w:rPr>
          <w:rFonts w:eastAsia="Arial"/>
          <w:sz w:val="24"/>
          <w:szCs w:val="24"/>
        </w:rPr>
        <w:t>Предоставление муниципальной услуги осуществляется Администрацией.</w:t>
      </w:r>
    </w:p>
    <w:p w14:paraId="5BB5D355" w14:textId="3FB53BC8" w:rsidR="006B4397" w:rsidRPr="006B4397" w:rsidRDefault="00634A9F" w:rsidP="00634A9F">
      <w:pPr>
        <w:jc w:val="both"/>
        <w:rPr>
          <w:sz w:val="24"/>
          <w:szCs w:val="24"/>
        </w:rPr>
      </w:pPr>
      <w:r>
        <w:rPr>
          <w:sz w:val="24"/>
          <w:szCs w:val="24"/>
        </w:rPr>
        <w:tab/>
      </w:r>
      <w:r w:rsidR="006B4397" w:rsidRPr="006B4397">
        <w:rPr>
          <w:sz w:val="24"/>
          <w:szCs w:val="24"/>
        </w:rPr>
        <w:t xml:space="preserve">Органом Администрации, </w:t>
      </w:r>
      <w:r w:rsidR="006B4397" w:rsidRPr="006B4397">
        <w:rPr>
          <w:rStyle w:val="2f"/>
          <w:rFonts w:eastAsia="Arial"/>
          <w:sz w:val="24"/>
          <w:szCs w:val="24"/>
        </w:rPr>
        <w:t xml:space="preserve">непосредственно </w:t>
      </w:r>
      <w:r w:rsidR="006B4397" w:rsidRPr="006B4397">
        <w:rPr>
          <w:sz w:val="24"/>
          <w:szCs w:val="24"/>
        </w:rPr>
        <w:t xml:space="preserve">предоставляющим муниципальную услугу, является отдел строительства, архитектуры и жилищных программ </w:t>
      </w:r>
      <w:r w:rsidR="006B4397" w:rsidRPr="006B4397">
        <w:rPr>
          <w:rStyle w:val="2f"/>
          <w:rFonts w:eastAsia="Arial"/>
          <w:sz w:val="24"/>
          <w:szCs w:val="24"/>
        </w:rPr>
        <w:t>(далее – Отдел).</w:t>
      </w:r>
    </w:p>
    <w:p w14:paraId="697950F9" w14:textId="26C32E17" w:rsidR="006B4397" w:rsidRPr="006B4397" w:rsidRDefault="00634A9F" w:rsidP="00634A9F">
      <w:pPr>
        <w:jc w:val="both"/>
        <w:rPr>
          <w:sz w:val="24"/>
          <w:szCs w:val="24"/>
        </w:rPr>
      </w:pPr>
      <w:r>
        <w:rPr>
          <w:color w:val="000000"/>
          <w:sz w:val="24"/>
          <w:szCs w:val="24"/>
        </w:rPr>
        <w:tab/>
      </w:r>
      <w:r w:rsidR="006B4397" w:rsidRPr="006B4397">
        <w:rPr>
          <w:color w:val="000000"/>
          <w:sz w:val="24"/>
          <w:szCs w:val="24"/>
        </w:rPr>
        <w:t xml:space="preserve">Предоставление муниципальной услуги в части информирования граждан о порядке предоставления муниципальной услуги, приема документов, необходимых для </w:t>
      </w:r>
      <w:r w:rsidR="006B4397" w:rsidRPr="006B4397">
        <w:rPr>
          <w:color w:val="000000"/>
          <w:sz w:val="24"/>
          <w:szCs w:val="24"/>
        </w:rPr>
        <w:lastRenderedPageBreak/>
        <w:t xml:space="preserve">предоставления муниципальной услуги, выдачи результата муниципальной услуги может осуществляться </w:t>
      </w:r>
      <w:r w:rsidR="006B4397" w:rsidRPr="006B4397">
        <w:rPr>
          <w:rStyle w:val="2f"/>
          <w:color w:val="000000"/>
          <w:sz w:val="24"/>
          <w:szCs w:val="24"/>
        </w:rPr>
        <w:t xml:space="preserve">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w:t>
      </w:r>
      <w:r w:rsidR="006B4397" w:rsidRPr="006B4397">
        <w:rPr>
          <w:color w:val="000000"/>
          <w:sz w:val="24"/>
          <w:szCs w:val="24"/>
        </w:rPr>
        <w:t>МФЦ), в соответствии с заключенным соглашением о взаимодействии между Администрацией и МФЦ.</w:t>
      </w:r>
    </w:p>
    <w:p w14:paraId="6E244C47" w14:textId="4ABBFB9E" w:rsidR="006B4397" w:rsidRPr="000C0086" w:rsidRDefault="000C0086" w:rsidP="00634A9F">
      <w:pPr>
        <w:jc w:val="both"/>
        <w:rPr>
          <w:b/>
          <w:sz w:val="24"/>
          <w:szCs w:val="24"/>
        </w:rPr>
      </w:pPr>
      <w:r>
        <w:rPr>
          <w:b/>
          <w:color w:val="000000"/>
          <w:sz w:val="24"/>
          <w:szCs w:val="24"/>
        </w:rPr>
        <w:tab/>
      </w:r>
      <w:r w:rsidR="006B4397" w:rsidRPr="000C0086">
        <w:rPr>
          <w:b/>
          <w:color w:val="000000"/>
          <w:sz w:val="24"/>
          <w:szCs w:val="24"/>
        </w:rPr>
        <w:t>2.3. Описание результата предоставления муниципальной услуги</w:t>
      </w:r>
    </w:p>
    <w:p w14:paraId="018F283F" w14:textId="28B0B63E" w:rsidR="006B4397" w:rsidRPr="006B4397" w:rsidRDefault="000C0086" w:rsidP="00634A9F">
      <w:pPr>
        <w:jc w:val="both"/>
        <w:rPr>
          <w:sz w:val="24"/>
          <w:szCs w:val="24"/>
        </w:rPr>
      </w:pPr>
      <w:r>
        <w:rPr>
          <w:sz w:val="24"/>
          <w:szCs w:val="24"/>
        </w:rPr>
        <w:tab/>
      </w:r>
      <w:r w:rsidR="006B4397" w:rsidRPr="006B4397">
        <w:rPr>
          <w:sz w:val="24"/>
          <w:szCs w:val="24"/>
        </w:rPr>
        <w:t>Результатом предоставления муниципальной услуги является:</w:t>
      </w:r>
    </w:p>
    <w:p w14:paraId="6C07B474" w14:textId="1E4C1F4C" w:rsidR="006B4397" w:rsidRPr="006B4397" w:rsidRDefault="000C0086" w:rsidP="00634A9F">
      <w:pPr>
        <w:jc w:val="both"/>
        <w:rPr>
          <w:sz w:val="24"/>
          <w:szCs w:val="24"/>
        </w:rPr>
      </w:pPr>
      <w:r>
        <w:rPr>
          <w:sz w:val="24"/>
          <w:szCs w:val="24"/>
        </w:rPr>
        <w:tab/>
      </w:r>
      <w:r w:rsidR="006B4397" w:rsidRPr="006B4397">
        <w:rPr>
          <w:sz w:val="24"/>
          <w:szCs w:val="24"/>
        </w:rPr>
        <w:t>1) в части услуги признание молодой семьи участницей мероприятия:</w:t>
      </w:r>
    </w:p>
    <w:p w14:paraId="7EA2AF7D" w14:textId="695977FB" w:rsidR="006B4397" w:rsidRPr="006B4397" w:rsidRDefault="000C0086" w:rsidP="00634A9F">
      <w:pPr>
        <w:jc w:val="both"/>
        <w:rPr>
          <w:sz w:val="24"/>
          <w:szCs w:val="24"/>
        </w:rPr>
      </w:pPr>
      <w:r>
        <w:rPr>
          <w:sz w:val="24"/>
          <w:szCs w:val="24"/>
        </w:rPr>
        <w:tab/>
      </w:r>
      <w:proofErr w:type="gramStart"/>
      <w:r w:rsidR="006B4397" w:rsidRPr="006B4397">
        <w:rPr>
          <w:sz w:val="24"/>
          <w:szCs w:val="24"/>
        </w:rPr>
        <w:t>уведомление</w:t>
      </w:r>
      <w:proofErr w:type="gramEnd"/>
      <w:r w:rsidR="006B4397" w:rsidRPr="006B4397">
        <w:rPr>
          <w:sz w:val="24"/>
          <w:szCs w:val="24"/>
        </w:rPr>
        <w:t xml:space="preserve"> о признании молодой семьи участницей мероприятия;</w:t>
      </w:r>
    </w:p>
    <w:p w14:paraId="423342A0" w14:textId="285CBC11" w:rsidR="006B4397" w:rsidRPr="006B4397" w:rsidRDefault="000C0086" w:rsidP="00634A9F">
      <w:pPr>
        <w:jc w:val="both"/>
        <w:rPr>
          <w:sz w:val="24"/>
          <w:szCs w:val="24"/>
        </w:rPr>
      </w:pPr>
      <w:r>
        <w:rPr>
          <w:sz w:val="24"/>
          <w:szCs w:val="24"/>
        </w:rPr>
        <w:tab/>
      </w:r>
      <w:proofErr w:type="gramStart"/>
      <w:r w:rsidR="006B4397" w:rsidRPr="006B4397">
        <w:rPr>
          <w:sz w:val="24"/>
          <w:szCs w:val="24"/>
        </w:rPr>
        <w:t>уведомление</w:t>
      </w:r>
      <w:proofErr w:type="gramEnd"/>
      <w:r w:rsidR="006B4397" w:rsidRPr="006B4397">
        <w:rPr>
          <w:sz w:val="24"/>
          <w:szCs w:val="24"/>
        </w:rPr>
        <w:t xml:space="preserve"> об отказе в признании молодой семьи участницей мероприятия;</w:t>
      </w:r>
    </w:p>
    <w:p w14:paraId="438FC379" w14:textId="08A79087" w:rsidR="006B4397" w:rsidRPr="006B4397" w:rsidRDefault="000C0086" w:rsidP="00634A9F">
      <w:pPr>
        <w:jc w:val="both"/>
        <w:rPr>
          <w:sz w:val="24"/>
          <w:szCs w:val="24"/>
        </w:rPr>
      </w:pPr>
      <w:r>
        <w:rPr>
          <w:sz w:val="24"/>
          <w:szCs w:val="24"/>
        </w:rPr>
        <w:tab/>
      </w:r>
      <w:proofErr w:type="gramStart"/>
      <w:r w:rsidR="006B4397" w:rsidRPr="006B4397">
        <w:rPr>
          <w:sz w:val="24"/>
          <w:szCs w:val="24"/>
        </w:rPr>
        <w:t>в</w:t>
      </w:r>
      <w:proofErr w:type="gramEnd"/>
      <w:r w:rsidR="006B4397" w:rsidRPr="006B4397">
        <w:rPr>
          <w:sz w:val="24"/>
          <w:szCs w:val="24"/>
        </w:rPr>
        <w:t xml:space="preserve"> случае необходимости признания молодой семьи нуждающейся в жилом помещении для целей предоставления социальной выплаты:</w:t>
      </w:r>
    </w:p>
    <w:p w14:paraId="7D4AE081" w14:textId="47F560E3" w:rsidR="006B4397" w:rsidRPr="006B4397" w:rsidRDefault="000C0086" w:rsidP="00634A9F">
      <w:pPr>
        <w:jc w:val="both"/>
        <w:rPr>
          <w:sz w:val="24"/>
          <w:szCs w:val="24"/>
        </w:rPr>
      </w:pPr>
      <w:r>
        <w:rPr>
          <w:sz w:val="24"/>
          <w:szCs w:val="24"/>
        </w:rPr>
        <w:tab/>
      </w:r>
      <w:proofErr w:type="gramStart"/>
      <w:r w:rsidR="006B4397" w:rsidRPr="006B4397">
        <w:rPr>
          <w:sz w:val="24"/>
          <w:szCs w:val="24"/>
        </w:rPr>
        <w:t>уведомление</w:t>
      </w:r>
      <w:proofErr w:type="gramEnd"/>
      <w:r w:rsidR="006B4397" w:rsidRPr="006B4397">
        <w:rPr>
          <w:sz w:val="24"/>
          <w:szCs w:val="24"/>
        </w:rPr>
        <w:t xml:space="preserve"> о признании молодой семьи нуждающейся в жилом помещении для целей </w:t>
      </w:r>
      <w:r>
        <w:rPr>
          <w:sz w:val="24"/>
          <w:szCs w:val="24"/>
        </w:rPr>
        <w:tab/>
      </w:r>
      <w:r w:rsidR="006B4397" w:rsidRPr="006B4397">
        <w:rPr>
          <w:sz w:val="24"/>
          <w:szCs w:val="24"/>
        </w:rPr>
        <w:t>предоставления социальной выплаты и признании участницей мероприятия;</w:t>
      </w:r>
    </w:p>
    <w:p w14:paraId="3C93B61D" w14:textId="2B92CB0B" w:rsidR="006B4397" w:rsidRPr="006B4397" w:rsidRDefault="000C0086" w:rsidP="00634A9F">
      <w:pPr>
        <w:jc w:val="both"/>
        <w:rPr>
          <w:sz w:val="24"/>
          <w:szCs w:val="24"/>
        </w:rPr>
      </w:pPr>
      <w:r>
        <w:rPr>
          <w:sz w:val="24"/>
          <w:szCs w:val="24"/>
        </w:rPr>
        <w:tab/>
      </w:r>
      <w:proofErr w:type="gramStart"/>
      <w:r w:rsidR="006B4397" w:rsidRPr="006B4397">
        <w:rPr>
          <w:sz w:val="24"/>
          <w:szCs w:val="24"/>
        </w:rPr>
        <w:t>уведомление</w:t>
      </w:r>
      <w:proofErr w:type="gramEnd"/>
      <w:r w:rsidR="006B4397" w:rsidRPr="006B4397">
        <w:rPr>
          <w:sz w:val="24"/>
          <w:szCs w:val="24"/>
        </w:rPr>
        <w:t xml:space="preserve"> об отказе в признании молодой семьи нуждающейся в жилом помещении для целей предоставления социальной выплаты и признании участницей мероприятия;</w:t>
      </w:r>
    </w:p>
    <w:p w14:paraId="09BE5D1E" w14:textId="39843206" w:rsidR="006B4397" w:rsidRPr="006B4397" w:rsidRDefault="000C0086" w:rsidP="00634A9F">
      <w:pPr>
        <w:jc w:val="both"/>
        <w:rPr>
          <w:sz w:val="24"/>
          <w:szCs w:val="24"/>
        </w:rPr>
      </w:pPr>
      <w:r>
        <w:rPr>
          <w:sz w:val="24"/>
          <w:szCs w:val="24"/>
        </w:rPr>
        <w:tab/>
      </w:r>
      <w:r w:rsidR="006B4397" w:rsidRPr="006B4397">
        <w:rPr>
          <w:sz w:val="24"/>
          <w:szCs w:val="24"/>
        </w:rPr>
        <w:t>2) в части услуги принятие решения о выдаче свидетельства:</w:t>
      </w:r>
    </w:p>
    <w:p w14:paraId="6706EE8F" w14:textId="1F7FDF88" w:rsidR="006B4397" w:rsidRPr="006B4397" w:rsidRDefault="000C0086" w:rsidP="00634A9F">
      <w:pPr>
        <w:jc w:val="both"/>
        <w:rPr>
          <w:sz w:val="24"/>
          <w:szCs w:val="24"/>
        </w:rPr>
      </w:pPr>
      <w:r>
        <w:rPr>
          <w:sz w:val="24"/>
          <w:szCs w:val="24"/>
        </w:rPr>
        <w:tab/>
      </w:r>
      <w:proofErr w:type="gramStart"/>
      <w:r w:rsidR="006B4397" w:rsidRPr="006B4397">
        <w:rPr>
          <w:sz w:val="24"/>
          <w:szCs w:val="24"/>
        </w:rPr>
        <w:t>уведомление</w:t>
      </w:r>
      <w:proofErr w:type="gramEnd"/>
      <w:r w:rsidR="006B4397" w:rsidRPr="006B4397">
        <w:rPr>
          <w:sz w:val="24"/>
          <w:szCs w:val="24"/>
        </w:rPr>
        <w:t xml:space="preserve"> о выдаче свидетельства;</w:t>
      </w:r>
    </w:p>
    <w:p w14:paraId="0FFAD9AA" w14:textId="07AF2599" w:rsidR="006B4397" w:rsidRPr="006B4397" w:rsidRDefault="000C0086" w:rsidP="00634A9F">
      <w:pPr>
        <w:jc w:val="both"/>
        <w:rPr>
          <w:sz w:val="24"/>
          <w:szCs w:val="24"/>
        </w:rPr>
      </w:pPr>
      <w:r>
        <w:rPr>
          <w:sz w:val="24"/>
          <w:szCs w:val="24"/>
        </w:rPr>
        <w:tab/>
      </w:r>
      <w:proofErr w:type="gramStart"/>
      <w:r w:rsidR="006B4397" w:rsidRPr="006B4397">
        <w:rPr>
          <w:sz w:val="24"/>
          <w:szCs w:val="24"/>
        </w:rPr>
        <w:t>уведомление</w:t>
      </w:r>
      <w:proofErr w:type="gramEnd"/>
      <w:r w:rsidR="006B4397" w:rsidRPr="006B4397">
        <w:rPr>
          <w:sz w:val="24"/>
          <w:szCs w:val="24"/>
        </w:rPr>
        <w:t xml:space="preserve"> об отказе в выдаче свидетельства; </w:t>
      </w:r>
    </w:p>
    <w:p w14:paraId="257D0FF3" w14:textId="6542131B" w:rsidR="006B4397" w:rsidRPr="006B4397" w:rsidRDefault="000C0086" w:rsidP="00634A9F">
      <w:pPr>
        <w:jc w:val="both"/>
        <w:rPr>
          <w:sz w:val="24"/>
          <w:szCs w:val="24"/>
        </w:rPr>
      </w:pPr>
      <w:r>
        <w:rPr>
          <w:sz w:val="24"/>
          <w:szCs w:val="24"/>
        </w:rPr>
        <w:tab/>
      </w:r>
      <w:proofErr w:type="gramStart"/>
      <w:r w:rsidR="006B4397" w:rsidRPr="006B4397">
        <w:rPr>
          <w:sz w:val="24"/>
          <w:szCs w:val="24"/>
        </w:rPr>
        <w:t>уведомление</w:t>
      </w:r>
      <w:proofErr w:type="gramEnd"/>
      <w:r w:rsidR="006B4397" w:rsidRPr="006B4397">
        <w:rPr>
          <w:sz w:val="24"/>
          <w:szCs w:val="24"/>
        </w:rPr>
        <w:t xml:space="preserve"> об отказе в выдаче свидетельства и об исключении молодой семьи из списка участников мероприятия (если свидетельство не выдано);</w:t>
      </w:r>
    </w:p>
    <w:p w14:paraId="49D991CD" w14:textId="32E3D950" w:rsidR="006B4397" w:rsidRPr="006B4397" w:rsidRDefault="000C0086" w:rsidP="00634A9F">
      <w:pPr>
        <w:jc w:val="both"/>
        <w:rPr>
          <w:sz w:val="24"/>
          <w:szCs w:val="24"/>
        </w:rPr>
      </w:pPr>
      <w:r>
        <w:rPr>
          <w:sz w:val="24"/>
          <w:szCs w:val="24"/>
        </w:rPr>
        <w:tab/>
      </w:r>
      <w:r w:rsidR="006B4397" w:rsidRPr="006B4397">
        <w:rPr>
          <w:sz w:val="24"/>
          <w:szCs w:val="24"/>
        </w:rPr>
        <w:t>3) в части услуги принятие решения о замене выданного свидетельства:</w:t>
      </w:r>
    </w:p>
    <w:p w14:paraId="3ABB4BFA" w14:textId="6A14981E" w:rsidR="006B4397" w:rsidRPr="006B4397" w:rsidRDefault="000C0086" w:rsidP="00634A9F">
      <w:pPr>
        <w:jc w:val="both"/>
        <w:rPr>
          <w:sz w:val="24"/>
          <w:szCs w:val="24"/>
        </w:rPr>
      </w:pPr>
      <w:r>
        <w:rPr>
          <w:sz w:val="24"/>
          <w:szCs w:val="24"/>
        </w:rPr>
        <w:tab/>
      </w:r>
      <w:proofErr w:type="gramStart"/>
      <w:r w:rsidR="006B4397" w:rsidRPr="006B4397">
        <w:rPr>
          <w:sz w:val="24"/>
          <w:szCs w:val="24"/>
        </w:rPr>
        <w:t>уведомление</w:t>
      </w:r>
      <w:proofErr w:type="gramEnd"/>
      <w:r w:rsidR="006B4397" w:rsidRPr="006B4397">
        <w:rPr>
          <w:sz w:val="24"/>
          <w:szCs w:val="24"/>
        </w:rPr>
        <w:t xml:space="preserve"> о замене выданного свидетельства;</w:t>
      </w:r>
    </w:p>
    <w:p w14:paraId="3E5E7BE1" w14:textId="331CB0BC" w:rsidR="006B4397" w:rsidRPr="006B4397" w:rsidRDefault="000C0086" w:rsidP="00634A9F">
      <w:pPr>
        <w:jc w:val="both"/>
        <w:rPr>
          <w:sz w:val="24"/>
          <w:szCs w:val="24"/>
        </w:rPr>
      </w:pPr>
      <w:r>
        <w:rPr>
          <w:sz w:val="24"/>
          <w:szCs w:val="24"/>
        </w:rPr>
        <w:tab/>
      </w:r>
      <w:proofErr w:type="gramStart"/>
      <w:r w:rsidR="006B4397" w:rsidRPr="006B4397">
        <w:rPr>
          <w:sz w:val="24"/>
          <w:szCs w:val="24"/>
        </w:rPr>
        <w:t>уведомление</w:t>
      </w:r>
      <w:proofErr w:type="gramEnd"/>
      <w:r w:rsidR="006B4397" w:rsidRPr="006B4397">
        <w:rPr>
          <w:sz w:val="24"/>
          <w:szCs w:val="24"/>
        </w:rPr>
        <w:t xml:space="preserve"> об отказе в замене выданного свидетельства;</w:t>
      </w:r>
    </w:p>
    <w:p w14:paraId="49C33A35" w14:textId="6EB4DD1B" w:rsidR="006B4397" w:rsidRPr="006B4397" w:rsidRDefault="000C0086" w:rsidP="00634A9F">
      <w:pPr>
        <w:jc w:val="both"/>
        <w:rPr>
          <w:sz w:val="24"/>
          <w:szCs w:val="24"/>
        </w:rPr>
      </w:pPr>
      <w:r>
        <w:rPr>
          <w:sz w:val="24"/>
          <w:szCs w:val="24"/>
        </w:rPr>
        <w:tab/>
      </w:r>
      <w:r w:rsidR="006B4397" w:rsidRPr="006B4397">
        <w:rPr>
          <w:sz w:val="24"/>
          <w:szCs w:val="24"/>
        </w:rPr>
        <w:t>4) в части услуги выдача справки о соответствии:</w:t>
      </w:r>
    </w:p>
    <w:p w14:paraId="619CEA6E" w14:textId="2B935995" w:rsidR="006B4397" w:rsidRPr="006B4397" w:rsidRDefault="000C0086" w:rsidP="00634A9F">
      <w:pPr>
        <w:jc w:val="both"/>
        <w:rPr>
          <w:sz w:val="24"/>
          <w:szCs w:val="24"/>
        </w:rPr>
      </w:pPr>
      <w:r>
        <w:rPr>
          <w:sz w:val="24"/>
          <w:szCs w:val="24"/>
        </w:rPr>
        <w:tab/>
      </w:r>
      <w:proofErr w:type="gramStart"/>
      <w:r w:rsidR="006B4397" w:rsidRPr="006B4397">
        <w:rPr>
          <w:sz w:val="24"/>
          <w:szCs w:val="24"/>
        </w:rPr>
        <w:t>справка</w:t>
      </w:r>
      <w:proofErr w:type="gramEnd"/>
      <w:r w:rsidR="006B4397" w:rsidRPr="006B4397">
        <w:rPr>
          <w:sz w:val="24"/>
          <w:szCs w:val="24"/>
        </w:rPr>
        <w:t xml:space="preserve"> о соответствии;</w:t>
      </w:r>
    </w:p>
    <w:p w14:paraId="5BDA5C5F" w14:textId="4EE07DDF" w:rsidR="006B4397" w:rsidRPr="006B4397" w:rsidRDefault="000C0086" w:rsidP="00634A9F">
      <w:pPr>
        <w:jc w:val="both"/>
        <w:rPr>
          <w:sz w:val="24"/>
          <w:szCs w:val="24"/>
        </w:rPr>
      </w:pPr>
      <w:r>
        <w:rPr>
          <w:sz w:val="24"/>
          <w:szCs w:val="24"/>
        </w:rPr>
        <w:tab/>
      </w:r>
      <w:proofErr w:type="gramStart"/>
      <w:r w:rsidR="006B4397" w:rsidRPr="006B4397">
        <w:rPr>
          <w:sz w:val="24"/>
          <w:szCs w:val="24"/>
        </w:rPr>
        <w:t>уведомление</w:t>
      </w:r>
      <w:proofErr w:type="gramEnd"/>
      <w:r w:rsidR="006B4397" w:rsidRPr="006B4397">
        <w:rPr>
          <w:sz w:val="24"/>
          <w:szCs w:val="24"/>
        </w:rPr>
        <w:t xml:space="preserve"> об отказе в выдаче справки о соответствии;</w:t>
      </w:r>
    </w:p>
    <w:p w14:paraId="63167D41" w14:textId="1549BE90" w:rsidR="006B4397" w:rsidRPr="006B4397" w:rsidRDefault="000C0086" w:rsidP="00634A9F">
      <w:pPr>
        <w:jc w:val="both"/>
        <w:rPr>
          <w:sz w:val="24"/>
          <w:szCs w:val="24"/>
        </w:rPr>
      </w:pPr>
      <w:r>
        <w:rPr>
          <w:sz w:val="24"/>
          <w:szCs w:val="24"/>
        </w:rPr>
        <w:tab/>
      </w:r>
      <w:proofErr w:type="gramStart"/>
      <w:r w:rsidR="006B4397" w:rsidRPr="006B4397">
        <w:rPr>
          <w:sz w:val="24"/>
          <w:szCs w:val="24"/>
        </w:rPr>
        <w:t>уведомление</w:t>
      </w:r>
      <w:proofErr w:type="gramEnd"/>
      <w:r w:rsidR="006B4397" w:rsidRPr="006B4397">
        <w:rPr>
          <w:sz w:val="24"/>
          <w:szCs w:val="24"/>
        </w:rPr>
        <w:t xml:space="preserve"> об отказе в выдаче справки о соответствии и об отказе в перечислении социальной выплаты (если свидетельство выдано);</w:t>
      </w:r>
    </w:p>
    <w:p w14:paraId="70D01129" w14:textId="49205907" w:rsidR="006B4397" w:rsidRPr="006B4397" w:rsidRDefault="000C0086" w:rsidP="00634A9F">
      <w:pPr>
        <w:jc w:val="both"/>
        <w:rPr>
          <w:sz w:val="24"/>
          <w:szCs w:val="24"/>
        </w:rPr>
      </w:pPr>
      <w:r>
        <w:rPr>
          <w:sz w:val="24"/>
          <w:szCs w:val="24"/>
        </w:rPr>
        <w:tab/>
      </w:r>
      <w:r w:rsidR="006B4397" w:rsidRPr="006B4397">
        <w:rPr>
          <w:sz w:val="24"/>
          <w:szCs w:val="24"/>
        </w:rPr>
        <w:t xml:space="preserve">5) в части услуги принятие решения об исключении молодых семей, отказавшихся от участия в мероприятии, из списка молодых семей – участников мероприятия: </w:t>
      </w:r>
    </w:p>
    <w:p w14:paraId="792F36F8" w14:textId="79043CA7" w:rsidR="006B4397" w:rsidRPr="006B4397" w:rsidRDefault="000C0086" w:rsidP="00634A9F">
      <w:pPr>
        <w:jc w:val="both"/>
        <w:rPr>
          <w:sz w:val="24"/>
          <w:szCs w:val="24"/>
        </w:rPr>
      </w:pPr>
      <w:r>
        <w:rPr>
          <w:sz w:val="24"/>
          <w:szCs w:val="24"/>
        </w:rPr>
        <w:tab/>
      </w:r>
      <w:proofErr w:type="gramStart"/>
      <w:r w:rsidR="006B4397" w:rsidRPr="006B4397">
        <w:rPr>
          <w:sz w:val="24"/>
          <w:szCs w:val="24"/>
        </w:rPr>
        <w:t>уведомление</w:t>
      </w:r>
      <w:proofErr w:type="gramEnd"/>
      <w:r w:rsidR="006B4397" w:rsidRPr="006B4397">
        <w:rPr>
          <w:sz w:val="24"/>
          <w:szCs w:val="24"/>
        </w:rPr>
        <w:t xml:space="preserve"> об исключении молодой семьи из списка участников мероприятия, реализация которого осуществляется либо планируется;</w:t>
      </w:r>
    </w:p>
    <w:p w14:paraId="235CC9A6" w14:textId="3297CE13" w:rsidR="006B4397" w:rsidRPr="006B4397" w:rsidRDefault="000C0086" w:rsidP="00634A9F">
      <w:pPr>
        <w:jc w:val="both"/>
        <w:rPr>
          <w:sz w:val="24"/>
          <w:szCs w:val="24"/>
        </w:rPr>
      </w:pPr>
      <w:r>
        <w:rPr>
          <w:sz w:val="24"/>
          <w:szCs w:val="24"/>
        </w:rPr>
        <w:tab/>
      </w:r>
      <w:proofErr w:type="gramStart"/>
      <w:r w:rsidR="006B4397" w:rsidRPr="006B4397">
        <w:rPr>
          <w:sz w:val="24"/>
          <w:szCs w:val="24"/>
        </w:rPr>
        <w:t>уведомление</w:t>
      </w:r>
      <w:proofErr w:type="gramEnd"/>
      <w:r w:rsidR="006B4397" w:rsidRPr="006B4397">
        <w:rPr>
          <w:sz w:val="24"/>
          <w:szCs w:val="24"/>
        </w:rPr>
        <w:t xml:space="preserve"> об отказе в исключении молодой семьи из списка участников мероприятия;</w:t>
      </w:r>
    </w:p>
    <w:p w14:paraId="39B09B07" w14:textId="04C98F0A" w:rsidR="006B4397" w:rsidRPr="006B4397" w:rsidRDefault="000C0086" w:rsidP="00634A9F">
      <w:pPr>
        <w:jc w:val="both"/>
        <w:rPr>
          <w:sz w:val="24"/>
          <w:szCs w:val="24"/>
        </w:rPr>
      </w:pPr>
      <w:r>
        <w:rPr>
          <w:sz w:val="24"/>
          <w:szCs w:val="24"/>
        </w:rPr>
        <w:tab/>
      </w:r>
      <w:r w:rsidR="006B4397" w:rsidRPr="006B4397">
        <w:rPr>
          <w:sz w:val="24"/>
          <w:szCs w:val="24"/>
        </w:rPr>
        <w:t>6) в части услуги включение молодой семьи, находящейся в резервном списке молодых семей - участников мероприятия, либо молодой семьи, включенной в список претендентов на текущий год, но не получившей свидетельство и пожелавшей быть включенной в список на планируемый год в случаях, предусмотренных пунктом 4.4 Порядка, в список на планируемый год:</w:t>
      </w:r>
    </w:p>
    <w:p w14:paraId="47383E73" w14:textId="3143EB82" w:rsidR="006B4397" w:rsidRPr="006B4397" w:rsidRDefault="001B3A09" w:rsidP="00634A9F">
      <w:pPr>
        <w:jc w:val="both"/>
        <w:rPr>
          <w:sz w:val="24"/>
          <w:szCs w:val="24"/>
        </w:rPr>
      </w:pPr>
      <w:r>
        <w:rPr>
          <w:sz w:val="24"/>
          <w:szCs w:val="24"/>
        </w:rPr>
        <w:tab/>
      </w:r>
      <w:proofErr w:type="gramStart"/>
      <w:r w:rsidR="006B4397" w:rsidRPr="006B4397">
        <w:rPr>
          <w:sz w:val="24"/>
          <w:szCs w:val="24"/>
        </w:rPr>
        <w:t>уведомление</w:t>
      </w:r>
      <w:proofErr w:type="gramEnd"/>
      <w:r w:rsidR="006B4397" w:rsidRPr="006B4397">
        <w:rPr>
          <w:sz w:val="24"/>
          <w:szCs w:val="24"/>
        </w:rPr>
        <w:t xml:space="preserve"> о включении молодой семьи в список на планируемый год; </w:t>
      </w:r>
    </w:p>
    <w:p w14:paraId="53C092A0" w14:textId="15AEA89B" w:rsidR="006B4397" w:rsidRPr="006B4397" w:rsidRDefault="001B3A09" w:rsidP="00634A9F">
      <w:pPr>
        <w:jc w:val="both"/>
        <w:rPr>
          <w:sz w:val="24"/>
          <w:szCs w:val="24"/>
        </w:rPr>
      </w:pPr>
      <w:r>
        <w:rPr>
          <w:sz w:val="24"/>
          <w:szCs w:val="24"/>
        </w:rPr>
        <w:tab/>
      </w:r>
      <w:proofErr w:type="gramStart"/>
      <w:r w:rsidR="006B4397" w:rsidRPr="006B4397">
        <w:rPr>
          <w:sz w:val="24"/>
          <w:szCs w:val="24"/>
        </w:rPr>
        <w:t>уведомление</w:t>
      </w:r>
      <w:proofErr w:type="gramEnd"/>
      <w:r w:rsidR="006B4397" w:rsidRPr="006B4397">
        <w:rPr>
          <w:sz w:val="24"/>
          <w:szCs w:val="24"/>
        </w:rPr>
        <w:t xml:space="preserve"> об отказе во включении молодой семьи в список на планируемый год.</w:t>
      </w:r>
    </w:p>
    <w:p w14:paraId="1DC5DD97" w14:textId="6886F5A2" w:rsidR="006B4397" w:rsidRPr="001B3A09" w:rsidRDefault="001B3A09" w:rsidP="00634A9F">
      <w:pPr>
        <w:jc w:val="both"/>
        <w:rPr>
          <w:b/>
          <w:sz w:val="24"/>
          <w:szCs w:val="24"/>
        </w:rPr>
      </w:pPr>
      <w:r>
        <w:rPr>
          <w:color w:val="000000"/>
          <w:sz w:val="24"/>
          <w:szCs w:val="24"/>
        </w:rPr>
        <w:tab/>
      </w:r>
      <w:r w:rsidR="006B4397" w:rsidRPr="001B3A09">
        <w:rPr>
          <w:b/>
          <w:color w:val="000000"/>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14:paraId="4AD2BF0C" w14:textId="1C8A31F4" w:rsidR="006B4397" w:rsidRPr="006B4397" w:rsidRDefault="001B3A09" w:rsidP="00634A9F">
      <w:pPr>
        <w:jc w:val="both"/>
        <w:rPr>
          <w:sz w:val="24"/>
          <w:szCs w:val="24"/>
        </w:rPr>
      </w:pPr>
      <w:r>
        <w:rPr>
          <w:sz w:val="24"/>
          <w:szCs w:val="24"/>
        </w:rPr>
        <w:tab/>
      </w:r>
      <w:r w:rsidR="006B4397" w:rsidRPr="006B4397">
        <w:rPr>
          <w:sz w:val="24"/>
          <w:szCs w:val="24"/>
        </w:rPr>
        <w:t>2.4.1. Срок предоставления муниципальной услуги составляет:</w:t>
      </w:r>
    </w:p>
    <w:p w14:paraId="11F81D5B" w14:textId="4AE7701F" w:rsidR="006B4397" w:rsidRPr="006B4397" w:rsidRDefault="001B3A09" w:rsidP="001B3A09">
      <w:pPr>
        <w:jc w:val="both"/>
        <w:rPr>
          <w:sz w:val="24"/>
          <w:szCs w:val="24"/>
        </w:rPr>
      </w:pPr>
      <w:r>
        <w:rPr>
          <w:sz w:val="24"/>
          <w:szCs w:val="24"/>
        </w:rPr>
        <w:tab/>
      </w:r>
      <w:r w:rsidR="006B4397" w:rsidRPr="006B4397">
        <w:rPr>
          <w:sz w:val="24"/>
          <w:szCs w:val="24"/>
        </w:rPr>
        <w:t xml:space="preserve">1) в части услуги признание молодой семьи участницей мероприятия –  8 рабочих дней со дня поступления всех документов, необходимых для предоставления муниципальной услуги в соответствии с </w:t>
      </w:r>
      <w:r w:rsidR="006B4397" w:rsidRPr="006B4397">
        <w:rPr>
          <w:color w:val="000000"/>
          <w:sz w:val="24"/>
          <w:szCs w:val="24"/>
        </w:rPr>
        <w:t>подразделами 2.6 и 2.7</w:t>
      </w:r>
      <w:r w:rsidR="006B4397" w:rsidRPr="006B4397">
        <w:rPr>
          <w:sz w:val="24"/>
          <w:szCs w:val="24"/>
          <w:highlight w:val="white"/>
        </w:rPr>
        <w:t xml:space="preserve"> настоящего </w:t>
      </w:r>
      <w:r w:rsidR="006B4397" w:rsidRPr="006B4397">
        <w:rPr>
          <w:sz w:val="24"/>
          <w:szCs w:val="24"/>
        </w:rPr>
        <w:t xml:space="preserve">Регламента, в Администрацию (в том числе принятие решения осуществляется в течение 5 рабочих дней со дня поступления </w:t>
      </w:r>
      <w:r w:rsidR="006B4397" w:rsidRPr="006B4397">
        <w:rPr>
          <w:sz w:val="24"/>
          <w:szCs w:val="24"/>
        </w:rPr>
        <w:lastRenderedPageBreak/>
        <w:t xml:space="preserve">всех документов, необходимых для предоставления муниципальной услуги в соответствии с подразделами 2.6 и 2.7 </w:t>
      </w:r>
      <w:r w:rsidR="006B4397" w:rsidRPr="006B4397">
        <w:rPr>
          <w:sz w:val="24"/>
          <w:szCs w:val="24"/>
          <w:highlight w:val="white"/>
        </w:rPr>
        <w:t>настоящего</w:t>
      </w:r>
      <w:r w:rsidR="006B4397" w:rsidRPr="006B4397">
        <w:rPr>
          <w:sz w:val="24"/>
          <w:szCs w:val="24"/>
        </w:rPr>
        <w:t xml:space="preserve"> Регламента, в Администрацию; уведомление письменно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о принятом решении направляется заявителю в течение 3 рабочих дней со дня принятия соответствующего решения);</w:t>
      </w:r>
    </w:p>
    <w:p w14:paraId="768AF868" w14:textId="7CAB18E8" w:rsidR="006B4397" w:rsidRPr="006B4397" w:rsidRDefault="001B3A09" w:rsidP="001B3A09">
      <w:pPr>
        <w:jc w:val="both"/>
        <w:rPr>
          <w:sz w:val="24"/>
          <w:szCs w:val="24"/>
        </w:rPr>
      </w:pPr>
      <w:r>
        <w:rPr>
          <w:sz w:val="24"/>
          <w:szCs w:val="24"/>
        </w:rPr>
        <w:tab/>
      </w:r>
      <w:r w:rsidR="006B4397" w:rsidRPr="006B4397">
        <w:rPr>
          <w:sz w:val="24"/>
          <w:szCs w:val="24"/>
        </w:rPr>
        <w:t xml:space="preserve">2) в части услуги принятие решения о выдаче свидетельства – 10 рабочих дней со дня поступления всех документов, необходимых для предоставления муниципальной услуги в соответствии с подразделами </w:t>
      </w:r>
      <w:r w:rsidR="006B4397" w:rsidRPr="006B4397">
        <w:rPr>
          <w:color w:val="000000"/>
          <w:sz w:val="24"/>
          <w:szCs w:val="24"/>
        </w:rPr>
        <w:t>2.6 и 2.7</w:t>
      </w:r>
      <w:r w:rsidR="006B4397" w:rsidRPr="006B4397">
        <w:rPr>
          <w:sz w:val="24"/>
          <w:szCs w:val="24"/>
        </w:rPr>
        <w:t xml:space="preserve"> </w:t>
      </w:r>
      <w:r w:rsidR="006B4397" w:rsidRPr="006B4397">
        <w:rPr>
          <w:sz w:val="24"/>
          <w:szCs w:val="24"/>
          <w:highlight w:val="white"/>
        </w:rPr>
        <w:t xml:space="preserve">настоящего </w:t>
      </w:r>
      <w:r w:rsidR="006B4397" w:rsidRPr="006B4397">
        <w:rPr>
          <w:sz w:val="24"/>
          <w:szCs w:val="24"/>
        </w:rPr>
        <w:t>Регламента, в Администрацию; при принятии решения об отказе в выдаче свидетельства – 17 рабочих дней со дня поступления всех документов, необходимых для предоставления муниципальной услуги в соответствии с под</w:t>
      </w:r>
      <w:r w:rsidR="006B4397" w:rsidRPr="006B4397">
        <w:rPr>
          <w:color w:val="000000"/>
          <w:sz w:val="24"/>
          <w:szCs w:val="24"/>
        </w:rPr>
        <w:t xml:space="preserve">разделами 2.6 и 2.7 </w:t>
      </w:r>
      <w:r w:rsidR="006B4397" w:rsidRPr="006B4397">
        <w:rPr>
          <w:color w:val="000000"/>
          <w:sz w:val="24"/>
          <w:szCs w:val="24"/>
          <w:highlight w:val="white"/>
        </w:rPr>
        <w:t>настоящего</w:t>
      </w:r>
      <w:r w:rsidR="006B4397" w:rsidRPr="006B4397">
        <w:rPr>
          <w:color w:val="000000"/>
          <w:sz w:val="24"/>
          <w:szCs w:val="24"/>
        </w:rPr>
        <w:t xml:space="preserve"> </w:t>
      </w:r>
      <w:r w:rsidR="006B4397" w:rsidRPr="006B4397">
        <w:rPr>
          <w:sz w:val="24"/>
          <w:szCs w:val="24"/>
        </w:rPr>
        <w:t>Регламента, в Администрацию;</w:t>
      </w:r>
    </w:p>
    <w:p w14:paraId="4C68B181" w14:textId="2BC52835" w:rsidR="006B4397" w:rsidRPr="006B4397" w:rsidRDefault="001B3A09" w:rsidP="001B3A09">
      <w:pPr>
        <w:jc w:val="both"/>
        <w:rPr>
          <w:sz w:val="24"/>
          <w:szCs w:val="24"/>
        </w:rPr>
      </w:pPr>
      <w:r>
        <w:rPr>
          <w:sz w:val="24"/>
          <w:szCs w:val="24"/>
        </w:rPr>
        <w:tab/>
      </w:r>
      <w:r w:rsidR="006B4397" w:rsidRPr="006B4397">
        <w:rPr>
          <w:sz w:val="24"/>
          <w:szCs w:val="24"/>
        </w:rPr>
        <w:t xml:space="preserve">3) в части услуги принятие решения о замене выданного свидетельства – 10 рабочих дней со дня получения заявления Администрацией; </w:t>
      </w:r>
    </w:p>
    <w:p w14:paraId="676E884A" w14:textId="45A45604" w:rsidR="006B4397" w:rsidRPr="006B4397" w:rsidRDefault="001B3A09" w:rsidP="001B3A09">
      <w:pPr>
        <w:jc w:val="both"/>
        <w:rPr>
          <w:sz w:val="24"/>
          <w:szCs w:val="24"/>
        </w:rPr>
      </w:pPr>
      <w:r>
        <w:rPr>
          <w:sz w:val="24"/>
          <w:szCs w:val="24"/>
        </w:rPr>
        <w:tab/>
      </w:r>
      <w:r w:rsidR="006B4397" w:rsidRPr="006B4397">
        <w:rPr>
          <w:sz w:val="24"/>
          <w:szCs w:val="24"/>
        </w:rPr>
        <w:t>4) в части услуги выдача справки о соответствии – 9 рабочих дней со дня регистрации заявления и документов в Администрации;</w:t>
      </w:r>
    </w:p>
    <w:p w14:paraId="166F6457" w14:textId="4C84AC59" w:rsidR="006B4397" w:rsidRPr="006B4397" w:rsidRDefault="001B3A09" w:rsidP="001B3A09">
      <w:pPr>
        <w:jc w:val="both"/>
        <w:rPr>
          <w:sz w:val="24"/>
          <w:szCs w:val="24"/>
        </w:rPr>
      </w:pPr>
      <w:r>
        <w:rPr>
          <w:sz w:val="24"/>
          <w:szCs w:val="24"/>
        </w:rPr>
        <w:tab/>
      </w:r>
      <w:r w:rsidR="006B4397" w:rsidRPr="006B4397">
        <w:rPr>
          <w:sz w:val="24"/>
          <w:szCs w:val="24"/>
        </w:rPr>
        <w:t xml:space="preserve">5) в части услуги принятие решения об исключении молодой семьи, отказавшейся от участия в мероприятии, из списка молодых семей - участников мероприятия - 10 рабочих дней со дня регистрации заявления и документов в Администрации; </w:t>
      </w:r>
    </w:p>
    <w:p w14:paraId="4A690ED5" w14:textId="18D4A475" w:rsidR="006B4397" w:rsidRPr="006B4397" w:rsidRDefault="001B3A09" w:rsidP="001B3A09">
      <w:pPr>
        <w:jc w:val="both"/>
        <w:rPr>
          <w:sz w:val="24"/>
          <w:szCs w:val="24"/>
        </w:rPr>
      </w:pPr>
      <w:r>
        <w:rPr>
          <w:sz w:val="24"/>
          <w:szCs w:val="24"/>
        </w:rPr>
        <w:tab/>
      </w:r>
      <w:r w:rsidR="006B4397" w:rsidRPr="006B4397">
        <w:rPr>
          <w:sz w:val="24"/>
          <w:szCs w:val="24"/>
        </w:rPr>
        <w:t>6) в части услуги включение молодой семьи, находящейся в резервном списке молодых семей - участников мероприятия, либо молодой семьи, включенной в список претендентов на текущий год, но не получившей свидетельство и пожелавшей быть включенной в список на планируемый год в случа</w:t>
      </w:r>
      <w:r w:rsidR="006B4397" w:rsidRPr="006B4397">
        <w:rPr>
          <w:color w:val="000000"/>
          <w:sz w:val="24"/>
          <w:szCs w:val="24"/>
        </w:rPr>
        <w:t>ях, предусмотренных пунктом 4.4 Порядка,</w:t>
      </w:r>
      <w:r w:rsidR="006B4397" w:rsidRPr="006B4397">
        <w:rPr>
          <w:sz w:val="24"/>
          <w:szCs w:val="24"/>
        </w:rPr>
        <w:t xml:space="preserve"> в список на планируемый год - 10 рабочих дней со дня регистрации заявления и документов в Администрации. </w:t>
      </w:r>
    </w:p>
    <w:p w14:paraId="3B6AE82E" w14:textId="30B5D2FA" w:rsidR="006B4397" w:rsidRPr="006B4397" w:rsidRDefault="001B3A09" w:rsidP="001B3A09">
      <w:pPr>
        <w:jc w:val="both"/>
        <w:rPr>
          <w:sz w:val="24"/>
          <w:szCs w:val="24"/>
        </w:rPr>
      </w:pPr>
      <w:r>
        <w:rPr>
          <w:rStyle w:val="2f"/>
          <w:b/>
          <w:bCs/>
          <w:sz w:val="24"/>
          <w:szCs w:val="24"/>
        </w:rPr>
        <w:tab/>
      </w:r>
      <w:r w:rsidR="006B4397" w:rsidRPr="006B4397">
        <w:rPr>
          <w:rStyle w:val="2f"/>
          <w:b/>
          <w:bCs/>
          <w:sz w:val="24"/>
          <w:szCs w:val="24"/>
        </w:rPr>
        <w:t>2.5. </w:t>
      </w:r>
      <w:r w:rsidR="006B4397" w:rsidRPr="006B4397">
        <w:rPr>
          <w:rStyle w:val="2f"/>
          <w:b/>
          <w:bCs/>
          <w:color w:val="000000"/>
          <w:sz w:val="24"/>
          <w:szCs w:val="24"/>
        </w:rPr>
        <w:t>Нормативные правовые акты, регулирующие отношения, возникающие в связи с предоставлением муниципальной услуги</w:t>
      </w:r>
    </w:p>
    <w:p w14:paraId="0F5A0EA5" w14:textId="4A6B9CAF" w:rsidR="006B4397" w:rsidRPr="006B4397" w:rsidRDefault="001B3A09" w:rsidP="001B3A09">
      <w:pPr>
        <w:jc w:val="both"/>
        <w:rPr>
          <w:sz w:val="24"/>
          <w:szCs w:val="24"/>
        </w:rPr>
      </w:pPr>
      <w:r>
        <w:rPr>
          <w:rStyle w:val="2f"/>
          <w:sz w:val="24"/>
          <w:szCs w:val="24"/>
        </w:rPr>
        <w:tab/>
      </w:r>
      <w:r w:rsidR="006B4397" w:rsidRPr="006B4397">
        <w:rPr>
          <w:rStyle w:val="2f"/>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w:t>
      </w:r>
      <w:proofErr w:type="spellStart"/>
      <w:r w:rsidR="006B4397" w:rsidRPr="006B4397">
        <w:rPr>
          <w:rStyle w:val="2f"/>
          <w:sz w:val="24"/>
          <w:szCs w:val="24"/>
        </w:rPr>
        <w:t>Ялуторовского</w:t>
      </w:r>
      <w:proofErr w:type="spellEnd"/>
      <w:r w:rsidR="006B4397" w:rsidRPr="006B4397">
        <w:rPr>
          <w:rStyle w:val="2f"/>
          <w:sz w:val="24"/>
          <w:szCs w:val="24"/>
        </w:rPr>
        <w:t xml:space="preserve"> района в сети Интернет по адресу: https://yalutorovsk-mr.admtyumen.ru/mo/Yalutorovsk_mr/government/</w:t>
      </w:r>
      <w:r w:rsidR="006B4397" w:rsidRPr="006B4397">
        <w:rPr>
          <w:sz w:val="24"/>
          <w:szCs w:val="24"/>
        </w:rPr>
        <w:t xml:space="preserve"> uslugi.htm</w:t>
      </w:r>
      <w:r w:rsidR="006B4397" w:rsidRPr="006B4397">
        <w:rPr>
          <w:rStyle w:val="2f"/>
          <w:sz w:val="24"/>
          <w:szCs w:val="24"/>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электронно</w:t>
      </w:r>
      <w:r w:rsidR="006B4397" w:rsidRPr="006B4397">
        <w:rPr>
          <w:rStyle w:val="2f"/>
          <w:sz w:val="24"/>
          <w:szCs w:val="24"/>
          <w:highlight w:val="white"/>
        </w:rPr>
        <w:t xml:space="preserve">го </w:t>
      </w:r>
      <w:r w:rsidR="006B4397" w:rsidRPr="006B4397">
        <w:rPr>
          <w:rStyle w:val="2f"/>
          <w:sz w:val="24"/>
          <w:szCs w:val="24"/>
        </w:rPr>
        <w:t>регионально</w:t>
      </w:r>
      <w:r w:rsidR="006B4397" w:rsidRPr="006B4397">
        <w:rPr>
          <w:rStyle w:val="2f"/>
          <w:sz w:val="24"/>
          <w:szCs w:val="24"/>
          <w:highlight w:val="white"/>
        </w:rPr>
        <w:t>го</w:t>
      </w:r>
      <w:r w:rsidR="006B4397" w:rsidRPr="006B4397">
        <w:rPr>
          <w:rStyle w:val="2f"/>
          <w:sz w:val="24"/>
          <w:szCs w:val="24"/>
        </w:rPr>
        <w:t xml:space="preserve"> реестр</w:t>
      </w:r>
      <w:r w:rsidR="006B4397" w:rsidRPr="006B4397">
        <w:rPr>
          <w:rStyle w:val="2f"/>
          <w:sz w:val="24"/>
          <w:szCs w:val="24"/>
          <w:highlight w:val="white"/>
        </w:rPr>
        <w:t>а г</w:t>
      </w:r>
      <w:r w:rsidR="006B4397" w:rsidRPr="006B4397">
        <w:rPr>
          <w:rStyle w:val="2f"/>
          <w:sz w:val="24"/>
          <w:szCs w:val="24"/>
        </w:rPr>
        <w:t>осударственных и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14:paraId="0CF092EE" w14:textId="50E26DB1" w:rsidR="006B4397" w:rsidRPr="006B4397" w:rsidRDefault="00251D0E" w:rsidP="001B3A09">
      <w:pPr>
        <w:jc w:val="both"/>
        <w:rPr>
          <w:sz w:val="24"/>
          <w:szCs w:val="24"/>
        </w:rPr>
      </w:pPr>
      <w:r>
        <w:rPr>
          <w:rStyle w:val="2f"/>
          <w:b/>
          <w:bCs/>
          <w:color w:val="000000"/>
          <w:sz w:val="24"/>
          <w:szCs w:val="24"/>
        </w:rPr>
        <w:tab/>
      </w:r>
      <w:r w:rsidR="006B4397" w:rsidRPr="006B4397">
        <w:rPr>
          <w:rStyle w:val="2f"/>
          <w:b/>
          <w:bCs/>
          <w:color w:val="00000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044176C7" w14:textId="1996F792" w:rsidR="006B4397" w:rsidRPr="006B4397" w:rsidRDefault="00251D0E" w:rsidP="001B3A09">
      <w:pPr>
        <w:jc w:val="both"/>
        <w:rPr>
          <w:sz w:val="24"/>
          <w:szCs w:val="24"/>
        </w:rPr>
      </w:pPr>
      <w:r>
        <w:rPr>
          <w:rStyle w:val="2f"/>
          <w:color w:val="111111"/>
          <w:sz w:val="24"/>
          <w:szCs w:val="24"/>
        </w:rPr>
        <w:tab/>
      </w:r>
      <w:r w:rsidR="006B4397" w:rsidRPr="006B4397">
        <w:rPr>
          <w:rStyle w:val="2f"/>
          <w:color w:val="111111"/>
          <w:sz w:val="24"/>
          <w:szCs w:val="24"/>
        </w:rPr>
        <w:t xml:space="preserve">Для </w:t>
      </w:r>
      <w:r w:rsidR="006B4397" w:rsidRPr="006B4397">
        <w:rPr>
          <w:color w:val="111111"/>
          <w:sz w:val="24"/>
          <w:szCs w:val="24"/>
        </w:rPr>
        <w:t xml:space="preserve">предоставления муниципальной услуги </w:t>
      </w:r>
      <w:r w:rsidR="006B4397" w:rsidRPr="006B4397">
        <w:rPr>
          <w:rStyle w:val="2f"/>
          <w:color w:val="111111"/>
          <w:sz w:val="24"/>
          <w:szCs w:val="24"/>
        </w:rPr>
        <w:t xml:space="preserve">в приложении 7 к </w:t>
      </w:r>
      <w:r w:rsidR="006B4397" w:rsidRPr="006B4397">
        <w:rPr>
          <w:rStyle w:val="2f"/>
          <w:color w:val="111111"/>
          <w:sz w:val="24"/>
          <w:szCs w:val="24"/>
          <w:highlight w:val="white"/>
        </w:rPr>
        <w:t xml:space="preserve">настоящему </w:t>
      </w:r>
      <w:r w:rsidR="006B4397" w:rsidRPr="006B4397">
        <w:rPr>
          <w:rStyle w:val="2f"/>
          <w:color w:val="111111"/>
          <w:sz w:val="24"/>
          <w:szCs w:val="24"/>
        </w:rPr>
        <w:t xml:space="preserve">Регламенту </w:t>
      </w:r>
      <w:r w:rsidR="006B4397" w:rsidRPr="006B4397">
        <w:rPr>
          <w:color w:val="111111"/>
          <w:sz w:val="24"/>
          <w:szCs w:val="24"/>
        </w:rPr>
        <w:t xml:space="preserve">устанавливается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w:t>
      </w:r>
      <w:r w:rsidR="006B4397" w:rsidRPr="006B4397">
        <w:rPr>
          <w:sz w:val="24"/>
          <w:szCs w:val="24"/>
        </w:rPr>
        <w:t>форме электронного документа с использованием</w:t>
      </w:r>
      <w:r w:rsidR="006B4397" w:rsidRPr="006B4397">
        <w:rPr>
          <w:rStyle w:val="2f"/>
          <w:rFonts w:eastAsia="Arial"/>
          <w:color w:val="000000"/>
          <w:sz w:val="24"/>
          <w:szCs w:val="24"/>
        </w:rPr>
        <w:t xml:space="preserve"> </w:t>
      </w:r>
      <w:r w:rsidR="006B4397" w:rsidRPr="006B4397">
        <w:rPr>
          <w:rStyle w:val="2f"/>
          <w:rFonts w:eastAsia="Arial"/>
          <w:color w:val="000000"/>
          <w:kern w:val="2"/>
          <w:sz w:val="24"/>
          <w:szCs w:val="24"/>
          <w:lang w:eastAsia="hi-IN"/>
        </w:rPr>
        <w:t>Единого портала</w:t>
      </w:r>
      <w:r w:rsidR="006B4397" w:rsidRPr="006B4397">
        <w:rPr>
          <w:color w:val="111111"/>
          <w:sz w:val="24"/>
          <w:szCs w:val="24"/>
        </w:rPr>
        <w:t xml:space="preserve">, с использованием «Личного кабинета» </w:t>
      </w:r>
      <w:r w:rsidR="006B4397" w:rsidRPr="006B4397">
        <w:rPr>
          <w:sz w:val="24"/>
          <w:szCs w:val="24"/>
        </w:rPr>
        <w:t xml:space="preserve">на </w:t>
      </w:r>
      <w:r w:rsidR="006B4397" w:rsidRPr="006B4397">
        <w:rPr>
          <w:color w:val="111111"/>
          <w:sz w:val="24"/>
          <w:szCs w:val="24"/>
        </w:rPr>
        <w:t>интернет-сайте «Портал услуг Тюменской области» (</w:t>
      </w:r>
      <w:r w:rsidR="006B4397" w:rsidRPr="00251D0E">
        <w:rPr>
          <w:rStyle w:val="a5"/>
          <w:color w:val="111111"/>
          <w:sz w:val="24"/>
          <w:szCs w:val="24"/>
          <w:u w:val="none"/>
          <w:lang w:eastAsia="en-US"/>
        </w:rPr>
        <w:t>www.uslugi.admtyumen.ru</w:t>
      </w:r>
      <w:r w:rsidR="006B4397" w:rsidRPr="006B4397">
        <w:rPr>
          <w:color w:val="111111"/>
          <w:sz w:val="24"/>
          <w:szCs w:val="24"/>
        </w:rPr>
        <w:t>) (далее - Региональный портал)</w:t>
      </w:r>
      <w:r w:rsidR="006B4397" w:rsidRPr="006B4397">
        <w:rPr>
          <w:sz w:val="24"/>
          <w:szCs w:val="24"/>
        </w:rPr>
        <w:t xml:space="preserve">, переход на страницу размещения которого возможен также с Единого портала, </w:t>
      </w:r>
      <w:r w:rsidR="006B4397" w:rsidRPr="006B4397">
        <w:rPr>
          <w:color w:val="111111"/>
          <w:sz w:val="24"/>
          <w:szCs w:val="24"/>
        </w:rPr>
        <w:t xml:space="preserve"> путем личного обращения в Администрацию  либо в МФЦ на бумажном носителе.</w:t>
      </w:r>
    </w:p>
    <w:p w14:paraId="5E765A40" w14:textId="4FA44E77" w:rsidR="006B4397" w:rsidRPr="006B4397" w:rsidRDefault="00251D0E" w:rsidP="00251D0E">
      <w:pPr>
        <w:jc w:val="both"/>
        <w:rPr>
          <w:sz w:val="24"/>
          <w:szCs w:val="24"/>
        </w:rPr>
      </w:pPr>
      <w:r>
        <w:rPr>
          <w:color w:val="000000"/>
          <w:sz w:val="24"/>
          <w:szCs w:val="24"/>
        </w:rPr>
        <w:tab/>
      </w:r>
      <w:r w:rsidR="006B4397" w:rsidRPr="006B4397">
        <w:rPr>
          <w:color w:val="000000"/>
          <w:sz w:val="24"/>
          <w:szCs w:val="24"/>
        </w:rPr>
        <w:t xml:space="preserve">При подаче заявления о предоставлении муниципальной услуги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w:t>
      </w:r>
      <w:r w:rsidR="006B4397" w:rsidRPr="006B4397">
        <w:rPr>
          <w:color w:val="000000"/>
          <w:sz w:val="24"/>
          <w:szCs w:val="24"/>
        </w:rPr>
        <w:lastRenderedPageBreak/>
        <w:t xml:space="preserve">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p>
    <w:p w14:paraId="7D713EA9" w14:textId="6D630E6F" w:rsidR="006B4397" w:rsidRPr="006B4397" w:rsidRDefault="00251D0E" w:rsidP="00251D0E">
      <w:pPr>
        <w:jc w:val="both"/>
        <w:rPr>
          <w:sz w:val="24"/>
          <w:szCs w:val="24"/>
        </w:rPr>
      </w:pPr>
      <w:r>
        <w:rPr>
          <w:rStyle w:val="2f"/>
          <w:rFonts w:eastAsia="Arial"/>
          <w:color w:val="000000"/>
          <w:sz w:val="24"/>
          <w:szCs w:val="24"/>
        </w:rPr>
        <w:tab/>
      </w:r>
      <w:r w:rsidR="006B4397" w:rsidRPr="006B4397">
        <w:rPr>
          <w:rStyle w:val="2f"/>
          <w:rFonts w:eastAsia="Arial"/>
          <w:color w:val="000000"/>
          <w:sz w:val="24"/>
          <w:szCs w:val="24"/>
        </w:rPr>
        <w:t>Предоставление документа, подтверждающего полномочия представителя заявителя, в случае подачи заявления о предоставлении муниципальной услуги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14:paraId="7C7DCB6F" w14:textId="0C2DA50C" w:rsidR="006B4397" w:rsidRPr="006B4397" w:rsidRDefault="00251D0E" w:rsidP="00251D0E">
      <w:pPr>
        <w:jc w:val="both"/>
        <w:rPr>
          <w:sz w:val="24"/>
          <w:szCs w:val="24"/>
        </w:rPr>
      </w:pPr>
      <w:r>
        <w:rPr>
          <w:rStyle w:val="2f"/>
          <w:rFonts w:eastAsia="Arial"/>
          <w:color w:val="000000"/>
          <w:sz w:val="24"/>
          <w:szCs w:val="24"/>
        </w:rPr>
        <w:tab/>
      </w:r>
      <w:r w:rsidR="006B4397" w:rsidRPr="006B4397">
        <w:rPr>
          <w:rStyle w:val="2f"/>
          <w:rFonts w:eastAsia="Arial"/>
          <w:color w:val="000000"/>
          <w:sz w:val="24"/>
          <w:szCs w:val="24"/>
        </w:rPr>
        <w:t>Предоставление документа, подтверждающего личность заявителя, представителя заявителя (если заявление подается представителем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предусмотренных в порядке, установленном действующим законодательством.</w:t>
      </w:r>
    </w:p>
    <w:p w14:paraId="00F24CDA" w14:textId="4E21866A" w:rsidR="006B4397" w:rsidRPr="006B4397" w:rsidRDefault="00251D0E" w:rsidP="00251D0E">
      <w:pPr>
        <w:jc w:val="both"/>
        <w:rPr>
          <w:sz w:val="24"/>
          <w:szCs w:val="24"/>
        </w:rPr>
      </w:pPr>
      <w:r>
        <w:rPr>
          <w:color w:val="000000"/>
          <w:sz w:val="24"/>
          <w:szCs w:val="24"/>
        </w:rPr>
        <w:tab/>
      </w:r>
      <w:r w:rsidR="006B4397" w:rsidRPr="006B4397">
        <w:rPr>
          <w:color w:val="000000"/>
          <w:sz w:val="24"/>
          <w:szCs w:val="24"/>
        </w:rPr>
        <w:t xml:space="preserve">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w:t>
      </w:r>
    </w:p>
    <w:p w14:paraId="6A7AED7B" w14:textId="4B454368" w:rsidR="006B4397" w:rsidRPr="006B4397" w:rsidRDefault="00251D0E" w:rsidP="00251D0E">
      <w:pPr>
        <w:jc w:val="both"/>
        <w:rPr>
          <w:sz w:val="24"/>
          <w:szCs w:val="24"/>
        </w:rPr>
      </w:pPr>
      <w:r>
        <w:rPr>
          <w:sz w:val="24"/>
          <w:szCs w:val="24"/>
        </w:rPr>
        <w:tab/>
      </w:r>
      <w:r w:rsidR="006B4397" w:rsidRPr="006B4397">
        <w:rPr>
          <w:sz w:val="24"/>
          <w:szCs w:val="24"/>
        </w:rPr>
        <w:t xml:space="preserve"> В случае подачи документов в электронной форме документы подписываются простой электронной подписью члена молодой семьи в соответствии с </w:t>
      </w:r>
      <w:r w:rsidR="006B4397" w:rsidRPr="006B4397">
        <w:rPr>
          <w:color w:val="111111"/>
          <w:sz w:val="24"/>
          <w:szCs w:val="24"/>
        </w:rPr>
        <w:t>пунктом 2(1)</w:t>
      </w:r>
      <w:r w:rsidR="006B4397" w:rsidRPr="006B4397">
        <w:rPr>
          <w:sz w:val="24"/>
          <w:szCs w:val="24"/>
        </w:rPr>
        <w:t xml:space="preserve"> Правил определения видов электронной подписи, использование которых допускается при обращении </w:t>
      </w:r>
      <w:r>
        <w:rPr>
          <w:sz w:val="24"/>
          <w:szCs w:val="24"/>
        </w:rPr>
        <w:tab/>
      </w:r>
      <w:r w:rsidR="006B4397" w:rsidRPr="006B4397">
        <w:rPr>
          <w:sz w:val="24"/>
          <w:szCs w:val="24"/>
        </w:rPr>
        <w:t>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8F580EC" w14:textId="3B37DA41" w:rsidR="006B4397" w:rsidRPr="006B4397" w:rsidRDefault="00251D0E" w:rsidP="00251D0E">
      <w:pPr>
        <w:jc w:val="both"/>
        <w:rPr>
          <w:sz w:val="24"/>
          <w:szCs w:val="24"/>
        </w:rPr>
      </w:pPr>
      <w:r>
        <w:rPr>
          <w:rStyle w:val="2f"/>
          <w:b/>
          <w:bCs/>
          <w:color w:val="000000"/>
          <w:sz w:val="24"/>
          <w:szCs w:val="24"/>
        </w:rPr>
        <w:tab/>
      </w:r>
      <w:r w:rsidR="006B4397" w:rsidRPr="006B4397">
        <w:rPr>
          <w:rStyle w:val="2f"/>
          <w:b/>
          <w:bCs/>
          <w:color w:val="000000"/>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14:paraId="4D5F98A1" w14:textId="68BCB18C" w:rsidR="006B4397" w:rsidRPr="006B4397" w:rsidRDefault="00251D0E" w:rsidP="00251D0E">
      <w:pPr>
        <w:jc w:val="both"/>
        <w:rPr>
          <w:sz w:val="24"/>
          <w:szCs w:val="24"/>
        </w:rPr>
      </w:pPr>
      <w:r>
        <w:rPr>
          <w:sz w:val="24"/>
          <w:szCs w:val="24"/>
        </w:rPr>
        <w:tab/>
      </w:r>
      <w:r w:rsidR="006B4397" w:rsidRPr="006B4397">
        <w:rPr>
          <w:sz w:val="24"/>
          <w:szCs w:val="24"/>
        </w:rPr>
        <w:t xml:space="preserve">Исчерпывающий перечень документов, которые заявитель (представитель заявителя) вправе представить по собственной инициативе, устанавливается в соответствии с приложением 8 к </w:t>
      </w:r>
      <w:r w:rsidR="006B4397" w:rsidRPr="006B4397">
        <w:rPr>
          <w:sz w:val="24"/>
          <w:szCs w:val="24"/>
          <w:highlight w:val="white"/>
        </w:rPr>
        <w:t xml:space="preserve">настоящему </w:t>
      </w:r>
      <w:r w:rsidR="006B4397" w:rsidRPr="006B4397">
        <w:rPr>
          <w:sz w:val="24"/>
          <w:szCs w:val="24"/>
        </w:rPr>
        <w:t xml:space="preserve">Регламенту. </w:t>
      </w:r>
    </w:p>
    <w:p w14:paraId="676F297C" w14:textId="463B777D" w:rsidR="006B4397" w:rsidRPr="006B4397" w:rsidRDefault="004219ED" w:rsidP="00251D0E">
      <w:pPr>
        <w:jc w:val="both"/>
        <w:rPr>
          <w:sz w:val="24"/>
          <w:szCs w:val="24"/>
        </w:rPr>
      </w:pPr>
      <w:r>
        <w:rPr>
          <w:sz w:val="24"/>
          <w:szCs w:val="24"/>
        </w:rPr>
        <w:tab/>
      </w:r>
      <w:r w:rsidR="006B4397" w:rsidRPr="006B4397">
        <w:rPr>
          <w:sz w:val="24"/>
          <w:szCs w:val="24"/>
        </w:rPr>
        <w:t xml:space="preserve">Документы, указанные в приложении 8 к </w:t>
      </w:r>
      <w:r w:rsidR="006B4397" w:rsidRPr="006B4397">
        <w:rPr>
          <w:sz w:val="24"/>
          <w:szCs w:val="24"/>
          <w:highlight w:val="white"/>
        </w:rPr>
        <w:t>настоящему</w:t>
      </w:r>
      <w:r w:rsidR="006B4397" w:rsidRPr="006B4397">
        <w:rPr>
          <w:sz w:val="24"/>
          <w:szCs w:val="24"/>
        </w:rPr>
        <w:t xml:space="preserve"> Регламенту, которые заявитель не представил по собственной инициативе, подлежат представлению в рамках межведомственного информационного взаимодействия (за исключением документов, находящихся в распоряжении Администрации). </w:t>
      </w:r>
    </w:p>
    <w:p w14:paraId="2E976173" w14:textId="7263CCCD" w:rsidR="006B4397" w:rsidRPr="006B4397" w:rsidRDefault="004219ED" w:rsidP="00251D0E">
      <w:pPr>
        <w:jc w:val="both"/>
        <w:rPr>
          <w:sz w:val="24"/>
          <w:szCs w:val="24"/>
        </w:rPr>
      </w:pPr>
      <w:r>
        <w:rPr>
          <w:rStyle w:val="2f"/>
          <w:b/>
          <w:bCs/>
          <w:color w:val="000000"/>
          <w:sz w:val="24"/>
          <w:szCs w:val="24"/>
        </w:rPr>
        <w:tab/>
      </w:r>
      <w:r w:rsidR="006B4397" w:rsidRPr="006B4397">
        <w:rPr>
          <w:rStyle w:val="2f"/>
          <w:b/>
          <w:bCs/>
          <w:color w:val="000000"/>
          <w:sz w:val="24"/>
          <w:szCs w:val="24"/>
        </w:rPr>
        <w:t>2.8. Исчерпывающий перечень оснований для отказа в приеме документов, необходимых для предоставления муниципальной услуги</w:t>
      </w:r>
    </w:p>
    <w:p w14:paraId="008245BC" w14:textId="79B4BEDE" w:rsidR="006B4397" w:rsidRPr="006B4397" w:rsidRDefault="004219ED" w:rsidP="00251D0E">
      <w:pPr>
        <w:jc w:val="both"/>
        <w:rPr>
          <w:sz w:val="24"/>
          <w:szCs w:val="24"/>
        </w:rPr>
      </w:pPr>
      <w:r>
        <w:rPr>
          <w:rStyle w:val="2f"/>
          <w:color w:val="000000"/>
          <w:sz w:val="24"/>
          <w:szCs w:val="24"/>
        </w:rPr>
        <w:tab/>
      </w:r>
      <w:r w:rsidR="006B4397" w:rsidRPr="006B4397">
        <w:rPr>
          <w:rStyle w:val="2f"/>
          <w:color w:val="000000"/>
          <w:sz w:val="24"/>
          <w:szCs w:val="24"/>
        </w:rPr>
        <w:t>2.8.1. Основанием для отказа в приеме документов является подача документов, предусмотренных прилож</w:t>
      </w:r>
      <w:r w:rsidR="006B4397" w:rsidRPr="006B4397">
        <w:rPr>
          <w:rStyle w:val="2f"/>
          <w:color w:val="1C1C1C"/>
          <w:sz w:val="24"/>
          <w:szCs w:val="24"/>
        </w:rPr>
        <w:t xml:space="preserve">ением 7 </w:t>
      </w:r>
      <w:r w:rsidR="006B4397" w:rsidRPr="006B4397">
        <w:rPr>
          <w:rStyle w:val="2f"/>
          <w:color w:val="000000"/>
          <w:sz w:val="24"/>
          <w:szCs w:val="24"/>
        </w:rPr>
        <w:t>к</w:t>
      </w:r>
      <w:r w:rsidR="006B4397" w:rsidRPr="006B4397">
        <w:rPr>
          <w:rStyle w:val="2f"/>
          <w:color w:val="000000"/>
          <w:sz w:val="24"/>
          <w:szCs w:val="24"/>
          <w:highlight w:val="white"/>
        </w:rPr>
        <w:t xml:space="preserve"> настоящему</w:t>
      </w:r>
      <w:r w:rsidR="006B4397" w:rsidRPr="006B4397">
        <w:rPr>
          <w:rStyle w:val="2f"/>
          <w:b/>
          <w:bCs/>
          <w:color w:val="000000"/>
          <w:sz w:val="24"/>
          <w:szCs w:val="24"/>
          <w:highlight w:val="white"/>
        </w:rPr>
        <w:t xml:space="preserve"> </w:t>
      </w:r>
      <w:r w:rsidR="006B4397" w:rsidRPr="006B4397">
        <w:rPr>
          <w:rStyle w:val="2f"/>
          <w:color w:val="000000"/>
          <w:sz w:val="24"/>
          <w:szCs w:val="24"/>
        </w:rPr>
        <w:t xml:space="preserve">Регламенту, молодыми семьями, указанными в пункте 1.2.6 </w:t>
      </w:r>
      <w:r w:rsidR="006B4397" w:rsidRPr="006B4397">
        <w:rPr>
          <w:rStyle w:val="2f"/>
          <w:color w:val="000000"/>
          <w:sz w:val="24"/>
          <w:szCs w:val="24"/>
          <w:highlight w:val="white"/>
        </w:rPr>
        <w:t xml:space="preserve">настоящего </w:t>
      </w:r>
      <w:r w:rsidR="006B4397" w:rsidRPr="006B4397">
        <w:rPr>
          <w:rStyle w:val="2f"/>
          <w:color w:val="000000"/>
          <w:sz w:val="24"/>
          <w:szCs w:val="24"/>
        </w:rPr>
        <w:t xml:space="preserve">Регламента в нарушение срока, установленного пунктом 1.2.6 </w:t>
      </w:r>
      <w:r w:rsidR="006B4397" w:rsidRPr="006B4397">
        <w:rPr>
          <w:rStyle w:val="2f"/>
          <w:color w:val="000000"/>
          <w:sz w:val="24"/>
          <w:szCs w:val="24"/>
          <w:highlight w:val="white"/>
        </w:rPr>
        <w:t>настоящего</w:t>
      </w:r>
      <w:r w:rsidR="006B4397" w:rsidRPr="006B4397">
        <w:rPr>
          <w:rStyle w:val="2f"/>
          <w:color w:val="000000"/>
          <w:sz w:val="24"/>
          <w:szCs w:val="24"/>
        </w:rPr>
        <w:t xml:space="preserve"> Регламента.</w:t>
      </w:r>
    </w:p>
    <w:p w14:paraId="20B9DF51" w14:textId="260B4828" w:rsidR="006B4397" w:rsidRPr="006B4397" w:rsidRDefault="004219ED" w:rsidP="00251D0E">
      <w:pPr>
        <w:jc w:val="both"/>
        <w:rPr>
          <w:sz w:val="24"/>
          <w:szCs w:val="24"/>
        </w:rPr>
      </w:pPr>
      <w:r>
        <w:rPr>
          <w:rStyle w:val="2f"/>
          <w:color w:val="000000"/>
          <w:sz w:val="24"/>
          <w:szCs w:val="24"/>
        </w:rPr>
        <w:tab/>
      </w:r>
      <w:r w:rsidR="006B4397" w:rsidRPr="006B4397">
        <w:rPr>
          <w:rStyle w:val="2f"/>
          <w:color w:val="000000"/>
          <w:sz w:val="24"/>
          <w:szCs w:val="24"/>
        </w:rPr>
        <w:t>2.8.2. </w:t>
      </w:r>
      <w:r w:rsidR="006B4397" w:rsidRPr="006B4397">
        <w:rPr>
          <w:rStyle w:val="2f"/>
          <w:sz w:val="24"/>
          <w:szCs w:val="24"/>
        </w:rPr>
        <w:t>Основанием для отказа в приеме документов, необходимых для предоставления муниципальной услуги, поступивших в электронной форме, является выявление в результате проверки несоблюдение установленных законодательством условий признания действительности квалифицированной электронной подписи, установленных статьей 11 Федерального закона от 06.04.2011 № 63-ФЗ «Об электронной подписи» (далее - Федеральный закон № 63-ФЗ).</w:t>
      </w:r>
    </w:p>
    <w:p w14:paraId="15B8EBBD" w14:textId="19DBE39A" w:rsidR="006B4397" w:rsidRPr="00553C16" w:rsidRDefault="004219ED" w:rsidP="00251D0E">
      <w:pPr>
        <w:jc w:val="both"/>
        <w:rPr>
          <w:b/>
          <w:sz w:val="24"/>
          <w:szCs w:val="24"/>
        </w:rPr>
      </w:pPr>
      <w:r>
        <w:rPr>
          <w:color w:val="000000"/>
          <w:sz w:val="24"/>
          <w:szCs w:val="24"/>
        </w:rPr>
        <w:tab/>
      </w:r>
      <w:r w:rsidR="006B4397" w:rsidRPr="00553C16">
        <w:rPr>
          <w:b/>
          <w:color w:val="000000"/>
          <w:sz w:val="24"/>
          <w:szCs w:val="24"/>
        </w:rPr>
        <w:t xml:space="preserve">2.9. Исчерпывающий перечень оснований для приостановления или отказа в предоставлении муниципальной услуги </w:t>
      </w:r>
    </w:p>
    <w:p w14:paraId="7238714F" w14:textId="23B73FD9" w:rsidR="006B4397" w:rsidRPr="006B4397" w:rsidRDefault="004219ED" w:rsidP="004219ED">
      <w:pPr>
        <w:jc w:val="both"/>
        <w:rPr>
          <w:sz w:val="24"/>
          <w:szCs w:val="24"/>
        </w:rPr>
      </w:pPr>
      <w:r>
        <w:rPr>
          <w:sz w:val="24"/>
          <w:szCs w:val="24"/>
        </w:rPr>
        <w:lastRenderedPageBreak/>
        <w:tab/>
      </w:r>
      <w:r w:rsidR="006B4397" w:rsidRPr="006B4397">
        <w:rPr>
          <w:sz w:val="24"/>
          <w:szCs w:val="24"/>
        </w:rPr>
        <w:t xml:space="preserve">2.9.1. Основаниями для отказа в признании молодой семьи участницей мероприятия являются: </w:t>
      </w:r>
    </w:p>
    <w:p w14:paraId="7A5FDC5E" w14:textId="48192473" w:rsidR="006B4397" w:rsidRPr="006B4397" w:rsidRDefault="004219ED" w:rsidP="004219ED">
      <w:pPr>
        <w:jc w:val="both"/>
        <w:rPr>
          <w:sz w:val="24"/>
          <w:szCs w:val="24"/>
        </w:rPr>
      </w:pPr>
      <w:r>
        <w:rPr>
          <w:sz w:val="24"/>
          <w:szCs w:val="24"/>
        </w:rPr>
        <w:tab/>
      </w:r>
      <w:proofErr w:type="gramStart"/>
      <w:r w:rsidR="006B4397" w:rsidRPr="006B4397">
        <w:rPr>
          <w:sz w:val="24"/>
          <w:szCs w:val="24"/>
        </w:rPr>
        <w:t>а</w:t>
      </w:r>
      <w:proofErr w:type="gramEnd"/>
      <w:r w:rsidR="006B4397" w:rsidRPr="006B4397">
        <w:rPr>
          <w:sz w:val="24"/>
          <w:szCs w:val="24"/>
        </w:rPr>
        <w:t xml:space="preserve">) несоответствие молодой семьи требованиям, предусмотренным подразделом 1.2.1 </w:t>
      </w:r>
      <w:r w:rsidR="006B4397" w:rsidRPr="006B4397">
        <w:rPr>
          <w:rStyle w:val="2f"/>
          <w:color w:val="000000"/>
          <w:sz w:val="24"/>
          <w:szCs w:val="24"/>
          <w:highlight w:val="white"/>
        </w:rPr>
        <w:t>настоящего</w:t>
      </w:r>
      <w:r w:rsidR="006B4397" w:rsidRPr="006B4397">
        <w:rPr>
          <w:sz w:val="24"/>
          <w:szCs w:val="24"/>
        </w:rPr>
        <w:t xml:space="preserve"> Регламента;</w:t>
      </w:r>
    </w:p>
    <w:p w14:paraId="4A9603B3" w14:textId="07982799" w:rsidR="006B4397" w:rsidRPr="006B4397" w:rsidRDefault="004219ED" w:rsidP="004219ED">
      <w:pPr>
        <w:jc w:val="both"/>
        <w:rPr>
          <w:sz w:val="24"/>
          <w:szCs w:val="24"/>
        </w:rPr>
      </w:pPr>
      <w:r>
        <w:rPr>
          <w:sz w:val="24"/>
          <w:szCs w:val="24"/>
        </w:rPr>
        <w:tab/>
      </w:r>
      <w:proofErr w:type="gramStart"/>
      <w:r w:rsidR="006B4397" w:rsidRPr="006B4397">
        <w:rPr>
          <w:sz w:val="24"/>
          <w:szCs w:val="24"/>
        </w:rPr>
        <w:t>б</w:t>
      </w:r>
      <w:proofErr w:type="gramEnd"/>
      <w:r w:rsidR="006B4397" w:rsidRPr="006B4397">
        <w:rPr>
          <w:sz w:val="24"/>
          <w:szCs w:val="24"/>
        </w:rPr>
        <w:t>) </w:t>
      </w:r>
      <w:r w:rsidR="006B4397" w:rsidRPr="006B4397">
        <w:rPr>
          <w:rStyle w:val="2f"/>
          <w:rFonts w:eastAsia="Calibri"/>
          <w:sz w:val="24"/>
          <w:szCs w:val="24"/>
        </w:rPr>
        <w:t xml:space="preserve">непредставление или представление не в полном объеме документов, представление которых предусмотрено в обязательном порядке в соответствии с подразделом 2.6 </w:t>
      </w:r>
      <w:r w:rsidR="006B4397" w:rsidRPr="006B4397">
        <w:rPr>
          <w:rStyle w:val="2f"/>
          <w:rFonts w:eastAsia="Calibri"/>
          <w:color w:val="000000"/>
          <w:sz w:val="24"/>
          <w:szCs w:val="24"/>
          <w:highlight w:val="white"/>
        </w:rPr>
        <w:t>настоящего</w:t>
      </w:r>
      <w:r w:rsidR="006B4397" w:rsidRPr="006B4397">
        <w:rPr>
          <w:rStyle w:val="2f"/>
          <w:rFonts w:eastAsia="Calibri"/>
          <w:sz w:val="24"/>
          <w:szCs w:val="24"/>
          <w:highlight w:val="white"/>
        </w:rPr>
        <w:t xml:space="preserve"> </w:t>
      </w:r>
      <w:r w:rsidR="006B4397" w:rsidRPr="006B4397">
        <w:rPr>
          <w:rStyle w:val="2f"/>
          <w:rFonts w:eastAsia="Calibri"/>
          <w:color w:val="000000"/>
          <w:sz w:val="24"/>
          <w:szCs w:val="24"/>
          <w:highlight w:val="white"/>
        </w:rPr>
        <w:t>Регламента</w:t>
      </w:r>
      <w:r w:rsidR="006B4397" w:rsidRPr="006B4397">
        <w:rPr>
          <w:rStyle w:val="2f"/>
          <w:rFonts w:eastAsia="Calibri"/>
          <w:sz w:val="24"/>
          <w:szCs w:val="24"/>
        </w:rPr>
        <w:t xml:space="preserve"> и </w:t>
      </w:r>
      <w:r w:rsidR="006B4397" w:rsidRPr="006B4397">
        <w:rPr>
          <w:rStyle w:val="2f"/>
          <w:rFonts w:eastAsia="Calibri"/>
          <w:sz w:val="24"/>
          <w:szCs w:val="24"/>
          <w:highlight w:val="white"/>
        </w:rPr>
        <w:t>п</w:t>
      </w:r>
      <w:r w:rsidR="006B4397" w:rsidRPr="006B4397">
        <w:rPr>
          <w:rStyle w:val="2f"/>
          <w:rFonts w:eastAsia="Calibri"/>
          <w:sz w:val="24"/>
          <w:szCs w:val="24"/>
        </w:rPr>
        <w:t>риложением 7 к настоящему Регламенту;</w:t>
      </w:r>
    </w:p>
    <w:p w14:paraId="7818C61C" w14:textId="7333C78F" w:rsidR="006B4397" w:rsidRPr="006B4397" w:rsidRDefault="004219ED" w:rsidP="004219ED">
      <w:pPr>
        <w:jc w:val="both"/>
        <w:rPr>
          <w:sz w:val="24"/>
          <w:szCs w:val="24"/>
        </w:rPr>
      </w:pPr>
      <w:r>
        <w:rPr>
          <w:sz w:val="24"/>
          <w:szCs w:val="24"/>
        </w:rPr>
        <w:tab/>
      </w:r>
      <w:proofErr w:type="gramStart"/>
      <w:r w:rsidR="006B4397" w:rsidRPr="006B4397">
        <w:rPr>
          <w:sz w:val="24"/>
          <w:szCs w:val="24"/>
        </w:rPr>
        <w:t>в</w:t>
      </w:r>
      <w:proofErr w:type="gramEnd"/>
      <w:r w:rsidR="006B4397" w:rsidRPr="006B4397">
        <w:rPr>
          <w:sz w:val="24"/>
          <w:szCs w:val="24"/>
        </w:rPr>
        <w:t>) недостоверность сведений, содержащихся в представленных документах. Под недостоверными сведениями применительно к настоящему Регламенту понимается наличие в содержании предоставленных документов информации, не соответствующей действительности;</w:t>
      </w:r>
    </w:p>
    <w:p w14:paraId="69752970" w14:textId="247BB4E2" w:rsidR="006B4397" w:rsidRPr="006B4397" w:rsidRDefault="004219ED" w:rsidP="004219ED">
      <w:pPr>
        <w:jc w:val="both"/>
        <w:rPr>
          <w:sz w:val="24"/>
          <w:szCs w:val="24"/>
        </w:rPr>
      </w:pPr>
      <w:r>
        <w:rPr>
          <w:color w:val="000000"/>
          <w:sz w:val="24"/>
          <w:szCs w:val="24"/>
        </w:rPr>
        <w:tab/>
      </w:r>
      <w:r w:rsidR="006B4397" w:rsidRPr="006B4397">
        <w:rPr>
          <w:color w:val="000000"/>
          <w:sz w:val="24"/>
          <w:szCs w:val="24"/>
        </w:rPr>
        <w:t>г) ранее реализованное право на улучшение жилищных условий с использованием социальной выплаты или иной формы государственной поддержки, в том числе за счет средств федерального бюджета, за исключением средств (части средств) материнского (семейного) капитала, социальной выплаты взамен предоставления в собственность бесплатно земельного участка в соответствии с Законом Тюменской области от 05.10.2011    № 64 «О бесплатном предоставлении земельных участков гражданам, имеющим трех и более детей»,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4EC3A4E6" w14:textId="38D7065D" w:rsidR="006B4397" w:rsidRPr="006B4397" w:rsidRDefault="004219ED" w:rsidP="004219ED">
      <w:pPr>
        <w:jc w:val="both"/>
        <w:rPr>
          <w:sz w:val="24"/>
          <w:szCs w:val="24"/>
        </w:rPr>
      </w:pPr>
      <w:r>
        <w:rPr>
          <w:color w:val="000000"/>
          <w:sz w:val="24"/>
          <w:szCs w:val="24"/>
        </w:rPr>
        <w:tab/>
      </w:r>
      <w:r w:rsidR="006B4397" w:rsidRPr="006B4397">
        <w:rPr>
          <w:color w:val="000000"/>
          <w:sz w:val="24"/>
          <w:szCs w:val="24"/>
        </w:rPr>
        <w:t>После устранения причин, послуживших основанием для отказа в признании молодой семьи участницей мероприятия, молодая семья вправе повторно обратиться с заявлением о предоставлении социальной выплаты в соответствии с Порядком.</w:t>
      </w:r>
    </w:p>
    <w:p w14:paraId="4299E505" w14:textId="2C1BE378" w:rsidR="006B4397" w:rsidRPr="006B4397" w:rsidRDefault="004219ED" w:rsidP="004219ED">
      <w:pPr>
        <w:jc w:val="both"/>
        <w:rPr>
          <w:sz w:val="24"/>
          <w:szCs w:val="24"/>
        </w:rPr>
      </w:pPr>
      <w:r>
        <w:rPr>
          <w:sz w:val="24"/>
          <w:szCs w:val="24"/>
        </w:rPr>
        <w:tab/>
      </w:r>
      <w:r w:rsidR="006B4397" w:rsidRPr="006B4397">
        <w:rPr>
          <w:sz w:val="24"/>
          <w:szCs w:val="24"/>
        </w:rPr>
        <w:t>2.9.2. Основаниями для отказа в признании молодой семьи нуждающейся в жилых помещениях для целей предоставления социальной выплаты являются:</w:t>
      </w:r>
    </w:p>
    <w:p w14:paraId="24F3C603" w14:textId="2A2D2938" w:rsidR="006B4397" w:rsidRPr="006B4397" w:rsidRDefault="004219ED" w:rsidP="004219ED">
      <w:pPr>
        <w:jc w:val="both"/>
        <w:rPr>
          <w:sz w:val="24"/>
          <w:szCs w:val="24"/>
        </w:rPr>
      </w:pPr>
      <w:r>
        <w:rPr>
          <w:sz w:val="24"/>
          <w:szCs w:val="24"/>
        </w:rPr>
        <w:tab/>
      </w:r>
      <w:r w:rsidR="006B4397" w:rsidRPr="006B4397">
        <w:rPr>
          <w:sz w:val="24"/>
          <w:szCs w:val="24"/>
        </w:rPr>
        <w:t xml:space="preserve">а) суммарный размер общей площади всех пригодных для проживания жилых помещений, занимаемых членами молодой семьи </w:t>
      </w:r>
      <w:r w:rsidR="006B4397" w:rsidRPr="006B4397">
        <w:rPr>
          <w:sz w:val="24"/>
          <w:szCs w:val="24"/>
          <w:highlight w:val="white"/>
        </w:rPr>
        <w:t>в качестве нанимателя (члена семьи</w:t>
      </w:r>
      <w:r w:rsidR="006B4397" w:rsidRPr="004219ED">
        <w:rPr>
          <w:sz w:val="24"/>
          <w:szCs w:val="24"/>
        </w:rPr>
        <w:t xml:space="preserve"> </w:t>
      </w:r>
      <w:r w:rsidR="006B4397" w:rsidRPr="006B4397">
        <w:rPr>
          <w:sz w:val="24"/>
          <w:szCs w:val="24"/>
          <w:highlight w:val="white"/>
        </w:rPr>
        <w:t xml:space="preserve">нанимателя) </w:t>
      </w:r>
      <w:r w:rsidR="006B4397" w:rsidRPr="006B4397">
        <w:rPr>
          <w:sz w:val="24"/>
          <w:szCs w:val="24"/>
        </w:rPr>
        <w:t>по договорам социального найма</w:t>
      </w:r>
      <w:r w:rsidR="006B4397" w:rsidRPr="006B4397">
        <w:rPr>
          <w:sz w:val="24"/>
          <w:szCs w:val="24"/>
          <w:highlight w:val="white"/>
        </w:rPr>
        <w:t xml:space="preserve"> </w:t>
      </w:r>
      <w:r w:rsidR="006B4397" w:rsidRPr="006B4397">
        <w:rPr>
          <w:sz w:val="24"/>
          <w:szCs w:val="24"/>
        </w:rPr>
        <w:t xml:space="preserve">и (или) </w:t>
      </w:r>
      <w:r w:rsidR="006B4397" w:rsidRPr="006B4397">
        <w:rPr>
          <w:sz w:val="24"/>
          <w:szCs w:val="24"/>
          <w:highlight w:val="white"/>
        </w:rPr>
        <w:t>занимаемых членами молодой семьи в качестве нанимателя (члена семьи нанимателя) по договорам найма жилых помещений жилищного фонда социального использования и (или) занимаемых членами молодой семьи в качестве члена семьи собственника и (или) принадлежащих членам молодой семьи жилого помещения (</w:t>
      </w:r>
      <w:r w:rsidR="006B4397" w:rsidRPr="006B4397">
        <w:rPr>
          <w:sz w:val="24"/>
          <w:szCs w:val="24"/>
        </w:rPr>
        <w:t>жилых помещений</w:t>
      </w:r>
      <w:r w:rsidR="006B4397" w:rsidRPr="006B4397">
        <w:rPr>
          <w:sz w:val="24"/>
          <w:szCs w:val="24"/>
          <w:highlight w:val="white"/>
        </w:rPr>
        <w:t>)</w:t>
      </w:r>
      <w:r w:rsidR="006B4397" w:rsidRPr="006B4397">
        <w:rPr>
          <w:sz w:val="24"/>
          <w:szCs w:val="24"/>
        </w:rPr>
        <w:t xml:space="preserve"> и (или) части жилого помещения (жилых помещений) на праве собственности, составляет более учетной нормы на каждого члена молодой семьи;</w:t>
      </w:r>
    </w:p>
    <w:p w14:paraId="370028B9" w14:textId="21930870" w:rsidR="006B4397" w:rsidRPr="006B4397" w:rsidRDefault="004219ED" w:rsidP="004219ED">
      <w:pPr>
        <w:jc w:val="both"/>
        <w:rPr>
          <w:sz w:val="24"/>
          <w:szCs w:val="24"/>
        </w:rPr>
      </w:pPr>
      <w:r>
        <w:rPr>
          <w:rStyle w:val="2f"/>
          <w:sz w:val="24"/>
          <w:szCs w:val="24"/>
        </w:rPr>
        <w:tab/>
      </w:r>
      <w:proofErr w:type="gramStart"/>
      <w:r w:rsidR="006B4397" w:rsidRPr="006B4397">
        <w:rPr>
          <w:rStyle w:val="2f"/>
          <w:sz w:val="24"/>
          <w:szCs w:val="24"/>
        </w:rPr>
        <w:t>б</w:t>
      </w:r>
      <w:proofErr w:type="gramEnd"/>
      <w:r w:rsidR="006B4397" w:rsidRPr="006B4397">
        <w:rPr>
          <w:rStyle w:val="2f"/>
          <w:sz w:val="24"/>
          <w:szCs w:val="24"/>
        </w:rPr>
        <w:t>) заболевание гражданина не входит в перечень хронических заболеваний,</w:t>
      </w:r>
      <w:r w:rsidR="006B4397" w:rsidRPr="006B4397">
        <w:rPr>
          <w:rStyle w:val="2f"/>
          <w:rFonts w:eastAsia="Calibri"/>
          <w:sz w:val="24"/>
          <w:szCs w:val="24"/>
        </w:rPr>
        <w:t xml:space="preserve"> установленных уполномоченным Правительством Российской Федерации федеральным органом исполнительной власти </w:t>
      </w:r>
      <w:r w:rsidR="006B4397" w:rsidRPr="006B4397">
        <w:rPr>
          <w:rStyle w:val="2f"/>
          <w:sz w:val="24"/>
          <w:szCs w:val="24"/>
        </w:rPr>
        <w:t>(далее – перечень хронических заболеваний);</w:t>
      </w:r>
    </w:p>
    <w:p w14:paraId="1C270D90" w14:textId="20B761EB" w:rsidR="006B4397" w:rsidRPr="006B4397" w:rsidRDefault="004219ED" w:rsidP="004219ED">
      <w:pPr>
        <w:jc w:val="both"/>
        <w:rPr>
          <w:sz w:val="24"/>
          <w:szCs w:val="24"/>
        </w:rPr>
      </w:pPr>
      <w:r>
        <w:rPr>
          <w:sz w:val="24"/>
          <w:szCs w:val="24"/>
        </w:rPr>
        <w:tab/>
      </w:r>
      <w:proofErr w:type="gramStart"/>
      <w:r w:rsidR="006B4397" w:rsidRPr="006B4397">
        <w:rPr>
          <w:sz w:val="24"/>
          <w:szCs w:val="24"/>
        </w:rPr>
        <w:t>в</w:t>
      </w:r>
      <w:proofErr w:type="gramEnd"/>
      <w:r w:rsidR="006B4397" w:rsidRPr="006B4397">
        <w:rPr>
          <w:sz w:val="24"/>
          <w:szCs w:val="24"/>
        </w:rPr>
        <w:t>) не истек пятилетний срок, предусмотренный статьей 53 Жилищного кодекса Российской Федерации.</w:t>
      </w:r>
    </w:p>
    <w:p w14:paraId="21400450" w14:textId="363434CF" w:rsidR="006B4397" w:rsidRPr="006B4397" w:rsidRDefault="004219ED" w:rsidP="004219ED">
      <w:pPr>
        <w:jc w:val="both"/>
        <w:rPr>
          <w:sz w:val="24"/>
          <w:szCs w:val="24"/>
        </w:rPr>
      </w:pPr>
      <w:r>
        <w:rPr>
          <w:sz w:val="24"/>
          <w:szCs w:val="24"/>
        </w:rPr>
        <w:tab/>
      </w:r>
      <w:r w:rsidR="006B4397" w:rsidRPr="006B4397">
        <w:rPr>
          <w:sz w:val="24"/>
          <w:szCs w:val="24"/>
        </w:rPr>
        <w:t>2.9.3. Основаниями для отказа в выдаче свидетельства является:</w:t>
      </w:r>
    </w:p>
    <w:p w14:paraId="2FF230FA" w14:textId="0BDACB22" w:rsidR="006B4397" w:rsidRPr="006B4397" w:rsidRDefault="004219ED" w:rsidP="004219ED">
      <w:pPr>
        <w:jc w:val="both"/>
        <w:rPr>
          <w:sz w:val="24"/>
          <w:szCs w:val="24"/>
        </w:rPr>
      </w:pPr>
      <w:r>
        <w:rPr>
          <w:sz w:val="24"/>
          <w:szCs w:val="24"/>
        </w:rPr>
        <w:tab/>
      </w:r>
      <w:proofErr w:type="gramStart"/>
      <w:r w:rsidR="006B4397" w:rsidRPr="006B4397">
        <w:rPr>
          <w:sz w:val="24"/>
          <w:szCs w:val="24"/>
        </w:rPr>
        <w:t>а</w:t>
      </w:r>
      <w:proofErr w:type="gramEnd"/>
      <w:r w:rsidR="006B4397" w:rsidRPr="006B4397">
        <w:rPr>
          <w:sz w:val="24"/>
          <w:szCs w:val="24"/>
        </w:rPr>
        <w:t>) представление документов, необходимых для получения свидетельства, по истечении 15 рабочих дней со дня получения уведомления о необходимости представления документов для получения свидетельства;</w:t>
      </w:r>
    </w:p>
    <w:p w14:paraId="794DBE55" w14:textId="63AF9A56" w:rsidR="006B4397" w:rsidRPr="006B4397" w:rsidRDefault="004219ED" w:rsidP="004219ED">
      <w:pPr>
        <w:jc w:val="both"/>
        <w:rPr>
          <w:sz w:val="24"/>
          <w:szCs w:val="24"/>
        </w:rPr>
      </w:pPr>
      <w:r>
        <w:rPr>
          <w:sz w:val="24"/>
          <w:szCs w:val="24"/>
        </w:rPr>
        <w:tab/>
      </w:r>
      <w:proofErr w:type="gramStart"/>
      <w:r w:rsidR="006B4397" w:rsidRPr="006B4397">
        <w:rPr>
          <w:sz w:val="24"/>
          <w:szCs w:val="24"/>
        </w:rPr>
        <w:t>б</w:t>
      </w:r>
      <w:proofErr w:type="gramEnd"/>
      <w:r w:rsidR="006B4397" w:rsidRPr="006B4397">
        <w:rPr>
          <w:sz w:val="24"/>
          <w:szCs w:val="24"/>
        </w:rPr>
        <w:t xml:space="preserve">) непредставление или представление не в полном объеме документов, предусмотренных </w:t>
      </w:r>
      <w:r w:rsidR="006B4397" w:rsidRPr="006B4397">
        <w:rPr>
          <w:color w:val="000000"/>
          <w:sz w:val="24"/>
          <w:szCs w:val="24"/>
        </w:rPr>
        <w:t>подразделом 2.6</w:t>
      </w:r>
      <w:r w:rsidR="006B4397" w:rsidRPr="006B4397">
        <w:rPr>
          <w:color w:val="000000"/>
          <w:sz w:val="24"/>
          <w:szCs w:val="24"/>
          <w:highlight w:val="white"/>
        </w:rPr>
        <w:t xml:space="preserve"> </w:t>
      </w:r>
      <w:r w:rsidR="006B4397" w:rsidRPr="006B4397">
        <w:rPr>
          <w:rStyle w:val="2f"/>
          <w:bCs/>
          <w:color w:val="000000"/>
          <w:sz w:val="24"/>
          <w:szCs w:val="24"/>
          <w:highlight w:val="white"/>
        </w:rPr>
        <w:t>настоящего</w:t>
      </w:r>
      <w:r w:rsidR="006B4397" w:rsidRPr="006B4397">
        <w:rPr>
          <w:color w:val="000000"/>
          <w:sz w:val="24"/>
          <w:szCs w:val="24"/>
          <w:highlight w:val="white"/>
        </w:rPr>
        <w:t xml:space="preserve"> Регламента </w:t>
      </w:r>
      <w:r w:rsidR="006B4397" w:rsidRPr="006B4397">
        <w:rPr>
          <w:color w:val="000000"/>
          <w:sz w:val="24"/>
          <w:szCs w:val="24"/>
        </w:rPr>
        <w:t xml:space="preserve">и </w:t>
      </w:r>
      <w:r w:rsidR="006B4397" w:rsidRPr="006B4397">
        <w:rPr>
          <w:rStyle w:val="2f"/>
          <w:rFonts w:eastAsia="Calibri"/>
          <w:color w:val="000000"/>
          <w:sz w:val="24"/>
          <w:szCs w:val="24"/>
          <w:highlight w:val="white"/>
        </w:rPr>
        <w:t>п</w:t>
      </w:r>
      <w:r w:rsidR="006B4397" w:rsidRPr="006B4397">
        <w:rPr>
          <w:color w:val="000000"/>
          <w:sz w:val="24"/>
          <w:szCs w:val="24"/>
        </w:rPr>
        <w:t>риложением 7 к настоящему Регламенту;</w:t>
      </w:r>
    </w:p>
    <w:p w14:paraId="368BC914" w14:textId="62C0BDEA" w:rsidR="006B4397" w:rsidRPr="006B4397" w:rsidRDefault="004219ED" w:rsidP="004219ED">
      <w:pPr>
        <w:jc w:val="both"/>
        <w:rPr>
          <w:sz w:val="24"/>
          <w:szCs w:val="24"/>
        </w:rPr>
      </w:pPr>
      <w:r>
        <w:rPr>
          <w:sz w:val="24"/>
          <w:szCs w:val="24"/>
        </w:rPr>
        <w:tab/>
      </w:r>
      <w:proofErr w:type="gramStart"/>
      <w:r w:rsidR="006B4397" w:rsidRPr="006B4397">
        <w:rPr>
          <w:sz w:val="24"/>
          <w:szCs w:val="24"/>
        </w:rPr>
        <w:t>в</w:t>
      </w:r>
      <w:proofErr w:type="gramEnd"/>
      <w:r w:rsidR="006B4397" w:rsidRPr="006B4397">
        <w:rPr>
          <w:sz w:val="24"/>
          <w:szCs w:val="24"/>
        </w:rPr>
        <w:t xml:space="preserve">) недостоверность сведений, содержащихся в документах, представленных в соответствии с </w:t>
      </w:r>
      <w:r w:rsidR="006B4397" w:rsidRPr="006B4397">
        <w:rPr>
          <w:color w:val="000000"/>
          <w:sz w:val="24"/>
          <w:szCs w:val="24"/>
        </w:rPr>
        <w:t xml:space="preserve">подразделом 2.6 </w:t>
      </w:r>
      <w:r w:rsidR="006B4397" w:rsidRPr="006B4397">
        <w:rPr>
          <w:rStyle w:val="2f"/>
          <w:color w:val="000000"/>
          <w:sz w:val="24"/>
          <w:szCs w:val="24"/>
          <w:highlight w:val="white"/>
        </w:rPr>
        <w:t xml:space="preserve">настоящего </w:t>
      </w:r>
      <w:r w:rsidR="006B4397" w:rsidRPr="006B4397">
        <w:rPr>
          <w:color w:val="000000"/>
          <w:sz w:val="24"/>
          <w:szCs w:val="24"/>
          <w:highlight w:val="white"/>
        </w:rPr>
        <w:t>Регламента</w:t>
      </w:r>
      <w:r w:rsidR="006B4397" w:rsidRPr="006B4397">
        <w:rPr>
          <w:color w:val="000000"/>
          <w:sz w:val="24"/>
          <w:szCs w:val="24"/>
        </w:rPr>
        <w:t xml:space="preserve"> и </w:t>
      </w:r>
      <w:r w:rsidR="006B4397" w:rsidRPr="006B4397">
        <w:rPr>
          <w:rStyle w:val="2f"/>
          <w:rFonts w:eastAsia="Calibri"/>
          <w:color w:val="000000"/>
          <w:sz w:val="24"/>
          <w:szCs w:val="24"/>
          <w:highlight w:val="white"/>
        </w:rPr>
        <w:t>п</w:t>
      </w:r>
      <w:r w:rsidR="006B4397" w:rsidRPr="006B4397">
        <w:rPr>
          <w:color w:val="000000"/>
          <w:sz w:val="24"/>
          <w:szCs w:val="24"/>
        </w:rPr>
        <w:t>риложением 7 к настоящему</w:t>
      </w:r>
      <w:r w:rsidR="006B4397" w:rsidRPr="006B4397">
        <w:rPr>
          <w:strike/>
          <w:color w:val="000000"/>
          <w:sz w:val="24"/>
          <w:szCs w:val="24"/>
          <w:highlight w:val="yellow"/>
        </w:rPr>
        <w:t xml:space="preserve"> </w:t>
      </w:r>
      <w:r w:rsidR="006B4397" w:rsidRPr="006B4397">
        <w:rPr>
          <w:color w:val="000000"/>
          <w:sz w:val="24"/>
          <w:szCs w:val="24"/>
        </w:rPr>
        <w:t>Регламенту</w:t>
      </w:r>
      <w:r w:rsidR="006B4397" w:rsidRPr="006B4397">
        <w:rPr>
          <w:sz w:val="24"/>
          <w:szCs w:val="24"/>
        </w:rPr>
        <w:t>;</w:t>
      </w:r>
    </w:p>
    <w:p w14:paraId="2BADC408" w14:textId="1742B0B2" w:rsidR="006B4397" w:rsidRPr="006B4397" w:rsidRDefault="004219ED" w:rsidP="004219ED">
      <w:pPr>
        <w:jc w:val="both"/>
        <w:rPr>
          <w:sz w:val="24"/>
          <w:szCs w:val="24"/>
        </w:rPr>
      </w:pPr>
      <w:r>
        <w:rPr>
          <w:sz w:val="24"/>
          <w:szCs w:val="24"/>
        </w:rPr>
        <w:tab/>
      </w:r>
      <w:proofErr w:type="gramStart"/>
      <w:r w:rsidR="006B4397" w:rsidRPr="006B4397">
        <w:rPr>
          <w:sz w:val="24"/>
          <w:szCs w:val="24"/>
        </w:rPr>
        <w:t>г</w:t>
      </w:r>
      <w:proofErr w:type="gramEnd"/>
      <w:r w:rsidR="006B4397" w:rsidRPr="006B4397">
        <w:rPr>
          <w:sz w:val="24"/>
          <w:szCs w:val="24"/>
        </w:rPr>
        <w:t>) несоответствие жилого помещения (жилого дома), приобретенного (построенного) с помощью заемных средств, требованиям пункта 1.6 Порядка;</w:t>
      </w:r>
    </w:p>
    <w:p w14:paraId="4446307C" w14:textId="74816BB6" w:rsidR="006B4397" w:rsidRPr="006B4397" w:rsidRDefault="004219ED" w:rsidP="004219ED">
      <w:pPr>
        <w:jc w:val="both"/>
        <w:rPr>
          <w:sz w:val="24"/>
          <w:szCs w:val="24"/>
        </w:rPr>
      </w:pPr>
      <w:r>
        <w:rPr>
          <w:sz w:val="24"/>
          <w:szCs w:val="24"/>
        </w:rPr>
        <w:lastRenderedPageBreak/>
        <w:tab/>
      </w:r>
      <w:r w:rsidR="006B4397" w:rsidRPr="006B4397">
        <w:rPr>
          <w:sz w:val="24"/>
          <w:szCs w:val="24"/>
        </w:rPr>
        <w:t xml:space="preserve">2.9.4. Основания для исключения молодой семьи из списка участников мероприятия (если свидетельство не выдано), основания для отказа в перечислении социальной выплаты (если свидетельство выдано): </w:t>
      </w:r>
    </w:p>
    <w:p w14:paraId="53BEED1F" w14:textId="2BCB17E0" w:rsidR="006B4397" w:rsidRPr="006B4397" w:rsidRDefault="005669AC" w:rsidP="004219ED">
      <w:pPr>
        <w:jc w:val="both"/>
        <w:rPr>
          <w:sz w:val="24"/>
          <w:szCs w:val="24"/>
        </w:rPr>
      </w:pPr>
      <w:r>
        <w:rPr>
          <w:sz w:val="24"/>
          <w:szCs w:val="24"/>
        </w:rPr>
        <w:tab/>
      </w:r>
      <w:proofErr w:type="gramStart"/>
      <w:r w:rsidR="006B4397" w:rsidRPr="006B4397">
        <w:rPr>
          <w:sz w:val="24"/>
          <w:szCs w:val="24"/>
        </w:rPr>
        <w:t>а</w:t>
      </w:r>
      <w:proofErr w:type="gramEnd"/>
      <w:r w:rsidR="006B4397" w:rsidRPr="006B4397">
        <w:rPr>
          <w:sz w:val="24"/>
          <w:szCs w:val="24"/>
        </w:rPr>
        <w:t>) установление факта отсутствия у молодой семьи оснований для участия в мероприятии;</w:t>
      </w:r>
    </w:p>
    <w:p w14:paraId="5E9BA390" w14:textId="295FA89E" w:rsidR="006B4397" w:rsidRPr="006B4397" w:rsidRDefault="005669AC" w:rsidP="004219ED">
      <w:pPr>
        <w:jc w:val="both"/>
        <w:rPr>
          <w:sz w:val="24"/>
          <w:szCs w:val="24"/>
        </w:rPr>
      </w:pPr>
      <w:r>
        <w:rPr>
          <w:sz w:val="24"/>
          <w:szCs w:val="24"/>
        </w:rPr>
        <w:tab/>
      </w:r>
      <w:proofErr w:type="gramStart"/>
      <w:r w:rsidR="006B4397" w:rsidRPr="006B4397">
        <w:rPr>
          <w:sz w:val="24"/>
          <w:szCs w:val="24"/>
        </w:rPr>
        <w:t>б</w:t>
      </w:r>
      <w:proofErr w:type="gramEnd"/>
      <w:r w:rsidR="006B4397" w:rsidRPr="006B4397">
        <w:rPr>
          <w:sz w:val="24"/>
          <w:szCs w:val="24"/>
        </w:rPr>
        <w:t>) несоответствие жилого помещения, приобретенного (построенного) с помощью заемных средств, требованиям, указанным в пункте 1.6 Порядка.</w:t>
      </w:r>
    </w:p>
    <w:p w14:paraId="13DEBB55" w14:textId="55D490BC" w:rsidR="006B4397" w:rsidRPr="006B4397" w:rsidRDefault="005669AC" w:rsidP="004219ED">
      <w:pPr>
        <w:jc w:val="both"/>
        <w:rPr>
          <w:sz w:val="24"/>
          <w:szCs w:val="24"/>
        </w:rPr>
      </w:pPr>
      <w:r>
        <w:rPr>
          <w:sz w:val="24"/>
          <w:szCs w:val="24"/>
        </w:rPr>
        <w:tab/>
      </w:r>
      <w:r w:rsidR="006B4397" w:rsidRPr="006B4397">
        <w:rPr>
          <w:sz w:val="24"/>
          <w:szCs w:val="24"/>
        </w:rPr>
        <w:t>2.9.5. Основаниями для отказа в замене выданного свидетельства являются:</w:t>
      </w:r>
    </w:p>
    <w:p w14:paraId="62C5748F" w14:textId="56C1663F" w:rsidR="006B4397" w:rsidRPr="006B4397" w:rsidRDefault="005669AC" w:rsidP="004219ED">
      <w:pPr>
        <w:jc w:val="both"/>
        <w:rPr>
          <w:sz w:val="24"/>
          <w:szCs w:val="24"/>
        </w:rPr>
      </w:pPr>
      <w:r>
        <w:rPr>
          <w:sz w:val="24"/>
          <w:szCs w:val="24"/>
        </w:rPr>
        <w:tab/>
      </w:r>
      <w:proofErr w:type="gramStart"/>
      <w:r w:rsidR="006B4397" w:rsidRPr="006B4397">
        <w:rPr>
          <w:sz w:val="24"/>
          <w:szCs w:val="24"/>
        </w:rPr>
        <w:t>а</w:t>
      </w:r>
      <w:proofErr w:type="gramEnd"/>
      <w:r w:rsidR="006B4397" w:rsidRPr="006B4397">
        <w:rPr>
          <w:sz w:val="24"/>
          <w:szCs w:val="24"/>
        </w:rPr>
        <w:t>) непредставление или неполное представление документов, указанных в подразделе 2.6 настоящего Регламента и приложении</w:t>
      </w:r>
      <w:r w:rsidR="006B4397" w:rsidRPr="006B4397">
        <w:rPr>
          <w:sz w:val="24"/>
          <w:szCs w:val="24"/>
          <w:highlight w:val="white"/>
        </w:rPr>
        <w:t xml:space="preserve"> 7 </w:t>
      </w:r>
      <w:r w:rsidR="006B4397" w:rsidRPr="006B4397">
        <w:rPr>
          <w:sz w:val="24"/>
          <w:szCs w:val="24"/>
        </w:rPr>
        <w:t>к настоящему Регламенту;</w:t>
      </w:r>
    </w:p>
    <w:p w14:paraId="4C157321" w14:textId="547C5295" w:rsidR="006B4397" w:rsidRPr="006B4397" w:rsidRDefault="005669AC" w:rsidP="004219ED">
      <w:pPr>
        <w:jc w:val="both"/>
        <w:rPr>
          <w:sz w:val="24"/>
          <w:szCs w:val="24"/>
        </w:rPr>
      </w:pPr>
      <w:r>
        <w:rPr>
          <w:sz w:val="24"/>
          <w:szCs w:val="24"/>
        </w:rPr>
        <w:tab/>
      </w:r>
      <w:proofErr w:type="gramStart"/>
      <w:r w:rsidR="006B4397" w:rsidRPr="006B4397">
        <w:rPr>
          <w:sz w:val="24"/>
          <w:szCs w:val="24"/>
        </w:rPr>
        <w:t>б</w:t>
      </w:r>
      <w:proofErr w:type="gramEnd"/>
      <w:r w:rsidR="006B4397" w:rsidRPr="006B4397">
        <w:rPr>
          <w:sz w:val="24"/>
          <w:szCs w:val="24"/>
        </w:rPr>
        <w:t>) </w:t>
      </w:r>
      <w:proofErr w:type="spellStart"/>
      <w:r w:rsidR="006B4397" w:rsidRPr="006B4397">
        <w:rPr>
          <w:sz w:val="24"/>
          <w:szCs w:val="24"/>
        </w:rPr>
        <w:t>неподтверждение</w:t>
      </w:r>
      <w:proofErr w:type="spellEnd"/>
      <w:r w:rsidR="006B4397" w:rsidRPr="006B4397">
        <w:rPr>
          <w:sz w:val="24"/>
          <w:szCs w:val="24"/>
          <w:highlight w:val="white"/>
        </w:rPr>
        <w:t xml:space="preserve"> </w:t>
      </w:r>
      <w:r w:rsidR="006B4397" w:rsidRPr="006B4397">
        <w:rPr>
          <w:rStyle w:val="2f"/>
          <w:color w:val="000000"/>
          <w:sz w:val="24"/>
          <w:szCs w:val="24"/>
          <w:highlight w:val="white"/>
        </w:rPr>
        <w:t>настоящего</w:t>
      </w:r>
      <w:r w:rsidR="006B4397" w:rsidRPr="006B4397">
        <w:rPr>
          <w:rStyle w:val="2f"/>
          <w:b/>
          <w:bCs/>
          <w:color w:val="000000"/>
          <w:sz w:val="24"/>
          <w:szCs w:val="24"/>
          <w:highlight w:val="white"/>
        </w:rPr>
        <w:t xml:space="preserve"> </w:t>
      </w:r>
      <w:r w:rsidR="006B4397" w:rsidRPr="006B4397">
        <w:rPr>
          <w:sz w:val="24"/>
          <w:szCs w:val="24"/>
        </w:rPr>
        <w:t>предоставленными документами обстоятельств, потребовавших замены выданного свидетельства.</w:t>
      </w:r>
    </w:p>
    <w:p w14:paraId="6DEEA961" w14:textId="4078F3D9" w:rsidR="006B4397" w:rsidRPr="006B4397" w:rsidRDefault="005669AC" w:rsidP="004219ED">
      <w:pPr>
        <w:jc w:val="both"/>
        <w:rPr>
          <w:sz w:val="24"/>
          <w:szCs w:val="24"/>
        </w:rPr>
      </w:pPr>
      <w:r>
        <w:rPr>
          <w:sz w:val="24"/>
          <w:szCs w:val="24"/>
        </w:rPr>
        <w:tab/>
      </w:r>
      <w:r w:rsidR="006B4397" w:rsidRPr="006B4397">
        <w:rPr>
          <w:sz w:val="24"/>
          <w:szCs w:val="24"/>
        </w:rPr>
        <w:t>К обстоятельствам, потребовавшим замены выданного свидетельства относятс</w:t>
      </w:r>
      <w:r w:rsidR="006B4397" w:rsidRPr="006B4397">
        <w:rPr>
          <w:color w:val="333333"/>
          <w:sz w:val="24"/>
          <w:szCs w:val="24"/>
        </w:rPr>
        <w:t>я,</w:t>
      </w:r>
      <w:r w:rsidR="006B4397" w:rsidRPr="006B4397">
        <w:rPr>
          <w:color w:val="C9211E"/>
          <w:sz w:val="24"/>
          <w:szCs w:val="24"/>
        </w:rPr>
        <w:t xml:space="preserve"> </w:t>
      </w:r>
      <w:r w:rsidR="006B4397" w:rsidRPr="006B4397">
        <w:rPr>
          <w:sz w:val="24"/>
          <w:szCs w:val="24"/>
        </w:rPr>
        <w:t>утрата (хищение) или порча свидетельства, а также уважительные причины, не позволившие молодой семье предоставить свидетельство в банк в установленный срок, установленные в судебном порядке.</w:t>
      </w:r>
    </w:p>
    <w:p w14:paraId="77E4D9C2" w14:textId="7B2F9DE0" w:rsidR="006B4397" w:rsidRPr="006B4397" w:rsidRDefault="005669AC" w:rsidP="004219ED">
      <w:pPr>
        <w:jc w:val="both"/>
        <w:rPr>
          <w:sz w:val="24"/>
          <w:szCs w:val="24"/>
        </w:rPr>
      </w:pPr>
      <w:r>
        <w:rPr>
          <w:sz w:val="24"/>
          <w:szCs w:val="24"/>
        </w:rPr>
        <w:tab/>
      </w:r>
      <w:r w:rsidR="006B4397" w:rsidRPr="006B4397">
        <w:rPr>
          <w:sz w:val="24"/>
          <w:szCs w:val="24"/>
        </w:rPr>
        <w:t>2.9.6. Основаниями для отказа в выдаче справки о соответствии являются:</w:t>
      </w:r>
    </w:p>
    <w:p w14:paraId="2182DA7E" w14:textId="6CC8969B" w:rsidR="006B4397" w:rsidRPr="006B4397" w:rsidRDefault="005669AC" w:rsidP="004219ED">
      <w:pPr>
        <w:jc w:val="both"/>
        <w:rPr>
          <w:sz w:val="24"/>
          <w:szCs w:val="24"/>
        </w:rPr>
      </w:pPr>
      <w:r>
        <w:rPr>
          <w:sz w:val="24"/>
          <w:szCs w:val="24"/>
        </w:rPr>
        <w:tab/>
      </w:r>
      <w:proofErr w:type="gramStart"/>
      <w:r w:rsidR="006B4397" w:rsidRPr="006B4397">
        <w:rPr>
          <w:sz w:val="24"/>
          <w:szCs w:val="24"/>
        </w:rPr>
        <w:t>а</w:t>
      </w:r>
      <w:proofErr w:type="gramEnd"/>
      <w:r w:rsidR="006B4397" w:rsidRPr="006B4397">
        <w:rPr>
          <w:sz w:val="24"/>
          <w:szCs w:val="24"/>
        </w:rPr>
        <w:t xml:space="preserve">) нахождение приобретаемого жилого помещения (создаваемого объекта индивидуального жилищного строительства) за пределами Тюменской области, в том числе на территории Ханты-Мансийского автономного округа - Югры и Ямало-Ненецкого автономного округа; </w:t>
      </w:r>
    </w:p>
    <w:p w14:paraId="3404E6B8" w14:textId="66469871" w:rsidR="006B4397" w:rsidRPr="006B4397" w:rsidRDefault="005669AC" w:rsidP="004219ED">
      <w:pPr>
        <w:jc w:val="both"/>
        <w:rPr>
          <w:sz w:val="24"/>
          <w:szCs w:val="24"/>
        </w:rPr>
      </w:pPr>
      <w:r>
        <w:rPr>
          <w:sz w:val="24"/>
          <w:szCs w:val="24"/>
        </w:rPr>
        <w:tab/>
      </w:r>
      <w:r w:rsidR="006B4397" w:rsidRPr="006B4397">
        <w:rPr>
          <w:sz w:val="24"/>
          <w:szCs w:val="24"/>
        </w:rPr>
        <w:t xml:space="preserve">б) приобретаемое жилое помещение (в том числе являющееся объектом долевого строительства), создаваемый объект индивидуального жилищного строительства не отвечает требованиям, установленным статьями 15 и 16 Жилищного кодекса Российской Федерации (износ приобретаемого по договорам купли-продажи жилого помещения превышает 25 процентов на дату последнего обследования), не благоустроено применительно к условиям населенного пункта, в котором приобретается жилое помещение или строится жилой дом для постоянного проживания; </w:t>
      </w:r>
    </w:p>
    <w:p w14:paraId="3B13FD9B" w14:textId="3D5302B0" w:rsidR="006B4397" w:rsidRPr="006B4397" w:rsidRDefault="005669AC" w:rsidP="004219ED">
      <w:pPr>
        <w:jc w:val="both"/>
        <w:rPr>
          <w:sz w:val="24"/>
          <w:szCs w:val="24"/>
        </w:rPr>
      </w:pPr>
      <w:r>
        <w:rPr>
          <w:sz w:val="24"/>
          <w:szCs w:val="24"/>
        </w:rPr>
        <w:tab/>
      </w:r>
      <w:proofErr w:type="gramStart"/>
      <w:r w:rsidR="006B4397" w:rsidRPr="006B4397">
        <w:rPr>
          <w:sz w:val="24"/>
          <w:szCs w:val="24"/>
        </w:rPr>
        <w:t>в</w:t>
      </w:r>
      <w:proofErr w:type="gramEnd"/>
      <w:r w:rsidR="006B4397" w:rsidRPr="006B4397">
        <w:rPr>
          <w:sz w:val="24"/>
          <w:szCs w:val="24"/>
        </w:rPr>
        <w:t xml:space="preserve">) приобретаемое жилое помещение (в том числе являющееся объектом долевого строительства), создаваемый объект индивидуального жилищного строительства имеет общую площадь в расчете на каждого члена молодой семьи менее учетной нормы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(строительства жилого дома); </w:t>
      </w:r>
    </w:p>
    <w:p w14:paraId="08F4F835" w14:textId="349AF966" w:rsidR="006B4397" w:rsidRPr="006B4397" w:rsidRDefault="005669AC" w:rsidP="004219ED">
      <w:pPr>
        <w:jc w:val="both"/>
        <w:rPr>
          <w:sz w:val="24"/>
          <w:szCs w:val="24"/>
        </w:rPr>
      </w:pPr>
      <w:r>
        <w:rPr>
          <w:sz w:val="24"/>
          <w:szCs w:val="24"/>
        </w:rPr>
        <w:tab/>
      </w:r>
      <w:proofErr w:type="gramStart"/>
      <w:r w:rsidR="006B4397" w:rsidRPr="006B4397">
        <w:rPr>
          <w:sz w:val="24"/>
          <w:szCs w:val="24"/>
        </w:rPr>
        <w:t>г</w:t>
      </w:r>
      <w:proofErr w:type="gramEnd"/>
      <w:r w:rsidR="006B4397" w:rsidRPr="006B4397">
        <w:rPr>
          <w:sz w:val="24"/>
          <w:szCs w:val="24"/>
        </w:rPr>
        <w:t xml:space="preserve">) непредставление или неполное представление документов, указанных в подразделе 2.6 </w:t>
      </w:r>
      <w:r w:rsidR="006B4397" w:rsidRPr="006B4397">
        <w:rPr>
          <w:rStyle w:val="2f"/>
          <w:color w:val="000000"/>
          <w:sz w:val="24"/>
          <w:szCs w:val="24"/>
          <w:highlight w:val="white"/>
        </w:rPr>
        <w:t>настоящего</w:t>
      </w:r>
      <w:r w:rsidR="006B4397" w:rsidRPr="006B4397">
        <w:rPr>
          <w:sz w:val="24"/>
          <w:szCs w:val="24"/>
        </w:rPr>
        <w:t xml:space="preserve"> Регламента и приложении 7 к настоящему Регламенту;</w:t>
      </w:r>
    </w:p>
    <w:p w14:paraId="38E2B503" w14:textId="385E8144" w:rsidR="006B4397" w:rsidRPr="006B4397" w:rsidRDefault="005669AC" w:rsidP="004219ED">
      <w:pPr>
        <w:jc w:val="both"/>
        <w:rPr>
          <w:sz w:val="24"/>
          <w:szCs w:val="24"/>
        </w:rPr>
      </w:pPr>
      <w:r>
        <w:rPr>
          <w:sz w:val="24"/>
          <w:szCs w:val="24"/>
        </w:rPr>
        <w:tab/>
      </w:r>
      <w:proofErr w:type="gramStart"/>
      <w:r w:rsidR="006B4397" w:rsidRPr="006B4397">
        <w:rPr>
          <w:sz w:val="24"/>
          <w:szCs w:val="24"/>
        </w:rPr>
        <w:t>д</w:t>
      </w:r>
      <w:proofErr w:type="gramEnd"/>
      <w:r w:rsidR="006B4397" w:rsidRPr="006B4397">
        <w:rPr>
          <w:sz w:val="24"/>
          <w:szCs w:val="24"/>
        </w:rPr>
        <w:t xml:space="preserve">)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006B4397" w:rsidRPr="006B4397">
        <w:rPr>
          <w:sz w:val="24"/>
          <w:szCs w:val="24"/>
        </w:rPr>
        <w:t>неполнородных</w:t>
      </w:r>
      <w:proofErr w:type="spellEnd"/>
      <w:r w:rsidR="006B4397" w:rsidRPr="006B4397">
        <w:rPr>
          <w:sz w:val="24"/>
          <w:szCs w:val="24"/>
        </w:rPr>
        <w:t xml:space="preserve"> братьев и сестер);</w:t>
      </w:r>
    </w:p>
    <w:p w14:paraId="6C4710EC" w14:textId="1C91E4EC" w:rsidR="006B4397" w:rsidRPr="006B4397" w:rsidRDefault="005669AC" w:rsidP="004219ED">
      <w:pPr>
        <w:jc w:val="both"/>
        <w:rPr>
          <w:sz w:val="24"/>
          <w:szCs w:val="24"/>
        </w:rPr>
      </w:pPr>
      <w:r>
        <w:rPr>
          <w:color w:val="000000"/>
          <w:sz w:val="24"/>
          <w:szCs w:val="24"/>
        </w:rPr>
        <w:tab/>
      </w:r>
      <w:proofErr w:type="gramStart"/>
      <w:r w:rsidR="006B4397" w:rsidRPr="006B4397">
        <w:rPr>
          <w:color w:val="000000"/>
          <w:sz w:val="24"/>
          <w:szCs w:val="24"/>
        </w:rPr>
        <w:t>е</w:t>
      </w:r>
      <w:proofErr w:type="gramEnd"/>
      <w:r w:rsidR="006B4397" w:rsidRPr="006B4397">
        <w:rPr>
          <w:color w:val="000000"/>
          <w:sz w:val="24"/>
          <w:szCs w:val="24"/>
        </w:rPr>
        <w:t xml:space="preserve">) жилое помещение (строящийся жилой дом) не отвечает требованиям благоустроенности, определенным </w:t>
      </w:r>
      <w:r w:rsidR="006B4397" w:rsidRPr="006B4397">
        <w:rPr>
          <w:sz w:val="24"/>
          <w:szCs w:val="24"/>
        </w:rPr>
        <w:t>пунктом 12 раздела II</w:t>
      </w:r>
      <w:r w:rsidR="006B4397" w:rsidRPr="006B4397">
        <w:rPr>
          <w:color w:val="000000"/>
          <w:sz w:val="24"/>
          <w:szCs w:val="24"/>
        </w:rP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w:t>
      </w:r>
    </w:p>
    <w:p w14:paraId="7D612FF5" w14:textId="2407F5B2" w:rsidR="006B4397" w:rsidRPr="006B4397" w:rsidRDefault="005669AC" w:rsidP="004219ED">
      <w:pPr>
        <w:jc w:val="both"/>
        <w:rPr>
          <w:sz w:val="24"/>
          <w:szCs w:val="24"/>
        </w:rPr>
      </w:pPr>
      <w:r>
        <w:rPr>
          <w:sz w:val="24"/>
          <w:szCs w:val="24"/>
        </w:rPr>
        <w:tab/>
      </w:r>
      <w:proofErr w:type="gramStart"/>
      <w:r w:rsidR="006B4397" w:rsidRPr="006B4397">
        <w:rPr>
          <w:sz w:val="24"/>
          <w:szCs w:val="24"/>
        </w:rPr>
        <w:t>ж</w:t>
      </w:r>
      <w:proofErr w:type="gramEnd"/>
      <w:r w:rsidR="006B4397" w:rsidRPr="006B4397">
        <w:rPr>
          <w:sz w:val="24"/>
          <w:szCs w:val="24"/>
        </w:rPr>
        <w:t>) приобретение жилого помещения либо строительство жилого дома вне населенного пункта.</w:t>
      </w:r>
    </w:p>
    <w:p w14:paraId="1479BE85" w14:textId="60697DD6" w:rsidR="006B4397" w:rsidRPr="006B4397" w:rsidRDefault="005669AC" w:rsidP="004219ED">
      <w:pPr>
        <w:jc w:val="both"/>
        <w:rPr>
          <w:sz w:val="24"/>
          <w:szCs w:val="24"/>
        </w:rPr>
      </w:pPr>
      <w:r>
        <w:rPr>
          <w:sz w:val="24"/>
          <w:szCs w:val="24"/>
        </w:rPr>
        <w:tab/>
      </w:r>
      <w:r w:rsidR="006B4397" w:rsidRPr="006B4397">
        <w:rPr>
          <w:sz w:val="24"/>
          <w:szCs w:val="24"/>
        </w:rPr>
        <w:t>2.9.7. Основаниями для отказа в исключении молодой семьи, отказавшейся от участия в мероприятии, из списка молодых семей - участников мероприятия, являются:</w:t>
      </w:r>
    </w:p>
    <w:p w14:paraId="1D8EB92E" w14:textId="4A0D6238" w:rsidR="006B4397" w:rsidRPr="006B4397" w:rsidRDefault="005669AC" w:rsidP="004219ED">
      <w:pPr>
        <w:jc w:val="both"/>
        <w:rPr>
          <w:sz w:val="24"/>
          <w:szCs w:val="24"/>
        </w:rPr>
      </w:pPr>
      <w:r>
        <w:rPr>
          <w:sz w:val="24"/>
          <w:szCs w:val="24"/>
        </w:rPr>
        <w:tab/>
      </w:r>
      <w:proofErr w:type="gramStart"/>
      <w:r w:rsidR="006B4397" w:rsidRPr="006B4397">
        <w:rPr>
          <w:sz w:val="24"/>
          <w:szCs w:val="24"/>
        </w:rPr>
        <w:t>а</w:t>
      </w:r>
      <w:proofErr w:type="gramEnd"/>
      <w:r w:rsidR="006B4397" w:rsidRPr="006B4397">
        <w:rPr>
          <w:sz w:val="24"/>
          <w:szCs w:val="24"/>
        </w:rPr>
        <w:t>) отсутствие молодой семьи в списке молодых семей - участников мероприятия;</w:t>
      </w:r>
    </w:p>
    <w:p w14:paraId="0762CA6B" w14:textId="7E7DD243" w:rsidR="006B4397" w:rsidRPr="006B4397" w:rsidRDefault="005669AC" w:rsidP="005669AC">
      <w:pPr>
        <w:jc w:val="both"/>
        <w:rPr>
          <w:sz w:val="24"/>
          <w:szCs w:val="24"/>
        </w:rPr>
      </w:pPr>
      <w:r>
        <w:rPr>
          <w:sz w:val="24"/>
          <w:szCs w:val="24"/>
        </w:rPr>
        <w:lastRenderedPageBreak/>
        <w:tab/>
      </w:r>
      <w:proofErr w:type="gramStart"/>
      <w:r w:rsidR="006B4397" w:rsidRPr="006B4397">
        <w:rPr>
          <w:sz w:val="24"/>
          <w:szCs w:val="24"/>
        </w:rPr>
        <w:t>б</w:t>
      </w:r>
      <w:proofErr w:type="gramEnd"/>
      <w:r w:rsidR="006B4397" w:rsidRPr="006B4397">
        <w:rPr>
          <w:sz w:val="24"/>
          <w:szCs w:val="24"/>
        </w:rPr>
        <w:t xml:space="preserve">) непредставление или предоставление не в полном объеме документов, которые в соответствии с приложением 7 к </w:t>
      </w:r>
      <w:r w:rsidR="006B4397" w:rsidRPr="006B4397">
        <w:rPr>
          <w:rStyle w:val="2f"/>
          <w:color w:val="000000"/>
          <w:sz w:val="24"/>
          <w:szCs w:val="24"/>
          <w:highlight w:val="white"/>
        </w:rPr>
        <w:t>настоящему</w:t>
      </w:r>
      <w:r w:rsidR="006B4397" w:rsidRPr="006B4397">
        <w:rPr>
          <w:sz w:val="24"/>
          <w:szCs w:val="24"/>
        </w:rPr>
        <w:t xml:space="preserve"> Регламенту подлежат представлению заявителями самостоятельно;</w:t>
      </w:r>
    </w:p>
    <w:p w14:paraId="73FC20E4" w14:textId="3BF83EF7" w:rsidR="006B4397" w:rsidRPr="006B4397" w:rsidRDefault="005669AC" w:rsidP="005669AC">
      <w:pPr>
        <w:jc w:val="both"/>
        <w:rPr>
          <w:sz w:val="24"/>
          <w:szCs w:val="24"/>
        </w:rPr>
      </w:pPr>
      <w:r>
        <w:rPr>
          <w:sz w:val="24"/>
          <w:szCs w:val="24"/>
        </w:rPr>
        <w:tab/>
      </w:r>
      <w:proofErr w:type="gramStart"/>
      <w:r w:rsidR="006B4397" w:rsidRPr="006B4397">
        <w:rPr>
          <w:sz w:val="24"/>
          <w:szCs w:val="24"/>
        </w:rPr>
        <w:t>в</w:t>
      </w:r>
      <w:proofErr w:type="gramEnd"/>
      <w:r w:rsidR="006B4397" w:rsidRPr="006B4397">
        <w:rPr>
          <w:sz w:val="24"/>
          <w:szCs w:val="24"/>
        </w:rPr>
        <w:t>) отсутствие на заявлении подписи всех совершеннолетних членов молодой семьи.</w:t>
      </w:r>
    </w:p>
    <w:p w14:paraId="2A86C99C" w14:textId="3D944F7D" w:rsidR="006B4397" w:rsidRPr="006B4397" w:rsidRDefault="005669AC" w:rsidP="005669AC">
      <w:pPr>
        <w:jc w:val="both"/>
        <w:rPr>
          <w:sz w:val="24"/>
          <w:szCs w:val="24"/>
        </w:rPr>
      </w:pPr>
      <w:r>
        <w:rPr>
          <w:sz w:val="24"/>
          <w:szCs w:val="24"/>
        </w:rPr>
        <w:tab/>
      </w:r>
      <w:r w:rsidR="006B4397" w:rsidRPr="006B4397">
        <w:rPr>
          <w:sz w:val="24"/>
          <w:szCs w:val="24"/>
        </w:rPr>
        <w:t>2.9.8. Основаниями для отказа во включении молодой семьи, находящейся в резервном списке молодых семей, либо молодой семьи, включенной в список претендентов на текущий год, но не получившей свидетельство и пожелавшей быть включенной в список на планируемый год в случа</w:t>
      </w:r>
      <w:r w:rsidR="006B4397" w:rsidRPr="006B4397">
        <w:rPr>
          <w:color w:val="000000"/>
          <w:sz w:val="24"/>
          <w:szCs w:val="24"/>
        </w:rPr>
        <w:t>ях, предусмотренных пунктом 4.4 Порядка,</w:t>
      </w:r>
      <w:r w:rsidR="006B4397" w:rsidRPr="006B4397">
        <w:rPr>
          <w:sz w:val="24"/>
          <w:szCs w:val="24"/>
        </w:rPr>
        <w:t xml:space="preserve"> - участников мероприятия, в список на планируемый год являются: </w:t>
      </w:r>
    </w:p>
    <w:p w14:paraId="0FF1260A" w14:textId="7DBA4C5E" w:rsidR="006B4397" w:rsidRPr="006B4397" w:rsidRDefault="005669AC" w:rsidP="005669AC">
      <w:pPr>
        <w:jc w:val="both"/>
        <w:rPr>
          <w:sz w:val="24"/>
          <w:szCs w:val="24"/>
        </w:rPr>
      </w:pPr>
      <w:r>
        <w:rPr>
          <w:sz w:val="24"/>
          <w:szCs w:val="24"/>
        </w:rPr>
        <w:tab/>
      </w:r>
      <w:proofErr w:type="gramStart"/>
      <w:r w:rsidR="006B4397" w:rsidRPr="006B4397">
        <w:rPr>
          <w:sz w:val="24"/>
          <w:szCs w:val="24"/>
        </w:rPr>
        <w:t>а</w:t>
      </w:r>
      <w:proofErr w:type="gramEnd"/>
      <w:r w:rsidR="006B4397" w:rsidRPr="006B4397">
        <w:rPr>
          <w:sz w:val="24"/>
          <w:szCs w:val="24"/>
        </w:rPr>
        <w:t xml:space="preserve">) отсутствие молодой семьи в резервном списке молодых семей - участников мероприятия </w:t>
      </w:r>
      <w:r w:rsidR="006B4397" w:rsidRPr="006B4397">
        <w:rPr>
          <w:rStyle w:val="2f"/>
          <w:color w:val="000000"/>
          <w:sz w:val="24"/>
          <w:szCs w:val="24"/>
          <w:lang w:eastAsia="en-US"/>
        </w:rPr>
        <w:t>(не применяется в отношении молодых семей, включенных в список претендентов на текущий год, но не получивших свидетельство и пожелавшим быть включенными в список на планируемый год в случае рождения (усыновления) ребенка (детей)</w:t>
      </w:r>
      <w:r w:rsidR="006B4397" w:rsidRPr="006B4397">
        <w:rPr>
          <w:sz w:val="24"/>
          <w:szCs w:val="24"/>
        </w:rPr>
        <w:t>;</w:t>
      </w:r>
    </w:p>
    <w:p w14:paraId="314D023C" w14:textId="6F10A9CE" w:rsidR="006B4397" w:rsidRPr="006B4397" w:rsidRDefault="005669AC" w:rsidP="005669AC">
      <w:pPr>
        <w:jc w:val="both"/>
        <w:rPr>
          <w:sz w:val="24"/>
          <w:szCs w:val="24"/>
        </w:rPr>
      </w:pPr>
      <w:r>
        <w:rPr>
          <w:sz w:val="24"/>
          <w:szCs w:val="24"/>
        </w:rPr>
        <w:tab/>
      </w:r>
      <w:r w:rsidR="006B4397" w:rsidRPr="006B4397">
        <w:rPr>
          <w:sz w:val="24"/>
          <w:szCs w:val="24"/>
        </w:rPr>
        <w:t>б) </w:t>
      </w:r>
      <w:r w:rsidR="006B4397" w:rsidRPr="006B4397">
        <w:rPr>
          <w:color w:val="000000"/>
          <w:sz w:val="24"/>
          <w:szCs w:val="24"/>
        </w:rPr>
        <w:t>изменение обстоятельств, имеющих значение для расчета размера и (или) предоставления социальной выплаты (выезд на постоянное место жительства в иное муниципальное образование, изменение семейного положения, состава семьи (за исключением рождения (усыновления) ребенка (детей)), смерти одного из членов молодой семьи, приобретение гражданства Российской Федерации одним из супругов в молодой семье), достижение предельного возраста супругов или одного из родителей в неполной семье, указанного в пункте 1.4 Порядка);</w:t>
      </w:r>
    </w:p>
    <w:p w14:paraId="725B7EE7" w14:textId="6D4F472F" w:rsidR="006B4397" w:rsidRPr="006B4397" w:rsidRDefault="005669AC" w:rsidP="005669AC">
      <w:pPr>
        <w:jc w:val="both"/>
        <w:rPr>
          <w:sz w:val="24"/>
          <w:szCs w:val="24"/>
        </w:rPr>
      </w:pPr>
      <w:r>
        <w:rPr>
          <w:sz w:val="24"/>
          <w:szCs w:val="24"/>
        </w:rPr>
        <w:tab/>
      </w:r>
      <w:proofErr w:type="gramStart"/>
      <w:r w:rsidR="006B4397" w:rsidRPr="006B4397">
        <w:rPr>
          <w:sz w:val="24"/>
          <w:szCs w:val="24"/>
        </w:rPr>
        <w:t>в</w:t>
      </w:r>
      <w:proofErr w:type="gramEnd"/>
      <w:r w:rsidR="006B4397" w:rsidRPr="006B4397">
        <w:rPr>
          <w:sz w:val="24"/>
          <w:szCs w:val="24"/>
        </w:rPr>
        <w:t xml:space="preserve">) непредставление или неполное представление документов, указанных в подразделе 2.6 </w:t>
      </w:r>
      <w:r w:rsidR="006B4397" w:rsidRPr="006B4397">
        <w:rPr>
          <w:rStyle w:val="2f"/>
          <w:color w:val="000000"/>
          <w:sz w:val="24"/>
          <w:szCs w:val="24"/>
          <w:highlight w:val="white"/>
        </w:rPr>
        <w:t>настоящего</w:t>
      </w:r>
      <w:r w:rsidR="006B4397" w:rsidRPr="006B4397">
        <w:rPr>
          <w:rStyle w:val="2f"/>
          <w:bCs/>
          <w:color w:val="000000"/>
          <w:sz w:val="24"/>
          <w:szCs w:val="24"/>
        </w:rPr>
        <w:t xml:space="preserve"> </w:t>
      </w:r>
      <w:r w:rsidR="006B4397" w:rsidRPr="006B4397">
        <w:rPr>
          <w:sz w:val="24"/>
          <w:szCs w:val="24"/>
        </w:rPr>
        <w:t>Регламента и приложении 7 к настоящему Регламенту;</w:t>
      </w:r>
    </w:p>
    <w:p w14:paraId="3B204C38" w14:textId="156ABFF3" w:rsidR="006B4397" w:rsidRPr="006B4397" w:rsidRDefault="005669AC" w:rsidP="005669AC">
      <w:pPr>
        <w:jc w:val="both"/>
        <w:rPr>
          <w:sz w:val="24"/>
          <w:szCs w:val="24"/>
        </w:rPr>
      </w:pPr>
      <w:r>
        <w:rPr>
          <w:sz w:val="24"/>
          <w:szCs w:val="24"/>
        </w:rPr>
        <w:tab/>
      </w:r>
      <w:proofErr w:type="gramStart"/>
      <w:r w:rsidR="006B4397" w:rsidRPr="006B4397">
        <w:rPr>
          <w:sz w:val="24"/>
          <w:szCs w:val="24"/>
        </w:rPr>
        <w:t>г</w:t>
      </w:r>
      <w:proofErr w:type="gramEnd"/>
      <w:r w:rsidR="006B4397" w:rsidRPr="006B4397">
        <w:rPr>
          <w:sz w:val="24"/>
          <w:szCs w:val="24"/>
        </w:rPr>
        <w:t>) </w:t>
      </w:r>
      <w:r w:rsidR="006B4397" w:rsidRPr="006B4397">
        <w:rPr>
          <w:rStyle w:val="2f"/>
          <w:color w:val="000000"/>
          <w:sz w:val="24"/>
          <w:szCs w:val="24"/>
          <w:lang w:eastAsia="en-US"/>
        </w:rPr>
        <w:t>отсутствие в заявлении о включении в список молодых семей - участников мероприятия, изъявивших желание получить социальную выплату в планируемом году, указания об исключении из списка претендентов текущего года (применяется в отношении молодых семей, включенных в список претендентов на текущий год, но не получивших свидетельство и пожелавшим быть включенными в список на планируемый год в случаях, предусмотренных пунктом 4.4 Порядка);</w:t>
      </w:r>
    </w:p>
    <w:p w14:paraId="6118D430" w14:textId="3B529A14" w:rsidR="006B4397" w:rsidRPr="006B4397" w:rsidRDefault="005669AC" w:rsidP="005669AC">
      <w:pPr>
        <w:jc w:val="both"/>
        <w:rPr>
          <w:sz w:val="24"/>
          <w:szCs w:val="24"/>
        </w:rPr>
      </w:pPr>
      <w:r>
        <w:rPr>
          <w:rStyle w:val="2f"/>
          <w:color w:val="000000"/>
          <w:sz w:val="24"/>
          <w:szCs w:val="24"/>
          <w:lang w:eastAsia="en-US"/>
        </w:rPr>
        <w:tab/>
      </w:r>
      <w:proofErr w:type="gramStart"/>
      <w:r w:rsidR="006B4397" w:rsidRPr="006B4397">
        <w:rPr>
          <w:rStyle w:val="2f"/>
          <w:color w:val="000000"/>
          <w:sz w:val="24"/>
          <w:szCs w:val="24"/>
          <w:lang w:eastAsia="en-US"/>
        </w:rPr>
        <w:t>д</w:t>
      </w:r>
      <w:proofErr w:type="gramEnd"/>
      <w:r w:rsidR="006B4397" w:rsidRPr="006B4397">
        <w:rPr>
          <w:rStyle w:val="2f"/>
          <w:color w:val="000000"/>
          <w:sz w:val="24"/>
          <w:szCs w:val="24"/>
          <w:lang w:eastAsia="en-US"/>
        </w:rPr>
        <w:t>) непредставление заявлений, предусмотренных абзацами 1 и 2 пункта 4.4 Порядка, два планируемых года подряд.</w:t>
      </w:r>
    </w:p>
    <w:p w14:paraId="10911918" w14:textId="693942FA" w:rsidR="006B4397" w:rsidRPr="006B4397" w:rsidRDefault="00553C16" w:rsidP="005669AC">
      <w:pPr>
        <w:jc w:val="both"/>
        <w:rPr>
          <w:sz w:val="24"/>
          <w:szCs w:val="24"/>
        </w:rPr>
      </w:pPr>
      <w:r>
        <w:rPr>
          <w:sz w:val="24"/>
          <w:szCs w:val="24"/>
        </w:rPr>
        <w:tab/>
      </w:r>
      <w:r w:rsidR="006B4397" w:rsidRPr="006B4397">
        <w:rPr>
          <w:sz w:val="24"/>
          <w:szCs w:val="24"/>
        </w:rPr>
        <w:t xml:space="preserve">2.9.9. Уведомление (решение) об отказе в предоставлении муниципальной услуги должно содержать обязательную ссылку на положения пунктов 2.9.1 - 2.9.8 настоящего Регламента, являющиеся основанием для отказа. </w:t>
      </w:r>
    </w:p>
    <w:p w14:paraId="297C7786" w14:textId="54CB5B38" w:rsidR="006B4397" w:rsidRPr="006B4397" w:rsidRDefault="00553C16" w:rsidP="005669AC">
      <w:pPr>
        <w:jc w:val="both"/>
        <w:rPr>
          <w:sz w:val="24"/>
          <w:szCs w:val="24"/>
        </w:rPr>
      </w:pPr>
      <w:r>
        <w:rPr>
          <w:sz w:val="24"/>
          <w:szCs w:val="24"/>
        </w:rPr>
        <w:tab/>
      </w:r>
      <w:r w:rsidR="006B4397" w:rsidRPr="006B4397">
        <w:rPr>
          <w:sz w:val="24"/>
          <w:szCs w:val="24"/>
        </w:rPr>
        <w:t xml:space="preserve">2.9.10. Непредставление (несвоевременное представление) органом или организацией по межведомственному запросу документов и информации, указанных в пункте 2.7 </w:t>
      </w:r>
      <w:r w:rsidR="006B4397" w:rsidRPr="006B4397">
        <w:rPr>
          <w:rStyle w:val="2f"/>
          <w:color w:val="000000"/>
          <w:sz w:val="24"/>
          <w:szCs w:val="24"/>
          <w:highlight w:val="white"/>
        </w:rPr>
        <w:t>настоящего</w:t>
      </w:r>
      <w:r w:rsidR="006B4397" w:rsidRPr="006B4397">
        <w:rPr>
          <w:rStyle w:val="2f"/>
          <w:b/>
          <w:bCs/>
          <w:color w:val="000000"/>
          <w:sz w:val="24"/>
          <w:szCs w:val="24"/>
        </w:rPr>
        <w:t xml:space="preserve"> </w:t>
      </w:r>
      <w:r w:rsidR="006B4397" w:rsidRPr="006B4397">
        <w:rPr>
          <w:sz w:val="24"/>
          <w:szCs w:val="24"/>
        </w:rPr>
        <w:t>Регламента, в Администрацию не может являться основанием для отказа в предоставлении заявителю (представителю заявителя) муниципальной услуги.</w:t>
      </w:r>
    </w:p>
    <w:p w14:paraId="2702264C" w14:textId="18774A7D" w:rsidR="006B4397" w:rsidRPr="006B4397" w:rsidRDefault="00553C16" w:rsidP="005669AC">
      <w:pPr>
        <w:jc w:val="both"/>
        <w:rPr>
          <w:sz w:val="24"/>
          <w:szCs w:val="24"/>
        </w:rPr>
      </w:pPr>
      <w:r>
        <w:rPr>
          <w:sz w:val="24"/>
          <w:szCs w:val="24"/>
        </w:rPr>
        <w:tab/>
      </w:r>
      <w:r w:rsidR="006B4397" w:rsidRPr="006B4397">
        <w:rPr>
          <w:sz w:val="24"/>
          <w:szCs w:val="24"/>
        </w:rPr>
        <w:t>2.9.11. Основания для приостановления предоставления муниципальной услуги отсутствуют.</w:t>
      </w:r>
    </w:p>
    <w:p w14:paraId="18840A8D" w14:textId="33715A67" w:rsidR="006B4397" w:rsidRPr="00553C16" w:rsidRDefault="00553C16" w:rsidP="005669AC">
      <w:pPr>
        <w:jc w:val="both"/>
        <w:rPr>
          <w:b/>
          <w:sz w:val="24"/>
          <w:szCs w:val="24"/>
        </w:rPr>
      </w:pPr>
      <w:r>
        <w:rPr>
          <w:b/>
          <w:color w:val="000000"/>
          <w:sz w:val="24"/>
          <w:szCs w:val="24"/>
        </w:rPr>
        <w:tab/>
      </w:r>
      <w:r w:rsidR="006B4397" w:rsidRPr="00553C16">
        <w:rPr>
          <w:b/>
          <w:color w:val="000000"/>
          <w:sz w:val="24"/>
          <w:szCs w:val="24"/>
        </w:rPr>
        <w:t>2.10. Способы, размер и основания взимания государственной пошлины или иной платы, взимаемой за предоставление муниципальной услуги</w:t>
      </w:r>
    </w:p>
    <w:p w14:paraId="1C958E01" w14:textId="1EA5F5B7" w:rsidR="006B4397" w:rsidRPr="006B4397" w:rsidRDefault="00553C16" w:rsidP="005669AC">
      <w:pPr>
        <w:jc w:val="both"/>
        <w:rPr>
          <w:sz w:val="24"/>
          <w:szCs w:val="24"/>
        </w:rPr>
      </w:pPr>
      <w:r>
        <w:rPr>
          <w:rStyle w:val="2f"/>
          <w:color w:val="000000"/>
          <w:sz w:val="24"/>
          <w:szCs w:val="24"/>
        </w:rPr>
        <w:tab/>
      </w:r>
      <w:r w:rsidR="006B4397" w:rsidRPr="006B4397">
        <w:rPr>
          <w:rStyle w:val="2f"/>
          <w:color w:val="000000"/>
          <w:sz w:val="24"/>
          <w:szCs w:val="24"/>
        </w:rPr>
        <w:t>Предоставление муниципальной услуги осуществляется бесплатно - без взимания государственной пошлины или иной платы.</w:t>
      </w:r>
    </w:p>
    <w:p w14:paraId="30757A7B" w14:textId="5FD02E38" w:rsidR="006B4397" w:rsidRPr="00E41676" w:rsidRDefault="00553C16" w:rsidP="005669AC">
      <w:pPr>
        <w:jc w:val="both"/>
        <w:rPr>
          <w:b/>
          <w:sz w:val="24"/>
          <w:szCs w:val="24"/>
        </w:rPr>
      </w:pPr>
      <w:r>
        <w:rPr>
          <w:color w:val="000000"/>
          <w:sz w:val="24"/>
          <w:szCs w:val="24"/>
        </w:rPr>
        <w:tab/>
      </w:r>
      <w:r w:rsidR="006B4397" w:rsidRPr="00E41676">
        <w:rPr>
          <w:b/>
          <w:color w:val="000000"/>
          <w:sz w:val="24"/>
          <w:szCs w:val="24"/>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25E88A6A" w14:textId="5089F1C9" w:rsidR="006B4397" w:rsidRPr="006B4397" w:rsidRDefault="00553C16" w:rsidP="005669AC">
      <w:pPr>
        <w:jc w:val="both"/>
        <w:rPr>
          <w:sz w:val="24"/>
          <w:szCs w:val="24"/>
        </w:rPr>
      </w:pPr>
      <w:r>
        <w:rPr>
          <w:color w:val="000000"/>
          <w:sz w:val="24"/>
          <w:szCs w:val="24"/>
        </w:rPr>
        <w:tab/>
      </w:r>
      <w:r w:rsidR="006B4397" w:rsidRPr="006B4397">
        <w:rPr>
          <w:color w:val="000000"/>
          <w:sz w:val="24"/>
          <w:szCs w:val="24"/>
        </w:rPr>
        <w:t>Необходимой и обязательной для предоставления муниципальной услуги является услуга по выдаче медицинского документа (заключения, справки) о наличии у гражданина тяжелой формы хронического заболевания, при которой совместное проживание с ним в одной квартире невозможно, предоставляемая организациями здравоохранения.</w:t>
      </w:r>
    </w:p>
    <w:p w14:paraId="6512D428" w14:textId="5EBAF8A2" w:rsidR="006B4397" w:rsidRPr="006B4397" w:rsidRDefault="00E41676" w:rsidP="00E41676">
      <w:pPr>
        <w:jc w:val="both"/>
        <w:rPr>
          <w:sz w:val="24"/>
          <w:szCs w:val="24"/>
        </w:rPr>
      </w:pPr>
      <w:r>
        <w:rPr>
          <w:color w:val="000000"/>
          <w:sz w:val="24"/>
          <w:szCs w:val="24"/>
        </w:rPr>
        <w:lastRenderedPageBreak/>
        <w:tab/>
      </w:r>
      <w:r w:rsidR="006B4397" w:rsidRPr="006B4397">
        <w:rPr>
          <w:color w:val="000000"/>
          <w:sz w:val="24"/>
          <w:szCs w:val="24"/>
        </w:rPr>
        <w:t xml:space="preserve">Плата за услугу, которая является необходимой и обязательной, при обращении в негосударственные, не подведомственные органам местного самоуправления организации определяется гражданином и медицинской организацией по соглашению. При обращении в подведомственные государственным или муниципальным органам организации услуга предоставляется либо бесплатно (в рамках программы обязательного медицинского страхования), либо по тарифам для таких организаций, утвержденным в соответствии с действующим законодательством </w:t>
      </w:r>
      <w:r w:rsidR="006B4397" w:rsidRPr="006B4397">
        <w:rPr>
          <w:color w:val="000000"/>
          <w:sz w:val="24"/>
          <w:szCs w:val="24"/>
          <w:highlight w:val="white"/>
        </w:rPr>
        <w:t xml:space="preserve">Российской Федерации </w:t>
      </w:r>
      <w:r w:rsidR="006B4397" w:rsidRPr="006B4397">
        <w:rPr>
          <w:color w:val="000000"/>
          <w:sz w:val="24"/>
          <w:szCs w:val="24"/>
        </w:rPr>
        <w:t>(информацию об утвержденных тарифах можно получить в медицинской организации).</w:t>
      </w:r>
    </w:p>
    <w:p w14:paraId="1E61DF98" w14:textId="45E13997" w:rsidR="006B4397" w:rsidRPr="00E41676" w:rsidRDefault="00E41676" w:rsidP="00E41676">
      <w:pPr>
        <w:jc w:val="both"/>
        <w:rPr>
          <w:b/>
          <w:sz w:val="24"/>
          <w:szCs w:val="24"/>
        </w:rPr>
      </w:pPr>
      <w:r>
        <w:rPr>
          <w:color w:val="000000"/>
          <w:sz w:val="24"/>
          <w:szCs w:val="24"/>
        </w:rPr>
        <w:tab/>
      </w:r>
      <w:r w:rsidR="006B4397" w:rsidRPr="00E41676">
        <w:rPr>
          <w:b/>
          <w:color w:val="000000"/>
          <w:sz w:val="24"/>
          <w:szCs w:val="24"/>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2BCB94A0" w14:textId="6C6B2E6B" w:rsidR="006B4397" w:rsidRPr="006B4397" w:rsidRDefault="00E41676" w:rsidP="00E41676">
      <w:pPr>
        <w:jc w:val="both"/>
        <w:rPr>
          <w:sz w:val="24"/>
          <w:szCs w:val="24"/>
        </w:rPr>
      </w:pPr>
      <w:r>
        <w:rPr>
          <w:color w:val="000000"/>
          <w:sz w:val="24"/>
          <w:szCs w:val="24"/>
        </w:rPr>
        <w:tab/>
      </w:r>
      <w:r w:rsidR="006B4397" w:rsidRPr="006B4397">
        <w:rPr>
          <w:color w:val="000000"/>
          <w:sz w:val="24"/>
          <w:szCs w:val="24"/>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w:t>
      </w:r>
      <w:r w:rsidR="006B4397" w:rsidRPr="006B4397">
        <w:rPr>
          <w:color w:val="000000"/>
          <w:sz w:val="24"/>
          <w:szCs w:val="24"/>
          <w:lang w:eastAsia="ar-SA"/>
        </w:rPr>
        <w:t>но</w:t>
      </w:r>
      <w:r w:rsidR="006B4397" w:rsidRPr="006B4397">
        <w:rPr>
          <w:color w:val="000000"/>
          <w:sz w:val="24"/>
          <w:szCs w:val="24"/>
        </w:rPr>
        <w:t xml:space="preserve"> превышать 15 минут. </w:t>
      </w:r>
    </w:p>
    <w:p w14:paraId="3C117FC3" w14:textId="66E0B388" w:rsidR="006B4397" w:rsidRPr="006B4397" w:rsidRDefault="00E41676" w:rsidP="00E41676">
      <w:pPr>
        <w:jc w:val="both"/>
        <w:rPr>
          <w:sz w:val="24"/>
          <w:szCs w:val="24"/>
        </w:rPr>
      </w:pPr>
      <w:r>
        <w:rPr>
          <w:rStyle w:val="2f"/>
          <w:b/>
          <w:bCs/>
          <w:color w:val="000000"/>
          <w:sz w:val="24"/>
          <w:szCs w:val="24"/>
        </w:rPr>
        <w:tab/>
      </w:r>
      <w:r w:rsidR="006B4397" w:rsidRPr="006B4397">
        <w:rPr>
          <w:rStyle w:val="2f"/>
          <w:b/>
          <w:bCs/>
          <w:color w:val="000000"/>
          <w:sz w:val="24"/>
          <w:szCs w:val="24"/>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14:paraId="065F3A2E" w14:textId="55546190" w:rsidR="006B4397" w:rsidRPr="006B4397" w:rsidRDefault="00E41676" w:rsidP="00E41676">
      <w:pPr>
        <w:jc w:val="both"/>
        <w:rPr>
          <w:sz w:val="24"/>
          <w:szCs w:val="24"/>
        </w:rPr>
      </w:pPr>
      <w:r>
        <w:rPr>
          <w:rStyle w:val="2f"/>
          <w:color w:val="000000"/>
          <w:sz w:val="24"/>
          <w:szCs w:val="24"/>
        </w:rPr>
        <w:tab/>
      </w:r>
      <w:r w:rsidR="006B4397" w:rsidRPr="006B4397">
        <w:rPr>
          <w:rStyle w:val="2f"/>
          <w:color w:val="000000"/>
          <w:sz w:val="24"/>
          <w:szCs w:val="24"/>
        </w:rPr>
        <w:t xml:space="preserve">Регистрация </w:t>
      </w:r>
      <w:r w:rsidR="006B4397" w:rsidRPr="006B4397">
        <w:rPr>
          <w:color w:val="000000"/>
          <w:sz w:val="24"/>
          <w:szCs w:val="24"/>
        </w:rPr>
        <w:t>заявления о предоставлении муниципальной услуги при личном обращении заявителя (представителя заявителя) не должна превышать 30 минут.</w:t>
      </w:r>
    </w:p>
    <w:p w14:paraId="0E479E20" w14:textId="212FC681" w:rsidR="006B4397" w:rsidRPr="006B4397" w:rsidRDefault="00E41676" w:rsidP="00E41676">
      <w:pPr>
        <w:jc w:val="both"/>
        <w:rPr>
          <w:sz w:val="24"/>
          <w:szCs w:val="24"/>
        </w:rPr>
      </w:pPr>
      <w:r>
        <w:rPr>
          <w:color w:val="000000"/>
          <w:sz w:val="24"/>
          <w:szCs w:val="24"/>
        </w:rPr>
        <w:tab/>
      </w:r>
      <w:r w:rsidR="006B4397" w:rsidRPr="006B4397">
        <w:rPr>
          <w:color w:val="000000"/>
          <w:sz w:val="24"/>
          <w:szCs w:val="24"/>
        </w:rPr>
        <w:t>При поступлении заявления в Администрацию в электронной форме, посредством почтового отправления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14:paraId="6C89F9EE" w14:textId="47A83278" w:rsidR="006B4397" w:rsidRPr="00833764" w:rsidRDefault="00833764" w:rsidP="00E41676">
      <w:pPr>
        <w:jc w:val="both"/>
        <w:rPr>
          <w:b/>
          <w:sz w:val="24"/>
          <w:szCs w:val="24"/>
        </w:rPr>
      </w:pPr>
      <w:r>
        <w:rPr>
          <w:b/>
          <w:color w:val="000000"/>
          <w:sz w:val="24"/>
          <w:szCs w:val="24"/>
        </w:rPr>
        <w:tab/>
      </w:r>
      <w:r w:rsidR="006B4397" w:rsidRPr="00833764">
        <w:rPr>
          <w:b/>
          <w:color w:val="000000"/>
          <w:sz w:val="24"/>
          <w:szCs w:val="24"/>
        </w:rPr>
        <w:t>2.14.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446042B" w14:textId="00FD1348" w:rsidR="006B4397" w:rsidRPr="006B4397" w:rsidRDefault="00CA7551" w:rsidP="00E41676">
      <w:pPr>
        <w:jc w:val="both"/>
        <w:rPr>
          <w:sz w:val="24"/>
          <w:szCs w:val="24"/>
        </w:rPr>
      </w:pPr>
      <w:r>
        <w:rPr>
          <w:rStyle w:val="2f"/>
          <w:rFonts w:eastAsia="Arial"/>
          <w:color w:val="000000"/>
          <w:sz w:val="24"/>
          <w:szCs w:val="24"/>
        </w:rPr>
        <w:tab/>
      </w:r>
      <w:r w:rsidR="006B4397" w:rsidRPr="006B4397">
        <w:rPr>
          <w:rStyle w:val="2f"/>
          <w:rFonts w:eastAsia="Arial"/>
          <w:color w:val="000000"/>
          <w:sz w:val="24"/>
          <w:szCs w:val="24"/>
        </w:rPr>
        <w:t xml:space="preserve">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w:t>
      </w:r>
      <w:r w:rsidR="006B4397" w:rsidRPr="006B4397">
        <w:rPr>
          <w:rStyle w:val="2f"/>
          <w:rFonts w:eastAsia="Arial"/>
          <w:color w:val="000000"/>
          <w:sz w:val="24"/>
          <w:szCs w:val="24"/>
          <w:highlight w:val="white"/>
        </w:rPr>
        <w:t xml:space="preserve">Российской Федерации </w:t>
      </w:r>
      <w:r w:rsidR="006B4397" w:rsidRPr="006B4397">
        <w:rPr>
          <w:rStyle w:val="2f"/>
          <w:rFonts w:eastAsia="Arial"/>
          <w:color w:val="000000"/>
          <w:sz w:val="24"/>
          <w:szCs w:val="24"/>
        </w:rPr>
        <w:t>от 22.12.2012 № 1376.</w:t>
      </w:r>
    </w:p>
    <w:p w14:paraId="0D1A9DE5" w14:textId="07D970ED" w:rsidR="006B4397" w:rsidRPr="00CA7551" w:rsidRDefault="00CA7551" w:rsidP="00E41676">
      <w:pPr>
        <w:jc w:val="both"/>
        <w:rPr>
          <w:b/>
          <w:sz w:val="24"/>
          <w:szCs w:val="24"/>
        </w:rPr>
      </w:pPr>
      <w:r>
        <w:rPr>
          <w:b/>
          <w:color w:val="000000"/>
          <w:sz w:val="24"/>
          <w:szCs w:val="24"/>
        </w:rPr>
        <w:tab/>
      </w:r>
      <w:r w:rsidR="006B4397" w:rsidRPr="00CA7551">
        <w:rPr>
          <w:b/>
          <w:color w:val="000000"/>
          <w:sz w:val="24"/>
          <w:szCs w:val="24"/>
        </w:rPr>
        <w:t>2.15. Показатели доступности и качества муниципальной услуги</w:t>
      </w:r>
    </w:p>
    <w:p w14:paraId="51281D7A" w14:textId="3BCDD751" w:rsidR="006B4397" w:rsidRPr="006B4397" w:rsidRDefault="00CA7551" w:rsidP="00E41676">
      <w:pPr>
        <w:jc w:val="both"/>
        <w:rPr>
          <w:sz w:val="24"/>
          <w:szCs w:val="24"/>
        </w:rPr>
      </w:pPr>
      <w:r>
        <w:rPr>
          <w:color w:val="000000"/>
          <w:sz w:val="24"/>
          <w:szCs w:val="24"/>
        </w:rPr>
        <w:tab/>
      </w:r>
      <w:r w:rsidR="006B4397" w:rsidRPr="006B4397">
        <w:rPr>
          <w:color w:val="000000"/>
          <w:sz w:val="24"/>
          <w:szCs w:val="24"/>
        </w:rPr>
        <w:t>2.15.1. Показателями доступности муниципальной услуги являются:</w:t>
      </w:r>
    </w:p>
    <w:p w14:paraId="0AFFAF82" w14:textId="62CA0BA3" w:rsidR="006B4397" w:rsidRPr="006B4397" w:rsidRDefault="00CA7551" w:rsidP="00E41676">
      <w:pPr>
        <w:jc w:val="both"/>
        <w:rPr>
          <w:sz w:val="24"/>
          <w:szCs w:val="24"/>
        </w:rPr>
      </w:pPr>
      <w:r>
        <w:rPr>
          <w:color w:val="000000"/>
          <w:sz w:val="24"/>
          <w:szCs w:val="24"/>
        </w:rPr>
        <w:tab/>
      </w:r>
      <w:r w:rsidR="006B4397" w:rsidRPr="006B4397">
        <w:rPr>
          <w:color w:val="000000"/>
          <w:sz w:val="24"/>
          <w:szCs w:val="24"/>
        </w:rPr>
        <w:t>- 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14:paraId="0DFCCE12" w14:textId="7C2D6033" w:rsidR="006B4397" w:rsidRPr="006B4397" w:rsidRDefault="00CA7551" w:rsidP="00E41676">
      <w:pPr>
        <w:jc w:val="both"/>
        <w:rPr>
          <w:sz w:val="24"/>
          <w:szCs w:val="24"/>
        </w:rPr>
      </w:pPr>
      <w:r>
        <w:rPr>
          <w:color w:val="000000"/>
          <w:sz w:val="24"/>
          <w:szCs w:val="24"/>
        </w:rPr>
        <w:tab/>
      </w:r>
      <w:r w:rsidR="006B4397" w:rsidRPr="006B4397">
        <w:rPr>
          <w:color w:val="000000"/>
          <w:sz w:val="24"/>
          <w:szCs w:val="24"/>
        </w:rPr>
        <w:t xml:space="preserve">- наличие помещений, оборудования и оснащения, отвечающих требованиям </w:t>
      </w:r>
      <w:r w:rsidR="006B4397" w:rsidRPr="006B4397">
        <w:rPr>
          <w:rStyle w:val="2f"/>
          <w:color w:val="000000"/>
          <w:sz w:val="24"/>
          <w:szCs w:val="24"/>
          <w:highlight w:val="white"/>
        </w:rPr>
        <w:t>настоящего</w:t>
      </w:r>
      <w:r w:rsidR="006B4397" w:rsidRPr="006B4397">
        <w:rPr>
          <w:rStyle w:val="2f"/>
          <w:b/>
          <w:bCs/>
          <w:color w:val="000000"/>
          <w:sz w:val="24"/>
          <w:szCs w:val="24"/>
          <w:highlight w:val="white"/>
        </w:rPr>
        <w:t xml:space="preserve"> </w:t>
      </w:r>
      <w:r w:rsidR="006B4397" w:rsidRPr="006B4397">
        <w:rPr>
          <w:color w:val="000000"/>
          <w:sz w:val="24"/>
          <w:szCs w:val="24"/>
        </w:rPr>
        <w:t>Регламента;</w:t>
      </w:r>
    </w:p>
    <w:p w14:paraId="367A32B9" w14:textId="73D08B9F" w:rsidR="006B4397" w:rsidRPr="006B4397" w:rsidRDefault="00CA7551" w:rsidP="00E41676">
      <w:pPr>
        <w:jc w:val="both"/>
        <w:rPr>
          <w:sz w:val="24"/>
          <w:szCs w:val="24"/>
        </w:rPr>
      </w:pPr>
      <w:r>
        <w:rPr>
          <w:color w:val="000000"/>
          <w:sz w:val="24"/>
          <w:szCs w:val="24"/>
        </w:rPr>
        <w:tab/>
      </w:r>
      <w:r w:rsidR="006B4397" w:rsidRPr="006B4397">
        <w:rPr>
          <w:color w:val="000000"/>
          <w:sz w:val="24"/>
          <w:szCs w:val="24"/>
        </w:rPr>
        <w:t xml:space="preserve">- соблюдение режима работы </w:t>
      </w:r>
      <w:r w:rsidR="006B4397" w:rsidRPr="006B4397">
        <w:rPr>
          <w:rStyle w:val="2f"/>
          <w:color w:val="000000"/>
          <w:sz w:val="24"/>
          <w:szCs w:val="24"/>
        </w:rPr>
        <w:t xml:space="preserve">Администрации и МФЦ </w:t>
      </w:r>
      <w:r w:rsidR="006B4397" w:rsidRPr="006B4397">
        <w:rPr>
          <w:color w:val="000000"/>
          <w:sz w:val="24"/>
          <w:szCs w:val="24"/>
        </w:rPr>
        <w:t>при предоставлении муниципальной услуги;</w:t>
      </w:r>
    </w:p>
    <w:p w14:paraId="08F8C72A" w14:textId="22893FC9" w:rsidR="006B4397" w:rsidRPr="006B4397" w:rsidRDefault="00CA7551" w:rsidP="00E41676">
      <w:pPr>
        <w:jc w:val="both"/>
        <w:rPr>
          <w:sz w:val="24"/>
          <w:szCs w:val="24"/>
        </w:rPr>
      </w:pPr>
      <w:r>
        <w:rPr>
          <w:color w:val="000000"/>
          <w:sz w:val="24"/>
          <w:szCs w:val="24"/>
        </w:rPr>
        <w:tab/>
      </w:r>
      <w:r w:rsidR="006B4397" w:rsidRPr="006B4397">
        <w:rPr>
          <w:color w:val="000000"/>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AFD5592" w14:textId="0660C097" w:rsidR="006B4397" w:rsidRPr="006B4397" w:rsidRDefault="00CA7551" w:rsidP="00E41676">
      <w:pPr>
        <w:jc w:val="both"/>
        <w:rPr>
          <w:sz w:val="24"/>
          <w:szCs w:val="24"/>
        </w:rPr>
      </w:pPr>
      <w:r>
        <w:rPr>
          <w:color w:val="000000"/>
          <w:sz w:val="24"/>
          <w:szCs w:val="24"/>
        </w:rPr>
        <w:tab/>
      </w:r>
      <w:r w:rsidR="006B4397" w:rsidRPr="006B4397">
        <w:rPr>
          <w:color w:val="000000"/>
          <w:sz w:val="24"/>
          <w:szCs w:val="24"/>
        </w:rPr>
        <w:t>- возможность получения заявителем (представителем заявителя) муниципальной услуги в МФЦ в полном объеме.</w:t>
      </w:r>
    </w:p>
    <w:p w14:paraId="73C8AE88" w14:textId="48C907AB" w:rsidR="006B4397" w:rsidRPr="006B4397" w:rsidRDefault="00CA7551" w:rsidP="00E41676">
      <w:pPr>
        <w:jc w:val="both"/>
        <w:rPr>
          <w:sz w:val="24"/>
          <w:szCs w:val="24"/>
        </w:rPr>
      </w:pPr>
      <w:r>
        <w:rPr>
          <w:color w:val="000000"/>
          <w:sz w:val="24"/>
          <w:szCs w:val="24"/>
        </w:rPr>
        <w:tab/>
      </w:r>
      <w:r w:rsidR="006B4397" w:rsidRPr="006B4397">
        <w:rPr>
          <w:color w:val="000000"/>
          <w:sz w:val="24"/>
          <w:szCs w:val="24"/>
        </w:rPr>
        <w:t>2.15.2. Показателями качества муниципальной услуги являются:</w:t>
      </w:r>
    </w:p>
    <w:p w14:paraId="74DC9835" w14:textId="63380868" w:rsidR="006B4397" w:rsidRPr="006B4397" w:rsidRDefault="00CA7551" w:rsidP="00CA7551">
      <w:pPr>
        <w:jc w:val="both"/>
        <w:rPr>
          <w:sz w:val="24"/>
          <w:szCs w:val="24"/>
        </w:rPr>
      </w:pPr>
      <w:r>
        <w:rPr>
          <w:color w:val="000000"/>
          <w:sz w:val="24"/>
          <w:szCs w:val="24"/>
        </w:rPr>
        <w:lastRenderedPageBreak/>
        <w:tab/>
      </w:r>
      <w:r w:rsidR="006B4397" w:rsidRPr="006B4397">
        <w:rPr>
          <w:color w:val="000000"/>
          <w:sz w:val="24"/>
          <w:szCs w:val="24"/>
        </w:rPr>
        <w:t xml:space="preserve">- соблюдение сроков и последовательности административных процедур, установленных </w:t>
      </w:r>
      <w:r w:rsidR="006B4397" w:rsidRPr="006B4397">
        <w:rPr>
          <w:rStyle w:val="2f"/>
          <w:color w:val="000000"/>
          <w:sz w:val="24"/>
          <w:szCs w:val="24"/>
          <w:highlight w:val="white"/>
        </w:rPr>
        <w:t xml:space="preserve">настоящим </w:t>
      </w:r>
      <w:r w:rsidR="006B4397" w:rsidRPr="006B4397">
        <w:rPr>
          <w:color w:val="000000"/>
          <w:sz w:val="24"/>
          <w:szCs w:val="24"/>
        </w:rPr>
        <w:t>Регламентом;</w:t>
      </w:r>
    </w:p>
    <w:p w14:paraId="4DC80C62" w14:textId="77A75D16" w:rsidR="006B4397" w:rsidRPr="006B4397" w:rsidRDefault="00CA7551" w:rsidP="00CA7551">
      <w:pPr>
        <w:jc w:val="both"/>
        <w:rPr>
          <w:sz w:val="24"/>
          <w:szCs w:val="24"/>
        </w:rPr>
      </w:pPr>
      <w:r>
        <w:rPr>
          <w:color w:val="000000"/>
          <w:sz w:val="24"/>
          <w:szCs w:val="24"/>
        </w:rPr>
        <w:tab/>
      </w:r>
      <w:r w:rsidR="006B4397" w:rsidRPr="006B4397">
        <w:rPr>
          <w:color w:val="000000"/>
          <w:sz w:val="24"/>
          <w:szCs w:val="24"/>
        </w:rPr>
        <w:t xml:space="preserve">- отсутствие обоснованных жалоб на действия (бездействие) и решения сотрудников </w:t>
      </w:r>
      <w:r w:rsidR="006B4397" w:rsidRPr="006B4397">
        <w:rPr>
          <w:rStyle w:val="2f"/>
          <w:color w:val="000000"/>
          <w:sz w:val="24"/>
          <w:szCs w:val="24"/>
        </w:rPr>
        <w:t>Администрации и МФЦ, участвующих в предоставлении муниципальной услуги</w:t>
      </w:r>
      <w:r w:rsidR="006B4397" w:rsidRPr="006B4397">
        <w:rPr>
          <w:color w:val="000000"/>
          <w:sz w:val="24"/>
          <w:szCs w:val="24"/>
        </w:rPr>
        <w:t>;</w:t>
      </w:r>
    </w:p>
    <w:p w14:paraId="0E8FF16F" w14:textId="6AAB16FE" w:rsidR="006B4397" w:rsidRPr="006B4397" w:rsidRDefault="00CA7551" w:rsidP="00CA7551">
      <w:pPr>
        <w:jc w:val="both"/>
        <w:rPr>
          <w:sz w:val="24"/>
          <w:szCs w:val="24"/>
        </w:rPr>
      </w:pPr>
      <w:r>
        <w:rPr>
          <w:color w:val="000000"/>
          <w:sz w:val="24"/>
          <w:szCs w:val="24"/>
        </w:rPr>
        <w:tab/>
      </w:r>
      <w:r w:rsidR="006B4397" w:rsidRPr="006B4397">
        <w:rPr>
          <w:color w:val="000000"/>
          <w:sz w:val="24"/>
          <w:szCs w:val="24"/>
        </w:rPr>
        <w:t xml:space="preserve">- количество взаимодействий заявителя с сотрудниками </w:t>
      </w:r>
      <w:r w:rsidR="006B4397" w:rsidRPr="006B4397">
        <w:rPr>
          <w:rStyle w:val="2f"/>
          <w:color w:val="000000"/>
          <w:sz w:val="24"/>
          <w:szCs w:val="24"/>
        </w:rPr>
        <w:t>Администрации и МФЦ</w:t>
      </w:r>
      <w:r w:rsidR="006B4397" w:rsidRPr="006B4397">
        <w:rPr>
          <w:color w:val="000000"/>
          <w:sz w:val="24"/>
          <w:szCs w:val="24"/>
        </w:rPr>
        <w:t xml:space="preserve"> при предоставлении муниципальной услуги и их продолжительность.</w:t>
      </w:r>
    </w:p>
    <w:p w14:paraId="432DDD08" w14:textId="409DEDCF" w:rsidR="006B4397" w:rsidRPr="006B4397" w:rsidRDefault="00CA7551" w:rsidP="00CA7551">
      <w:pPr>
        <w:jc w:val="both"/>
        <w:rPr>
          <w:sz w:val="24"/>
          <w:szCs w:val="24"/>
        </w:rPr>
      </w:pPr>
      <w:r>
        <w:rPr>
          <w:rStyle w:val="2f"/>
          <w:b/>
          <w:bCs/>
          <w:color w:val="000000"/>
          <w:sz w:val="24"/>
          <w:szCs w:val="24"/>
        </w:rPr>
        <w:tab/>
      </w:r>
      <w:r w:rsidR="006B4397" w:rsidRPr="006B4397">
        <w:rPr>
          <w:rStyle w:val="2f"/>
          <w:b/>
          <w:bCs/>
          <w:color w:val="000000"/>
          <w:sz w:val="24"/>
          <w:szCs w:val="24"/>
        </w:rPr>
        <w:t>2.16. </w:t>
      </w:r>
      <w:r w:rsidR="006B4397" w:rsidRPr="006B4397">
        <w:rPr>
          <w:rStyle w:val="2f"/>
          <w:rFonts w:eastAsia="Arial"/>
          <w:b/>
          <w:bCs/>
          <w:color w:val="000000"/>
          <w:sz w:val="24"/>
          <w:szCs w:val="24"/>
        </w:rPr>
        <w:t xml:space="preserve">Иные требования, в том числе учитывающие </w:t>
      </w:r>
      <w:r w:rsidR="006B4397" w:rsidRPr="006B4397">
        <w:rPr>
          <w:rStyle w:val="2f"/>
          <w:rFonts w:eastAsia="Arial"/>
          <w:b/>
          <w:bCs/>
          <w:color w:val="000000"/>
          <w:sz w:val="24"/>
          <w:szCs w:val="24"/>
          <w:highlight w:val="white"/>
        </w:rPr>
        <w:t>случаи и порядок предоставления муниципальной услуги в упреждающем (</w:t>
      </w:r>
      <w:proofErr w:type="spellStart"/>
      <w:r w:rsidR="006B4397" w:rsidRPr="006B4397">
        <w:rPr>
          <w:rStyle w:val="2f"/>
          <w:rFonts w:eastAsia="Arial"/>
          <w:b/>
          <w:bCs/>
          <w:color w:val="000000"/>
          <w:sz w:val="24"/>
          <w:szCs w:val="24"/>
          <w:highlight w:val="white"/>
        </w:rPr>
        <w:t>проактивном</w:t>
      </w:r>
      <w:proofErr w:type="spellEnd"/>
      <w:r w:rsidR="006B4397" w:rsidRPr="006B4397">
        <w:rPr>
          <w:rStyle w:val="2f"/>
          <w:rFonts w:eastAsia="Arial"/>
          <w:b/>
          <w:bCs/>
          <w:color w:val="000000"/>
          <w:sz w:val="24"/>
          <w:szCs w:val="24"/>
          <w:highlight w:val="white"/>
        </w:rPr>
        <w:t xml:space="preserve">) режиме, </w:t>
      </w:r>
      <w:r w:rsidR="006B4397" w:rsidRPr="006B4397">
        <w:rPr>
          <w:rStyle w:val="2f"/>
          <w:rFonts w:eastAsia="Arial"/>
          <w:b/>
          <w:bCs/>
          <w:color w:val="000000"/>
          <w:sz w:val="24"/>
          <w:szCs w:val="24"/>
        </w:rPr>
        <w:t>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1854E1A" w14:textId="05B8E862" w:rsidR="006B4397" w:rsidRPr="006B4397" w:rsidRDefault="00CA7551" w:rsidP="00CA7551">
      <w:pPr>
        <w:jc w:val="both"/>
        <w:rPr>
          <w:sz w:val="24"/>
          <w:szCs w:val="24"/>
        </w:rPr>
      </w:pPr>
      <w:r>
        <w:rPr>
          <w:color w:val="000000"/>
          <w:sz w:val="24"/>
          <w:szCs w:val="24"/>
        </w:rPr>
        <w:tab/>
      </w:r>
      <w:r w:rsidR="006B4397" w:rsidRPr="006B4397">
        <w:rPr>
          <w:color w:val="000000"/>
          <w:sz w:val="24"/>
          <w:szCs w:val="24"/>
        </w:rPr>
        <w:t>2.16.1. При предоставлении муниципальной услуги в электронной форме заявитель (представитель заявителя) вправе:</w:t>
      </w:r>
    </w:p>
    <w:p w14:paraId="02121F41" w14:textId="21B7A456" w:rsidR="006B4397" w:rsidRPr="006B4397" w:rsidRDefault="00CA7551" w:rsidP="00CA7551">
      <w:pPr>
        <w:jc w:val="both"/>
        <w:rPr>
          <w:sz w:val="24"/>
          <w:szCs w:val="24"/>
        </w:rPr>
      </w:pPr>
      <w:r>
        <w:rPr>
          <w:color w:val="000000"/>
          <w:sz w:val="24"/>
          <w:szCs w:val="24"/>
        </w:rPr>
        <w:tab/>
      </w:r>
      <w:proofErr w:type="gramStart"/>
      <w:r w:rsidR="006B4397" w:rsidRPr="006B4397">
        <w:rPr>
          <w:color w:val="000000"/>
          <w:sz w:val="24"/>
          <w:szCs w:val="24"/>
        </w:rPr>
        <w:t>а</w:t>
      </w:r>
      <w:proofErr w:type="gramEnd"/>
      <w:r w:rsidR="006B4397" w:rsidRPr="006B4397">
        <w:rPr>
          <w:color w:val="000000"/>
          <w:sz w:val="24"/>
          <w:szCs w:val="24"/>
        </w:rPr>
        <w:t>) получить информацию о порядке и сроках предоставления муниципальной услуги, размещенную на</w:t>
      </w:r>
      <w:r w:rsidR="006B4397" w:rsidRPr="006B4397">
        <w:rPr>
          <w:color w:val="C9211E"/>
          <w:sz w:val="24"/>
          <w:szCs w:val="24"/>
        </w:rPr>
        <w:t xml:space="preserve"> </w:t>
      </w:r>
      <w:r w:rsidR="006B4397" w:rsidRPr="006B4397">
        <w:rPr>
          <w:color w:val="111111"/>
          <w:sz w:val="24"/>
          <w:szCs w:val="24"/>
        </w:rPr>
        <w:t>Едином портале или на</w:t>
      </w:r>
      <w:r w:rsidR="006B4397" w:rsidRPr="006B4397">
        <w:rPr>
          <w:color w:val="000000"/>
          <w:sz w:val="24"/>
          <w:szCs w:val="24"/>
        </w:rPr>
        <w:t xml:space="preserve"> Региональном портале услуг;</w:t>
      </w:r>
    </w:p>
    <w:p w14:paraId="0C45B1FF" w14:textId="1D283B94" w:rsidR="006B4397" w:rsidRPr="006B4397" w:rsidRDefault="00CA7551" w:rsidP="00CA7551">
      <w:pPr>
        <w:jc w:val="both"/>
        <w:rPr>
          <w:sz w:val="24"/>
          <w:szCs w:val="24"/>
        </w:rPr>
      </w:pPr>
      <w:r>
        <w:rPr>
          <w:color w:val="000000"/>
          <w:sz w:val="24"/>
          <w:szCs w:val="24"/>
        </w:rPr>
        <w:tab/>
      </w:r>
      <w:proofErr w:type="gramStart"/>
      <w:r w:rsidR="006B4397" w:rsidRPr="006B4397">
        <w:rPr>
          <w:color w:val="000000"/>
          <w:sz w:val="24"/>
          <w:szCs w:val="24"/>
        </w:rPr>
        <w:t>б</w:t>
      </w:r>
      <w:proofErr w:type="gramEnd"/>
      <w:r w:rsidR="006B4397" w:rsidRPr="006B4397">
        <w:rPr>
          <w:color w:val="000000"/>
          <w:sz w:val="24"/>
          <w:szCs w:val="24"/>
        </w:rPr>
        <w:t>)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14:paraId="68CA2BA6" w14:textId="2B82696B" w:rsidR="006B4397" w:rsidRPr="006B4397" w:rsidRDefault="00CA7551" w:rsidP="00CA7551">
      <w:pPr>
        <w:jc w:val="both"/>
        <w:rPr>
          <w:sz w:val="24"/>
          <w:szCs w:val="24"/>
        </w:rPr>
      </w:pPr>
      <w:r>
        <w:rPr>
          <w:color w:val="000000"/>
          <w:sz w:val="24"/>
          <w:szCs w:val="24"/>
        </w:rPr>
        <w:tab/>
      </w:r>
      <w:proofErr w:type="gramStart"/>
      <w:r w:rsidR="006B4397" w:rsidRPr="006B4397">
        <w:rPr>
          <w:color w:val="000000"/>
          <w:sz w:val="24"/>
          <w:szCs w:val="24"/>
        </w:rPr>
        <w:t>в</w:t>
      </w:r>
      <w:proofErr w:type="gramEnd"/>
      <w:r w:rsidR="006B4397" w:rsidRPr="006B4397">
        <w:rPr>
          <w:color w:val="000000"/>
          <w:sz w:val="24"/>
          <w:szCs w:val="24"/>
        </w:rPr>
        <w:t>) подать заявление в форме электронного документа с использованием «Личного кабинета» Единого портала, Регионального портала, посредством заполнения электронной формы заявления</w:t>
      </w:r>
      <w:r w:rsidR="006B4397" w:rsidRPr="006B4397">
        <w:rPr>
          <w:color w:val="000000"/>
          <w:sz w:val="24"/>
          <w:szCs w:val="24"/>
          <w:highlight w:val="white"/>
        </w:rPr>
        <w:t>;</w:t>
      </w:r>
    </w:p>
    <w:p w14:paraId="2EF96FFD" w14:textId="451300BE" w:rsidR="006B4397" w:rsidRPr="006B4397" w:rsidRDefault="00CA7551" w:rsidP="00CA7551">
      <w:pPr>
        <w:jc w:val="both"/>
        <w:rPr>
          <w:sz w:val="24"/>
          <w:szCs w:val="24"/>
        </w:rPr>
      </w:pPr>
      <w:r>
        <w:rPr>
          <w:color w:val="000000"/>
          <w:sz w:val="24"/>
          <w:szCs w:val="24"/>
        </w:rPr>
        <w:tab/>
      </w:r>
      <w:proofErr w:type="gramStart"/>
      <w:r w:rsidR="006B4397" w:rsidRPr="006B4397">
        <w:rPr>
          <w:color w:val="000000"/>
          <w:sz w:val="24"/>
          <w:szCs w:val="24"/>
        </w:rPr>
        <w:t>г</w:t>
      </w:r>
      <w:proofErr w:type="gramEnd"/>
      <w:r w:rsidR="006B4397" w:rsidRPr="006B4397">
        <w:rPr>
          <w:color w:val="000000"/>
          <w:sz w:val="24"/>
          <w:szCs w:val="24"/>
        </w:rPr>
        <w:t>) получить сведения о ходе выполнения заявления, поданного в электронной форме;</w:t>
      </w:r>
    </w:p>
    <w:p w14:paraId="324A0EA8" w14:textId="05104ED2" w:rsidR="006B4397" w:rsidRPr="006B4397" w:rsidRDefault="00CA7551" w:rsidP="00CA7551">
      <w:pPr>
        <w:jc w:val="both"/>
        <w:rPr>
          <w:sz w:val="24"/>
          <w:szCs w:val="24"/>
        </w:rPr>
      </w:pPr>
      <w:r>
        <w:rPr>
          <w:color w:val="000000"/>
          <w:sz w:val="24"/>
          <w:szCs w:val="24"/>
        </w:rPr>
        <w:tab/>
      </w:r>
      <w:proofErr w:type="gramStart"/>
      <w:r w:rsidR="006B4397" w:rsidRPr="006B4397">
        <w:rPr>
          <w:color w:val="000000"/>
          <w:sz w:val="24"/>
          <w:szCs w:val="24"/>
        </w:rPr>
        <w:t>д</w:t>
      </w:r>
      <w:proofErr w:type="gramEnd"/>
      <w:r w:rsidR="006B4397" w:rsidRPr="006B4397">
        <w:rPr>
          <w:color w:val="000000"/>
          <w:sz w:val="24"/>
          <w:szCs w:val="24"/>
        </w:rPr>
        <w:t xml:space="preserve">) получить результат предоставления муниципальной услуги в форме электронного документа; </w:t>
      </w:r>
    </w:p>
    <w:p w14:paraId="5E212363" w14:textId="5DAC80F0" w:rsidR="006B4397" w:rsidRPr="006B4397" w:rsidRDefault="00CA7551" w:rsidP="00CA7551">
      <w:pPr>
        <w:jc w:val="both"/>
        <w:rPr>
          <w:sz w:val="24"/>
          <w:szCs w:val="24"/>
        </w:rPr>
      </w:pPr>
      <w:r>
        <w:rPr>
          <w:rStyle w:val="2f"/>
          <w:rFonts w:eastAsia="Arial"/>
          <w:color w:val="000000"/>
          <w:sz w:val="24"/>
          <w:szCs w:val="24"/>
        </w:rPr>
        <w:tab/>
      </w:r>
      <w:r w:rsidR="006B4397" w:rsidRPr="006B4397">
        <w:rPr>
          <w:rStyle w:val="2f"/>
          <w:rFonts w:eastAsia="Arial"/>
          <w:color w:val="000000"/>
          <w:sz w:val="24"/>
          <w:szCs w:val="24"/>
        </w:rPr>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а также при помощи Регионального портала, официального сайта Администрации.</w:t>
      </w:r>
    </w:p>
    <w:p w14:paraId="38577D6F" w14:textId="3DDB6F4C" w:rsidR="006B4397" w:rsidRPr="006B4397" w:rsidRDefault="00CA7551" w:rsidP="00CA7551">
      <w:pPr>
        <w:jc w:val="both"/>
        <w:rPr>
          <w:sz w:val="24"/>
          <w:szCs w:val="24"/>
        </w:rPr>
      </w:pPr>
      <w:r>
        <w:rPr>
          <w:rStyle w:val="2f"/>
          <w:rFonts w:eastAsia="Arial"/>
          <w:color w:val="000000"/>
          <w:sz w:val="24"/>
          <w:szCs w:val="24"/>
          <w:highlight w:val="white"/>
        </w:rPr>
        <w:tab/>
      </w:r>
      <w:r w:rsidR="006B4397" w:rsidRPr="006B4397">
        <w:rPr>
          <w:rStyle w:val="2f"/>
          <w:rFonts w:eastAsia="Arial"/>
          <w:color w:val="000000"/>
          <w:sz w:val="24"/>
          <w:szCs w:val="24"/>
          <w:highlight w:val="white"/>
        </w:rPr>
        <w:t>2.16.2.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14:paraId="0F73D774" w14:textId="264996F8" w:rsidR="006B4397" w:rsidRPr="006B4397" w:rsidRDefault="00CA7551" w:rsidP="00CA7551">
      <w:pPr>
        <w:jc w:val="both"/>
        <w:rPr>
          <w:sz w:val="24"/>
          <w:szCs w:val="24"/>
        </w:rPr>
      </w:pPr>
      <w:r>
        <w:rPr>
          <w:rStyle w:val="2f"/>
          <w:rFonts w:eastAsia="Arial"/>
          <w:color w:val="000000"/>
          <w:sz w:val="24"/>
          <w:szCs w:val="24"/>
        </w:rPr>
        <w:tab/>
      </w:r>
      <w:r w:rsidR="006B4397" w:rsidRPr="006B4397">
        <w:rPr>
          <w:rStyle w:val="2f"/>
          <w:rFonts w:eastAsia="Arial"/>
          <w:color w:val="000000"/>
          <w:sz w:val="24"/>
          <w:szCs w:val="24"/>
        </w:rPr>
        <w:t>2.16</w:t>
      </w:r>
      <w:r w:rsidR="006B4397" w:rsidRPr="006B4397">
        <w:rPr>
          <w:rStyle w:val="2f"/>
          <w:rFonts w:eastAsia="Arial"/>
          <w:color w:val="000000"/>
          <w:sz w:val="24"/>
          <w:szCs w:val="24"/>
          <w:highlight w:val="white"/>
        </w:rPr>
        <w:t xml:space="preserve">.3 </w:t>
      </w:r>
      <w:r w:rsidR="006B4397" w:rsidRPr="006B4397">
        <w:rPr>
          <w:rStyle w:val="2f"/>
          <w:rFonts w:eastAsia="Arial"/>
          <w:color w:val="000000"/>
          <w:sz w:val="24"/>
          <w:szCs w:val="24"/>
        </w:rPr>
        <w:t xml:space="preserve">Иных требований, в том числе учитывающих </w:t>
      </w:r>
      <w:r w:rsidR="006B4397" w:rsidRPr="006B4397">
        <w:rPr>
          <w:rStyle w:val="2f"/>
          <w:rFonts w:eastAsia="Arial"/>
          <w:color w:val="000000"/>
          <w:sz w:val="24"/>
          <w:szCs w:val="24"/>
          <w:highlight w:val="white"/>
        </w:rPr>
        <w:t>случаи и порядок предоставления муниципальной услуги в упреждающем (</w:t>
      </w:r>
      <w:proofErr w:type="spellStart"/>
      <w:r w:rsidR="006B4397" w:rsidRPr="006B4397">
        <w:rPr>
          <w:rStyle w:val="2f"/>
          <w:rFonts w:eastAsia="Arial"/>
          <w:color w:val="000000"/>
          <w:sz w:val="24"/>
          <w:szCs w:val="24"/>
          <w:highlight w:val="white"/>
        </w:rPr>
        <w:t>проактивном</w:t>
      </w:r>
      <w:proofErr w:type="spellEnd"/>
      <w:r w:rsidR="006B4397" w:rsidRPr="006B4397">
        <w:rPr>
          <w:rStyle w:val="2f"/>
          <w:rFonts w:eastAsia="Arial"/>
          <w:color w:val="000000"/>
          <w:sz w:val="24"/>
          <w:szCs w:val="24"/>
          <w:highlight w:val="white"/>
        </w:rPr>
        <w:t>) режиме,</w:t>
      </w:r>
      <w:r w:rsidR="006B4397" w:rsidRPr="006B4397">
        <w:rPr>
          <w:rStyle w:val="2f"/>
          <w:rFonts w:eastAsia="Arial"/>
          <w:color w:val="000000"/>
          <w:sz w:val="24"/>
          <w:szCs w:val="24"/>
        </w:rPr>
        <w:t xml:space="preserve"> особенности предоставления муниципальной услуги в МФЦ, не предусмотрено.</w:t>
      </w:r>
    </w:p>
    <w:p w14:paraId="6A1D4598" w14:textId="77777777" w:rsidR="006B4397" w:rsidRPr="006B4397" w:rsidRDefault="006B4397" w:rsidP="00CA7551">
      <w:pPr>
        <w:jc w:val="both"/>
        <w:rPr>
          <w:sz w:val="24"/>
          <w:szCs w:val="24"/>
        </w:rPr>
      </w:pPr>
    </w:p>
    <w:p w14:paraId="66DED412" w14:textId="77777777" w:rsidR="00D61742" w:rsidRDefault="00D61742" w:rsidP="00D61742">
      <w:pPr>
        <w:jc w:val="center"/>
        <w:rPr>
          <w:rStyle w:val="18"/>
          <w:b/>
          <w:bCs/>
          <w:sz w:val="24"/>
          <w:szCs w:val="24"/>
        </w:rPr>
      </w:pPr>
    </w:p>
    <w:p w14:paraId="0D7AB625" w14:textId="77777777" w:rsidR="00D61742" w:rsidRDefault="00D61742" w:rsidP="00D61742">
      <w:pPr>
        <w:jc w:val="center"/>
        <w:rPr>
          <w:rStyle w:val="18"/>
          <w:b/>
          <w:bCs/>
          <w:sz w:val="24"/>
          <w:szCs w:val="24"/>
        </w:rPr>
      </w:pPr>
    </w:p>
    <w:p w14:paraId="0003CADD" w14:textId="77777777" w:rsidR="006B4397" w:rsidRPr="006B4397" w:rsidRDefault="006B4397" w:rsidP="00D61742">
      <w:pPr>
        <w:jc w:val="center"/>
        <w:rPr>
          <w:sz w:val="24"/>
          <w:szCs w:val="24"/>
        </w:rPr>
      </w:pPr>
      <w:r w:rsidRPr="006B4397">
        <w:rPr>
          <w:rStyle w:val="18"/>
          <w:b/>
          <w:bCs/>
          <w:sz w:val="24"/>
          <w:szCs w:val="24"/>
        </w:rPr>
        <w:lastRenderedPageBreak/>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r w:rsidRPr="006B4397">
        <w:rPr>
          <w:rStyle w:val="2f"/>
          <w:b/>
          <w:bCs/>
          <w:color w:val="000000"/>
          <w:sz w:val="24"/>
          <w:szCs w:val="24"/>
        </w:rPr>
        <w:t>а также особенности выполнения административных процедур в МФЦ</w:t>
      </w:r>
    </w:p>
    <w:p w14:paraId="2C8A3051" w14:textId="77777777" w:rsidR="006B4397" w:rsidRPr="006B4397" w:rsidRDefault="006B4397" w:rsidP="006B4397">
      <w:pPr>
        <w:rPr>
          <w:sz w:val="24"/>
          <w:szCs w:val="24"/>
        </w:rPr>
      </w:pPr>
    </w:p>
    <w:p w14:paraId="4C6C5776" w14:textId="37AA69BB" w:rsidR="006B4397" w:rsidRPr="006B4397" w:rsidRDefault="00D61742" w:rsidP="006B4397">
      <w:pPr>
        <w:rPr>
          <w:sz w:val="24"/>
          <w:szCs w:val="24"/>
        </w:rPr>
      </w:pPr>
      <w:r>
        <w:rPr>
          <w:rStyle w:val="2f"/>
          <w:b/>
          <w:bCs/>
          <w:sz w:val="24"/>
          <w:szCs w:val="24"/>
        </w:rPr>
        <w:tab/>
      </w:r>
      <w:r w:rsidR="006B4397" w:rsidRPr="006B4397">
        <w:rPr>
          <w:rStyle w:val="2f"/>
          <w:b/>
          <w:bCs/>
          <w:sz w:val="24"/>
          <w:szCs w:val="24"/>
        </w:rPr>
        <w:t>3.1. Перечень и особенности исполнения административных процедур</w:t>
      </w:r>
    </w:p>
    <w:p w14:paraId="73642ED5" w14:textId="1FA6FEEE" w:rsidR="006B4397" w:rsidRPr="006B4397" w:rsidRDefault="00D61742" w:rsidP="00D61742">
      <w:pPr>
        <w:jc w:val="both"/>
        <w:rPr>
          <w:sz w:val="24"/>
          <w:szCs w:val="24"/>
        </w:rPr>
      </w:pPr>
      <w:r>
        <w:rPr>
          <w:sz w:val="24"/>
          <w:szCs w:val="24"/>
        </w:rPr>
        <w:tab/>
      </w:r>
      <w:r w:rsidR="006B4397" w:rsidRPr="006B4397">
        <w:rPr>
          <w:sz w:val="24"/>
          <w:szCs w:val="24"/>
        </w:rPr>
        <w:t>3.1.1 Предоставление муниципальной услуги включает в себя следующие административные процедуры:</w:t>
      </w:r>
    </w:p>
    <w:p w14:paraId="6565852E" w14:textId="648EBBB0" w:rsidR="006B4397" w:rsidRPr="006B4397" w:rsidRDefault="00D61742" w:rsidP="00D61742">
      <w:pPr>
        <w:jc w:val="both"/>
        <w:rPr>
          <w:sz w:val="24"/>
          <w:szCs w:val="24"/>
        </w:rPr>
      </w:pPr>
      <w:r>
        <w:rPr>
          <w:sz w:val="24"/>
          <w:szCs w:val="24"/>
        </w:rPr>
        <w:tab/>
      </w:r>
      <w:proofErr w:type="gramStart"/>
      <w:r w:rsidR="006B4397" w:rsidRPr="006B4397">
        <w:rPr>
          <w:sz w:val="24"/>
          <w:szCs w:val="24"/>
        </w:rPr>
        <w:t>а</w:t>
      </w:r>
      <w:proofErr w:type="gramEnd"/>
      <w:r w:rsidR="006B4397" w:rsidRPr="006B4397">
        <w:rPr>
          <w:sz w:val="24"/>
          <w:szCs w:val="24"/>
        </w:rPr>
        <w:t>) прием и регистрация заявления и документов, необходимых для предоставления муниципальной услуги;</w:t>
      </w:r>
    </w:p>
    <w:p w14:paraId="02B333D2" w14:textId="52C336DD" w:rsidR="006B4397" w:rsidRPr="006B4397" w:rsidRDefault="00D61742" w:rsidP="00D61742">
      <w:pPr>
        <w:jc w:val="both"/>
        <w:rPr>
          <w:sz w:val="24"/>
          <w:szCs w:val="24"/>
        </w:rPr>
      </w:pPr>
      <w:r>
        <w:rPr>
          <w:sz w:val="24"/>
          <w:szCs w:val="24"/>
        </w:rPr>
        <w:tab/>
      </w:r>
      <w:proofErr w:type="gramStart"/>
      <w:r w:rsidR="006B4397" w:rsidRPr="006B4397">
        <w:rPr>
          <w:sz w:val="24"/>
          <w:szCs w:val="24"/>
        </w:rPr>
        <w:t>б</w:t>
      </w:r>
      <w:proofErr w:type="gramEnd"/>
      <w:r w:rsidR="006B4397" w:rsidRPr="006B4397">
        <w:rPr>
          <w:sz w:val="24"/>
          <w:szCs w:val="24"/>
        </w:rPr>
        <w:t>) рассмотрение заявлений о признании молодой семьи участницей мероприятия, признании молодой семьи нуждающейся в жилом помещении для целей предоставления социальной выплаты;</w:t>
      </w:r>
    </w:p>
    <w:p w14:paraId="2FD7A74D" w14:textId="261C93A7" w:rsidR="006B4397" w:rsidRPr="006B4397" w:rsidRDefault="00D61742" w:rsidP="00D61742">
      <w:pPr>
        <w:jc w:val="both"/>
        <w:rPr>
          <w:sz w:val="24"/>
          <w:szCs w:val="24"/>
        </w:rPr>
      </w:pPr>
      <w:r>
        <w:rPr>
          <w:sz w:val="24"/>
          <w:szCs w:val="24"/>
        </w:rPr>
        <w:tab/>
      </w:r>
      <w:proofErr w:type="gramStart"/>
      <w:r w:rsidR="006B4397" w:rsidRPr="006B4397">
        <w:rPr>
          <w:sz w:val="24"/>
          <w:szCs w:val="24"/>
        </w:rPr>
        <w:t>в</w:t>
      </w:r>
      <w:proofErr w:type="gramEnd"/>
      <w:r w:rsidR="006B4397" w:rsidRPr="006B4397">
        <w:rPr>
          <w:sz w:val="24"/>
          <w:szCs w:val="24"/>
        </w:rPr>
        <w:t>) рассмотрение заявления о выдаче свидетельства</w:t>
      </w:r>
      <w:r w:rsidR="006B4397" w:rsidRPr="006B4397">
        <w:rPr>
          <w:color w:val="000000"/>
          <w:sz w:val="24"/>
          <w:szCs w:val="24"/>
        </w:rPr>
        <w:t>;</w:t>
      </w:r>
    </w:p>
    <w:p w14:paraId="7F3A0EA9" w14:textId="31593F91" w:rsidR="006B4397" w:rsidRPr="006B4397" w:rsidRDefault="00D61742" w:rsidP="00D61742">
      <w:pPr>
        <w:jc w:val="both"/>
        <w:rPr>
          <w:sz w:val="24"/>
          <w:szCs w:val="24"/>
        </w:rPr>
      </w:pPr>
      <w:r>
        <w:rPr>
          <w:sz w:val="24"/>
          <w:szCs w:val="24"/>
        </w:rPr>
        <w:tab/>
      </w:r>
      <w:proofErr w:type="gramStart"/>
      <w:r w:rsidR="006B4397" w:rsidRPr="006B4397">
        <w:rPr>
          <w:sz w:val="24"/>
          <w:szCs w:val="24"/>
        </w:rPr>
        <w:t>г</w:t>
      </w:r>
      <w:proofErr w:type="gramEnd"/>
      <w:r w:rsidR="006B4397" w:rsidRPr="006B4397">
        <w:rPr>
          <w:sz w:val="24"/>
          <w:szCs w:val="24"/>
        </w:rPr>
        <w:t>) рассмотрение заявления о замене выданного свидетельства</w:t>
      </w:r>
      <w:r w:rsidR="006B4397" w:rsidRPr="006B4397">
        <w:rPr>
          <w:color w:val="000000"/>
          <w:sz w:val="24"/>
          <w:szCs w:val="24"/>
        </w:rPr>
        <w:t>;</w:t>
      </w:r>
    </w:p>
    <w:p w14:paraId="71516A7E" w14:textId="47E8659B" w:rsidR="006B4397" w:rsidRPr="006B4397" w:rsidRDefault="00D61742" w:rsidP="00D61742">
      <w:pPr>
        <w:jc w:val="both"/>
        <w:rPr>
          <w:sz w:val="24"/>
          <w:szCs w:val="24"/>
        </w:rPr>
      </w:pPr>
      <w:r>
        <w:rPr>
          <w:sz w:val="24"/>
          <w:szCs w:val="24"/>
        </w:rPr>
        <w:tab/>
      </w:r>
      <w:proofErr w:type="gramStart"/>
      <w:r w:rsidR="006B4397" w:rsidRPr="006B4397">
        <w:rPr>
          <w:sz w:val="24"/>
          <w:szCs w:val="24"/>
        </w:rPr>
        <w:t>д</w:t>
      </w:r>
      <w:proofErr w:type="gramEnd"/>
      <w:r w:rsidR="006B4397" w:rsidRPr="006B4397">
        <w:rPr>
          <w:sz w:val="24"/>
          <w:szCs w:val="24"/>
        </w:rPr>
        <w:t>) рассмотрение заявления о выдаче справки о соответствии</w:t>
      </w:r>
      <w:r w:rsidR="006B4397" w:rsidRPr="006B4397">
        <w:rPr>
          <w:color w:val="000000"/>
          <w:sz w:val="24"/>
          <w:szCs w:val="24"/>
        </w:rPr>
        <w:t>;</w:t>
      </w:r>
      <w:r w:rsidR="006B4397" w:rsidRPr="006B4397">
        <w:rPr>
          <w:sz w:val="24"/>
          <w:szCs w:val="24"/>
        </w:rPr>
        <w:t xml:space="preserve"> </w:t>
      </w:r>
    </w:p>
    <w:p w14:paraId="5B6F62C7" w14:textId="398ED389" w:rsidR="006B4397" w:rsidRPr="006B4397" w:rsidRDefault="00D61742" w:rsidP="00D61742">
      <w:pPr>
        <w:jc w:val="both"/>
        <w:rPr>
          <w:sz w:val="24"/>
          <w:szCs w:val="24"/>
        </w:rPr>
      </w:pPr>
      <w:r>
        <w:rPr>
          <w:sz w:val="24"/>
          <w:szCs w:val="24"/>
        </w:rPr>
        <w:tab/>
      </w:r>
      <w:proofErr w:type="gramStart"/>
      <w:r w:rsidR="006B4397" w:rsidRPr="006B4397">
        <w:rPr>
          <w:sz w:val="24"/>
          <w:szCs w:val="24"/>
        </w:rPr>
        <w:t>е</w:t>
      </w:r>
      <w:proofErr w:type="gramEnd"/>
      <w:r w:rsidR="006B4397" w:rsidRPr="006B4397">
        <w:rPr>
          <w:sz w:val="24"/>
          <w:szCs w:val="24"/>
        </w:rPr>
        <w:t>) рассмотрение заявления об исключении молодой семьи, отказавшейся от участия в мероприятии, из списка молодых семей - участников мероприятия;</w:t>
      </w:r>
    </w:p>
    <w:p w14:paraId="5B2D41A3" w14:textId="3755FBA6" w:rsidR="006B4397" w:rsidRPr="006B4397" w:rsidRDefault="00D61742" w:rsidP="00D61742">
      <w:pPr>
        <w:jc w:val="both"/>
        <w:rPr>
          <w:sz w:val="24"/>
          <w:szCs w:val="24"/>
        </w:rPr>
      </w:pPr>
      <w:r>
        <w:rPr>
          <w:sz w:val="24"/>
          <w:szCs w:val="24"/>
        </w:rPr>
        <w:tab/>
      </w:r>
      <w:proofErr w:type="gramStart"/>
      <w:r w:rsidR="006B4397" w:rsidRPr="006B4397">
        <w:rPr>
          <w:sz w:val="24"/>
          <w:szCs w:val="24"/>
        </w:rPr>
        <w:t>ж</w:t>
      </w:r>
      <w:proofErr w:type="gramEnd"/>
      <w:r w:rsidR="006B4397" w:rsidRPr="006B4397">
        <w:rPr>
          <w:sz w:val="24"/>
          <w:szCs w:val="24"/>
        </w:rPr>
        <w:t>) рассмотрение заявления о включении молодой семьи, находящейся в резервном списке молодых семей - участников мероприятия, либо молодой семьи, включенной в список претендентов на текущий год, но не получившей свидетельство и пожелавшей быть включенной в список на планируемый год в случа</w:t>
      </w:r>
      <w:r w:rsidR="006B4397" w:rsidRPr="006B4397">
        <w:rPr>
          <w:color w:val="000000"/>
          <w:sz w:val="24"/>
          <w:szCs w:val="24"/>
        </w:rPr>
        <w:t>ях, предусмотренных пунктом 4.4. Порядка,</w:t>
      </w:r>
      <w:r w:rsidR="006B4397" w:rsidRPr="006B4397">
        <w:rPr>
          <w:sz w:val="24"/>
          <w:szCs w:val="24"/>
        </w:rPr>
        <w:t xml:space="preserve"> в список на планируемый год</w:t>
      </w:r>
      <w:r w:rsidR="006B4397" w:rsidRPr="006B4397">
        <w:rPr>
          <w:color w:val="000000"/>
          <w:sz w:val="24"/>
          <w:szCs w:val="24"/>
        </w:rPr>
        <w:t>;</w:t>
      </w:r>
      <w:r w:rsidR="006B4397" w:rsidRPr="006B4397">
        <w:rPr>
          <w:sz w:val="24"/>
          <w:szCs w:val="24"/>
        </w:rPr>
        <w:t xml:space="preserve"> </w:t>
      </w:r>
    </w:p>
    <w:p w14:paraId="723BDFC8" w14:textId="78A3D0B7" w:rsidR="006B4397" w:rsidRPr="006B4397" w:rsidRDefault="00D61742" w:rsidP="00D61742">
      <w:pPr>
        <w:jc w:val="both"/>
        <w:rPr>
          <w:sz w:val="24"/>
          <w:szCs w:val="24"/>
        </w:rPr>
      </w:pPr>
      <w:r>
        <w:rPr>
          <w:color w:val="000000"/>
          <w:sz w:val="24"/>
          <w:szCs w:val="24"/>
        </w:rPr>
        <w:tab/>
      </w:r>
      <w:proofErr w:type="gramStart"/>
      <w:r w:rsidR="006B4397" w:rsidRPr="006B4397">
        <w:rPr>
          <w:color w:val="000000"/>
          <w:sz w:val="24"/>
          <w:szCs w:val="24"/>
        </w:rPr>
        <w:t>з</w:t>
      </w:r>
      <w:proofErr w:type="gramEnd"/>
      <w:r w:rsidR="006B4397" w:rsidRPr="006B4397">
        <w:rPr>
          <w:color w:val="000000"/>
          <w:sz w:val="24"/>
          <w:szCs w:val="24"/>
        </w:rPr>
        <w:t>) исправление допущенных опечаток и ошибок в выданных в результате предоставления муниципальной услуги документах.</w:t>
      </w:r>
    </w:p>
    <w:p w14:paraId="7E04E620" w14:textId="3F8AEC46" w:rsidR="006B4397" w:rsidRPr="006B4397" w:rsidRDefault="00D61742" w:rsidP="00D61742">
      <w:pPr>
        <w:jc w:val="both"/>
        <w:rPr>
          <w:sz w:val="24"/>
          <w:szCs w:val="24"/>
        </w:rPr>
      </w:pPr>
      <w:r>
        <w:rPr>
          <w:rStyle w:val="2f"/>
          <w:color w:val="000000"/>
          <w:sz w:val="24"/>
          <w:szCs w:val="24"/>
        </w:rPr>
        <w:tab/>
      </w:r>
      <w:r w:rsidR="006B4397" w:rsidRPr="006B4397">
        <w:rPr>
          <w:rStyle w:val="2f"/>
          <w:color w:val="000000"/>
          <w:sz w:val="24"/>
          <w:szCs w:val="24"/>
        </w:rPr>
        <w:t>Доступ заявителей (представителей заявителя) к сведениям о муниципальной услуге, возможность получения сведений о ходе рассмотрения заявления о предоставлении муниципальной услуги,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и Регионального порталов.</w:t>
      </w:r>
    </w:p>
    <w:p w14:paraId="1CFD5E2D" w14:textId="4F971391" w:rsidR="006B4397" w:rsidRPr="006B4397" w:rsidRDefault="00D61742" w:rsidP="00D61742">
      <w:pPr>
        <w:jc w:val="both"/>
        <w:rPr>
          <w:sz w:val="24"/>
          <w:szCs w:val="24"/>
        </w:rPr>
      </w:pPr>
      <w:r>
        <w:rPr>
          <w:rStyle w:val="2f"/>
          <w:color w:val="000000"/>
          <w:sz w:val="24"/>
          <w:szCs w:val="24"/>
        </w:rPr>
        <w:tab/>
      </w:r>
      <w:r w:rsidR="006B4397" w:rsidRPr="006B4397">
        <w:rPr>
          <w:rStyle w:val="2f"/>
          <w:color w:val="000000"/>
          <w:sz w:val="24"/>
          <w:szCs w:val="24"/>
        </w:rP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и Регионального порталов.</w:t>
      </w:r>
    </w:p>
    <w:p w14:paraId="3F12A443" w14:textId="71D68F38" w:rsidR="006B4397" w:rsidRPr="006B4397" w:rsidRDefault="00D61742" w:rsidP="00D61742">
      <w:pPr>
        <w:jc w:val="both"/>
        <w:rPr>
          <w:sz w:val="24"/>
          <w:szCs w:val="24"/>
        </w:rPr>
      </w:pPr>
      <w:r>
        <w:rPr>
          <w:rStyle w:val="2f"/>
          <w:color w:val="000000"/>
          <w:sz w:val="24"/>
          <w:szCs w:val="24"/>
        </w:rPr>
        <w:tab/>
      </w:r>
      <w:r w:rsidR="006B4397" w:rsidRPr="006B4397">
        <w:rPr>
          <w:rStyle w:val="2f"/>
          <w:color w:val="000000"/>
          <w:sz w:val="24"/>
          <w:szCs w:val="24"/>
        </w:rPr>
        <w:t>3.1.2. Особенности выполнения отдельных административных процедур в МФЦ.</w:t>
      </w:r>
    </w:p>
    <w:p w14:paraId="493475DB" w14:textId="4F41469D" w:rsidR="006B4397" w:rsidRPr="006B4397" w:rsidRDefault="00D61742" w:rsidP="00D61742">
      <w:pPr>
        <w:jc w:val="both"/>
        <w:rPr>
          <w:sz w:val="24"/>
          <w:szCs w:val="24"/>
        </w:rPr>
      </w:pPr>
      <w:r>
        <w:rPr>
          <w:color w:val="000000"/>
          <w:sz w:val="24"/>
          <w:szCs w:val="24"/>
        </w:rPr>
        <w:tab/>
      </w:r>
      <w:r w:rsidR="006B4397" w:rsidRPr="006B4397">
        <w:rPr>
          <w:color w:val="000000"/>
          <w:sz w:val="24"/>
          <w:szCs w:val="24"/>
        </w:rPr>
        <w:t>3.1.2.1. При предоставлении муниципальной услуги в МФЦ заявитель (представитель заявителя) вправе:</w:t>
      </w:r>
    </w:p>
    <w:p w14:paraId="7C9A3263" w14:textId="163EC4D6" w:rsidR="006B4397" w:rsidRPr="006B4397" w:rsidRDefault="00D61742" w:rsidP="00D61742">
      <w:pPr>
        <w:jc w:val="both"/>
        <w:rPr>
          <w:sz w:val="24"/>
          <w:szCs w:val="24"/>
        </w:rPr>
      </w:pPr>
      <w:r>
        <w:rPr>
          <w:color w:val="000000"/>
          <w:sz w:val="24"/>
          <w:szCs w:val="24"/>
        </w:rPr>
        <w:tab/>
      </w:r>
      <w:proofErr w:type="gramStart"/>
      <w:r w:rsidR="006B4397" w:rsidRPr="006B4397">
        <w:rPr>
          <w:color w:val="000000"/>
          <w:sz w:val="24"/>
          <w:szCs w:val="24"/>
        </w:rPr>
        <w:t>а</w:t>
      </w:r>
      <w:proofErr w:type="gramEnd"/>
      <w:r w:rsidR="006B4397" w:rsidRPr="006B4397">
        <w:rPr>
          <w:color w:val="000000"/>
          <w:sz w:val="24"/>
          <w:szCs w:val="24"/>
        </w:rPr>
        <w:t>)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14:paraId="428C0C61" w14:textId="01120A61" w:rsidR="006B4397" w:rsidRPr="006B4397" w:rsidRDefault="00D61742" w:rsidP="00D61742">
      <w:pPr>
        <w:jc w:val="both"/>
        <w:rPr>
          <w:sz w:val="24"/>
          <w:szCs w:val="24"/>
        </w:rPr>
      </w:pPr>
      <w:r>
        <w:rPr>
          <w:color w:val="000000"/>
          <w:sz w:val="24"/>
          <w:szCs w:val="24"/>
        </w:rPr>
        <w:tab/>
      </w:r>
      <w:proofErr w:type="gramStart"/>
      <w:r w:rsidR="006B4397" w:rsidRPr="006B4397">
        <w:rPr>
          <w:color w:val="000000"/>
          <w:sz w:val="24"/>
          <w:szCs w:val="24"/>
        </w:rPr>
        <w:t>б</w:t>
      </w:r>
      <w:proofErr w:type="gramEnd"/>
      <w:r w:rsidR="006B4397" w:rsidRPr="006B4397">
        <w:rPr>
          <w:color w:val="000000"/>
          <w:sz w:val="24"/>
          <w:szCs w:val="24"/>
        </w:rPr>
        <w:t>)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sidR="006B4397" w:rsidRPr="006B4397">
        <w:rPr>
          <w:sz w:val="24"/>
          <w:szCs w:val="24"/>
        </w:rPr>
        <w:t>www.mfcto.ru</w:t>
      </w:r>
      <w:r w:rsidR="006B4397" w:rsidRPr="006B4397">
        <w:rPr>
          <w:color w:val="000000"/>
          <w:sz w:val="24"/>
          <w:szCs w:val="24"/>
        </w:rPr>
        <w:t>).</w:t>
      </w:r>
    </w:p>
    <w:p w14:paraId="11C3CE5E" w14:textId="1AC95010" w:rsidR="006B4397" w:rsidRPr="006B4397" w:rsidRDefault="008E6850" w:rsidP="008E6850">
      <w:pPr>
        <w:jc w:val="both"/>
        <w:rPr>
          <w:sz w:val="24"/>
          <w:szCs w:val="24"/>
        </w:rPr>
      </w:pPr>
      <w:r>
        <w:rPr>
          <w:rStyle w:val="2f"/>
          <w:color w:val="000000"/>
          <w:sz w:val="24"/>
          <w:szCs w:val="24"/>
        </w:rPr>
        <w:tab/>
      </w:r>
      <w:r w:rsidR="006B4397" w:rsidRPr="006B4397">
        <w:rPr>
          <w:rStyle w:val="2f"/>
          <w:color w:val="000000"/>
          <w:sz w:val="24"/>
          <w:szCs w:val="24"/>
        </w:rPr>
        <w:t xml:space="preserve">3.1.2.2. Административные процедуры, предусмотренные пунктом 3.1.2.1 </w:t>
      </w:r>
      <w:r w:rsidR="006B4397" w:rsidRPr="006B4397">
        <w:rPr>
          <w:rStyle w:val="2f"/>
          <w:color w:val="000000"/>
          <w:sz w:val="24"/>
          <w:szCs w:val="24"/>
          <w:highlight w:val="white"/>
        </w:rPr>
        <w:t>настоящего</w:t>
      </w:r>
      <w:r w:rsidR="006B4397" w:rsidRPr="006B4397">
        <w:rPr>
          <w:rStyle w:val="2f"/>
          <w:color w:val="000000"/>
          <w:sz w:val="24"/>
          <w:szCs w:val="24"/>
        </w:rPr>
        <w:t xml:space="preserve">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w:t>
      </w:r>
      <w:r w:rsidR="006B4397" w:rsidRPr="006B4397">
        <w:rPr>
          <w:rStyle w:val="2f"/>
          <w:color w:val="000000"/>
          <w:sz w:val="24"/>
          <w:szCs w:val="24"/>
        </w:rPr>
        <w:lastRenderedPageBreak/>
        <w:t xml:space="preserve">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 </w:t>
      </w:r>
    </w:p>
    <w:p w14:paraId="1FD0998F" w14:textId="38113F9E" w:rsidR="006B4397" w:rsidRPr="008E6850" w:rsidRDefault="008E6850" w:rsidP="008E6850">
      <w:pPr>
        <w:jc w:val="both"/>
        <w:rPr>
          <w:b/>
          <w:sz w:val="24"/>
          <w:szCs w:val="24"/>
        </w:rPr>
      </w:pPr>
      <w:r>
        <w:rPr>
          <w:b/>
          <w:sz w:val="24"/>
          <w:szCs w:val="24"/>
        </w:rPr>
        <w:tab/>
      </w:r>
      <w:r w:rsidR="006B4397" w:rsidRPr="008E6850">
        <w:rPr>
          <w:b/>
          <w:sz w:val="24"/>
          <w:szCs w:val="24"/>
        </w:rPr>
        <w:t xml:space="preserve">3.2. Прием и регистрация заявления и документов, необходимых для предоставления муниципальной услуги </w:t>
      </w:r>
    </w:p>
    <w:p w14:paraId="209FB946" w14:textId="6E368194" w:rsidR="006B4397" w:rsidRPr="006B4397" w:rsidRDefault="008E6850" w:rsidP="008E6850">
      <w:pPr>
        <w:jc w:val="both"/>
        <w:rPr>
          <w:sz w:val="24"/>
          <w:szCs w:val="24"/>
        </w:rPr>
      </w:pPr>
      <w:r>
        <w:rPr>
          <w:sz w:val="24"/>
          <w:szCs w:val="24"/>
        </w:rPr>
        <w:tab/>
      </w:r>
      <w:r w:rsidR="006B4397" w:rsidRPr="006B4397">
        <w:rPr>
          <w:sz w:val="24"/>
          <w:szCs w:val="24"/>
        </w:rPr>
        <w:t xml:space="preserve">3.2.1. Основанием для начала административной процедуры по приему документов, необходимых для предоставления муниципальной услуги, является личное обращение заявителя или его представителя в Администрацию или МФЦ с заявлением и приложенными к нему документами, установленными в </w:t>
      </w:r>
      <w:r w:rsidR="006B4397" w:rsidRPr="006B4397">
        <w:rPr>
          <w:rStyle w:val="2f"/>
          <w:rFonts w:eastAsia="Calibri"/>
          <w:sz w:val="24"/>
          <w:szCs w:val="24"/>
          <w:highlight w:val="white"/>
        </w:rPr>
        <w:t>п</w:t>
      </w:r>
      <w:r w:rsidR="006B4397" w:rsidRPr="006B4397">
        <w:rPr>
          <w:sz w:val="24"/>
          <w:szCs w:val="24"/>
        </w:rPr>
        <w:t xml:space="preserve">риложении 7 </w:t>
      </w:r>
      <w:r w:rsidR="006B4397" w:rsidRPr="006B4397">
        <w:rPr>
          <w:sz w:val="24"/>
          <w:szCs w:val="24"/>
          <w:highlight w:val="white"/>
        </w:rPr>
        <w:t xml:space="preserve">к </w:t>
      </w:r>
      <w:r w:rsidR="006B4397" w:rsidRPr="006B4397">
        <w:rPr>
          <w:rStyle w:val="2f"/>
          <w:color w:val="000000"/>
          <w:sz w:val="24"/>
          <w:szCs w:val="24"/>
          <w:highlight w:val="white"/>
        </w:rPr>
        <w:t xml:space="preserve">настоящему </w:t>
      </w:r>
      <w:r w:rsidR="006B4397" w:rsidRPr="006B4397">
        <w:rPr>
          <w:sz w:val="24"/>
          <w:szCs w:val="24"/>
          <w:highlight w:val="white"/>
        </w:rPr>
        <w:t xml:space="preserve">Регламенту </w:t>
      </w:r>
      <w:r w:rsidR="006B4397" w:rsidRPr="006B4397">
        <w:rPr>
          <w:sz w:val="24"/>
          <w:szCs w:val="24"/>
        </w:rPr>
        <w:t xml:space="preserve">(далее — документы), или поступление заявления и документов в Администрацию в электронном виде, посредством почтового отправления. </w:t>
      </w:r>
    </w:p>
    <w:p w14:paraId="2A93805B" w14:textId="3C15F803" w:rsidR="006B4397" w:rsidRPr="006B4397" w:rsidRDefault="008E6850" w:rsidP="008E6850">
      <w:pPr>
        <w:jc w:val="both"/>
        <w:rPr>
          <w:sz w:val="24"/>
          <w:szCs w:val="24"/>
        </w:rPr>
      </w:pPr>
      <w:r>
        <w:rPr>
          <w:color w:val="1C1C1C"/>
          <w:sz w:val="24"/>
          <w:szCs w:val="24"/>
        </w:rPr>
        <w:tab/>
      </w:r>
      <w:r w:rsidR="006B4397" w:rsidRPr="006B4397">
        <w:rPr>
          <w:color w:val="1C1C1C"/>
          <w:sz w:val="24"/>
          <w:szCs w:val="24"/>
        </w:rPr>
        <w:t>Заявление представляется в двух экземплярах (при личном обращении в Администрацию по месту жительства) (один экземпляр возвращается заявителю с указанием даты и времени принятия заявления и приложенных к нему документов). В случае обращения для получения услуги в МФЦ, заявление подается в одном экземпляре.</w:t>
      </w:r>
    </w:p>
    <w:p w14:paraId="77AFF94C" w14:textId="31D85EA3" w:rsidR="006B4397" w:rsidRPr="006B4397" w:rsidRDefault="008E6850" w:rsidP="008E6850">
      <w:pPr>
        <w:jc w:val="both"/>
        <w:rPr>
          <w:sz w:val="24"/>
          <w:szCs w:val="24"/>
        </w:rPr>
      </w:pPr>
      <w:r>
        <w:rPr>
          <w:color w:val="1C1C1C"/>
          <w:sz w:val="24"/>
          <w:szCs w:val="24"/>
        </w:rPr>
        <w:tab/>
      </w:r>
      <w:r w:rsidR="006B4397" w:rsidRPr="006B4397">
        <w:rPr>
          <w:color w:val="1C1C1C"/>
          <w:sz w:val="24"/>
          <w:szCs w:val="24"/>
        </w:rPr>
        <w:t xml:space="preserve">От имени молодой семьи документы, указанные в </w:t>
      </w:r>
      <w:r w:rsidR="006B4397" w:rsidRPr="006B4397">
        <w:rPr>
          <w:sz w:val="24"/>
          <w:szCs w:val="24"/>
        </w:rPr>
        <w:t>пунктах 2.1</w:t>
      </w:r>
      <w:r w:rsidR="006B4397" w:rsidRPr="006B4397">
        <w:rPr>
          <w:color w:val="1C1C1C"/>
          <w:sz w:val="24"/>
          <w:szCs w:val="24"/>
        </w:rPr>
        <w:t xml:space="preserve">, </w:t>
      </w:r>
      <w:r w:rsidR="006B4397" w:rsidRPr="006B4397">
        <w:rPr>
          <w:sz w:val="24"/>
          <w:szCs w:val="24"/>
        </w:rPr>
        <w:t>2.1.1</w:t>
      </w:r>
      <w:r w:rsidR="006B4397" w:rsidRPr="006B4397">
        <w:rPr>
          <w:color w:val="1C1C1C"/>
          <w:sz w:val="24"/>
          <w:szCs w:val="24"/>
        </w:rPr>
        <w:t xml:space="preserve">, </w:t>
      </w:r>
      <w:r w:rsidR="006B4397" w:rsidRPr="006B4397">
        <w:rPr>
          <w:sz w:val="24"/>
          <w:szCs w:val="24"/>
        </w:rPr>
        <w:t>2.3</w:t>
      </w:r>
      <w:r w:rsidR="006B4397" w:rsidRPr="006B4397">
        <w:rPr>
          <w:color w:val="1C1C1C"/>
          <w:sz w:val="24"/>
          <w:szCs w:val="24"/>
        </w:rPr>
        <w:t xml:space="preserve"> Порядка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34FBDB6F" w14:textId="54B35AFF" w:rsidR="006B4397" w:rsidRPr="006B4397" w:rsidRDefault="008E6850" w:rsidP="008E6850">
      <w:pPr>
        <w:jc w:val="both"/>
        <w:rPr>
          <w:sz w:val="24"/>
          <w:szCs w:val="24"/>
        </w:rPr>
      </w:pPr>
      <w:r>
        <w:rPr>
          <w:color w:val="1C1C1C"/>
          <w:sz w:val="24"/>
          <w:szCs w:val="24"/>
        </w:rPr>
        <w:tab/>
      </w:r>
      <w:r w:rsidR="006B4397" w:rsidRPr="006B4397">
        <w:rPr>
          <w:color w:val="1C1C1C"/>
          <w:sz w:val="24"/>
          <w:szCs w:val="24"/>
        </w:rPr>
        <w:t>Указанные документы подаются путем личного обращения в Администрацию по месту жительства или в электронной форме посредством Единого портала. В случае подачи документов в электронной форме документы подписываются простой электронной подписью члена молодой семьи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D1E10DC" w14:textId="7FB6C2EC" w:rsidR="006B4397" w:rsidRPr="006B4397" w:rsidRDefault="008E6850" w:rsidP="008E6850">
      <w:pPr>
        <w:jc w:val="both"/>
        <w:rPr>
          <w:sz w:val="24"/>
          <w:szCs w:val="24"/>
        </w:rPr>
      </w:pPr>
      <w:r>
        <w:rPr>
          <w:sz w:val="24"/>
          <w:szCs w:val="24"/>
        </w:rPr>
        <w:tab/>
      </w:r>
      <w:r w:rsidR="006B4397" w:rsidRPr="006B4397">
        <w:rPr>
          <w:sz w:val="24"/>
          <w:szCs w:val="24"/>
        </w:rPr>
        <w:t>Заявление о замене выданного свидетельства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14:paraId="4579921A" w14:textId="2160D338" w:rsidR="006B4397" w:rsidRPr="006B4397" w:rsidRDefault="008E6850" w:rsidP="008E6850">
      <w:pPr>
        <w:jc w:val="both"/>
        <w:rPr>
          <w:sz w:val="24"/>
          <w:szCs w:val="24"/>
        </w:rPr>
      </w:pPr>
      <w:r>
        <w:rPr>
          <w:sz w:val="24"/>
          <w:szCs w:val="24"/>
        </w:rPr>
        <w:tab/>
      </w:r>
      <w:r w:rsidR="006B4397" w:rsidRPr="006B4397">
        <w:rPr>
          <w:sz w:val="24"/>
          <w:szCs w:val="24"/>
        </w:rPr>
        <w:t>3.2.2. В ходе личного приема заявителя (представителя заявителя)</w:t>
      </w:r>
      <w:r w:rsidR="006B4397" w:rsidRPr="006B4397">
        <w:rPr>
          <w:rStyle w:val="2f"/>
          <w:sz w:val="24"/>
          <w:szCs w:val="24"/>
        </w:rPr>
        <w:t xml:space="preserve"> </w:t>
      </w:r>
      <w:r w:rsidR="006B4397" w:rsidRPr="006B4397">
        <w:rPr>
          <w:sz w:val="24"/>
          <w:szCs w:val="24"/>
        </w:rPr>
        <w:t xml:space="preserve">сотрудник Администрации или МФЦ: </w:t>
      </w:r>
    </w:p>
    <w:p w14:paraId="63E6C28A" w14:textId="1A93CC02" w:rsidR="006B4397" w:rsidRPr="006B4397" w:rsidRDefault="008E6850" w:rsidP="008E6850">
      <w:pPr>
        <w:jc w:val="both"/>
        <w:rPr>
          <w:sz w:val="24"/>
          <w:szCs w:val="24"/>
        </w:rPr>
      </w:pPr>
      <w:r>
        <w:rPr>
          <w:sz w:val="24"/>
          <w:szCs w:val="24"/>
        </w:rPr>
        <w:tab/>
      </w:r>
      <w:proofErr w:type="gramStart"/>
      <w:r w:rsidR="006B4397" w:rsidRPr="006B4397">
        <w:rPr>
          <w:sz w:val="24"/>
          <w:szCs w:val="24"/>
        </w:rPr>
        <w:t>а</w:t>
      </w:r>
      <w:proofErr w:type="gramEnd"/>
      <w:r w:rsidR="006B4397" w:rsidRPr="006B4397">
        <w:rPr>
          <w:sz w:val="24"/>
          <w:szCs w:val="24"/>
        </w:rPr>
        <w:t xml:space="preserve">) устанавливает личность обратившегося гражданина </w:t>
      </w:r>
      <w:r w:rsidR="006B4397" w:rsidRPr="006B4397">
        <w:rPr>
          <w:color w:val="000000"/>
          <w:sz w:val="24"/>
          <w:szCs w:val="24"/>
        </w:rPr>
        <w:t>способами, предусмотренными Федеральным законом от 27.07.2010 № 210-ФЗ «Об организации предоставления государственных и муниципальных услуг»</w:t>
      </w:r>
      <w:r w:rsidR="006B4397" w:rsidRPr="006B4397">
        <w:rPr>
          <w:sz w:val="24"/>
          <w:szCs w:val="24"/>
        </w:rPr>
        <w:t xml:space="preserve">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14:paraId="26C212D5" w14:textId="33063933" w:rsidR="006B4397" w:rsidRPr="006B4397" w:rsidRDefault="008E6850" w:rsidP="008E6850">
      <w:pPr>
        <w:jc w:val="both"/>
        <w:rPr>
          <w:sz w:val="24"/>
          <w:szCs w:val="24"/>
        </w:rPr>
      </w:pPr>
      <w:r>
        <w:rPr>
          <w:sz w:val="24"/>
          <w:szCs w:val="24"/>
        </w:rPr>
        <w:tab/>
      </w:r>
      <w:proofErr w:type="gramStart"/>
      <w:r w:rsidR="006B4397" w:rsidRPr="006B4397">
        <w:rPr>
          <w:sz w:val="24"/>
          <w:szCs w:val="24"/>
        </w:rPr>
        <w:t>б</w:t>
      </w:r>
      <w:proofErr w:type="gramEnd"/>
      <w:r w:rsidR="006B4397" w:rsidRPr="006B4397">
        <w:rPr>
          <w:sz w:val="24"/>
          <w:szCs w:val="24"/>
        </w:rPr>
        <w:t>) информирует заявителя (представителя заявителя) о порядке и сроках предоставления муниципальной услуги;</w:t>
      </w:r>
    </w:p>
    <w:p w14:paraId="7E594207" w14:textId="10CD3684" w:rsidR="006B4397" w:rsidRPr="006B4397" w:rsidRDefault="008E6850" w:rsidP="008E6850">
      <w:pPr>
        <w:jc w:val="both"/>
        <w:rPr>
          <w:sz w:val="24"/>
          <w:szCs w:val="24"/>
        </w:rPr>
      </w:pPr>
      <w:r>
        <w:rPr>
          <w:sz w:val="24"/>
          <w:szCs w:val="24"/>
        </w:rPr>
        <w:tab/>
      </w:r>
      <w:proofErr w:type="gramStart"/>
      <w:r w:rsidR="006B4397" w:rsidRPr="006B4397">
        <w:rPr>
          <w:sz w:val="24"/>
          <w:szCs w:val="24"/>
        </w:rPr>
        <w:t>в</w:t>
      </w:r>
      <w:proofErr w:type="gramEnd"/>
      <w:r w:rsidR="006B4397" w:rsidRPr="006B4397">
        <w:rPr>
          <w:sz w:val="24"/>
          <w:szCs w:val="24"/>
        </w:rPr>
        <w:t>) </w:t>
      </w:r>
      <w:r w:rsidR="006B4397" w:rsidRPr="006B4397">
        <w:rPr>
          <w:color w:val="000000"/>
          <w:sz w:val="24"/>
          <w:szCs w:val="24"/>
        </w:rPr>
        <w:t xml:space="preserve">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w:t>
      </w:r>
      <w:r w:rsidR="006B4397" w:rsidRPr="006B4397">
        <w:rPr>
          <w:rStyle w:val="2f"/>
          <w:color w:val="000000"/>
          <w:sz w:val="24"/>
          <w:szCs w:val="24"/>
          <w:highlight w:val="white"/>
        </w:rPr>
        <w:t>настоящего</w:t>
      </w:r>
      <w:r w:rsidR="006B4397" w:rsidRPr="006B4397">
        <w:rPr>
          <w:color w:val="000000"/>
          <w:sz w:val="24"/>
          <w:szCs w:val="24"/>
        </w:rPr>
        <w:t xml:space="preserve"> Регламента заявитель должен предоставить самостоятельно;</w:t>
      </w:r>
    </w:p>
    <w:p w14:paraId="4146FFC7" w14:textId="2BB12964" w:rsidR="006B4397" w:rsidRPr="006B4397" w:rsidRDefault="008E6850" w:rsidP="008E6850">
      <w:pPr>
        <w:jc w:val="both"/>
        <w:rPr>
          <w:sz w:val="24"/>
          <w:szCs w:val="24"/>
        </w:rPr>
      </w:pPr>
      <w:r>
        <w:rPr>
          <w:color w:val="000000"/>
          <w:sz w:val="24"/>
          <w:szCs w:val="24"/>
        </w:rPr>
        <w:tab/>
      </w:r>
      <w:proofErr w:type="gramStart"/>
      <w:r w:rsidR="006B4397" w:rsidRPr="006B4397">
        <w:rPr>
          <w:color w:val="000000"/>
          <w:sz w:val="24"/>
          <w:szCs w:val="24"/>
        </w:rPr>
        <w:t>г</w:t>
      </w:r>
      <w:proofErr w:type="gramEnd"/>
      <w:r w:rsidR="006B4397" w:rsidRPr="006B4397">
        <w:rPr>
          <w:color w:val="000000"/>
          <w:sz w:val="24"/>
          <w:szCs w:val="24"/>
        </w:rPr>
        <w:t>) обеспечивает изготовление копий с представленных заявителем (представителем заявителя) оригиналов Документов, предусмотренных пунктами 1-3.1, 15 части 6 статьи 7 Федерального закона от 27.07.2010 № 210-ФЗ «Об организации предоставления государственных и муниципальных услуг» обеспечивает изготовление копий с представленных заявителем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14:paraId="5BCF4B3C" w14:textId="468DA716" w:rsidR="006B4397" w:rsidRPr="006B4397" w:rsidRDefault="008E6850" w:rsidP="008E6850">
      <w:pPr>
        <w:jc w:val="both"/>
        <w:rPr>
          <w:sz w:val="24"/>
          <w:szCs w:val="24"/>
        </w:rPr>
      </w:pPr>
      <w:r>
        <w:rPr>
          <w:sz w:val="24"/>
          <w:szCs w:val="24"/>
        </w:rPr>
        <w:lastRenderedPageBreak/>
        <w:tab/>
      </w:r>
      <w:proofErr w:type="gramStart"/>
      <w:r w:rsidR="006B4397" w:rsidRPr="006B4397">
        <w:rPr>
          <w:sz w:val="24"/>
          <w:szCs w:val="24"/>
        </w:rPr>
        <w:t>д</w:t>
      </w:r>
      <w:proofErr w:type="gramEnd"/>
      <w:r w:rsidR="006B4397" w:rsidRPr="006B4397">
        <w:rPr>
          <w:sz w:val="24"/>
          <w:szCs w:val="24"/>
        </w:rPr>
        <w:t xml:space="preserve">) обеспечивает регистрацию заявления </w:t>
      </w:r>
      <w:r w:rsidR="006B4397" w:rsidRPr="006B4397">
        <w:rPr>
          <w:rStyle w:val="2f"/>
          <w:sz w:val="24"/>
          <w:szCs w:val="24"/>
        </w:rPr>
        <w:t>в журнале регистрации документов,</w:t>
      </w:r>
      <w:r w:rsidR="006B4397" w:rsidRPr="006B4397">
        <w:rPr>
          <w:sz w:val="24"/>
          <w:szCs w:val="24"/>
        </w:rPr>
        <w:t xml:space="preserve"> а также выдачу заявителю (представителю заявителя) под личную подпись расписки о приеме заявления </w:t>
      </w:r>
      <w:r w:rsidR="006B4397" w:rsidRPr="006B4397">
        <w:rPr>
          <w:color w:val="111111"/>
          <w:sz w:val="24"/>
          <w:szCs w:val="24"/>
        </w:rPr>
        <w:t xml:space="preserve">и, в случае подачи заявления, установленного приложениями 3 - 6 к </w:t>
      </w:r>
      <w:r w:rsidR="006B4397" w:rsidRPr="006B4397">
        <w:rPr>
          <w:rStyle w:val="2f"/>
          <w:color w:val="000000"/>
          <w:sz w:val="24"/>
          <w:szCs w:val="24"/>
          <w:highlight w:val="white"/>
        </w:rPr>
        <w:t>настоящему</w:t>
      </w:r>
      <w:r w:rsidR="006B4397" w:rsidRPr="006B4397">
        <w:rPr>
          <w:color w:val="111111"/>
          <w:sz w:val="24"/>
          <w:szCs w:val="24"/>
        </w:rPr>
        <w:t xml:space="preserve"> Регламенту, даты получения результата муниципальной услуги;</w:t>
      </w:r>
    </w:p>
    <w:p w14:paraId="3A8623C0" w14:textId="434FD4F4" w:rsidR="006B4397" w:rsidRPr="006B4397" w:rsidRDefault="008E6850" w:rsidP="008E6850">
      <w:pPr>
        <w:jc w:val="both"/>
        <w:rPr>
          <w:sz w:val="24"/>
          <w:szCs w:val="24"/>
        </w:rPr>
      </w:pPr>
      <w:r>
        <w:rPr>
          <w:rStyle w:val="2f"/>
          <w:sz w:val="24"/>
          <w:szCs w:val="24"/>
        </w:rPr>
        <w:tab/>
      </w:r>
      <w:proofErr w:type="gramStart"/>
      <w:r w:rsidR="006B4397" w:rsidRPr="006B4397">
        <w:rPr>
          <w:rStyle w:val="2f"/>
          <w:sz w:val="24"/>
          <w:szCs w:val="24"/>
        </w:rPr>
        <w:t>е</w:t>
      </w:r>
      <w:proofErr w:type="gramEnd"/>
      <w:r w:rsidR="006B4397" w:rsidRPr="006B4397">
        <w:rPr>
          <w:rStyle w:val="2f"/>
          <w:sz w:val="24"/>
          <w:szCs w:val="24"/>
        </w:rPr>
        <w:t xml:space="preserve">) проверяет наличие основания для отказа в приеме документов, установленного пунктом 2.8.1 </w:t>
      </w:r>
      <w:r w:rsidR="006B4397" w:rsidRPr="006B4397">
        <w:rPr>
          <w:rStyle w:val="2f"/>
          <w:color w:val="000000"/>
          <w:sz w:val="24"/>
          <w:szCs w:val="24"/>
          <w:highlight w:val="white"/>
        </w:rPr>
        <w:t>настоящего</w:t>
      </w:r>
      <w:r w:rsidR="006B4397" w:rsidRPr="006B4397">
        <w:rPr>
          <w:rStyle w:val="2f"/>
          <w:sz w:val="24"/>
          <w:szCs w:val="24"/>
        </w:rPr>
        <w:t xml:space="preserve"> Регламента, и при его выявлении выдает уведомление об отказе в приеме документов.</w:t>
      </w:r>
    </w:p>
    <w:p w14:paraId="47164641" w14:textId="68A965F0" w:rsidR="006B4397" w:rsidRPr="006B4397" w:rsidRDefault="008E6850" w:rsidP="008E6850">
      <w:pPr>
        <w:jc w:val="both"/>
        <w:rPr>
          <w:sz w:val="24"/>
          <w:szCs w:val="24"/>
        </w:rPr>
      </w:pPr>
      <w:r>
        <w:rPr>
          <w:color w:val="000000"/>
          <w:sz w:val="24"/>
          <w:szCs w:val="24"/>
        </w:rPr>
        <w:tab/>
      </w:r>
      <w:r w:rsidR="006B4397" w:rsidRPr="006B4397">
        <w:rPr>
          <w:color w:val="000000"/>
          <w:sz w:val="24"/>
          <w:szCs w:val="24"/>
        </w:rPr>
        <w:t xml:space="preserve">При наличии основания для отказа в приеме документов, установленного подразделом 2.8.1 </w:t>
      </w:r>
      <w:r w:rsidR="006B4397" w:rsidRPr="006B4397">
        <w:rPr>
          <w:rStyle w:val="2f"/>
          <w:color w:val="000000"/>
          <w:sz w:val="24"/>
          <w:szCs w:val="24"/>
          <w:highlight w:val="white"/>
        </w:rPr>
        <w:t>настоящего</w:t>
      </w:r>
      <w:r w:rsidR="006B4397" w:rsidRPr="006B4397">
        <w:rPr>
          <w:color w:val="000000"/>
          <w:sz w:val="24"/>
          <w:szCs w:val="24"/>
        </w:rPr>
        <w:t xml:space="preserve"> Регламента, сотрудник Отдела в срок не более чем 1 рабочий день, следующий за днем поступления в Администрацию из МФЦ заявления и документов, информирует заявителя (представителя заявителя) способом, </w:t>
      </w:r>
      <w:r w:rsidR="006B4397" w:rsidRPr="006B4397">
        <w:rPr>
          <w:rStyle w:val="2f"/>
          <w:rFonts w:eastAsia="Arial"/>
          <w:color w:val="000000"/>
          <w:sz w:val="24"/>
          <w:szCs w:val="24"/>
        </w:rPr>
        <w:t>выбранным в заявлении для получения результата предоставления муниципальной услуги</w:t>
      </w:r>
      <w:r w:rsidR="006B4397" w:rsidRPr="006B4397">
        <w:rPr>
          <w:color w:val="000000"/>
          <w:sz w:val="24"/>
          <w:szCs w:val="24"/>
        </w:rPr>
        <w:t xml:space="preserve">, об отказе в приеме заявления с указанием оснований такого отказа. </w:t>
      </w:r>
    </w:p>
    <w:p w14:paraId="3C920CB9" w14:textId="0A47C1E9" w:rsidR="006B4397" w:rsidRPr="006B4397" w:rsidRDefault="00B44A5D" w:rsidP="008E6850">
      <w:pPr>
        <w:jc w:val="both"/>
        <w:rPr>
          <w:sz w:val="24"/>
          <w:szCs w:val="24"/>
        </w:rPr>
      </w:pPr>
      <w:r>
        <w:rPr>
          <w:sz w:val="24"/>
          <w:szCs w:val="24"/>
        </w:rPr>
        <w:tab/>
      </w:r>
      <w:r w:rsidR="006B4397" w:rsidRPr="006B4397">
        <w:rPr>
          <w:sz w:val="24"/>
          <w:szCs w:val="24"/>
        </w:rPr>
        <w:t>3.2.3 При поступлении заявления и документов, в электронной форме сотрудник Администрации, ответственный за прием документов, обеспечивает прием заявления.</w:t>
      </w:r>
    </w:p>
    <w:p w14:paraId="49FED844" w14:textId="7DE6BA98" w:rsidR="006B4397" w:rsidRPr="006B4397" w:rsidRDefault="00B44A5D" w:rsidP="008E6850">
      <w:pPr>
        <w:jc w:val="both"/>
        <w:rPr>
          <w:sz w:val="24"/>
          <w:szCs w:val="24"/>
        </w:rPr>
      </w:pPr>
      <w:r>
        <w:rPr>
          <w:rStyle w:val="2f"/>
          <w:sz w:val="24"/>
          <w:szCs w:val="24"/>
        </w:rPr>
        <w:tab/>
      </w:r>
      <w:r w:rsidR="006B4397" w:rsidRPr="006B4397">
        <w:rPr>
          <w:rStyle w:val="2f"/>
          <w:sz w:val="24"/>
          <w:szCs w:val="24"/>
        </w:rPr>
        <w:t xml:space="preserve">Сотрудник Администрации проверяет </w:t>
      </w:r>
      <w:r w:rsidR="006B4397" w:rsidRPr="006B4397">
        <w:rPr>
          <w:rStyle w:val="2f"/>
          <w:color w:val="000000"/>
          <w:sz w:val="24"/>
          <w:szCs w:val="24"/>
        </w:rPr>
        <w:t xml:space="preserve">наличие (отсутствие) оснований для отказа в приеме документов, указанных в подразделе 2.8 </w:t>
      </w:r>
      <w:r w:rsidR="006B4397" w:rsidRPr="006B4397">
        <w:rPr>
          <w:rStyle w:val="2f"/>
          <w:color w:val="000000"/>
          <w:sz w:val="24"/>
          <w:szCs w:val="24"/>
          <w:highlight w:val="white"/>
        </w:rPr>
        <w:t>настоящего</w:t>
      </w:r>
      <w:r w:rsidR="006B4397" w:rsidRPr="006B4397">
        <w:rPr>
          <w:rStyle w:val="2f"/>
          <w:color w:val="000000"/>
          <w:sz w:val="24"/>
          <w:szCs w:val="24"/>
        </w:rPr>
        <w:t xml:space="preserve"> Регламента</w:t>
      </w:r>
      <w:r w:rsidR="006B4397" w:rsidRPr="006B4397">
        <w:rPr>
          <w:rStyle w:val="2f"/>
          <w:sz w:val="24"/>
          <w:szCs w:val="24"/>
        </w:rPr>
        <w:t xml:space="preserve">. </w:t>
      </w:r>
    </w:p>
    <w:p w14:paraId="50BB9858" w14:textId="179146D7" w:rsidR="006B4397" w:rsidRPr="006B4397" w:rsidRDefault="00B44A5D" w:rsidP="008E6850">
      <w:pPr>
        <w:jc w:val="both"/>
        <w:rPr>
          <w:sz w:val="24"/>
          <w:szCs w:val="24"/>
        </w:rPr>
      </w:pPr>
      <w:r>
        <w:rPr>
          <w:sz w:val="24"/>
          <w:szCs w:val="24"/>
        </w:rPr>
        <w:tab/>
      </w:r>
      <w:r w:rsidR="006B4397" w:rsidRPr="006B4397">
        <w:rPr>
          <w:sz w:val="24"/>
          <w:szCs w:val="24"/>
        </w:rPr>
        <w:t xml:space="preserve">При наличии </w:t>
      </w:r>
      <w:r w:rsidR="006B4397" w:rsidRPr="006B4397">
        <w:rPr>
          <w:rStyle w:val="2f"/>
          <w:color w:val="000000"/>
          <w:sz w:val="24"/>
          <w:szCs w:val="24"/>
        </w:rPr>
        <w:t xml:space="preserve">оснований для отказа в приеме документов, указанных в подразделе 2.8 </w:t>
      </w:r>
      <w:r w:rsidR="006B4397" w:rsidRPr="006B4397">
        <w:rPr>
          <w:rStyle w:val="2f"/>
          <w:color w:val="000000"/>
          <w:sz w:val="24"/>
          <w:szCs w:val="24"/>
          <w:highlight w:val="white"/>
        </w:rPr>
        <w:t xml:space="preserve">настоящего </w:t>
      </w:r>
      <w:r w:rsidR="006B4397" w:rsidRPr="006B4397">
        <w:rPr>
          <w:rStyle w:val="2f"/>
          <w:color w:val="000000"/>
          <w:sz w:val="24"/>
          <w:szCs w:val="24"/>
        </w:rPr>
        <w:t>Регламента,</w:t>
      </w:r>
      <w:r w:rsidR="006B4397" w:rsidRPr="006B4397">
        <w:rPr>
          <w:sz w:val="24"/>
          <w:szCs w:val="24"/>
        </w:rPr>
        <w:t xml:space="preserve"> сотрудник Отдела </w:t>
      </w:r>
      <w:r w:rsidR="006B4397" w:rsidRPr="006B4397">
        <w:rPr>
          <w:color w:val="000000"/>
          <w:sz w:val="24"/>
          <w:szCs w:val="24"/>
        </w:rPr>
        <w:t xml:space="preserve">в срок не более чем 1 рабочий день </w:t>
      </w:r>
      <w:r w:rsidR="006B4397" w:rsidRPr="006B4397">
        <w:rPr>
          <w:sz w:val="24"/>
          <w:szCs w:val="24"/>
        </w:rPr>
        <w:t xml:space="preserve">со дня завершения проведения такой проверки принимает решение об отказе в приеме заявления и документов и направляет заявителю </w:t>
      </w:r>
      <w:r w:rsidR="006B4397" w:rsidRPr="006B4397">
        <w:rPr>
          <w:color w:val="000000"/>
          <w:sz w:val="24"/>
          <w:szCs w:val="24"/>
        </w:rPr>
        <w:t xml:space="preserve">(представителю заявителя) </w:t>
      </w:r>
      <w:r w:rsidR="006B4397" w:rsidRPr="006B4397">
        <w:rPr>
          <w:sz w:val="24"/>
          <w:szCs w:val="24"/>
        </w:rPr>
        <w:t xml:space="preserve">уведомление об этом в электронной форме. Такое уведомление подписывается квалифицированной электронной подписью сотрудника отдела и направляется по адресу электронной почты заявителя </w:t>
      </w:r>
      <w:r w:rsidR="006B4397" w:rsidRPr="006B4397">
        <w:rPr>
          <w:color w:val="000000"/>
          <w:sz w:val="24"/>
          <w:szCs w:val="24"/>
        </w:rPr>
        <w:t>(представителя заявителя)</w:t>
      </w:r>
      <w:r w:rsidR="006B4397" w:rsidRPr="006B4397">
        <w:rPr>
          <w:sz w:val="24"/>
          <w:szCs w:val="24"/>
        </w:rPr>
        <w:t xml:space="preserve"> либо в его «Личный кабинет» Единого или Регионального порталов.</w:t>
      </w:r>
    </w:p>
    <w:p w14:paraId="47D05A89" w14:textId="3B57760E" w:rsidR="006B4397" w:rsidRPr="006B4397" w:rsidRDefault="00B44A5D" w:rsidP="008E6850">
      <w:pPr>
        <w:jc w:val="both"/>
        <w:rPr>
          <w:sz w:val="24"/>
          <w:szCs w:val="24"/>
        </w:rPr>
      </w:pPr>
      <w:r>
        <w:rPr>
          <w:sz w:val="24"/>
          <w:szCs w:val="24"/>
        </w:rPr>
        <w:tab/>
      </w:r>
      <w:r w:rsidR="006B4397" w:rsidRPr="006B4397">
        <w:rPr>
          <w:sz w:val="24"/>
          <w:szCs w:val="24"/>
        </w:rPr>
        <w:t xml:space="preserve">В случае, если основанием для отказа в приеме документов является несоблюдение установленных условий признания действительности электронной подписи, то в уведомлении об отказе в приеме заявления и документов необходимо указывать пункты статьи 11 Федерального закона </w:t>
      </w:r>
      <w:r w:rsidR="006B4397" w:rsidRPr="006B4397">
        <w:rPr>
          <w:rStyle w:val="2f"/>
          <w:sz w:val="24"/>
          <w:szCs w:val="24"/>
        </w:rPr>
        <w:t>№ 63-ФЗ</w:t>
      </w:r>
      <w:r w:rsidR="006B4397" w:rsidRPr="006B4397">
        <w:rPr>
          <w:sz w:val="24"/>
          <w:szCs w:val="24"/>
        </w:rPr>
        <w:t>, которые послужили основанием для принятия указанного решения.</w:t>
      </w:r>
    </w:p>
    <w:p w14:paraId="1F2E0932" w14:textId="2558C9A9" w:rsidR="006B4397" w:rsidRPr="006B4397" w:rsidRDefault="00B44A5D" w:rsidP="008E6850">
      <w:pPr>
        <w:jc w:val="both"/>
        <w:rPr>
          <w:sz w:val="24"/>
          <w:szCs w:val="24"/>
        </w:rPr>
      </w:pPr>
      <w:r>
        <w:rPr>
          <w:sz w:val="24"/>
          <w:szCs w:val="24"/>
        </w:rPr>
        <w:tab/>
      </w:r>
      <w:r w:rsidR="006B4397" w:rsidRPr="006B4397">
        <w:rPr>
          <w:sz w:val="24"/>
          <w:szCs w:val="24"/>
        </w:rPr>
        <w:t xml:space="preserve">После получения уведомления об отказе в приеме заявления заявитель </w:t>
      </w:r>
      <w:r w:rsidR="006B4397" w:rsidRPr="006B4397">
        <w:rPr>
          <w:color w:val="000000"/>
          <w:sz w:val="24"/>
          <w:szCs w:val="24"/>
        </w:rPr>
        <w:t>(представитель заявителя)</w:t>
      </w:r>
      <w:r w:rsidR="006B4397" w:rsidRPr="006B4397">
        <w:rPr>
          <w:sz w:val="24"/>
          <w:szCs w:val="24"/>
        </w:rPr>
        <w:t xml:space="preserve">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14:paraId="44238B52" w14:textId="5A3D1250" w:rsidR="006B4397" w:rsidRPr="006B4397" w:rsidRDefault="00B44A5D" w:rsidP="008E6850">
      <w:pPr>
        <w:jc w:val="both"/>
        <w:rPr>
          <w:sz w:val="24"/>
          <w:szCs w:val="24"/>
        </w:rPr>
      </w:pPr>
      <w:r>
        <w:rPr>
          <w:color w:val="000000"/>
          <w:sz w:val="24"/>
          <w:szCs w:val="24"/>
        </w:rPr>
        <w:tab/>
      </w:r>
      <w:r w:rsidR="006B4397" w:rsidRPr="006B4397">
        <w:rPr>
          <w:color w:val="000000"/>
          <w:sz w:val="24"/>
          <w:szCs w:val="24"/>
        </w:rPr>
        <w:t xml:space="preserve">3.2.4. При поступлении заявления и документов посредством почтового отправления сотрудник Отдела проверяет отсутствие (наличие) основания для отказа в их приеме, указанного в подразделе 2.8.1 </w:t>
      </w:r>
      <w:r w:rsidR="006B4397" w:rsidRPr="006B4397">
        <w:rPr>
          <w:rStyle w:val="2f"/>
          <w:color w:val="000000"/>
          <w:sz w:val="24"/>
          <w:szCs w:val="24"/>
          <w:highlight w:val="white"/>
        </w:rPr>
        <w:t>настоящего</w:t>
      </w:r>
      <w:r w:rsidR="006B4397" w:rsidRPr="006B4397">
        <w:rPr>
          <w:color w:val="000000"/>
          <w:sz w:val="24"/>
          <w:szCs w:val="24"/>
          <w:highlight w:val="white"/>
        </w:rPr>
        <w:t xml:space="preserve"> </w:t>
      </w:r>
      <w:r w:rsidR="006B4397" w:rsidRPr="006B4397">
        <w:rPr>
          <w:color w:val="000000"/>
          <w:sz w:val="24"/>
          <w:szCs w:val="24"/>
        </w:rPr>
        <w:t xml:space="preserve">Регламента. </w:t>
      </w:r>
    </w:p>
    <w:p w14:paraId="22A49F8F" w14:textId="73F4708F" w:rsidR="006B4397" w:rsidRPr="006B4397" w:rsidRDefault="00B44A5D" w:rsidP="008E6850">
      <w:pPr>
        <w:jc w:val="both"/>
        <w:rPr>
          <w:sz w:val="24"/>
          <w:szCs w:val="24"/>
        </w:rPr>
      </w:pPr>
      <w:r>
        <w:rPr>
          <w:rStyle w:val="2f"/>
          <w:color w:val="000000"/>
          <w:sz w:val="24"/>
          <w:szCs w:val="24"/>
        </w:rPr>
        <w:tab/>
      </w:r>
      <w:r w:rsidR="006B4397" w:rsidRPr="006B4397">
        <w:rPr>
          <w:rStyle w:val="2f"/>
          <w:color w:val="000000"/>
          <w:sz w:val="24"/>
          <w:szCs w:val="24"/>
        </w:rPr>
        <w:t xml:space="preserve">При наличии основания для отказа в приеме документов, установленного подразделом 2.8.1 </w:t>
      </w:r>
      <w:r w:rsidR="006B4397" w:rsidRPr="006B4397">
        <w:rPr>
          <w:rStyle w:val="2f"/>
          <w:color w:val="000000"/>
          <w:sz w:val="24"/>
          <w:szCs w:val="24"/>
          <w:highlight w:val="white"/>
        </w:rPr>
        <w:t>настоящего</w:t>
      </w:r>
      <w:r w:rsidR="006B4397" w:rsidRPr="006B4397">
        <w:rPr>
          <w:rStyle w:val="2f"/>
          <w:color w:val="000000"/>
          <w:sz w:val="24"/>
          <w:szCs w:val="24"/>
        </w:rPr>
        <w:t xml:space="preserve"> Регламента, сотрудник Отдела в срок не более чем 1 рабочий день, следующий за днем поступления в Администрацию заявления и документов, информирует заявителя (представителя заявителя) способом,</w:t>
      </w:r>
      <w:r w:rsidR="006B4397" w:rsidRPr="006B4397">
        <w:rPr>
          <w:rStyle w:val="2f"/>
          <w:rFonts w:eastAsia="Arial"/>
          <w:color w:val="000000"/>
          <w:sz w:val="24"/>
          <w:szCs w:val="24"/>
        </w:rPr>
        <w:t xml:space="preserve"> выбранным в заявлении для получения результата предоставления муниципальной услуги, </w:t>
      </w:r>
      <w:r w:rsidR="006B4397" w:rsidRPr="006B4397">
        <w:rPr>
          <w:rStyle w:val="2f"/>
          <w:color w:val="000000"/>
          <w:sz w:val="24"/>
          <w:szCs w:val="24"/>
        </w:rPr>
        <w:t xml:space="preserve">об отказе в приеме заявления с указанием оснований такого отказа. </w:t>
      </w:r>
    </w:p>
    <w:p w14:paraId="2089F177" w14:textId="038F1491" w:rsidR="006B4397" w:rsidRPr="006B4397" w:rsidRDefault="00B44A5D" w:rsidP="008E6850">
      <w:pPr>
        <w:jc w:val="both"/>
        <w:rPr>
          <w:sz w:val="24"/>
          <w:szCs w:val="24"/>
        </w:rPr>
      </w:pPr>
      <w:r>
        <w:rPr>
          <w:color w:val="000000"/>
          <w:sz w:val="24"/>
          <w:szCs w:val="24"/>
        </w:rPr>
        <w:tab/>
      </w:r>
      <w:r w:rsidR="006B4397" w:rsidRPr="006B4397">
        <w:rPr>
          <w:color w:val="000000"/>
          <w:sz w:val="24"/>
          <w:szCs w:val="24"/>
        </w:rPr>
        <w:t>При отсутствии оснований для отказа в приеме заявления и документов, сотрудник Отдела обеспечивает их регистрацию в журнале регистрации документов.</w:t>
      </w:r>
    </w:p>
    <w:p w14:paraId="670124C4" w14:textId="2314A078" w:rsidR="006B4397" w:rsidRPr="006B4397" w:rsidRDefault="00B44A5D" w:rsidP="008E6850">
      <w:pPr>
        <w:jc w:val="both"/>
        <w:rPr>
          <w:sz w:val="24"/>
          <w:szCs w:val="24"/>
        </w:rPr>
      </w:pPr>
      <w:r>
        <w:rPr>
          <w:rStyle w:val="2f"/>
          <w:color w:val="000000"/>
          <w:sz w:val="24"/>
          <w:szCs w:val="24"/>
        </w:rPr>
        <w:tab/>
      </w:r>
      <w:r w:rsidR="006B4397" w:rsidRPr="006B4397">
        <w:rPr>
          <w:rStyle w:val="2f"/>
          <w:color w:val="000000"/>
          <w:sz w:val="24"/>
          <w:szCs w:val="24"/>
        </w:rPr>
        <w:t>В случае направления заявителем (представителя заявителя) документов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w:t>
      </w:r>
    </w:p>
    <w:p w14:paraId="31EC586F" w14:textId="695CF25C" w:rsidR="006B4397" w:rsidRPr="006B4397" w:rsidRDefault="00B44A5D" w:rsidP="008E6850">
      <w:pPr>
        <w:jc w:val="both"/>
        <w:rPr>
          <w:sz w:val="24"/>
          <w:szCs w:val="24"/>
        </w:rPr>
      </w:pPr>
      <w:r>
        <w:rPr>
          <w:color w:val="000000"/>
          <w:sz w:val="24"/>
          <w:szCs w:val="24"/>
        </w:rPr>
        <w:tab/>
      </w:r>
      <w:r w:rsidR="006B4397" w:rsidRPr="006B4397">
        <w:rPr>
          <w:color w:val="000000"/>
          <w:sz w:val="24"/>
          <w:szCs w:val="24"/>
        </w:rPr>
        <w:t xml:space="preserve">3.2.5. </w:t>
      </w:r>
      <w:r w:rsidR="006B4397" w:rsidRPr="006B4397">
        <w:rPr>
          <w:rStyle w:val="2f"/>
          <w:color w:val="000000"/>
          <w:sz w:val="24"/>
          <w:szCs w:val="24"/>
        </w:rPr>
        <w:t>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14:paraId="53095D02" w14:textId="2DCA9A4D" w:rsidR="006B4397" w:rsidRPr="006B4397" w:rsidRDefault="00B44A5D" w:rsidP="00B44A5D">
      <w:pPr>
        <w:jc w:val="both"/>
        <w:rPr>
          <w:sz w:val="24"/>
          <w:szCs w:val="24"/>
        </w:rPr>
      </w:pPr>
      <w:r>
        <w:rPr>
          <w:sz w:val="24"/>
          <w:szCs w:val="24"/>
        </w:rPr>
        <w:lastRenderedPageBreak/>
        <w:tab/>
      </w:r>
      <w:r w:rsidR="006B4397" w:rsidRPr="006B4397">
        <w:rPr>
          <w:sz w:val="24"/>
          <w:szCs w:val="24"/>
        </w:rPr>
        <w:t xml:space="preserve">3.2.6. При поступлении заявления, принятого МФЦ в ходе личного приема, сотрудник МФЦ передает заявление и документы, предусмотренные приложением 7 к </w:t>
      </w:r>
      <w:r w:rsidR="006B4397" w:rsidRPr="006B4397">
        <w:rPr>
          <w:rStyle w:val="2f"/>
          <w:color w:val="000000"/>
          <w:sz w:val="24"/>
          <w:szCs w:val="24"/>
          <w:highlight w:val="white"/>
        </w:rPr>
        <w:t>настоящему</w:t>
      </w:r>
      <w:r w:rsidR="006B4397" w:rsidRPr="006B4397">
        <w:rPr>
          <w:rStyle w:val="2f"/>
          <w:b/>
          <w:bCs/>
          <w:color w:val="000000"/>
          <w:sz w:val="24"/>
          <w:szCs w:val="24"/>
          <w:highlight w:val="yellow"/>
        </w:rPr>
        <w:t xml:space="preserve"> </w:t>
      </w:r>
      <w:r w:rsidR="006B4397" w:rsidRPr="006B4397">
        <w:rPr>
          <w:sz w:val="24"/>
          <w:szCs w:val="24"/>
        </w:rPr>
        <w:t>Регламенту, в Администрацию в порядке и сроки, установленные соглашением о взаимодействии.</w:t>
      </w:r>
    </w:p>
    <w:p w14:paraId="294208E5" w14:textId="508E3E82" w:rsidR="006B4397" w:rsidRPr="006B4397" w:rsidRDefault="00B44A5D" w:rsidP="00B44A5D">
      <w:pPr>
        <w:jc w:val="both"/>
        <w:rPr>
          <w:sz w:val="24"/>
          <w:szCs w:val="24"/>
        </w:rPr>
      </w:pPr>
      <w:r>
        <w:rPr>
          <w:sz w:val="24"/>
          <w:szCs w:val="24"/>
        </w:rPr>
        <w:tab/>
      </w:r>
      <w:r w:rsidR="006B4397" w:rsidRPr="006B4397">
        <w:rPr>
          <w:sz w:val="24"/>
          <w:szCs w:val="24"/>
        </w:rPr>
        <w:t>Сотрудник Администрации, ответственный за прием заявлений, не позднее рабочего дня, следующего за днем передачи документов из МФЦ:</w:t>
      </w:r>
    </w:p>
    <w:p w14:paraId="655BF3A2" w14:textId="7C00E674" w:rsidR="006B4397" w:rsidRPr="006B4397" w:rsidRDefault="00B44A5D" w:rsidP="00B44A5D">
      <w:pPr>
        <w:jc w:val="both"/>
        <w:rPr>
          <w:sz w:val="24"/>
          <w:szCs w:val="24"/>
        </w:rPr>
      </w:pPr>
      <w:r>
        <w:rPr>
          <w:sz w:val="24"/>
          <w:szCs w:val="24"/>
        </w:rPr>
        <w:tab/>
      </w:r>
      <w:proofErr w:type="gramStart"/>
      <w:r w:rsidR="006B4397" w:rsidRPr="006B4397">
        <w:rPr>
          <w:sz w:val="24"/>
          <w:szCs w:val="24"/>
        </w:rPr>
        <w:t>обеспечивает</w:t>
      </w:r>
      <w:proofErr w:type="gramEnd"/>
      <w:r w:rsidR="006B4397" w:rsidRPr="006B4397">
        <w:rPr>
          <w:sz w:val="24"/>
          <w:szCs w:val="24"/>
        </w:rPr>
        <w:t xml:space="preserve"> регистрацию заявления в журнале регистрации документов;</w:t>
      </w:r>
    </w:p>
    <w:p w14:paraId="139E81C5" w14:textId="4995D931" w:rsidR="006B4397" w:rsidRPr="006B4397" w:rsidRDefault="00B44A5D" w:rsidP="00B44A5D">
      <w:pPr>
        <w:jc w:val="both"/>
        <w:rPr>
          <w:sz w:val="24"/>
          <w:szCs w:val="24"/>
        </w:rPr>
      </w:pPr>
      <w:r>
        <w:rPr>
          <w:sz w:val="24"/>
          <w:szCs w:val="24"/>
        </w:rPr>
        <w:tab/>
      </w:r>
      <w:proofErr w:type="gramStart"/>
      <w:r w:rsidR="006B4397" w:rsidRPr="006B4397">
        <w:rPr>
          <w:sz w:val="24"/>
          <w:szCs w:val="24"/>
        </w:rPr>
        <w:t>передает</w:t>
      </w:r>
      <w:proofErr w:type="gramEnd"/>
      <w:r w:rsidR="006B4397" w:rsidRPr="006B4397">
        <w:rPr>
          <w:sz w:val="24"/>
          <w:szCs w:val="24"/>
        </w:rPr>
        <w:t xml:space="preserve"> заявление и документы, предусмотренные приложением 7 к </w:t>
      </w:r>
      <w:r w:rsidR="006B4397" w:rsidRPr="006B4397">
        <w:rPr>
          <w:rStyle w:val="2f"/>
          <w:color w:val="000000"/>
          <w:sz w:val="24"/>
          <w:szCs w:val="24"/>
          <w:highlight w:val="white"/>
        </w:rPr>
        <w:t>настоящему</w:t>
      </w:r>
      <w:r w:rsidR="006B4397" w:rsidRPr="006B4397">
        <w:rPr>
          <w:sz w:val="24"/>
          <w:szCs w:val="24"/>
        </w:rPr>
        <w:t xml:space="preserve"> Регламенту, для предоставления муниципальной услуги, уполномоченному сотруднику Администрации, который определяет ответственных лиц за рассмотрение поступившего заявления.</w:t>
      </w:r>
    </w:p>
    <w:p w14:paraId="42E515F8" w14:textId="14B9F9C1" w:rsidR="006B4397" w:rsidRPr="006B4397" w:rsidRDefault="00B44A5D" w:rsidP="00B44A5D">
      <w:pPr>
        <w:jc w:val="both"/>
        <w:rPr>
          <w:sz w:val="24"/>
          <w:szCs w:val="24"/>
        </w:rPr>
      </w:pPr>
      <w:r>
        <w:rPr>
          <w:sz w:val="24"/>
          <w:szCs w:val="24"/>
        </w:rPr>
        <w:tab/>
      </w:r>
      <w:r w:rsidR="006B4397" w:rsidRPr="006B4397">
        <w:rPr>
          <w:sz w:val="24"/>
          <w:szCs w:val="24"/>
        </w:rPr>
        <w:t>3.2.7. Результатом административной процедуры являются:</w:t>
      </w:r>
    </w:p>
    <w:p w14:paraId="698895CC" w14:textId="3DAF297F" w:rsidR="006B4397" w:rsidRPr="006B4397" w:rsidRDefault="00B44A5D" w:rsidP="00B44A5D">
      <w:pPr>
        <w:jc w:val="both"/>
        <w:rPr>
          <w:sz w:val="24"/>
          <w:szCs w:val="24"/>
        </w:rPr>
      </w:pPr>
      <w:r>
        <w:rPr>
          <w:sz w:val="24"/>
          <w:szCs w:val="24"/>
        </w:rPr>
        <w:tab/>
      </w:r>
      <w:proofErr w:type="gramStart"/>
      <w:r w:rsidR="006B4397" w:rsidRPr="006B4397">
        <w:rPr>
          <w:sz w:val="24"/>
          <w:szCs w:val="24"/>
        </w:rPr>
        <w:t>а</w:t>
      </w:r>
      <w:proofErr w:type="gramEnd"/>
      <w:r w:rsidR="006B4397" w:rsidRPr="006B4397">
        <w:rPr>
          <w:sz w:val="24"/>
          <w:szCs w:val="24"/>
        </w:rPr>
        <w:t xml:space="preserve">) при личном приеме заявителя в МФЦ – выдача расписки о приеме документов </w:t>
      </w:r>
      <w:r w:rsidR="006B4397" w:rsidRPr="006B4397">
        <w:rPr>
          <w:rStyle w:val="2f"/>
          <w:color w:val="000000"/>
          <w:sz w:val="24"/>
          <w:szCs w:val="24"/>
        </w:rPr>
        <w:t>либо уведомления об отказе в приеме документов</w:t>
      </w:r>
      <w:r w:rsidR="006B4397" w:rsidRPr="006B4397">
        <w:rPr>
          <w:color w:val="000000"/>
          <w:sz w:val="24"/>
          <w:szCs w:val="24"/>
        </w:rPr>
        <w:t>;</w:t>
      </w:r>
    </w:p>
    <w:p w14:paraId="37E7909F" w14:textId="77777777" w:rsidR="006B4397" w:rsidRPr="006B4397" w:rsidRDefault="006B4397" w:rsidP="00B44A5D">
      <w:pPr>
        <w:jc w:val="both"/>
        <w:rPr>
          <w:sz w:val="24"/>
          <w:szCs w:val="24"/>
        </w:rPr>
      </w:pPr>
      <w:r w:rsidRPr="006B4397">
        <w:rPr>
          <w:sz w:val="24"/>
          <w:szCs w:val="24"/>
        </w:rPr>
        <w:t>а.1) при личном приеме заявителя в Администрации – выдача уведомления об отказе в приеме документов либо одного экземпляра заявления с указанием даты и времени принятия заявления и приложенных к нему документов;</w:t>
      </w:r>
    </w:p>
    <w:p w14:paraId="49A3F19D" w14:textId="03D7B273" w:rsidR="006B4397" w:rsidRPr="006B4397" w:rsidRDefault="00B44A5D" w:rsidP="00B44A5D">
      <w:pPr>
        <w:jc w:val="both"/>
        <w:rPr>
          <w:sz w:val="24"/>
          <w:szCs w:val="24"/>
        </w:rPr>
      </w:pPr>
      <w:r>
        <w:rPr>
          <w:sz w:val="24"/>
          <w:szCs w:val="24"/>
        </w:rPr>
        <w:tab/>
      </w:r>
      <w:proofErr w:type="gramStart"/>
      <w:r w:rsidR="006B4397" w:rsidRPr="006B4397">
        <w:rPr>
          <w:sz w:val="24"/>
          <w:szCs w:val="24"/>
        </w:rPr>
        <w:t>б</w:t>
      </w:r>
      <w:proofErr w:type="gramEnd"/>
      <w:r w:rsidR="006B4397" w:rsidRPr="006B4397">
        <w:rPr>
          <w:sz w:val="24"/>
          <w:szCs w:val="24"/>
        </w:rPr>
        <w:t>) при поступлении документов в электронном виде, посредством почтового отправления - регистрация заявления о предоставлении муниципальной услуги в журнале регистрации документов</w:t>
      </w:r>
      <w:r w:rsidR="006B4397" w:rsidRPr="006B4397">
        <w:rPr>
          <w:sz w:val="24"/>
          <w:szCs w:val="24"/>
          <w:vertAlign w:val="superscript"/>
        </w:rPr>
        <w:t xml:space="preserve"> </w:t>
      </w:r>
      <w:r w:rsidR="006B4397" w:rsidRPr="006B4397">
        <w:rPr>
          <w:sz w:val="24"/>
          <w:szCs w:val="24"/>
        </w:rPr>
        <w:t xml:space="preserve">либо направление заявителю в электронной форме уведомления об отказе в приеме документов. </w:t>
      </w:r>
    </w:p>
    <w:p w14:paraId="3178E34F" w14:textId="04E599EE" w:rsidR="006B4397" w:rsidRPr="00B44A5D" w:rsidRDefault="00B44A5D" w:rsidP="00B44A5D">
      <w:pPr>
        <w:jc w:val="both"/>
        <w:rPr>
          <w:b/>
          <w:sz w:val="24"/>
          <w:szCs w:val="24"/>
        </w:rPr>
      </w:pPr>
      <w:r>
        <w:rPr>
          <w:b/>
          <w:sz w:val="24"/>
          <w:szCs w:val="24"/>
        </w:rPr>
        <w:tab/>
      </w:r>
      <w:r w:rsidR="006B4397" w:rsidRPr="00B44A5D">
        <w:rPr>
          <w:b/>
          <w:sz w:val="24"/>
          <w:szCs w:val="24"/>
        </w:rPr>
        <w:t xml:space="preserve">3.3. Рассмотрение заявлений о признании молодой семьи участницей мероприятия, признании молодой семьи нуждающейся в жилом помещении для целей предоставления социальной выплаты </w:t>
      </w:r>
    </w:p>
    <w:p w14:paraId="05B52E49" w14:textId="774F031E" w:rsidR="006B4397" w:rsidRPr="006B4397" w:rsidRDefault="00B44A5D" w:rsidP="00B44A5D">
      <w:pPr>
        <w:jc w:val="both"/>
        <w:rPr>
          <w:sz w:val="24"/>
          <w:szCs w:val="24"/>
        </w:rPr>
      </w:pPr>
      <w:r>
        <w:rPr>
          <w:sz w:val="24"/>
          <w:szCs w:val="24"/>
        </w:rPr>
        <w:tab/>
      </w:r>
      <w:r w:rsidR="006B4397" w:rsidRPr="006B4397">
        <w:rPr>
          <w:sz w:val="24"/>
          <w:szCs w:val="24"/>
        </w:rPr>
        <w:t>3.3.1.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14:paraId="12BD5F2B" w14:textId="52E0956A" w:rsidR="006B4397" w:rsidRPr="006B4397" w:rsidRDefault="00AE35F9" w:rsidP="00B44A5D">
      <w:pPr>
        <w:jc w:val="both"/>
        <w:rPr>
          <w:sz w:val="24"/>
          <w:szCs w:val="24"/>
        </w:rPr>
      </w:pPr>
      <w:r>
        <w:rPr>
          <w:sz w:val="24"/>
          <w:szCs w:val="24"/>
        </w:rPr>
        <w:tab/>
      </w:r>
      <w:r w:rsidR="006B4397" w:rsidRPr="006B4397">
        <w:rPr>
          <w:sz w:val="24"/>
          <w:szCs w:val="24"/>
        </w:rPr>
        <w:t xml:space="preserve">3.3.2. Уполномоченный сотрудник Отдела осуществляет: </w:t>
      </w:r>
    </w:p>
    <w:p w14:paraId="05F8B464" w14:textId="0CD0E12C" w:rsidR="006B4397" w:rsidRPr="006B4397" w:rsidRDefault="00AE35F9" w:rsidP="00B44A5D">
      <w:pPr>
        <w:jc w:val="both"/>
        <w:rPr>
          <w:sz w:val="24"/>
          <w:szCs w:val="24"/>
        </w:rPr>
      </w:pPr>
      <w:r>
        <w:rPr>
          <w:sz w:val="24"/>
          <w:szCs w:val="24"/>
        </w:rPr>
        <w:tab/>
      </w:r>
      <w:proofErr w:type="gramStart"/>
      <w:r w:rsidR="006B4397" w:rsidRPr="006B4397">
        <w:rPr>
          <w:sz w:val="24"/>
          <w:szCs w:val="24"/>
        </w:rPr>
        <w:t>а</w:t>
      </w:r>
      <w:proofErr w:type="gramEnd"/>
      <w:r w:rsidR="006B4397" w:rsidRPr="006B4397">
        <w:rPr>
          <w:sz w:val="24"/>
          <w:szCs w:val="24"/>
        </w:rPr>
        <w:t xml:space="preserve">) подготовку и направление запросов о предоставлении документов (сведений из них), предусмотренных приложением 8 к </w:t>
      </w:r>
      <w:r w:rsidR="006B4397" w:rsidRPr="006B4397">
        <w:rPr>
          <w:rStyle w:val="2f"/>
          <w:color w:val="000000"/>
          <w:sz w:val="24"/>
          <w:szCs w:val="24"/>
          <w:highlight w:val="white"/>
        </w:rPr>
        <w:t>настоящему</w:t>
      </w:r>
      <w:r w:rsidR="006B4397" w:rsidRPr="006B4397">
        <w:rPr>
          <w:sz w:val="24"/>
          <w:szCs w:val="24"/>
        </w:rPr>
        <w:t xml:space="preserve"> Регламенту, и которые заявитель не представил по собственной инициативе, в органы государственной власти и органы местного самоуправления, организации в распоряжении которых находятся указанные документы или сведения из них. Направление запросов осуществляется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w:t>
      </w:r>
    </w:p>
    <w:p w14:paraId="312D038C" w14:textId="445B0A69" w:rsidR="006B4397" w:rsidRPr="006B4397" w:rsidRDefault="00AE35F9" w:rsidP="00B44A5D">
      <w:pPr>
        <w:jc w:val="both"/>
        <w:rPr>
          <w:sz w:val="24"/>
          <w:szCs w:val="24"/>
        </w:rPr>
      </w:pPr>
      <w:r>
        <w:rPr>
          <w:color w:val="000000"/>
          <w:sz w:val="24"/>
          <w:szCs w:val="24"/>
        </w:rPr>
        <w:tab/>
      </w:r>
      <w:r w:rsidR="006B4397" w:rsidRPr="006B4397">
        <w:rPr>
          <w:color w:val="000000"/>
          <w:sz w:val="24"/>
          <w:szCs w:val="24"/>
        </w:rPr>
        <w:t xml:space="preserve">При предоставлении заявителем (представителем заявителя) самостоятельно документов, указанных в приложении 8 </w:t>
      </w:r>
      <w:r w:rsidR="006B4397" w:rsidRPr="006B4397">
        <w:rPr>
          <w:color w:val="000000"/>
          <w:sz w:val="24"/>
          <w:szCs w:val="24"/>
          <w:highlight w:val="white"/>
        </w:rPr>
        <w:t xml:space="preserve">к </w:t>
      </w:r>
      <w:r w:rsidR="006B4397" w:rsidRPr="006B4397">
        <w:rPr>
          <w:rStyle w:val="2f"/>
          <w:color w:val="000000"/>
          <w:sz w:val="24"/>
          <w:szCs w:val="24"/>
          <w:highlight w:val="white"/>
        </w:rPr>
        <w:t>настоящему</w:t>
      </w:r>
      <w:r w:rsidR="006B4397" w:rsidRPr="006B4397">
        <w:rPr>
          <w:color w:val="000000"/>
          <w:sz w:val="24"/>
          <w:szCs w:val="24"/>
        </w:rPr>
        <w:t xml:space="preserve"> Регламент</w:t>
      </w:r>
      <w:r w:rsidR="006B4397" w:rsidRPr="006B4397">
        <w:rPr>
          <w:color w:val="000000"/>
          <w:sz w:val="24"/>
          <w:szCs w:val="24"/>
          <w:highlight w:val="white"/>
        </w:rPr>
        <w:t>у</w:t>
      </w:r>
      <w:r w:rsidR="006B4397" w:rsidRPr="006B4397">
        <w:rPr>
          <w:color w:val="000000"/>
          <w:sz w:val="24"/>
          <w:szCs w:val="24"/>
        </w:rPr>
        <w:t>, межведомственное электронное взаимодействие не проводится;</w:t>
      </w:r>
    </w:p>
    <w:p w14:paraId="26EDD393" w14:textId="73AB252C" w:rsidR="006B4397" w:rsidRPr="006B4397" w:rsidRDefault="00AE35F9" w:rsidP="00B44A5D">
      <w:pPr>
        <w:jc w:val="both"/>
        <w:rPr>
          <w:sz w:val="24"/>
          <w:szCs w:val="24"/>
        </w:rPr>
      </w:pPr>
      <w:r>
        <w:rPr>
          <w:sz w:val="24"/>
          <w:szCs w:val="24"/>
        </w:rPr>
        <w:tab/>
      </w:r>
      <w:proofErr w:type="gramStart"/>
      <w:r w:rsidR="006B4397" w:rsidRPr="006B4397">
        <w:rPr>
          <w:sz w:val="24"/>
          <w:szCs w:val="24"/>
        </w:rPr>
        <w:t>б</w:t>
      </w:r>
      <w:proofErr w:type="gramEnd"/>
      <w:r w:rsidR="006B4397" w:rsidRPr="006B4397">
        <w:rPr>
          <w:sz w:val="24"/>
          <w:szCs w:val="24"/>
        </w:rPr>
        <w:t>) проверку наличия (отсутствия) в Администрации правоустанавливающего документа на жилое помещение (в части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фонда коммерческого использования, заключенного с Администрацией), в случае если заявитель является (являлся) нанимателем жилого помещения муниципального жилищного фонда, закрепленного за Администрацией;</w:t>
      </w:r>
    </w:p>
    <w:p w14:paraId="0CDA6D58" w14:textId="07BE10AF" w:rsidR="006B4397" w:rsidRPr="006B4397" w:rsidRDefault="00AE35F9" w:rsidP="00B44A5D">
      <w:pPr>
        <w:jc w:val="both"/>
        <w:rPr>
          <w:sz w:val="24"/>
          <w:szCs w:val="24"/>
        </w:rPr>
      </w:pPr>
      <w:r>
        <w:rPr>
          <w:sz w:val="24"/>
          <w:szCs w:val="24"/>
        </w:rPr>
        <w:tab/>
      </w:r>
      <w:proofErr w:type="gramStart"/>
      <w:r w:rsidR="006B4397" w:rsidRPr="006B4397">
        <w:rPr>
          <w:sz w:val="24"/>
          <w:szCs w:val="24"/>
        </w:rPr>
        <w:t>в</w:t>
      </w:r>
      <w:proofErr w:type="gramEnd"/>
      <w:r w:rsidR="006B4397" w:rsidRPr="006B4397">
        <w:rPr>
          <w:sz w:val="24"/>
          <w:szCs w:val="24"/>
        </w:rPr>
        <w:t>) проверку факта постановки на учет, а также отсутствия оснований для снятия молодой семьи с учета нуждающихся в жилых помещениях на день подачи заявления о признании молодой семьи участницей мероприятия;</w:t>
      </w:r>
    </w:p>
    <w:p w14:paraId="32A192A0" w14:textId="2192BB41" w:rsidR="006B4397" w:rsidRPr="006B4397" w:rsidRDefault="00AE35F9" w:rsidP="00AE35F9">
      <w:pPr>
        <w:jc w:val="both"/>
        <w:rPr>
          <w:sz w:val="24"/>
          <w:szCs w:val="24"/>
        </w:rPr>
      </w:pPr>
      <w:r>
        <w:rPr>
          <w:sz w:val="24"/>
          <w:szCs w:val="24"/>
        </w:rPr>
        <w:tab/>
      </w:r>
      <w:proofErr w:type="gramStart"/>
      <w:r w:rsidR="006B4397" w:rsidRPr="006B4397">
        <w:rPr>
          <w:sz w:val="24"/>
          <w:szCs w:val="24"/>
        </w:rPr>
        <w:t>г</w:t>
      </w:r>
      <w:proofErr w:type="gramEnd"/>
      <w:r w:rsidR="006B4397" w:rsidRPr="006B4397">
        <w:rPr>
          <w:sz w:val="24"/>
          <w:szCs w:val="24"/>
        </w:rPr>
        <w:t xml:space="preserve">) проверку сведений, предусмотренных подпунктом «г» пункта 2.9.1 </w:t>
      </w:r>
      <w:r w:rsidR="006B4397" w:rsidRPr="006B4397">
        <w:rPr>
          <w:rStyle w:val="2f"/>
          <w:color w:val="000000"/>
          <w:sz w:val="24"/>
          <w:szCs w:val="24"/>
          <w:highlight w:val="white"/>
        </w:rPr>
        <w:t>настоящего</w:t>
      </w:r>
      <w:r w:rsidR="006B4397" w:rsidRPr="006B4397">
        <w:rPr>
          <w:sz w:val="24"/>
          <w:szCs w:val="24"/>
        </w:rPr>
        <w:t xml:space="preserve"> Регламента, путем направления запросов в органы государственной власти, органы местного самоуправления, организации, в случае смены места жительства за последние пять лет, </w:t>
      </w:r>
      <w:r w:rsidR="006B4397" w:rsidRPr="006B4397">
        <w:rPr>
          <w:sz w:val="24"/>
          <w:szCs w:val="24"/>
        </w:rPr>
        <w:lastRenderedPageBreak/>
        <w:t>наличия в документах, предусмотренных приложением 7, 8 к</w:t>
      </w:r>
      <w:r w:rsidR="006B4397" w:rsidRPr="006B4397">
        <w:rPr>
          <w:sz w:val="24"/>
          <w:szCs w:val="24"/>
          <w:highlight w:val="white"/>
        </w:rPr>
        <w:t xml:space="preserve"> </w:t>
      </w:r>
      <w:r w:rsidR="006B4397" w:rsidRPr="006B4397">
        <w:rPr>
          <w:rStyle w:val="2f"/>
          <w:color w:val="000000"/>
          <w:sz w:val="24"/>
          <w:szCs w:val="24"/>
          <w:highlight w:val="white"/>
        </w:rPr>
        <w:t>настоящему</w:t>
      </w:r>
      <w:r w:rsidR="006B4397" w:rsidRPr="006B4397">
        <w:rPr>
          <w:sz w:val="24"/>
          <w:szCs w:val="24"/>
        </w:rPr>
        <w:t xml:space="preserve"> Регламенту, информации, содержащей сведения об улучшении жилищных условий с использованием социальной выплаты или иной формы господдержки;</w:t>
      </w:r>
    </w:p>
    <w:p w14:paraId="7B82CCCD" w14:textId="15267080" w:rsidR="006B4397" w:rsidRPr="006B4397" w:rsidRDefault="00AE35F9" w:rsidP="00AE35F9">
      <w:pPr>
        <w:jc w:val="both"/>
        <w:rPr>
          <w:sz w:val="24"/>
          <w:szCs w:val="24"/>
        </w:rPr>
      </w:pPr>
      <w:r>
        <w:rPr>
          <w:sz w:val="24"/>
          <w:szCs w:val="24"/>
        </w:rPr>
        <w:tab/>
      </w:r>
      <w:proofErr w:type="gramStart"/>
      <w:r w:rsidR="006B4397" w:rsidRPr="006B4397">
        <w:rPr>
          <w:sz w:val="24"/>
          <w:szCs w:val="24"/>
        </w:rPr>
        <w:t>д</w:t>
      </w:r>
      <w:proofErr w:type="gramEnd"/>
      <w:r w:rsidR="006B4397" w:rsidRPr="006B4397">
        <w:rPr>
          <w:sz w:val="24"/>
          <w:szCs w:val="24"/>
        </w:rPr>
        <w:t xml:space="preserve">) проверку полноты полученной информации, документов (в случае поступления запрошенной информации (документов) не в полном объеме </w:t>
      </w:r>
      <w:r w:rsidR="006B4397" w:rsidRPr="006B4397">
        <w:rPr>
          <w:color w:val="000000"/>
          <w:sz w:val="24"/>
          <w:szCs w:val="24"/>
        </w:rPr>
        <w:t xml:space="preserve">или содержащей противоречивые сведения, </w:t>
      </w:r>
      <w:r w:rsidR="006B4397" w:rsidRPr="006B4397">
        <w:rPr>
          <w:sz w:val="24"/>
          <w:szCs w:val="24"/>
        </w:rPr>
        <w:t xml:space="preserve">уполномоченный сотрудник Отдела уточняет запрос и направляет его повторно). </w:t>
      </w:r>
    </w:p>
    <w:p w14:paraId="63F7DC04" w14:textId="7EB6A7B4" w:rsidR="006B4397" w:rsidRPr="006B4397" w:rsidRDefault="00AE35F9" w:rsidP="00AE35F9">
      <w:pPr>
        <w:jc w:val="both"/>
        <w:rPr>
          <w:sz w:val="24"/>
          <w:szCs w:val="24"/>
        </w:rPr>
      </w:pPr>
      <w:r>
        <w:rPr>
          <w:sz w:val="24"/>
          <w:szCs w:val="24"/>
        </w:rPr>
        <w:tab/>
      </w:r>
      <w:r w:rsidR="006B4397" w:rsidRPr="006B4397">
        <w:rPr>
          <w:sz w:val="24"/>
          <w:szCs w:val="24"/>
        </w:rPr>
        <w:t>Вся запрошенная информация (документы), полученная в рамках информационного взаимодействия, приобщается к материалам дела.</w:t>
      </w:r>
    </w:p>
    <w:p w14:paraId="36C075EC" w14:textId="404C8FFD" w:rsidR="006B4397" w:rsidRPr="006B4397" w:rsidRDefault="00AE35F9" w:rsidP="00AE35F9">
      <w:pPr>
        <w:jc w:val="both"/>
        <w:rPr>
          <w:sz w:val="24"/>
          <w:szCs w:val="24"/>
        </w:rPr>
      </w:pPr>
      <w:r>
        <w:rPr>
          <w:sz w:val="24"/>
          <w:szCs w:val="24"/>
        </w:rPr>
        <w:tab/>
      </w:r>
      <w:r w:rsidR="006B4397" w:rsidRPr="006B4397">
        <w:rPr>
          <w:sz w:val="24"/>
          <w:szCs w:val="24"/>
        </w:rPr>
        <w:t xml:space="preserve">3.3.3. Уполномоченный сотрудник Отдела проверяет наличие оснований для отказа в признании молодой семьи участницей мероприятия и отказа в признании молодой семьи нуждающейся в жилых помещениях, установленных пунктами 2.9.1, 2.9.2 </w:t>
      </w:r>
      <w:r w:rsidR="006B4397" w:rsidRPr="006B4397">
        <w:rPr>
          <w:rStyle w:val="2f"/>
          <w:color w:val="000000"/>
          <w:sz w:val="24"/>
          <w:szCs w:val="24"/>
          <w:highlight w:val="white"/>
        </w:rPr>
        <w:t>настоящего</w:t>
      </w:r>
      <w:r w:rsidR="006B4397" w:rsidRPr="006B4397">
        <w:rPr>
          <w:sz w:val="24"/>
          <w:szCs w:val="24"/>
        </w:rPr>
        <w:t xml:space="preserve"> Регламента, и при их отсутствии осуществляет подготовку проекта решения о признании молодой семьи нуждающейся в жилых помещениях для целей предоставления социальной выплаты и признании участницей мероприятия либо проекта решения о признании молодой семьи участницей мероприятия, а также проектов уведомлений в соответствии с пунктом 3.3.6 настоящего Регламента.</w:t>
      </w:r>
    </w:p>
    <w:p w14:paraId="1078AADD" w14:textId="543CB074" w:rsidR="006B4397" w:rsidRPr="006B4397" w:rsidRDefault="00AE35F9" w:rsidP="00AE35F9">
      <w:pPr>
        <w:jc w:val="both"/>
        <w:rPr>
          <w:sz w:val="24"/>
          <w:szCs w:val="24"/>
        </w:rPr>
      </w:pPr>
      <w:r>
        <w:rPr>
          <w:sz w:val="24"/>
          <w:szCs w:val="24"/>
        </w:rPr>
        <w:tab/>
      </w:r>
      <w:r w:rsidR="006B4397" w:rsidRPr="006B4397">
        <w:rPr>
          <w:sz w:val="24"/>
          <w:szCs w:val="24"/>
        </w:rPr>
        <w:t xml:space="preserve">При наличии оснований для отказа в признании молодой семьи участницей мероприятия и признании молодой семьи нуждающейся в жилых помещениях, установленных пунктами 2.9.1, 2.9.2 </w:t>
      </w:r>
      <w:r w:rsidR="006B4397" w:rsidRPr="006B4397">
        <w:rPr>
          <w:rStyle w:val="2f"/>
          <w:color w:val="000000"/>
          <w:sz w:val="24"/>
          <w:szCs w:val="24"/>
          <w:highlight w:val="white"/>
        </w:rPr>
        <w:t>настоящего</w:t>
      </w:r>
      <w:r w:rsidR="006B4397" w:rsidRPr="006B4397">
        <w:rPr>
          <w:sz w:val="24"/>
          <w:szCs w:val="24"/>
        </w:rPr>
        <w:t xml:space="preserve"> Регламента, уполномоченный сотрудник Отдела осуществляет подготовку решения об отказе в признании молодой семьи нуждающейся в жилых помещениях для целей предоставления социальной выплаты и об отказе в признании участницей мероприятия либо проект решения об отказе в признании молодой семьи участницей мероприятия, а также проектов уведомлений в соответствии с </w:t>
      </w:r>
      <w:r w:rsidR="006B4397" w:rsidRPr="006B4397">
        <w:rPr>
          <w:sz w:val="24"/>
          <w:szCs w:val="24"/>
          <w:highlight w:val="white"/>
        </w:rPr>
        <w:t>пунктом</w:t>
      </w:r>
      <w:r w:rsidR="006B4397" w:rsidRPr="006B4397">
        <w:rPr>
          <w:sz w:val="24"/>
          <w:szCs w:val="24"/>
        </w:rPr>
        <w:t xml:space="preserve"> 3.3.6 настоящего Регламента.</w:t>
      </w:r>
    </w:p>
    <w:p w14:paraId="003FA8BF" w14:textId="374A4049" w:rsidR="006B4397" w:rsidRPr="006B4397" w:rsidRDefault="00AE35F9" w:rsidP="00AE35F9">
      <w:pPr>
        <w:jc w:val="both"/>
        <w:rPr>
          <w:sz w:val="24"/>
          <w:szCs w:val="24"/>
        </w:rPr>
      </w:pPr>
      <w:r>
        <w:rPr>
          <w:sz w:val="24"/>
          <w:szCs w:val="24"/>
        </w:rPr>
        <w:tab/>
      </w:r>
      <w:r w:rsidR="006B4397" w:rsidRPr="006B4397">
        <w:rPr>
          <w:sz w:val="24"/>
          <w:szCs w:val="24"/>
        </w:rPr>
        <w:t xml:space="preserve">3.3.4. Проект решения о признании молодой семьи нуждающейся в жилых помещениях для целей предоставления социальной выплаты и признании участницей мероприятия либо решения о признании молодой семьи участницей мероприятия; проект решения об отказе в признании молодой семьи нуждающейся в жилых помещениях для целей предоставления социальной выплаты и об отказе в признании участницей мероприятия или решения об отказе в признании молодой семьи участницей мероприятия вместе с документами, принятыми от заявителя, информацией (документами), поступившей в рамках  информационного взаимодействия (далее – документы), а также проектами  уведомлений в соответствии с  </w:t>
      </w:r>
      <w:r w:rsidR="006B4397" w:rsidRPr="006B4397">
        <w:rPr>
          <w:sz w:val="24"/>
          <w:szCs w:val="24"/>
          <w:highlight w:val="white"/>
        </w:rPr>
        <w:t>пунктом</w:t>
      </w:r>
      <w:r w:rsidR="006B4397" w:rsidRPr="006B4397">
        <w:rPr>
          <w:sz w:val="24"/>
          <w:szCs w:val="24"/>
        </w:rPr>
        <w:t xml:space="preserve"> 3.3.6 настоящего Регламента передаются уполномоченным сотрудником Администрации на </w:t>
      </w:r>
      <w:r w:rsidR="006B4397" w:rsidRPr="006B4397">
        <w:rPr>
          <w:rStyle w:val="2f"/>
          <w:sz w:val="24"/>
          <w:szCs w:val="24"/>
        </w:rPr>
        <w:t xml:space="preserve">утверждение (подписание) Главе </w:t>
      </w:r>
      <w:proofErr w:type="spellStart"/>
      <w:r w:rsidR="006B4397" w:rsidRPr="006B4397">
        <w:rPr>
          <w:rStyle w:val="2f"/>
          <w:sz w:val="24"/>
          <w:szCs w:val="24"/>
        </w:rPr>
        <w:t>Ялуторовского</w:t>
      </w:r>
      <w:proofErr w:type="spellEnd"/>
      <w:r w:rsidR="006B4397" w:rsidRPr="006B4397">
        <w:rPr>
          <w:rStyle w:val="2f"/>
          <w:sz w:val="24"/>
          <w:szCs w:val="24"/>
        </w:rPr>
        <w:t xml:space="preserve"> района.</w:t>
      </w:r>
    </w:p>
    <w:p w14:paraId="25394D4D" w14:textId="36910ACF" w:rsidR="006B4397" w:rsidRPr="006B4397" w:rsidRDefault="00AE35F9" w:rsidP="00AE35F9">
      <w:pPr>
        <w:jc w:val="both"/>
        <w:rPr>
          <w:sz w:val="24"/>
          <w:szCs w:val="24"/>
        </w:rPr>
      </w:pPr>
      <w:r>
        <w:rPr>
          <w:sz w:val="24"/>
          <w:szCs w:val="24"/>
        </w:rPr>
        <w:tab/>
      </w:r>
      <w:r w:rsidR="006B4397" w:rsidRPr="006B4397">
        <w:rPr>
          <w:sz w:val="24"/>
          <w:szCs w:val="24"/>
        </w:rPr>
        <w:t xml:space="preserve">3.3.5. Проекты решений и уведомлений подлежат подписанию Главой </w:t>
      </w:r>
      <w:proofErr w:type="spellStart"/>
      <w:r w:rsidR="006B4397" w:rsidRPr="006B4397">
        <w:rPr>
          <w:sz w:val="24"/>
          <w:szCs w:val="24"/>
        </w:rPr>
        <w:t>Ялуторовского</w:t>
      </w:r>
      <w:proofErr w:type="spellEnd"/>
      <w:r w:rsidR="006B4397" w:rsidRPr="006B4397">
        <w:rPr>
          <w:sz w:val="24"/>
          <w:szCs w:val="24"/>
        </w:rPr>
        <w:t xml:space="preserve"> района в течение 1 рабочего дня со дня поступления к нему указанных документов.</w:t>
      </w:r>
    </w:p>
    <w:p w14:paraId="2257595E" w14:textId="75587C51" w:rsidR="006B4397" w:rsidRPr="006B4397" w:rsidRDefault="00AE35F9" w:rsidP="00AE35F9">
      <w:pPr>
        <w:jc w:val="both"/>
        <w:rPr>
          <w:sz w:val="24"/>
          <w:szCs w:val="24"/>
        </w:rPr>
      </w:pPr>
      <w:r>
        <w:rPr>
          <w:sz w:val="24"/>
          <w:szCs w:val="24"/>
        </w:rPr>
        <w:tab/>
      </w:r>
      <w:r w:rsidR="006B4397" w:rsidRPr="006B4397">
        <w:rPr>
          <w:sz w:val="24"/>
          <w:szCs w:val="24"/>
        </w:rPr>
        <w:t>Сотрудник Отдела не позднее</w:t>
      </w:r>
      <w:r w:rsidR="006B4397" w:rsidRPr="006B4397">
        <w:rPr>
          <w:color w:val="C9211E"/>
          <w:sz w:val="24"/>
          <w:szCs w:val="24"/>
        </w:rPr>
        <w:t xml:space="preserve"> </w:t>
      </w:r>
      <w:r w:rsidR="006B4397" w:rsidRPr="006B4397">
        <w:rPr>
          <w:sz w:val="24"/>
          <w:szCs w:val="24"/>
        </w:rPr>
        <w:t xml:space="preserve">2 рабочих дней со дня подписания Главой </w:t>
      </w:r>
      <w:proofErr w:type="spellStart"/>
      <w:r w:rsidR="006B4397" w:rsidRPr="006B4397">
        <w:rPr>
          <w:sz w:val="24"/>
          <w:szCs w:val="24"/>
        </w:rPr>
        <w:t>Ялуторовского</w:t>
      </w:r>
      <w:proofErr w:type="spellEnd"/>
      <w:r w:rsidR="006B4397" w:rsidRPr="006B4397">
        <w:rPr>
          <w:sz w:val="24"/>
          <w:szCs w:val="24"/>
        </w:rPr>
        <w:t xml:space="preserve"> район проектов </w:t>
      </w:r>
      <w:r w:rsidR="006B4397" w:rsidRPr="006B4397">
        <w:rPr>
          <w:rStyle w:val="2f"/>
          <w:sz w:val="24"/>
          <w:szCs w:val="24"/>
        </w:rPr>
        <w:t xml:space="preserve">решений и уведомлений </w:t>
      </w:r>
      <w:r w:rsidR="006B4397" w:rsidRPr="006B4397">
        <w:rPr>
          <w:sz w:val="24"/>
          <w:szCs w:val="24"/>
        </w:rPr>
        <w:t xml:space="preserve">обеспечивает их регистрацию в установленном в Администрации порядке. Уведомления направляются заявителю письменно или в электронной форме посредством Единого портала в зависимости от способа получения результата услуги, указанного в заявлении. Направление уведомлений должно быть осуществлено не позднее 3 рабочих дней со дня их подписания Главой </w:t>
      </w:r>
      <w:proofErr w:type="spellStart"/>
      <w:r w:rsidR="006B4397" w:rsidRPr="006B4397">
        <w:rPr>
          <w:sz w:val="24"/>
          <w:szCs w:val="24"/>
        </w:rPr>
        <w:t>Ялуторовского</w:t>
      </w:r>
      <w:proofErr w:type="spellEnd"/>
      <w:r w:rsidR="006B4397" w:rsidRPr="006B4397">
        <w:rPr>
          <w:sz w:val="24"/>
          <w:szCs w:val="24"/>
        </w:rPr>
        <w:t xml:space="preserve"> района.</w:t>
      </w:r>
    </w:p>
    <w:p w14:paraId="0C0C3D93" w14:textId="5EA61673" w:rsidR="006B4397" w:rsidRPr="006B4397" w:rsidRDefault="00AE35F9" w:rsidP="00AE35F9">
      <w:pPr>
        <w:jc w:val="both"/>
        <w:rPr>
          <w:sz w:val="24"/>
          <w:szCs w:val="24"/>
        </w:rPr>
      </w:pPr>
      <w:r>
        <w:rPr>
          <w:sz w:val="24"/>
          <w:szCs w:val="24"/>
        </w:rPr>
        <w:tab/>
      </w:r>
      <w:r w:rsidR="006B4397" w:rsidRPr="006B4397">
        <w:rPr>
          <w:sz w:val="24"/>
          <w:szCs w:val="24"/>
        </w:rPr>
        <w:t>Дата выдачи (направления) результата услуги и его содержание фиксируются в журнале регистрации документов.</w:t>
      </w:r>
    </w:p>
    <w:p w14:paraId="4CA2DC63" w14:textId="24B830B1" w:rsidR="006B4397" w:rsidRPr="006B4397" w:rsidRDefault="00AE35F9" w:rsidP="00AE35F9">
      <w:pPr>
        <w:jc w:val="both"/>
        <w:rPr>
          <w:sz w:val="24"/>
          <w:szCs w:val="24"/>
        </w:rPr>
      </w:pPr>
      <w:r>
        <w:rPr>
          <w:sz w:val="24"/>
          <w:szCs w:val="24"/>
        </w:rPr>
        <w:tab/>
      </w:r>
      <w:r w:rsidR="006B4397" w:rsidRPr="006B4397">
        <w:rPr>
          <w:sz w:val="24"/>
          <w:szCs w:val="24"/>
        </w:rPr>
        <w:t>3.3.6. Результатом административной процедуры являются:</w:t>
      </w:r>
    </w:p>
    <w:p w14:paraId="1EED8D58" w14:textId="4930B3E4" w:rsidR="006B4397" w:rsidRPr="006B4397" w:rsidRDefault="00AE35F9" w:rsidP="00AE35F9">
      <w:pPr>
        <w:jc w:val="both"/>
        <w:rPr>
          <w:sz w:val="24"/>
          <w:szCs w:val="24"/>
        </w:rPr>
      </w:pPr>
      <w:r>
        <w:rPr>
          <w:sz w:val="24"/>
          <w:szCs w:val="24"/>
        </w:rPr>
        <w:tab/>
      </w:r>
      <w:proofErr w:type="gramStart"/>
      <w:r w:rsidR="006B4397" w:rsidRPr="006B4397">
        <w:rPr>
          <w:sz w:val="24"/>
          <w:szCs w:val="24"/>
        </w:rPr>
        <w:t>а</w:t>
      </w:r>
      <w:proofErr w:type="gramEnd"/>
      <w:r w:rsidR="006B4397" w:rsidRPr="006B4397">
        <w:rPr>
          <w:sz w:val="24"/>
          <w:szCs w:val="24"/>
        </w:rPr>
        <w:t>) в части признания молодой семьи участницей мероприятия:</w:t>
      </w:r>
    </w:p>
    <w:p w14:paraId="1A543878" w14:textId="6C721781" w:rsidR="006B4397" w:rsidRPr="006B4397" w:rsidRDefault="00AE35F9" w:rsidP="00AE35F9">
      <w:pPr>
        <w:jc w:val="both"/>
        <w:rPr>
          <w:sz w:val="24"/>
          <w:szCs w:val="24"/>
        </w:rPr>
      </w:pPr>
      <w:r>
        <w:rPr>
          <w:sz w:val="24"/>
          <w:szCs w:val="24"/>
        </w:rPr>
        <w:tab/>
      </w:r>
      <w:proofErr w:type="gramStart"/>
      <w:r w:rsidR="006B4397" w:rsidRPr="006B4397">
        <w:rPr>
          <w:sz w:val="24"/>
          <w:szCs w:val="24"/>
        </w:rPr>
        <w:t>уведомление</w:t>
      </w:r>
      <w:proofErr w:type="gramEnd"/>
      <w:r w:rsidR="006B4397" w:rsidRPr="006B4397">
        <w:rPr>
          <w:sz w:val="24"/>
          <w:szCs w:val="24"/>
        </w:rPr>
        <w:t xml:space="preserve"> о признании молодой семьи участницей мероприятия;</w:t>
      </w:r>
    </w:p>
    <w:p w14:paraId="2C0722B8" w14:textId="6FFC9C5B" w:rsidR="006B4397" w:rsidRPr="006B4397" w:rsidRDefault="00AE35F9" w:rsidP="00AE35F9">
      <w:pPr>
        <w:jc w:val="both"/>
        <w:rPr>
          <w:sz w:val="24"/>
          <w:szCs w:val="24"/>
        </w:rPr>
      </w:pPr>
      <w:r>
        <w:rPr>
          <w:sz w:val="24"/>
          <w:szCs w:val="24"/>
        </w:rPr>
        <w:tab/>
      </w:r>
      <w:proofErr w:type="gramStart"/>
      <w:r w:rsidR="006B4397" w:rsidRPr="006B4397">
        <w:rPr>
          <w:sz w:val="24"/>
          <w:szCs w:val="24"/>
        </w:rPr>
        <w:t>уведомление</w:t>
      </w:r>
      <w:proofErr w:type="gramEnd"/>
      <w:r w:rsidR="006B4397" w:rsidRPr="006B4397">
        <w:rPr>
          <w:sz w:val="24"/>
          <w:szCs w:val="24"/>
        </w:rPr>
        <w:t xml:space="preserve"> об отказе в признании молодой семьи участницей мероприятия;</w:t>
      </w:r>
    </w:p>
    <w:p w14:paraId="28CBBF7E" w14:textId="49074FDC" w:rsidR="006B4397" w:rsidRPr="006B4397" w:rsidRDefault="00AE35F9" w:rsidP="00AE35F9">
      <w:pPr>
        <w:jc w:val="both"/>
        <w:rPr>
          <w:sz w:val="24"/>
          <w:szCs w:val="24"/>
        </w:rPr>
      </w:pPr>
      <w:r>
        <w:rPr>
          <w:sz w:val="24"/>
          <w:szCs w:val="24"/>
        </w:rPr>
        <w:tab/>
      </w:r>
      <w:proofErr w:type="gramStart"/>
      <w:r w:rsidR="006B4397" w:rsidRPr="006B4397">
        <w:rPr>
          <w:sz w:val="24"/>
          <w:szCs w:val="24"/>
        </w:rPr>
        <w:t>б</w:t>
      </w:r>
      <w:proofErr w:type="gramEnd"/>
      <w:r w:rsidR="006B4397" w:rsidRPr="006B4397">
        <w:rPr>
          <w:sz w:val="24"/>
          <w:szCs w:val="24"/>
        </w:rPr>
        <w:t>) в случае признания молодой семьи нуждающейся в жилом помещении для целей предоставления социальной выплаты:</w:t>
      </w:r>
    </w:p>
    <w:p w14:paraId="2B7E05AA" w14:textId="388F8E0E" w:rsidR="006B4397" w:rsidRPr="006B4397" w:rsidRDefault="00AE35F9" w:rsidP="006B4397">
      <w:pPr>
        <w:rPr>
          <w:sz w:val="24"/>
          <w:szCs w:val="24"/>
        </w:rPr>
      </w:pPr>
      <w:r>
        <w:rPr>
          <w:sz w:val="24"/>
          <w:szCs w:val="24"/>
        </w:rPr>
        <w:tab/>
      </w:r>
      <w:proofErr w:type="gramStart"/>
      <w:r w:rsidR="006B4397" w:rsidRPr="006B4397">
        <w:rPr>
          <w:sz w:val="24"/>
          <w:szCs w:val="24"/>
        </w:rPr>
        <w:t>уведомление</w:t>
      </w:r>
      <w:proofErr w:type="gramEnd"/>
      <w:r w:rsidR="006B4397" w:rsidRPr="006B4397">
        <w:rPr>
          <w:sz w:val="24"/>
          <w:szCs w:val="24"/>
        </w:rPr>
        <w:t xml:space="preserve"> о признании молодой семьи нуждающейся в жилом помещении для целей предоставления социальной выплаты и признании участницей мероприятия;</w:t>
      </w:r>
    </w:p>
    <w:p w14:paraId="1CAC09C6" w14:textId="76496E79" w:rsidR="006B4397" w:rsidRPr="006B4397" w:rsidRDefault="00AE35F9" w:rsidP="00AE35F9">
      <w:pPr>
        <w:jc w:val="both"/>
        <w:rPr>
          <w:sz w:val="24"/>
          <w:szCs w:val="24"/>
        </w:rPr>
      </w:pPr>
      <w:r>
        <w:rPr>
          <w:sz w:val="24"/>
          <w:szCs w:val="24"/>
        </w:rPr>
        <w:lastRenderedPageBreak/>
        <w:tab/>
      </w:r>
      <w:proofErr w:type="gramStart"/>
      <w:r w:rsidR="006B4397" w:rsidRPr="006B4397">
        <w:rPr>
          <w:sz w:val="24"/>
          <w:szCs w:val="24"/>
        </w:rPr>
        <w:t>уведомление</w:t>
      </w:r>
      <w:proofErr w:type="gramEnd"/>
      <w:r w:rsidR="006B4397" w:rsidRPr="006B4397">
        <w:rPr>
          <w:sz w:val="24"/>
          <w:szCs w:val="24"/>
        </w:rPr>
        <w:t xml:space="preserve"> об отказе в признании молодой семьи нуждающейся в жилом помещении для целей предоставления социальной выплаты и признании участницей мероприятия.</w:t>
      </w:r>
    </w:p>
    <w:p w14:paraId="0EFFC18E" w14:textId="7A200B6B" w:rsidR="006B4397" w:rsidRPr="00AE35F9" w:rsidRDefault="00AE35F9" w:rsidP="00AE35F9">
      <w:pPr>
        <w:jc w:val="both"/>
        <w:rPr>
          <w:b/>
          <w:sz w:val="24"/>
          <w:szCs w:val="24"/>
        </w:rPr>
      </w:pPr>
      <w:r>
        <w:rPr>
          <w:b/>
          <w:sz w:val="24"/>
          <w:szCs w:val="24"/>
        </w:rPr>
        <w:tab/>
      </w:r>
      <w:r w:rsidR="006B4397" w:rsidRPr="00AE35F9">
        <w:rPr>
          <w:b/>
          <w:sz w:val="24"/>
          <w:szCs w:val="24"/>
        </w:rPr>
        <w:t xml:space="preserve">3.4. Рассмотрение заявления о выдаче свидетельства </w:t>
      </w:r>
    </w:p>
    <w:p w14:paraId="04B12926" w14:textId="3A6304A1" w:rsidR="006B4397" w:rsidRPr="006B4397" w:rsidRDefault="00AE35F9" w:rsidP="00AE35F9">
      <w:pPr>
        <w:jc w:val="both"/>
        <w:rPr>
          <w:sz w:val="24"/>
          <w:szCs w:val="24"/>
        </w:rPr>
      </w:pPr>
      <w:r>
        <w:rPr>
          <w:sz w:val="24"/>
          <w:szCs w:val="24"/>
        </w:rPr>
        <w:tab/>
      </w:r>
      <w:r w:rsidR="006B4397" w:rsidRPr="006B4397">
        <w:rPr>
          <w:sz w:val="24"/>
          <w:szCs w:val="24"/>
        </w:rPr>
        <w:t>3.4.1.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14:paraId="1B845200" w14:textId="03B5589A" w:rsidR="006B4397" w:rsidRPr="006B4397" w:rsidRDefault="00AE35F9" w:rsidP="00AE35F9">
      <w:pPr>
        <w:jc w:val="both"/>
        <w:rPr>
          <w:sz w:val="24"/>
          <w:szCs w:val="24"/>
        </w:rPr>
      </w:pPr>
      <w:r>
        <w:rPr>
          <w:sz w:val="24"/>
          <w:szCs w:val="24"/>
        </w:rPr>
        <w:tab/>
      </w:r>
      <w:r w:rsidR="006B4397" w:rsidRPr="006B4397">
        <w:rPr>
          <w:sz w:val="24"/>
          <w:szCs w:val="24"/>
        </w:rPr>
        <w:t>3.4.2. Уполномоченный сотрудник Отдела осуществляет действия, предусмотренные пунктом 3.3.2 настоящего Регламента.</w:t>
      </w:r>
    </w:p>
    <w:p w14:paraId="3E4A9082" w14:textId="5F14C3B1" w:rsidR="006B4397" w:rsidRPr="006B4397" w:rsidRDefault="00AE35F9" w:rsidP="00AE35F9">
      <w:pPr>
        <w:jc w:val="both"/>
        <w:rPr>
          <w:sz w:val="24"/>
          <w:szCs w:val="24"/>
        </w:rPr>
      </w:pPr>
      <w:r>
        <w:rPr>
          <w:sz w:val="24"/>
          <w:szCs w:val="24"/>
        </w:rPr>
        <w:tab/>
      </w:r>
      <w:r w:rsidR="006B4397" w:rsidRPr="006B4397">
        <w:rPr>
          <w:sz w:val="24"/>
          <w:szCs w:val="24"/>
        </w:rPr>
        <w:t xml:space="preserve">3.4.3. Уполномоченный сотрудник Отдела проверяет наличие оснований для отказа в выдаче свидетельства, установленных пунктом 2.9.3 </w:t>
      </w:r>
      <w:r w:rsidR="006B4397" w:rsidRPr="006B4397">
        <w:rPr>
          <w:rStyle w:val="2f"/>
          <w:color w:val="000000"/>
          <w:sz w:val="24"/>
          <w:szCs w:val="24"/>
          <w:highlight w:val="white"/>
        </w:rPr>
        <w:t>настоящего</w:t>
      </w:r>
      <w:r w:rsidR="006B4397" w:rsidRPr="006B4397">
        <w:rPr>
          <w:sz w:val="24"/>
          <w:szCs w:val="24"/>
        </w:rPr>
        <w:t xml:space="preserve"> Регламента, и при их отсутствии осуществляет подготовку проекта решения о выдаче свидетельства, а также проекта уведомления в соответствии с</w:t>
      </w:r>
      <w:r w:rsidR="006B4397" w:rsidRPr="006B4397">
        <w:rPr>
          <w:sz w:val="24"/>
          <w:szCs w:val="24"/>
          <w:highlight w:val="white"/>
        </w:rPr>
        <w:t xml:space="preserve"> пунктом</w:t>
      </w:r>
      <w:r w:rsidR="006B4397" w:rsidRPr="006B4397">
        <w:rPr>
          <w:sz w:val="24"/>
          <w:szCs w:val="24"/>
        </w:rPr>
        <w:t xml:space="preserve"> 3.4.5 настоящего Регламента.</w:t>
      </w:r>
      <w:bookmarkStart w:id="9" w:name="Par190"/>
      <w:bookmarkEnd w:id="9"/>
    </w:p>
    <w:p w14:paraId="4D96A225" w14:textId="3AA43C89" w:rsidR="006B4397" w:rsidRPr="006B4397" w:rsidRDefault="00AE35F9" w:rsidP="00AE35F9">
      <w:pPr>
        <w:jc w:val="both"/>
        <w:rPr>
          <w:sz w:val="24"/>
          <w:szCs w:val="24"/>
        </w:rPr>
      </w:pPr>
      <w:r>
        <w:rPr>
          <w:sz w:val="24"/>
          <w:szCs w:val="24"/>
        </w:rPr>
        <w:tab/>
      </w:r>
      <w:r w:rsidR="006B4397" w:rsidRPr="006B4397">
        <w:rPr>
          <w:sz w:val="24"/>
          <w:szCs w:val="24"/>
        </w:rPr>
        <w:t xml:space="preserve">При наличии оснований для отказа в выдаче свидетельства, установленных пунктом 2.9.3 </w:t>
      </w:r>
      <w:r w:rsidR="006B4397" w:rsidRPr="006B4397">
        <w:rPr>
          <w:rStyle w:val="2f"/>
          <w:color w:val="000000"/>
          <w:sz w:val="24"/>
          <w:szCs w:val="24"/>
          <w:highlight w:val="white"/>
        </w:rPr>
        <w:t>настоящего</w:t>
      </w:r>
      <w:r w:rsidR="006B4397" w:rsidRPr="006B4397">
        <w:rPr>
          <w:sz w:val="24"/>
          <w:szCs w:val="24"/>
        </w:rPr>
        <w:t xml:space="preserve"> Регламента, уполномоченный сотрудник Отдела осуществляет подготовку проекта решения об отказе в выдаче свидетельства, а также проекта уведомления в соответствии с </w:t>
      </w:r>
      <w:r w:rsidR="006B4397" w:rsidRPr="006B4397">
        <w:rPr>
          <w:sz w:val="24"/>
          <w:szCs w:val="24"/>
          <w:highlight w:val="white"/>
        </w:rPr>
        <w:t>пунктом</w:t>
      </w:r>
      <w:r w:rsidR="006B4397" w:rsidRPr="006B4397">
        <w:rPr>
          <w:sz w:val="24"/>
          <w:szCs w:val="24"/>
        </w:rPr>
        <w:t xml:space="preserve"> 3.4.5 настоящего Регламента.</w:t>
      </w:r>
    </w:p>
    <w:p w14:paraId="26D733E5" w14:textId="5698FDE7" w:rsidR="006B4397" w:rsidRPr="006B4397" w:rsidRDefault="00B27922" w:rsidP="00AE35F9">
      <w:pPr>
        <w:jc w:val="both"/>
        <w:rPr>
          <w:sz w:val="24"/>
          <w:szCs w:val="24"/>
        </w:rPr>
      </w:pPr>
      <w:r>
        <w:rPr>
          <w:sz w:val="24"/>
          <w:szCs w:val="24"/>
        </w:rPr>
        <w:tab/>
      </w:r>
      <w:r w:rsidR="006B4397" w:rsidRPr="006B4397">
        <w:rPr>
          <w:sz w:val="24"/>
          <w:szCs w:val="24"/>
        </w:rPr>
        <w:t>При подготовке уведомления в части выдачи свидетельства, уведомление должно содержать:</w:t>
      </w:r>
    </w:p>
    <w:p w14:paraId="28EE927D" w14:textId="465161A8" w:rsidR="006B4397" w:rsidRPr="006B4397" w:rsidRDefault="00B27922" w:rsidP="00AE35F9">
      <w:pPr>
        <w:jc w:val="both"/>
        <w:rPr>
          <w:sz w:val="24"/>
          <w:szCs w:val="24"/>
        </w:rPr>
      </w:pPr>
      <w:r>
        <w:rPr>
          <w:sz w:val="24"/>
          <w:szCs w:val="24"/>
        </w:rPr>
        <w:tab/>
      </w:r>
      <w:proofErr w:type="gramStart"/>
      <w:r w:rsidR="006B4397" w:rsidRPr="006B4397">
        <w:rPr>
          <w:sz w:val="24"/>
          <w:szCs w:val="24"/>
        </w:rPr>
        <w:t>дату</w:t>
      </w:r>
      <w:proofErr w:type="gramEnd"/>
      <w:r w:rsidR="006B4397" w:rsidRPr="006B4397">
        <w:rPr>
          <w:sz w:val="24"/>
          <w:szCs w:val="24"/>
        </w:rPr>
        <w:t xml:space="preserve"> принятия решения о выдаче свидетельства;</w:t>
      </w:r>
    </w:p>
    <w:p w14:paraId="63768506" w14:textId="3B1C4299" w:rsidR="006B4397" w:rsidRPr="006B4397" w:rsidRDefault="00B27922" w:rsidP="00AE35F9">
      <w:pPr>
        <w:jc w:val="both"/>
        <w:rPr>
          <w:sz w:val="24"/>
          <w:szCs w:val="24"/>
        </w:rPr>
      </w:pPr>
      <w:r>
        <w:rPr>
          <w:sz w:val="24"/>
          <w:szCs w:val="24"/>
        </w:rPr>
        <w:tab/>
      </w:r>
      <w:proofErr w:type="gramStart"/>
      <w:r w:rsidR="006B4397" w:rsidRPr="006B4397">
        <w:rPr>
          <w:sz w:val="24"/>
          <w:szCs w:val="24"/>
        </w:rPr>
        <w:t>дату</w:t>
      </w:r>
      <w:proofErr w:type="gramEnd"/>
      <w:r w:rsidR="006B4397" w:rsidRPr="006B4397">
        <w:rPr>
          <w:sz w:val="24"/>
          <w:szCs w:val="24"/>
        </w:rPr>
        <w:t xml:space="preserve"> оформления свидетельства – 10 рабочих дней с даты принятия решения.</w:t>
      </w:r>
    </w:p>
    <w:p w14:paraId="54DA192F" w14:textId="4633B5E2" w:rsidR="006B4397" w:rsidRPr="006B4397" w:rsidRDefault="00B27922" w:rsidP="00AE35F9">
      <w:pPr>
        <w:jc w:val="both"/>
        <w:rPr>
          <w:sz w:val="24"/>
          <w:szCs w:val="24"/>
        </w:rPr>
      </w:pPr>
      <w:r>
        <w:rPr>
          <w:sz w:val="24"/>
          <w:szCs w:val="24"/>
        </w:rPr>
        <w:tab/>
      </w:r>
      <w:r w:rsidR="006B4397" w:rsidRPr="006B4397">
        <w:rPr>
          <w:sz w:val="24"/>
          <w:szCs w:val="24"/>
        </w:rPr>
        <w:t xml:space="preserve">При наличии оснований для отказа, установленных пунктом 2.9.4 </w:t>
      </w:r>
      <w:r w:rsidR="006B4397" w:rsidRPr="006B4397">
        <w:rPr>
          <w:rStyle w:val="2f"/>
          <w:color w:val="000000"/>
          <w:sz w:val="24"/>
          <w:szCs w:val="24"/>
          <w:highlight w:val="white"/>
        </w:rPr>
        <w:t>настоящего</w:t>
      </w:r>
      <w:r w:rsidR="006B4397" w:rsidRPr="006B4397">
        <w:rPr>
          <w:sz w:val="24"/>
          <w:szCs w:val="24"/>
        </w:rPr>
        <w:t xml:space="preserve"> Регламента, уполномоченный сотрудник Отдела осуществляет подготовку проекта решения об отказе в выдаче свидетельства и об исключении молодой семьи из списков участников мероприятия (если свидетельство не выдано), а также проекта уведомления в соответствии с </w:t>
      </w:r>
      <w:r w:rsidR="006B4397" w:rsidRPr="006B4397">
        <w:rPr>
          <w:sz w:val="24"/>
          <w:szCs w:val="24"/>
          <w:highlight w:val="white"/>
        </w:rPr>
        <w:t>пунктом</w:t>
      </w:r>
      <w:r w:rsidR="006B4397" w:rsidRPr="006B4397">
        <w:rPr>
          <w:sz w:val="24"/>
          <w:szCs w:val="24"/>
        </w:rPr>
        <w:t xml:space="preserve"> 3.4.5 настоящего Регламента.</w:t>
      </w:r>
    </w:p>
    <w:p w14:paraId="4E051064" w14:textId="48D571D2" w:rsidR="006B4397" w:rsidRPr="006B4397" w:rsidRDefault="00B27922" w:rsidP="00AE35F9">
      <w:pPr>
        <w:jc w:val="both"/>
        <w:rPr>
          <w:sz w:val="24"/>
          <w:szCs w:val="24"/>
        </w:rPr>
      </w:pPr>
      <w:r>
        <w:rPr>
          <w:sz w:val="24"/>
          <w:szCs w:val="24"/>
        </w:rPr>
        <w:tab/>
      </w:r>
      <w:r w:rsidR="006B4397" w:rsidRPr="006B4397">
        <w:rPr>
          <w:sz w:val="24"/>
          <w:szCs w:val="24"/>
        </w:rPr>
        <w:t xml:space="preserve">3.4.4. Проекты решений о выдаче свидетельства, </w:t>
      </w:r>
      <w:r w:rsidR="006B4397" w:rsidRPr="006B4397">
        <w:rPr>
          <w:color w:val="000000"/>
          <w:sz w:val="24"/>
          <w:szCs w:val="24"/>
        </w:rPr>
        <w:t>об отказе в выдаче свидетельства,</w:t>
      </w:r>
      <w:r w:rsidR="006B4397" w:rsidRPr="006B4397">
        <w:rPr>
          <w:sz w:val="24"/>
          <w:szCs w:val="24"/>
        </w:rPr>
        <w:t xml:space="preserve"> </w:t>
      </w:r>
      <w:r w:rsidR="006B4397" w:rsidRPr="006B4397">
        <w:rPr>
          <w:color w:val="000000"/>
          <w:sz w:val="24"/>
          <w:szCs w:val="24"/>
        </w:rPr>
        <w:t xml:space="preserve">об отказе в выдаче свидетельства и </w:t>
      </w:r>
      <w:r w:rsidR="006B4397" w:rsidRPr="006B4397">
        <w:rPr>
          <w:sz w:val="24"/>
          <w:szCs w:val="24"/>
        </w:rPr>
        <w:t xml:space="preserve">об исключении молодой семьи из списков участников мероприятия, а также проекты уведомлений в соответствии с </w:t>
      </w:r>
      <w:r w:rsidR="006B4397" w:rsidRPr="006B4397">
        <w:rPr>
          <w:sz w:val="24"/>
          <w:szCs w:val="24"/>
          <w:highlight w:val="white"/>
        </w:rPr>
        <w:t>пунктом</w:t>
      </w:r>
      <w:r w:rsidR="006B4397" w:rsidRPr="006B4397">
        <w:rPr>
          <w:sz w:val="24"/>
          <w:szCs w:val="24"/>
        </w:rPr>
        <w:t xml:space="preserve"> 3.4.5 настоящего</w:t>
      </w:r>
      <w:r w:rsidR="006B4397" w:rsidRPr="006B4397">
        <w:rPr>
          <w:strike/>
          <w:sz w:val="24"/>
          <w:szCs w:val="24"/>
          <w:highlight w:val="yellow"/>
        </w:rPr>
        <w:t xml:space="preserve"> </w:t>
      </w:r>
      <w:r w:rsidR="006B4397" w:rsidRPr="006B4397">
        <w:rPr>
          <w:sz w:val="24"/>
          <w:szCs w:val="24"/>
        </w:rPr>
        <w:t xml:space="preserve">Регламента передаются на подпись Главе </w:t>
      </w:r>
      <w:proofErr w:type="spellStart"/>
      <w:r w:rsidR="006B4397" w:rsidRPr="006B4397">
        <w:rPr>
          <w:sz w:val="24"/>
          <w:szCs w:val="24"/>
        </w:rPr>
        <w:t>Ялуторовского</w:t>
      </w:r>
      <w:proofErr w:type="spellEnd"/>
      <w:r w:rsidR="006B4397" w:rsidRPr="006B4397">
        <w:rPr>
          <w:sz w:val="24"/>
          <w:szCs w:val="24"/>
        </w:rPr>
        <w:t xml:space="preserve"> района.</w:t>
      </w:r>
    </w:p>
    <w:p w14:paraId="3352B0E2" w14:textId="3F7C7382" w:rsidR="006B4397" w:rsidRPr="006B4397" w:rsidRDefault="00B27922" w:rsidP="00AE35F9">
      <w:pPr>
        <w:jc w:val="both"/>
        <w:rPr>
          <w:sz w:val="24"/>
          <w:szCs w:val="24"/>
        </w:rPr>
      </w:pPr>
      <w:r>
        <w:rPr>
          <w:color w:val="000000"/>
          <w:sz w:val="24"/>
          <w:szCs w:val="24"/>
        </w:rPr>
        <w:tab/>
      </w:r>
      <w:r w:rsidR="006B4397" w:rsidRPr="006B4397">
        <w:rPr>
          <w:color w:val="000000"/>
          <w:sz w:val="24"/>
          <w:szCs w:val="24"/>
        </w:rPr>
        <w:t xml:space="preserve">Проекты решений и уведомлений подлежат подписанию Главой </w:t>
      </w:r>
      <w:proofErr w:type="spellStart"/>
      <w:r w:rsidR="006B4397" w:rsidRPr="006B4397">
        <w:rPr>
          <w:color w:val="000000"/>
          <w:sz w:val="24"/>
          <w:szCs w:val="24"/>
        </w:rPr>
        <w:t>Ялуторовского</w:t>
      </w:r>
      <w:proofErr w:type="spellEnd"/>
      <w:r w:rsidR="006B4397" w:rsidRPr="006B4397">
        <w:rPr>
          <w:color w:val="000000"/>
          <w:sz w:val="24"/>
          <w:szCs w:val="24"/>
        </w:rPr>
        <w:t xml:space="preserve"> района</w:t>
      </w:r>
      <w:r w:rsidR="006B4397" w:rsidRPr="006B4397">
        <w:rPr>
          <w:color w:val="000000"/>
          <w:sz w:val="24"/>
          <w:szCs w:val="24"/>
          <w:vertAlign w:val="superscript"/>
        </w:rPr>
        <w:t xml:space="preserve"> </w:t>
      </w:r>
      <w:r w:rsidR="006B4397" w:rsidRPr="006B4397">
        <w:rPr>
          <w:color w:val="000000"/>
          <w:sz w:val="24"/>
          <w:szCs w:val="24"/>
        </w:rPr>
        <w:t>в течение 1 рабочего дня со дня поступления к нему указанных документов.</w:t>
      </w:r>
    </w:p>
    <w:p w14:paraId="06589ECE" w14:textId="2468237C" w:rsidR="006B4397" w:rsidRPr="006B4397" w:rsidRDefault="00B27922" w:rsidP="00AE35F9">
      <w:pPr>
        <w:jc w:val="both"/>
        <w:rPr>
          <w:sz w:val="24"/>
          <w:szCs w:val="24"/>
        </w:rPr>
      </w:pPr>
      <w:r>
        <w:rPr>
          <w:color w:val="000000"/>
          <w:sz w:val="24"/>
          <w:szCs w:val="24"/>
        </w:rPr>
        <w:tab/>
      </w:r>
      <w:r w:rsidR="006B4397" w:rsidRPr="006B4397">
        <w:rPr>
          <w:color w:val="000000"/>
          <w:sz w:val="24"/>
          <w:szCs w:val="24"/>
        </w:rPr>
        <w:t xml:space="preserve">Сотрудник Отдела не позднее 1 рабочего дня со дня подписания Главой </w:t>
      </w:r>
      <w:proofErr w:type="spellStart"/>
      <w:r w:rsidR="006B4397" w:rsidRPr="006B4397">
        <w:rPr>
          <w:color w:val="000000"/>
          <w:sz w:val="24"/>
          <w:szCs w:val="24"/>
        </w:rPr>
        <w:t>Ялуторовского</w:t>
      </w:r>
      <w:proofErr w:type="spellEnd"/>
      <w:r w:rsidR="006B4397" w:rsidRPr="006B4397">
        <w:rPr>
          <w:color w:val="000000"/>
          <w:sz w:val="24"/>
          <w:szCs w:val="24"/>
        </w:rPr>
        <w:t xml:space="preserve"> района проекта уведомления о выдаче свидетельства и обеспечивает их регистрацию в установленном в Администрации порядке и направление заявителю способом, указанным в заявлении. Уведомление об отказе в выдаче свидетельства, </w:t>
      </w:r>
      <w:r w:rsidR="006B4397" w:rsidRPr="006B4397">
        <w:rPr>
          <w:sz w:val="24"/>
          <w:szCs w:val="24"/>
        </w:rPr>
        <w:t xml:space="preserve">уведомление об отказе в выдаче свидетельства и об исключении молодой семьи из списка участников мероприятия (если свидетельство не выдано) регистрируются сотрудником Отдела в установленном в Администрации порядке и направляются заявителю способом, указанным в заявлении, не позднее 7 рабочих дней </w:t>
      </w:r>
      <w:r w:rsidR="006B4397" w:rsidRPr="006B4397">
        <w:rPr>
          <w:color w:val="000000"/>
          <w:sz w:val="24"/>
          <w:szCs w:val="24"/>
        </w:rPr>
        <w:t xml:space="preserve">со дня подписания Главой </w:t>
      </w:r>
      <w:proofErr w:type="spellStart"/>
      <w:r w:rsidR="006B4397" w:rsidRPr="006B4397">
        <w:rPr>
          <w:color w:val="000000"/>
          <w:sz w:val="24"/>
          <w:szCs w:val="24"/>
        </w:rPr>
        <w:t>Ялуторовского</w:t>
      </w:r>
      <w:proofErr w:type="spellEnd"/>
      <w:r w:rsidR="006B4397" w:rsidRPr="006B4397">
        <w:rPr>
          <w:color w:val="000000"/>
          <w:sz w:val="24"/>
          <w:szCs w:val="24"/>
        </w:rPr>
        <w:t xml:space="preserve"> района соответствующих уведомлений.</w:t>
      </w:r>
    </w:p>
    <w:p w14:paraId="10D0EA01" w14:textId="4A261D0B" w:rsidR="006B4397" w:rsidRPr="006B4397" w:rsidRDefault="00B27922" w:rsidP="00AE35F9">
      <w:pPr>
        <w:jc w:val="both"/>
        <w:rPr>
          <w:sz w:val="24"/>
          <w:szCs w:val="24"/>
        </w:rPr>
      </w:pPr>
      <w:r>
        <w:rPr>
          <w:color w:val="000000"/>
          <w:sz w:val="24"/>
          <w:szCs w:val="24"/>
        </w:rPr>
        <w:tab/>
      </w:r>
      <w:r w:rsidR="006B4397" w:rsidRPr="006B4397">
        <w:rPr>
          <w:color w:val="000000"/>
          <w:sz w:val="24"/>
          <w:szCs w:val="24"/>
        </w:rPr>
        <w:t>Дата выдачи (направления) результата и его содержание фиксируются в журнале регистрации документов.</w:t>
      </w:r>
    </w:p>
    <w:p w14:paraId="39ADDF70" w14:textId="33351666" w:rsidR="006B4397" w:rsidRPr="006B4397" w:rsidRDefault="00B27922" w:rsidP="00AE35F9">
      <w:pPr>
        <w:jc w:val="both"/>
        <w:rPr>
          <w:sz w:val="24"/>
          <w:szCs w:val="24"/>
        </w:rPr>
      </w:pPr>
      <w:r>
        <w:rPr>
          <w:sz w:val="24"/>
          <w:szCs w:val="24"/>
        </w:rPr>
        <w:tab/>
      </w:r>
      <w:r w:rsidR="006B4397" w:rsidRPr="006B4397">
        <w:rPr>
          <w:sz w:val="24"/>
          <w:szCs w:val="24"/>
        </w:rPr>
        <w:t>3.4.5. Результатом административной процедуры являются:</w:t>
      </w:r>
    </w:p>
    <w:p w14:paraId="5E619291" w14:textId="16A91402" w:rsidR="006B4397" w:rsidRPr="006B4397" w:rsidRDefault="00B27922" w:rsidP="00AE35F9">
      <w:pPr>
        <w:jc w:val="both"/>
        <w:rPr>
          <w:sz w:val="24"/>
          <w:szCs w:val="24"/>
        </w:rPr>
      </w:pPr>
      <w:r>
        <w:rPr>
          <w:sz w:val="24"/>
          <w:szCs w:val="24"/>
        </w:rPr>
        <w:tab/>
      </w:r>
      <w:proofErr w:type="gramStart"/>
      <w:r w:rsidR="006B4397" w:rsidRPr="006B4397">
        <w:rPr>
          <w:sz w:val="24"/>
          <w:szCs w:val="24"/>
        </w:rPr>
        <w:t>уведомление</w:t>
      </w:r>
      <w:proofErr w:type="gramEnd"/>
      <w:r w:rsidR="006B4397" w:rsidRPr="006B4397">
        <w:rPr>
          <w:sz w:val="24"/>
          <w:szCs w:val="24"/>
        </w:rPr>
        <w:t xml:space="preserve"> о выдаче свидетельства;</w:t>
      </w:r>
    </w:p>
    <w:p w14:paraId="6040BE6F" w14:textId="6F71591B" w:rsidR="006B4397" w:rsidRPr="006B4397" w:rsidRDefault="00B27922" w:rsidP="00AE35F9">
      <w:pPr>
        <w:jc w:val="both"/>
        <w:rPr>
          <w:sz w:val="24"/>
          <w:szCs w:val="24"/>
        </w:rPr>
      </w:pPr>
      <w:r>
        <w:rPr>
          <w:sz w:val="24"/>
          <w:szCs w:val="24"/>
        </w:rPr>
        <w:tab/>
      </w:r>
      <w:proofErr w:type="gramStart"/>
      <w:r w:rsidR="006B4397" w:rsidRPr="006B4397">
        <w:rPr>
          <w:sz w:val="24"/>
          <w:szCs w:val="24"/>
        </w:rPr>
        <w:t>уведомление</w:t>
      </w:r>
      <w:proofErr w:type="gramEnd"/>
      <w:r w:rsidR="006B4397" w:rsidRPr="006B4397">
        <w:rPr>
          <w:sz w:val="24"/>
          <w:szCs w:val="24"/>
        </w:rPr>
        <w:t xml:space="preserve"> об отказе в выдаче свидетельства;</w:t>
      </w:r>
    </w:p>
    <w:p w14:paraId="2ED68889" w14:textId="6A744C7A" w:rsidR="006B4397" w:rsidRPr="006B4397" w:rsidRDefault="00B27922" w:rsidP="00AE35F9">
      <w:pPr>
        <w:jc w:val="both"/>
        <w:rPr>
          <w:sz w:val="24"/>
          <w:szCs w:val="24"/>
        </w:rPr>
      </w:pPr>
      <w:r>
        <w:rPr>
          <w:sz w:val="24"/>
          <w:szCs w:val="24"/>
        </w:rPr>
        <w:tab/>
      </w:r>
      <w:proofErr w:type="gramStart"/>
      <w:r w:rsidR="006B4397" w:rsidRPr="006B4397">
        <w:rPr>
          <w:sz w:val="24"/>
          <w:szCs w:val="24"/>
        </w:rPr>
        <w:t>уведомление</w:t>
      </w:r>
      <w:proofErr w:type="gramEnd"/>
      <w:r w:rsidR="006B4397" w:rsidRPr="006B4397">
        <w:rPr>
          <w:sz w:val="24"/>
          <w:szCs w:val="24"/>
        </w:rPr>
        <w:t xml:space="preserve"> об отказе в выдаче свидетельства и об исключении молодой семьи из списка участников мероприятия (если свидетельство не выдано).</w:t>
      </w:r>
    </w:p>
    <w:p w14:paraId="7740ABEF" w14:textId="0AA6E547" w:rsidR="006B4397" w:rsidRPr="006B4397" w:rsidRDefault="00B27922" w:rsidP="00B27922">
      <w:pPr>
        <w:jc w:val="both"/>
        <w:rPr>
          <w:sz w:val="24"/>
          <w:szCs w:val="24"/>
        </w:rPr>
      </w:pPr>
      <w:r>
        <w:rPr>
          <w:color w:val="000000"/>
          <w:sz w:val="24"/>
          <w:szCs w:val="24"/>
        </w:rPr>
        <w:tab/>
      </w:r>
      <w:r w:rsidR="006B4397" w:rsidRPr="006B4397">
        <w:rPr>
          <w:color w:val="000000"/>
          <w:sz w:val="24"/>
          <w:szCs w:val="24"/>
        </w:rPr>
        <w:t>Свидетельство вручается заявителю (представителю заявителя) при его личном обращении в Администрацию</w:t>
      </w:r>
      <w:r w:rsidR="006B4397" w:rsidRPr="006B4397">
        <w:rPr>
          <w:color w:val="000000"/>
          <w:sz w:val="24"/>
          <w:szCs w:val="24"/>
          <w:vertAlign w:val="superscript"/>
        </w:rPr>
        <w:t>5</w:t>
      </w:r>
      <w:r w:rsidR="006B4397" w:rsidRPr="006B4397">
        <w:rPr>
          <w:color w:val="000000"/>
          <w:sz w:val="24"/>
          <w:szCs w:val="24"/>
        </w:rPr>
        <w:t xml:space="preserve"> или МФЦ после удостоверения личности и, при обращении представителя заявителя, проверки полномочий действовать от имени заявителя. Факт получения свидетельства участником мероприятия подтверждается его подписью (подписью уполномоченного им лица) в книге учета выданных свидетельств, а в случае, если заявление </w:t>
      </w:r>
      <w:r w:rsidR="006B4397" w:rsidRPr="006B4397">
        <w:rPr>
          <w:color w:val="000000"/>
          <w:sz w:val="24"/>
          <w:szCs w:val="24"/>
        </w:rPr>
        <w:lastRenderedPageBreak/>
        <w:t>о выдаче свидетельства поступило через МФЦ - подписью участника мероприятия в расписке в получении свидетельства, оформляемой в МФЦ.</w:t>
      </w:r>
    </w:p>
    <w:p w14:paraId="0710EA90" w14:textId="3FB6790F" w:rsidR="006B4397" w:rsidRPr="00B27922" w:rsidRDefault="00B27922" w:rsidP="00B27922">
      <w:pPr>
        <w:jc w:val="both"/>
        <w:rPr>
          <w:b/>
          <w:sz w:val="24"/>
          <w:szCs w:val="24"/>
        </w:rPr>
      </w:pPr>
      <w:r>
        <w:rPr>
          <w:b/>
          <w:sz w:val="24"/>
          <w:szCs w:val="24"/>
        </w:rPr>
        <w:tab/>
      </w:r>
      <w:r w:rsidR="006B4397" w:rsidRPr="00B27922">
        <w:rPr>
          <w:b/>
          <w:sz w:val="24"/>
          <w:szCs w:val="24"/>
        </w:rPr>
        <w:t xml:space="preserve">3.5. Рассмотрение заявления о замене выданного свидетельства </w:t>
      </w:r>
    </w:p>
    <w:p w14:paraId="2F0337CF" w14:textId="564F0AFE" w:rsidR="006B4397" w:rsidRPr="006B4397" w:rsidRDefault="00B27922" w:rsidP="00B27922">
      <w:pPr>
        <w:jc w:val="both"/>
        <w:rPr>
          <w:sz w:val="24"/>
          <w:szCs w:val="24"/>
        </w:rPr>
      </w:pPr>
      <w:r>
        <w:rPr>
          <w:sz w:val="24"/>
          <w:szCs w:val="24"/>
        </w:rPr>
        <w:tab/>
      </w:r>
      <w:r w:rsidR="006B4397" w:rsidRPr="006B4397">
        <w:rPr>
          <w:sz w:val="24"/>
          <w:szCs w:val="24"/>
        </w:rPr>
        <w:t>3.5.1.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14:paraId="2980BB18" w14:textId="3165843F" w:rsidR="006B4397" w:rsidRPr="006B4397" w:rsidRDefault="00B27922" w:rsidP="00B27922">
      <w:pPr>
        <w:jc w:val="both"/>
        <w:rPr>
          <w:sz w:val="24"/>
          <w:szCs w:val="24"/>
        </w:rPr>
      </w:pPr>
      <w:r>
        <w:rPr>
          <w:sz w:val="24"/>
          <w:szCs w:val="24"/>
        </w:rPr>
        <w:tab/>
      </w:r>
      <w:r w:rsidR="006B4397" w:rsidRPr="006B4397">
        <w:rPr>
          <w:sz w:val="24"/>
          <w:szCs w:val="24"/>
        </w:rPr>
        <w:t xml:space="preserve">3.5.2. Уполномоченный сотрудник Отдела осуществляет действия, предусмотренные подпунктами «а», «д» пункта 3.3.2 </w:t>
      </w:r>
      <w:r w:rsidR="006B4397" w:rsidRPr="006B4397">
        <w:rPr>
          <w:rStyle w:val="2f"/>
          <w:color w:val="000000"/>
          <w:sz w:val="24"/>
          <w:szCs w:val="24"/>
          <w:highlight w:val="white"/>
        </w:rPr>
        <w:t>настоящего</w:t>
      </w:r>
      <w:r w:rsidR="006B4397" w:rsidRPr="006B4397">
        <w:rPr>
          <w:sz w:val="24"/>
          <w:szCs w:val="24"/>
        </w:rPr>
        <w:t xml:space="preserve"> Регламента.</w:t>
      </w:r>
    </w:p>
    <w:p w14:paraId="4A9658B7" w14:textId="1E8F33CA" w:rsidR="006B4397" w:rsidRPr="006B4397" w:rsidRDefault="00B27922" w:rsidP="00B27922">
      <w:pPr>
        <w:jc w:val="both"/>
        <w:rPr>
          <w:sz w:val="24"/>
          <w:szCs w:val="24"/>
        </w:rPr>
      </w:pPr>
      <w:r>
        <w:rPr>
          <w:sz w:val="24"/>
          <w:szCs w:val="24"/>
        </w:rPr>
        <w:tab/>
      </w:r>
      <w:r w:rsidR="006B4397" w:rsidRPr="006B4397">
        <w:rPr>
          <w:sz w:val="24"/>
          <w:szCs w:val="24"/>
        </w:rPr>
        <w:t xml:space="preserve">Уполномоченный сотрудник Отдела осуществляет проверку документов на предмет наличия оснований для отказа в принятии решения о замене свидетельства, установленных пунктом 2.9.5 </w:t>
      </w:r>
      <w:r w:rsidR="006B4397" w:rsidRPr="006B4397">
        <w:rPr>
          <w:rStyle w:val="2f"/>
          <w:color w:val="000000"/>
          <w:sz w:val="24"/>
          <w:szCs w:val="24"/>
          <w:highlight w:val="white"/>
        </w:rPr>
        <w:t>настоящего</w:t>
      </w:r>
      <w:r w:rsidR="006B4397" w:rsidRPr="006B4397">
        <w:rPr>
          <w:sz w:val="24"/>
          <w:szCs w:val="24"/>
          <w:highlight w:val="white"/>
        </w:rPr>
        <w:t xml:space="preserve"> </w:t>
      </w:r>
      <w:r w:rsidR="006B4397" w:rsidRPr="006B4397">
        <w:rPr>
          <w:sz w:val="24"/>
          <w:szCs w:val="24"/>
        </w:rPr>
        <w:t xml:space="preserve">Регламента, при их отсутствии подготавливает решение о замене выданного свидетельства, а также проекта уведомления в соответствии с </w:t>
      </w:r>
      <w:r w:rsidR="006B4397" w:rsidRPr="006B4397">
        <w:rPr>
          <w:sz w:val="24"/>
          <w:szCs w:val="24"/>
          <w:highlight w:val="white"/>
        </w:rPr>
        <w:t xml:space="preserve">пунктом </w:t>
      </w:r>
      <w:r w:rsidR="006B4397" w:rsidRPr="006B4397">
        <w:rPr>
          <w:sz w:val="24"/>
          <w:szCs w:val="24"/>
        </w:rPr>
        <w:t>3.5.4 настоящего Регламента.</w:t>
      </w:r>
    </w:p>
    <w:p w14:paraId="04D64BE3" w14:textId="76C28A1F" w:rsidR="006B4397" w:rsidRPr="006B4397" w:rsidRDefault="00B27922" w:rsidP="00B27922">
      <w:pPr>
        <w:jc w:val="both"/>
        <w:rPr>
          <w:sz w:val="24"/>
          <w:szCs w:val="24"/>
        </w:rPr>
      </w:pPr>
      <w:r>
        <w:rPr>
          <w:sz w:val="24"/>
          <w:szCs w:val="24"/>
        </w:rPr>
        <w:tab/>
      </w:r>
      <w:r w:rsidR="006B4397" w:rsidRPr="006B4397">
        <w:rPr>
          <w:sz w:val="24"/>
          <w:szCs w:val="24"/>
        </w:rPr>
        <w:t xml:space="preserve">При подготовке уведомления о принятом решении в части выдачи свидетельства, уведомление должно содержать: </w:t>
      </w:r>
    </w:p>
    <w:p w14:paraId="2C29EA0E" w14:textId="2039BAE1" w:rsidR="006B4397" w:rsidRPr="006B4397" w:rsidRDefault="00B27922" w:rsidP="00B27922">
      <w:pPr>
        <w:jc w:val="both"/>
        <w:rPr>
          <w:sz w:val="24"/>
          <w:szCs w:val="24"/>
        </w:rPr>
      </w:pPr>
      <w:r>
        <w:rPr>
          <w:sz w:val="24"/>
          <w:szCs w:val="24"/>
        </w:rPr>
        <w:tab/>
      </w:r>
      <w:proofErr w:type="gramStart"/>
      <w:r w:rsidR="006B4397" w:rsidRPr="006B4397">
        <w:rPr>
          <w:sz w:val="24"/>
          <w:szCs w:val="24"/>
        </w:rPr>
        <w:t>дату</w:t>
      </w:r>
      <w:proofErr w:type="gramEnd"/>
      <w:r w:rsidR="006B4397" w:rsidRPr="006B4397">
        <w:rPr>
          <w:sz w:val="24"/>
          <w:szCs w:val="24"/>
        </w:rPr>
        <w:t xml:space="preserve"> принятия решения о замене выданного свидетельства;</w:t>
      </w:r>
    </w:p>
    <w:p w14:paraId="5F04E377" w14:textId="61C307B4" w:rsidR="006B4397" w:rsidRPr="006B4397" w:rsidRDefault="00B27922" w:rsidP="00B27922">
      <w:pPr>
        <w:jc w:val="both"/>
        <w:rPr>
          <w:sz w:val="24"/>
          <w:szCs w:val="24"/>
        </w:rPr>
      </w:pPr>
      <w:r>
        <w:rPr>
          <w:sz w:val="24"/>
          <w:szCs w:val="24"/>
        </w:rPr>
        <w:tab/>
      </w:r>
      <w:proofErr w:type="gramStart"/>
      <w:r w:rsidR="006B4397" w:rsidRPr="006B4397">
        <w:rPr>
          <w:sz w:val="24"/>
          <w:szCs w:val="24"/>
        </w:rPr>
        <w:t>дату</w:t>
      </w:r>
      <w:proofErr w:type="gramEnd"/>
      <w:r w:rsidR="006B4397" w:rsidRPr="006B4397">
        <w:rPr>
          <w:sz w:val="24"/>
          <w:szCs w:val="24"/>
        </w:rPr>
        <w:t xml:space="preserve"> оформления свидетельства – 10 рабочих дней с даты принятия решения.</w:t>
      </w:r>
    </w:p>
    <w:p w14:paraId="599737E7" w14:textId="120B668D" w:rsidR="006B4397" w:rsidRPr="006B4397" w:rsidRDefault="00B27922" w:rsidP="00B27922">
      <w:pPr>
        <w:jc w:val="both"/>
        <w:rPr>
          <w:sz w:val="24"/>
          <w:szCs w:val="24"/>
        </w:rPr>
      </w:pPr>
      <w:r>
        <w:rPr>
          <w:sz w:val="24"/>
          <w:szCs w:val="24"/>
        </w:rPr>
        <w:tab/>
      </w:r>
      <w:r w:rsidR="006B4397" w:rsidRPr="006B4397">
        <w:rPr>
          <w:sz w:val="24"/>
          <w:szCs w:val="24"/>
        </w:rPr>
        <w:t xml:space="preserve">При наличии оснований для отказа в принятии решения о замене свидетельства, установленных пунктом 2.9.5 </w:t>
      </w:r>
      <w:r w:rsidR="006B4397" w:rsidRPr="006B4397">
        <w:rPr>
          <w:rStyle w:val="2f"/>
          <w:color w:val="000000"/>
          <w:sz w:val="24"/>
          <w:szCs w:val="24"/>
          <w:highlight w:val="white"/>
        </w:rPr>
        <w:t>настоящего</w:t>
      </w:r>
      <w:r w:rsidR="006B4397" w:rsidRPr="006B4397">
        <w:rPr>
          <w:sz w:val="24"/>
          <w:szCs w:val="24"/>
        </w:rPr>
        <w:t xml:space="preserve"> Регламента, уполномоченный сотрудник Отдела осуществляет подготовку проекта решения об отказе в замене выданного свидетельства, а также проекта уведомления в соответствии с </w:t>
      </w:r>
      <w:r w:rsidR="006B4397" w:rsidRPr="006B4397">
        <w:rPr>
          <w:sz w:val="24"/>
          <w:szCs w:val="24"/>
          <w:highlight w:val="white"/>
        </w:rPr>
        <w:t xml:space="preserve">пунктом </w:t>
      </w:r>
      <w:r w:rsidR="006B4397" w:rsidRPr="006B4397">
        <w:rPr>
          <w:sz w:val="24"/>
          <w:szCs w:val="24"/>
        </w:rPr>
        <w:t>3.5.4 настоящего Регламента.</w:t>
      </w:r>
    </w:p>
    <w:p w14:paraId="1948736F" w14:textId="5A69E0C0" w:rsidR="006B4397" w:rsidRPr="006B4397" w:rsidRDefault="00B27922" w:rsidP="00B27922">
      <w:pPr>
        <w:jc w:val="both"/>
        <w:rPr>
          <w:sz w:val="24"/>
          <w:szCs w:val="24"/>
        </w:rPr>
      </w:pPr>
      <w:r>
        <w:rPr>
          <w:sz w:val="24"/>
          <w:szCs w:val="24"/>
        </w:rPr>
        <w:tab/>
      </w:r>
      <w:r w:rsidR="006B4397" w:rsidRPr="006B4397">
        <w:rPr>
          <w:sz w:val="24"/>
          <w:szCs w:val="24"/>
        </w:rPr>
        <w:t xml:space="preserve">3.5.3. Проекты решения о замене выданного свидетельства, об отказе в замене выданного свидетельства, а также проект уведомления в соответствии с </w:t>
      </w:r>
      <w:r w:rsidR="006B4397" w:rsidRPr="006B4397">
        <w:rPr>
          <w:sz w:val="24"/>
          <w:szCs w:val="24"/>
          <w:highlight w:val="white"/>
        </w:rPr>
        <w:t xml:space="preserve">пунктом </w:t>
      </w:r>
      <w:r w:rsidR="006B4397" w:rsidRPr="006B4397">
        <w:rPr>
          <w:sz w:val="24"/>
          <w:szCs w:val="24"/>
        </w:rPr>
        <w:t xml:space="preserve">3.5.4 настоящего Регламента передаются на подпись Главе </w:t>
      </w:r>
      <w:proofErr w:type="spellStart"/>
      <w:r w:rsidR="006B4397" w:rsidRPr="006B4397">
        <w:rPr>
          <w:sz w:val="24"/>
          <w:szCs w:val="24"/>
        </w:rPr>
        <w:t>Ялуторовского</w:t>
      </w:r>
      <w:proofErr w:type="spellEnd"/>
      <w:r w:rsidR="006B4397" w:rsidRPr="006B4397">
        <w:rPr>
          <w:sz w:val="24"/>
          <w:szCs w:val="24"/>
        </w:rPr>
        <w:t xml:space="preserve"> района.</w:t>
      </w:r>
    </w:p>
    <w:p w14:paraId="0B812CFD" w14:textId="3A0C3E1B" w:rsidR="006B4397" w:rsidRPr="006B4397" w:rsidRDefault="00885C4D" w:rsidP="00B27922">
      <w:pPr>
        <w:jc w:val="both"/>
        <w:rPr>
          <w:sz w:val="24"/>
          <w:szCs w:val="24"/>
        </w:rPr>
      </w:pPr>
      <w:r>
        <w:rPr>
          <w:color w:val="000000"/>
          <w:sz w:val="24"/>
          <w:szCs w:val="24"/>
        </w:rPr>
        <w:tab/>
      </w:r>
      <w:r w:rsidR="006B4397" w:rsidRPr="006B4397">
        <w:rPr>
          <w:color w:val="000000"/>
          <w:sz w:val="24"/>
          <w:szCs w:val="24"/>
        </w:rPr>
        <w:t xml:space="preserve">Проекты решений и уведомлений подлежат подписанию Главой </w:t>
      </w:r>
      <w:proofErr w:type="spellStart"/>
      <w:r w:rsidR="006B4397" w:rsidRPr="006B4397">
        <w:rPr>
          <w:color w:val="000000"/>
          <w:sz w:val="24"/>
          <w:szCs w:val="24"/>
        </w:rPr>
        <w:t>Ялуторовского</w:t>
      </w:r>
      <w:proofErr w:type="spellEnd"/>
      <w:r w:rsidR="006B4397" w:rsidRPr="006B4397">
        <w:rPr>
          <w:color w:val="000000"/>
          <w:sz w:val="24"/>
          <w:szCs w:val="24"/>
        </w:rPr>
        <w:t xml:space="preserve"> района в течение 1 рабочего дня со дня поступления к нему указанных документов.</w:t>
      </w:r>
    </w:p>
    <w:p w14:paraId="75A79A35" w14:textId="51671F03" w:rsidR="006B4397" w:rsidRPr="006B4397" w:rsidRDefault="00885C4D" w:rsidP="00B27922">
      <w:pPr>
        <w:jc w:val="both"/>
        <w:rPr>
          <w:sz w:val="24"/>
          <w:szCs w:val="24"/>
        </w:rPr>
      </w:pPr>
      <w:r>
        <w:rPr>
          <w:color w:val="000000"/>
          <w:sz w:val="24"/>
          <w:szCs w:val="24"/>
        </w:rPr>
        <w:tab/>
      </w:r>
      <w:r w:rsidR="006B4397" w:rsidRPr="006B4397">
        <w:rPr>
          <w:color w:val="000000"/>
          <w:sz w:val="24"/>
          <w:szCs w:val="24"/>
        </w:rPr>
        <w:t xml:space="preserve">Сотрудник Отдела не позднее 1 рабочего дня со дня подписания Главой </w:t>
      </w:r>
      <w:proofErr w:type="spellStart"/>
      <w:r w:rsidR="006B4397" w:rsidRPr="006B4397">
        <w:rPr>
          <w:color w:val="000000"/>
          <w:sz w:val="24"/>
          <w:szCs w:val="24"/>
        </w:rPr>
        <w:t>Ялуторовского</w:t>
      </w:r>
      <w:proofErr w:type="spellEnd"/>
      <w:r w:rsidR="006B4397" w:rsidRPr="006B4397">
        <w:rPr>
          <w:color w:val="000000"/>
          <w:sz w:val="24"/>
          <w:szCs w:val="24"/>
        </w:rPr>
        <w:t xml:space="preserve"> района проектов </w:t>
      </w:r>
      <w:r w:rsidR="006B4397" w:rsidRPr="006B4397">
        <w:rPr>
          <w:rStyle w:val="2f"/>
          <w:color w:val="000000"/>
          <w:sz w:val="24"/>
          <w:szCs w:val="24"/>
        </w:rPr>
        <w:t xml:space="preserve">результата административной процедуры </w:t>
      </w:r>
      <w:r w:rsidR="006B4397" w:rsidRPr="006B4397">
        <w:rPr>
          <w:color w:val="000000"/>
          <w:sz w:val="24"/>
          <w:szCs w:val="24"/>
        </w:rPr>
        <w:t xml:space="preserve">обеспечивает их регистрацию в установленном в Администрации порядке и направление заявителю способом, указанным в заявлении. </w:t>
      </w:r>
    </w:p>
    <w:p w14:paraId="39D3DB37" w14:textId="7C1DA907" w:rsidR="006B4397" w:rsidRPr="006B4397" w:rsidRDefault="00885C4D" w:rsidP="00B27922">
      <w:pPr>
        <w:jc w:val="both"/>
        <w:rPr>
          <w:sz w:val="24"/>
          <w:szCs w:val="24"/>
        </w:rPr>
      </w:pPr>
      <w:r>
        <w:rPr>
          <w:color w:val="000000"/>
          <w:sz w:val="24"/>
          <w:szCs w:val="24"/>
        </w:rPr>
        <w:tab/>
      </w:r>
      <w:r w:rsidR="006B4397" w:rsidRPr="006B4397">
        <w:rPr>
          <w:color w:val="000000"/>
          <w:sz w:val="24"/>
          <w:szCs w:val="24"/>
        </w:rPr>
        <w:t>Дата выдачи (направления) результата и его содержание фиксируются в журнале регистрации документов.</w:t>
      </w:r>
    </w:p>
    <w:p w14:paraId="0F8D9F7B" w14:textId="18EA63D0" w:rsidR="006B4397" w:rsidRPr="006B4397" w:rsidRDefault="00885C4D" w:rsidP="00B27922">
      <w:pPr>
        <w:jc w:val="both"/>
        <w:rPr>
          <w:sz w:val="24"/>
          <w:szCs w:val="24"/>
        </w:rPr>
      </w:pPr>
      <w:r>
        <w:rPr>
          <w:sz w:val="24"/>
          <w:szCs w:val="24"/>
        </w:rPr>
        <w:tab/>
      </w:r>
      <w:r w:rsidR="006B4397" w:rsidRPr="006B4397">
        <w:rPr>
          <w:sz w:val="24"/>
          <w:szCs w:val="24"/>
        </w:rPr>
        <w:t>3.5.4. Результатом административной процедуры являются:</w:t>
      </w:r>
    </w:p>
    <w:p w14:paraId="472BE4A2" w14:textId="7303D62F" w:rsidR="006B4397" w:rsidRPr="006B4397" w:rsidRDefault="00885C4D" w:rsidP="00B27922">
      <w:pPr>
        <w:jc w:val="both"/>
        <w:rPr>
          <w:sz w:val="24"/>
          <w:szCs w:val="24"/>
        </w:rPr>
      </w:pPr>
      <w:r>
        <w:rPr>
          <w:sz w:val="24"/>
          <w:szCs w:val="24"/>
        </w:rPr>
        <w:tab/>
      </w:r>
      <w:proofErr w:type="gramStart"/>
      <w:r w:rsidR="006B4397" w:rsidRPr="006B4397">
        <w:rPr>
          <w:sz w:val="24"/>
          <w:szCs w:val="24"/>
        </w:rPr>
        <w:t>уведомление</w:t>
      </w:r>
      <w:proofErr w:type="gramEnd"/>
      <w:r w:rsidR="006B4397" w:rsidRPr="006B4397">
        <w:rPr>
          <w:sz w:val="24"/>
          <w:szCs w:val="24"/>
        </w:rPr>
        <w:t xml:space="preserve"> о замене выданного свидетельства;</w:t>
      </w:r>
    </w:p>
    <w:p w14:paraId="79EF0878" w14:textId="753CCF0B" w:rsidR="006B4397" w:rsidRPr="006B4397" w:rsidRDefault="00885C4D" w:rsidP="00B27922">
      <w:pPr>
        <w:jc w:val="both"/>
        <w:rPr>
          <w:sz w:val="24"/>
          <w:szCs w:val="24"/>
        </w:rPr>
      </w:pPr>
      <w:r>
        <w:rPr>
          <w:sz w:val="24"/>
          <w:szCs w:val="24"/>
        </w:rPr>
        <w:tab/>
      </w:r>
      <w:proofErr w:type="gramStart"/>
      <w:r w:rsidR="006B4397" w:rsidRPr="006B4397">
        <w:rPr>
          <w:sz w:val="24"/>
          <w:szCs w:val="24"/>
        </w:rPr>
        <w:t>уведомление</w:t>
      </w:r>
      <w:proofErr w:type="gramEnd"/>
      <w:r w:rsidR="006B4397" w:rsidRPr="006B4397">
        <w:rPr>
          <w:sz w:val="24"/>
          <w:szCs w:val="24"/>
        </w:rPr>
        <w:t xml:space="preserve"> об отказе в замене выданного свидетельства. </w:t>
      </w:r>
    </w:p>
    <w:p w14:paraId="6224D9D4" w14:textId="38DFD082" w:rsidR="006B4397" w:rsidRPr="006B4397" w:rsidRDefault="00885C4D" w:rsidP="00B27922">
      <w:pPr>
        <w:jc w:val="both"/>
        <w:rPr>
          <w:sz w:val="24"/>
          <w:szCs w:val="24"/>
        </w:rPr>
      </w:pPr>
      <w:r>
        <w:rPr>
          <w:color w:val="000000"/>
          <w:sz w:val="24"/>
          <w:szCs w:val="24"/>
        </w:rPr>
        <w:tab/>
      </w:r>
      <w:r w:rsidR="006B4397" w:rsidRPr="006B4397">
        <w:rPr>
          <w:color w:val="000000"/>
          <w:sz w:val="24"/>
          <w:szCs w:val="24"/>
        </w:rPr>
        <w:t>Свидетельство вручается заявителю (представителю заявителя) при его личном обращении в Администрацию</w:t>
      </w:r>
      <w:r w:rsidR="006B4397" w:rsidRPr="006B4397">
        <w:rPr>
          <w:color w:val="000000"/>
          <w:sz w:val="24"/>
          <w:szCs w:val="24"/>
          <w:vertAlign w:val="superscript"/>
        </w:rPr>
        <w:t>5</w:t>
      </w:r>
      <w:r w:rsidR="006B4397" w:rsidRPr="006B4397">
        <w:rPr>
          <w:color w:val="000000"/>
          <w:sz w:val="24"/>
          <w:szCs w:val="24"/>
        </w:rPr>
        <w:t xml:space="preserve"> или МФЦ после удостоверения личности и, при обращении представителя заявителя, проверки полномочий действовать от имени заявителя. Факт получения свидетельства участником мероприятия подтверждается его подписью (подписью уполномоченного им лица) в книге учета выданных свидетельств, а в случае, если заявление о выдаче свидетельства поступило через МФЦ - подписью участника мероприятия в расписке в получении свидетельства, оформляемой в МФЦ.</w:t>
      </w:r>
    </w:p>
    <w:p w14:paraId="3AC58C22" w14:textId="7D4EDA46" w:rsidR="006B4397" w:rsidRPr="00885C4D" w:rsidRDefault="00885C4D" w:rsidP="00B27922">
      <w:pPr>
        <w:jc w:val="both"/>
        <w:rPr>
          <w:b/>
          <w:sz w:val="24"/>
          <w:szCs w:val="24"/>
        </w:rPr>
      </w:pPr>
      <w:r>
        <w:rPr>
          <w:b/>
          <w:sz w:val="24"/>
          <w:szCs w:val="24"/>
        </w:rPr>
        <w:tab/>
      </w:r>
      <w:r w:rsidR="006B4397" w:rsidRPr="00885C4D">
        <w:rPr>
          <w:b/>
          <w:sz w:val="24"/>
          <w:szCs w:val="24"/>
        </w:rPr>
        <w:t xml:space="preserve">3.6. Рассмотрение заявления о выдаче справки о соответствии </w:t>
      </w:r>
    </w:p>
    <w:p w14:paraId="479DC054" w14:textId="5518A178" w:rsidR="006B4397" w:rsidRPr="006B4397" w:rsidRDefault="00885C4D" w:rsidP="00B27922">
      <w:pPr>
        <w:jc w:val="both"/>
        <w:rPr>
          <w:sz w:val="24"/>
          <w:szCs w:val="24"/>
        </w:rPr>
      </w:pPr>
      <w:r>
        <w:rPr>
          <w:sz w:val="24"/>
          <w:szCs w:val="24"/>
        </w:rPr>
        <w:tab/>
      </w:r>
      <w:r w:rsidR="006B4397" w:rsidRPr="006B4397">
        <w:rPr>
          <w:sz w:val="24"/>
          <w:szCs w:val="24"/>
        </w:rPr>
        <w:t>3.6.1.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14:paraId="09E83767" w14:textId="2CF7641E" w:rsidR="006B4397" w:rsidRPr="006B4397" w:rsidRDefault="00885C4D" w:rsidP="00B27922">
      <w:pPr>
        <w:jc w:val="both"/>
        <w:rPr>
          <w:sz w:val="24"/>
          <w:szCs w:val="24"/>
        </w:rPr>
      </w:pPr>
      <w:r>
        <w:rPr>
          <w:sz w:val="24"/>
          <w:szCs w:val="24"/>
        </w:rPr>
        <w:tab/>
      </w:r>
      <w:r w:rsidR="006B4397" w:rsidRPr="006B4397">
        <w:rPr>
          <w:sz w:val="24"/>
          <w:szCs w:val="24"/>
        </w:rPr>
        <w:t>3.6.2. Уполномоченный сотрудник Отдела осуществляет действия, предусмотренные подпунктами «а», «д» пункта 3.3.2</w:t>
      </w:r>
      <w:r w:rsidR="006B4397" w:rsidRPr="006B4397">
        <w:rPr>
          <w:sz w:val="24"/>
          <w:szCs w:val="24"/>
          <w:highlight w:val="white"/>
        </w:rPr>
        <w:t xml:space="preserve"> </w:t>
      </w:r>
      <w:r w:rsidR="006B4397" w:rsidRPr="006B4397">
        <w:rPr>
          <w:rStyle w:val="2f"/>
          <w:color w:val="000000"/>
          <w:sz w:val="24"/>
          <w:szCs w:val="24"/>
          <w:highlight w:val="white"/>
        </w:rPr>
        <w:t>настоящего</w:t>
      </w:r>
      <w:r w:rsidR="006B4397" w:rsidRPr="006B4397">
        <w:rPr>
          <w:sz w:val="24"/>
          <w:szCs w:val="24"/>
        </w:rPr>
        <w:t xml:space="preserve"> Регламента.</w:t>
      </w:r>
    </w:p>
    <w:p w14:paraId="2CA21893" w14:textId="29C89F7A" w:rsidR="006B4397" w:rsidRPr="006B4397" w:rsidRDefault="006B4397" w:rsidP="00885C4D">
      <w:pPr>
        <w:jc w:val="both"/>
        <w:rPr>
          <w:sz w:val="24"/>
          <w:szCs w:val="24"/>
        </w:rPr>
      </w:pPr>
      <w:r w:rsidRPr="006B4397">
        <w:rPr>
          <w:sz w:val="24"/>
          <w:szCs w:val="24"/>
        </w:rPr>
        <w:t xml:space="preserve">Уполномоченный сотрудник Отдела осуществляет проверку документов на предмет наличия оснований для отказа в выдаче справки о соответствии, установленных пунктом 2.9.6 </w:t>
      </w:r>
      <w:r w:rsidRPr="006B4397">
        <w:rPr>
          <w:rStyle w:val="2f"/>
          <w:color w:val="000000"/>
          <w:sz w:val="24"/>
          <w:szCs w:val="24"/>
          <w:highlight w:val="white"/>
        </w:rPr>
        <w:t>настоящего</w:t>
      </w:r>
      <w:r w:rsidRPr="006B4397">
        <w:rPr>
          <w:sz w:val="24"/>
          <w:szCs w:val="24"/>
        </w:rPr>
        <w:t xml:space="preserve"> Регламента, оснований для отказа в перечислении социальной выплаты, установленных пунктом 2.9.4 </w:t>
      </w:r>
      <w:r w:rsidRPr="006B4397">
        <w:rPr>
          <w:rStyle w:val="2f"/>
          <w:color w:val="000000"/>
          <w:sz w:val="24"/>
          <w:szCs w:val="24"/>
          <w:highlight w:val="white"/>
        </w:rPr>
        <w:t>настоящего</w:t>
      </w:r>
      <w:r w:rsidRPr="006B4397">
        <w:rPr>
          <w:sz w:val="24"/>
          <w:szCs w:val="24"/>
        </w:rPr>
        <w:t xml:space="preserve"> Регламента, при их отсутствии подготавливает </w:t>
      </w:r>
      <w:r w:rsidRPr="006B4397">
        <w:rPr>
          <w:sz w:val="24"/>
          <w:szCs w:val="24"/>
        </w:rPr>
        <w:lastRenderedPageBreak/>
        <w:t xml:space="preserve">проект справки о соответствии по форме согласно приложению 2 к Порядку и передает его на подпись Главе </w:t>
      </w:r>
      <w:proofErr w:type="spellStart"/>
      <w:r w:rsidRPr="006B4397">
        <w:rPr>
          <w:sz w:val="24"/>
          <w:szCs w:val="24"/>
        </w:rPr>
        <w:t>Ялуторовского</w:t>
      </w:r>
      <w:proofErr w:type="spellEnd"/>
      <w:r w:rsidRPr="006B4397">
        <w:rPr>
          <w:sz w:val="24"/>
          <w:szCs w:val="24"/>
        </w:rPr>
        <w:t xml:space="preserve"> района. При наличии оснований для отказа в выдаче справки о соответствии, отказа в перечислении социальной выплаты уполномоченный сотрудник </w:t>
      </w:r>
      <w:r w:rsidR="00885C4D">
        <w:rPr>
          <w:sz w:val="24"/>
          <w:szCs w:val="24"/>
        </w:rPr>
        <w:tab/>
      </w:r>
      <w:r w:rsidRPr="006B4397">
        <w:rPr>
          <w:sz w:val="24"/>
          <w:szCs w:val="24"/>
        </w:rPr>
        <w:t xml:space="preserve">Отдела подготавливает проект уведомления об отказе в выдаче справки о соответствии либо проект решения об отказе в перечислении социальной выплаты с уведомлением об отказе в выдаче справки о соответствии и об отказе в перечислении социальной выплаты и передает на подпись Главе </w:t>
      </w:r>
      <w:proofErr w:type="spellStart"/>
      <w:r w:rsidRPr="006B4397">
        <w:rPr>
          <w:sz w:val="24"/>
          <w:szCs w:val="24"/>
        </w:rPr>
        <w:t>Ялуторовского</w:t>
      </w:r>
      <w:proofErr w:type="spellEnd"/>
      <w:r w:rsidRPr="006B4397">
        <w:rPr>
          <w:sz w:val="24"/>
          <w:szCs w:val="24"/>
        </w:rPr>
        <w:t xml:space="preserve"> района.</w:t>
      </w:r>
    </w:p>
    <w:p w14:paraId="6195950B" w14:textId="109AD73A" w:rsidR="006B4397" w:rsidRPr="006B4397" w:rsidRDefault="00885C4D" w:rsidP="00885C4D">
      <w:pPr>
        <w:jc w:val="both"/>
        <w:rPr>
          <w:sz w:val="24"/>
          <w:szCs w:val="24"/>
        </w:rPr>
      </w:pPr>
      <w:r>
        <w:rPr>
          <w:sz w:val="24"/>
          <w:szCs w:val="24"/>
        </w:rPr>
        <w:tab/>
      </w:r>
      <w:r w:rsidR="006B4397" w:rsidRPr="006B4397">
        <w:rPr>
          <w:sz w:val="24"/>
          <w:szCs w:val="24"/>
        </w:rPr>
        <w:t xml:space="preserve">3.6.3. Проекты справок, решений и уведомлений подлежат подписанию Главой </w:t>
      </w:r>
      <w:proofErr w:type="spellStart"/>
      <w:r w:rsidR="006B4397" w:rsidRPr="006B4397">
        <w:rPr>
          <w:sz w:val="24"/>
          <w:szCs w:val="24"/>
        </w:rPr>
        <w:t>Ялуторовского</w:t>
      </w:r>
      <w:proofErr w:type="spellEnd"/>
      <w:r w:rsidR="006B4397" w:rsidRPr="006B4397">
        <w:rPr>
          <w:sz w:val="24"/>
          <w:szCs w:val="24"/>
        </w:rPr>
        <w:t xml:space="preserve"> района</w:t>
      </w:r>
      <w:proofErr w:type="gramStart"/>
      <w:r w:rsidR="006B4397" w:rsidRPr="006B4397">
        <w:rPr>
          <w:sz w:val="24"/>
          <w:szCs w:val="24"/>
        </w:rPr>
        <w:t>.</w:t>
      </w:r>
      <w:r w:rsidR="006B4397" w:rsidRPr="006B4397">
        <w:rPr>
          <w:sz w:val="24"/>
          <w:szCs w:val="24"/>
          <w:vertAlign w:val="superscript"/>
        </w:rPr>
        <w:t xml:space="preserve"> </w:t>
      </w:r>
      <w:r w:rsidR="006B4397" w:rsidRPr="006B4397">
        <w:rPr>
          <w:sz w:val="24"/>
          <w:szCs w:val="24"/>
        </w:rPr>
        <w:t>в</w:t>
      </w:r>
      <w:proofErr w:type="gramEnd"/>
      <w:r w:rsidR="006B4397" w:rsidRPr="006B4397">
        <w:rPr>
          <w:sz w:val="24"/>
          <w:szCs w:val="24"/>
        </w:rPr>
        <w:t xml:space="preserve"> течение 1 рабочего дня со дня поступления к нему указанных документов.</w:t>
      </w:r>
    </w:p>
    <w:p w14:paraId="4283B870" w14:textId="1F3F7FA0" w:rsidR="006B4397" w:rsidRPr="006B4397" w:rsidRDefault="00885C4D" w:rsidP="00885C4D">
      <w:pPr>
        <w:jc w:val="both"/>
        <w:rPr>
          <w:sz w:val="24"/>
          <w:szCs w:val="24"/>
        </w:rPr>
      </w:pPr>
      <w:r>
        <w:rPr>
          <w:sz w:val="24"/>
          <w:szCs w:val="24"/>
        </w:rPr>
        <w:tab/>
      </w:r>
      <w:r w:rsidR="006B4397" w:rsidRPr="006B4397">
        <w:rPr>
          <w:sz w:val="24"/>
          <w:szCs w:val="24"/>
        </w:rPr>
        <w:t xml:space="preserve">3.6.4. Результатом административной процедуры являются: </w:t>
      </w:r>
    </w:p>
    <w:p w14:paraId="52477AAD" w14:textId="77777777" w:rsidR="006B4397" w:rsidRPr="006B4397" w:rsidRDefault="006B4397" w:rsidP="00885C4D">
      <w:pPr>
        <w:jc w:val="both"/>
        <w:rPr>
          <w:sz w:val="24"/>
          <w:szCs w:val="24"/>
        </w:rPr>
      </w:pPr>
      <w:proofErr w:type="gramStart"/>
      <w:r w:rsidRPr="006B4397">
        <w:rPr>
          <w:sz w:val="24"/>
          <w:szCs w:val="24"/>
        </w:rPr>
        <w:t>справка</w:t>
      </w:r>
      <w:proofErr w:type="gramEnd"/>
      <w:r w:rsidRPr="006B4397">
        <w:rPr>
          <w:sz w:val="24"/>
          <w:szCs w:val="24"/>
        </w:rPr>
        <w:t xml:space="preserve"> о соответствии;</w:t>
      </w:r>
    </w:p>
    <w:p w14:paraId="1B3A1E75" w14:textId="620FCF66" w:rsidR="006B4397" w:rsidRPr="006B4397" w:rsidRDefault="00885C4D" w:rsidP="00885C4D">
      <w:pPr>
        <w:jc w:val="both"/>
        <w:rPr>
          <w:sz w:val="24"/>
          <w:szCs w:val="24"/>
        </w:rPr>
      </w:pPr>
      <w:r>
        <w:rPr>
          <w:sz w:val="24"/>
          <w:szCs w:val="24"/>
        </w:rPr>
        <w:tab/>
      </w:r>
      <w:proofErr w:type="gramStart"/>
      <w:r w:rsidR="006B4397" w:rsidRPr="006B4397">
        <w:rPr>
          <w:sz w:val="24"/>
          <w:szCs w:val="24"/>
        </w:rPr>
        <w:t>уведомление</w:t>
      </w:r>
      <w:proofErr w:type="gramEnd"/>
      <w:r w:rsidR="006B4397" w:rsidRPr="006B4397">
        <w:rPr>
          <w:sz w:val="24"/>
          <w:szCs w:val="24"/>
        </w:rPr>
        <w:t xml:space="preserve"> об отказе в выдаче справки о соответствии;</w:t>
      </w:r>
    </w:p>
    <w:p w14:paraId="1FAF3FA7" w14:textId="139477B0" w:rsidR="006B4397" w:rsidRPr="006B4397" w:rsidRDefault="00885C4D" w:rsidP="00885C4D">
      <w:pPr>
        <w:jc w:val="both"/>
        <w:rPr>
          <w:sz w:val="24"/>
          <w:szCs w:val="24"/>
        </w:rPr>
      </w:pPr>
      <w:r>
        <w:rPr>
          <w:sz w:val="24"/>
          <w:szCs w:val="24"/>
        </w:rPr>
        <w:tab/>
      </w:r>
      <w:proofErr w:type="gramStart"/>
      <w:r w:rsidR="006B4397" w:rsidRPr="006B4397">
        <w:rPr>
          <w:sz w:val="24"/>
          <w:szCs w:val="24"/>
        </w:rPr>
        <w:t>уведомление</w:t>
      </w:r>
      <w:proofErr w:type="gramEnd"/>
      <w:r w:rsidR="006B4397" w:rsidRPr="006B4397">
        <w:rPr>
          <w:sz w:val="24"/>
          <w:szCs w:val="24"/>
        </w:rPr>
        <w:t xml:space="preserve"> об отказе в выдаче справки о соответствии и об отказе в перечислении социальной выплаты.</w:t>
      </w:r>
    </w:p>
    <w:p w14:paraId="2129B8A5" w14:textId="41C0698A" w:rsidR="006B4397" w:rsidRPr="006B4397" w:rsidRDefault="00885C4D" w:rsidP="00885C4D">
      <w:pPr>
        <w:jc w:val="both"/>
        <w:rPr>
          <w:sz w:val="24"/>
          <w:szCs w:val="24"/>
        </w:rPr>
      </w:pPr>
      <w:r>
        <w:rPr>
          <w:sz w:val="24"/>
          <w:szCs w:val="24"/>
        </w:rPr>
        <w:tab/>
      </w:r>
      <w:r w:rsidR="006B4397" w:rsidRPr="006B4397">
        <w:rPr>
          <w:sz w:val="24"/>
          <w:szCs w:val="24"/>
        </w:rPr>
        <w:t xml:space="preserve">3.6.5. Сотрудник Отдела не позднее 1 рабочего дня со дня подписания Главой </w:t>
      </w:r>
      <w:proofErr w:type="spellStart"/>
      <w:r w:rsidR="006B4397" w:rsidRPr="006B4397">
        <w:rPr>
          <w:sz w:val="24"/>
          <w:szCs w:val="24"/>
        </w:rPr>
        <w:t>Ялуторовского</w:t>
      </w:r>
      <w:proofErr w:type="spellEnd"/>
      <w:r w:rsidR="006B4397" w:rsidRPr="006B4397">
        <w:rPr>
          <w:sz w:val="24"/>
          <w:szCs w:val="24"/>
        </w:rPr>
        <w:t xml:space="preserve"> района</w:t>
      </w:r>
      <w:proofErr w:type="gramStart"/>
      <w:r w:rsidR="006B4397" w:rsidRPr="006B4397">
        <w:rPr>
          <w:sz w:val="24"/>
          <w:szCs w:val="24"/>
        </w:rPr>
        <w:t>. проектов</w:t>
      </w:r>
      <w:proofErr w:type="gramEnd"/>
      <w:r w:rsidR="006B4397" w:rsidRPr="006B4397">
        <w:rPr>
          <w:sz w:val="24"/>
          <w:szCs w:val="24"/>
        </w:rPr>
        <w:t xml:space="preserve"> </w:t>
      </w:r>
      <w:r w:rsidR="006B4397" w:rsidRPr="006B4397">
        <w:rPr>
          <w:rStyle w:val="2f"/>
          <w:sz w:val="24"/>
          <w:szCs w:val="24"/>
        </w:rPr>
        <w:t xml:space="preserve">результата </w:t>
      </w:r>
      <w:r w:rsidR="006B4397" w:rsidRPr="006B4397">
        <w:rPr>
          <w:sz w:val="24"/>
          <w:szCs w:val="24"/>
        </w:rPr>
        <w:t xml:space="preserve">обеспечивает их регистрацию в установленном в Администрации порядке </w:t>
      </w:r>
      <w:r w:rsidR="006B4397" w:rsidRPr="006B4397">
        <w:rPr>
          <w:color w:val="000000"/>
          <w:sz w:val="24"/>
          <w:szCs w:val="24"/>
        </w:rPr>
        <w:t xml:space="preserve">и направление заявителю способом, указанным в заявлении. </w:t>
      </w:r>
    </w:p>
    <w:p w14:paraId="589D56A6" w14:textId="0D9D9B5E" w:rsidR="006B4397" w:rsidRPr="006B4397" w:rsidRDefault="00885C4D" w:rsidP="00885C4D">
      <w:pPr>
        <w:jc w:val="both"/>
        <w:rPr>
          <w:sz w:val="24"/>
          <w:szCs w:val="24"/>
        </w:rPr>
      </w:pPr>
      <w:r>
        <w:rPr>
          <w:sz w:val="24"/>
          <w:szCs w:val="24"/>
        </w:rPr>
        <w:tab/>
      </w:r>
      <w:r w:rsidR="006B4397" w:rsidRPr="006B4397">
        <w:rPr>
          <w:sz w:val="24"/>
          <w:szCs w:val="24"/>
        </w:rPr>
        <w:t>Дата выдачи (направления) результата услуги и его содержание фиксируются в журнале регистрации документов.</w:t>
      </w:r>
    </w:p>
    <w:p w14:paraId="27120DCD" w14:textId="725E1C85" w:rsidR="006B4397" w:rsidRPr="00885C4D" w:rsidRDefault="00885C4D" w:rsidP="00885C4D">
      <w:pPr>
        <w:jc w:val="both"/>
        <w:rPr>
          <w:b/>
          <w:sz w:val="24"/>
          <w:szCs w:val="24"/>
        </w:rPr>
      </w:pPr>
      <w:r>
        <w:rPr>
          <w:b/>
          <w:sz w:val="24"/>
          <w:szCs w:val="24"/>
        </w:rPr>
        <w:tab/>
      </w:r>
      <w:r w:rsidR="006B4397" w:rsidRPr="00885C4D">
        <w:rPr>
          <w:b/>
          <w:sz w:val="24"/>
          <w:szCs w:val="24"/>
        </w:rPr>
        <w:t>3.7. Рассмотрение заявления об исключении молодой семьи, отказавшейся от участия в мероприятии, из списка молодых семей - участников мероприятия</w:t>
      </w:r>
    </w:p>
    <w:p w14:paraId="7AA82FBC" w14:textId="1F78FD13" w:rsidR="006B4397" w:rsidRPr="006B4397" w:rsidRDefault="00885C4D" w:rsidP="00885C4D">
      <w:pPr>
        <w:jc w:val="both"/>
        <w:rPr>
          <w:sz w:val="24"/>
          <w:szCs w:val="24"/>
        </w:rPr>
      </w:pPr>
      <w:r>
        <w:rPr>
          <w:sz w:val="24"/>
          <w:szCs w:val="24"/>
        </w:rPr>
        <w:tab/>
      </w:r>
      <w:r w:rsidR="006B4397" w:rsidRPr="006B4397">
        <w:rPr>
          <w:sz w:val="24"/>
          <w:szCs w:val="24"/>
        </w:rPr>
        <w:t>3.7.1.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14:paraId="213C3D54" w14:textId="7F9184F6" w:rsidR="006B4397" w:rsidRPr="006B4397" w:rsidRDefault="00885C4D" w:rsidP="00885C4D">
      <w:pPr>
        <w:jc w:val="both"/>
        <w:rPr>
          <w:sz w:val="24"/>
          <w:szCs w:val="24"/>
        </w:rPr>
      </w:pPr>
      <w:r>
        <w:rPr>
          <w:sz w:val="24"/>
          <w:szCs w:val="24"/>
        </w:rPr>
        <w:tab/>
      </w:r>
      <w:r w:rsidR="006B4397" w:rsidRPr="006B4397">
        <w:rPr>
          <w:sz w:val="24"/>
          <w:szCs w:val="24"/>
        </w:rPr>
        <w:t xml:space="preserve">3.7.2. Уполномоченный сотрудник Отдела осуществляет проверку документов на предмет наличия оснований для отказа в исключении молодой семьи из списка участников мероприятия, установленных пунктом 2.9.7 </w:t>
      </w:r>
      <w:r w:rsidR="006B4397" w:rsidRPr="006B4397">
        <w:rPr>
          <w:rStyle w:val="2f"/>
          <w:color w:val="000000"/>
          <w:sz w:val="24"/>
          <w:szCs w:val="24"/>
          <w:highlight w:val="white"/>
        </w:rPr>
        <w:t>настоящего</w:t>
      </w:r>
      <w:r w:rsidR="006B4397" w:rsidRPr="006B4397">
        <w:rPr>
          <w:sz w:val="24"/>
          <w:szCs w:val="24"/>
        </w:rPr>
        <w:t xml:space="preserve"> Регламента, при их отсутствии подготавливает проект решения об исключении молодой семьи из списка молодых семей - участников мероприятия, а также проект уведомления в соответствии с </w:t>
      </w:r>
      <w:r w:rsidR="006B4397" w:rsidRPr="006B4397">
        <w:rPr>
          <w:sz w:val="24"/>
          <w:szCs w:val="24"/>
          <w:highlight w:val="white"/>
        </w:rPr>
        <w:t xml:space="preserve">пунктом </w:t>
      </w:r>
      <w:r w:rsidR="006B4397" w:rsidRPr="006B4397">
        <w:rPr>
          <w:sz w:val="24"/>
          <w:szCs w:val="24"/>
        </w:rPr>
        <w:t>3.7.5</w:t>
      </w:r>
      <w:r w:rsidR="006B4397" w:rsidRPr="006B4397">
        <w:rPr>
          <w:strike/>
          <w:sz w:val="24"/>
          <w:szCs w:val="24"/>
          <w:highlight w:val="yellow"/>
        </w:rPr>
        <w:t xml:space="preserve"> </w:t>
      </w:r>
      <w:r w:rsidR="006B4397" w:rsidRPr="006B4397">
        <w:rPr>
          <w:sz w:val="24"/>
          <w:szCs w:val="24"/>
        </w:rPr>
        <w:t xml:space="preserve">настоящего Регламента. Проекты решений об исключении молодой семьи из списка молодых семей участников мероприятия, а также проекты уведомлений в соответствии с пунктом 3.7.5 настоящего Регламента передаются на подпись Главе </w:t>
      </w:r>
      <w:proofErr w:type="spellStart"/>
      <w:r w:rsidR="006B4397" w:rsidRPr="006B4397">
        <w:rPr>
          <w:sz w:val="24"/>
          <w:szCs w:val="24"/>
        </w:rPr>
        <w:t>Ялуторовского</w:t>
      </w:r>
      <w:proofErr w:type="spellEnd"/>
      <w:r w:rsidR="006B4397" w:rsidRPr="006B4397">
        <w:rPr>
          <w:sz w:val="24"/>
          <w:szCs w:val="24"/>
        </w:rPr>
        <w:t xml:space="preserve"> района.</w:t>
      </w:r>
    </w:p>
    <w:p w14:paraId="1F098713" w14:textId="0CA6C104" w:rsidR="006B4397" w:rsidRPr="006B4397" w:rsidRDefault="00885C4D" w:rsidP="00885C4D">
      <w:pPr>
        <w:jc w:val="both"/>
        <w:rPr>
          <w:sz w:val="24"/>
          <w:szCs w:val="24"/>
        </w:rPr>
      </w:pPr>
      <w:r>
        <w:rPr>
          <w:sz w:val="24"/>
          <w:szCs w:val="24"/>
        </w:rPr>
        <w:tab/>
      </w:r>
      <w:r w:rsidR="006B4397" w:rsidRPr="006B4397">
        <w:rPr>
          <w:sz w:val="24"/>
          <w:szCs w:val="24"/>
        </w:rPr>
        <w:t xml:space="preserve">3.7.3. При наличии оснований для отказа в исключении молодой семьи из списка молодых семей – участников мероприятия уполномоченный сотрудник Отдела осуществляет подготовку уведомления об отказе в исключении молодой семьи из списка участников мероприятия, которое передается на подпись Главе </w:t>
      </w:r>
      <w:proofErr w:type="spellStart"/>
      <w:r w:rsidR="006B4397" w:rsidRPr="006B4397">
        <w:rPr>
          <w:sz w:val="24"/>
          <w:szCs w:val="24"/>
        </w:rPr>
        <w:t>Ялуторовского</w:t>
      </w:r>
      <w:proofErr w:type="spellEnd"/>
      <w:r w:rsidR="006B4397" w:rsidRPr="006B4397">
        <w:rPr>
          <w:sz w:val="24"/>
          <w:szCs w:val="24"/>
        </w:rPr>
        <w:t xml:space="preserve"> района.</w:t>
      </w:r>
    </w:p>
    <w:p w14:paraId="4B8FA949" w14:textId="74475C70" w:rsidR="006B4397" w:rsidRPr="006B4397" w:rsidRDefault="00885C4D" w:rsidP="00885C4D">
      <w:pPr>
        <w:jc w:val="both"/>
        <w:rPr>
          <w:sz w:val="24"/>
          <w:szCs w:val="24"/>
        </w:rPr>
      </w:pPr>
      <w:r>
        <w:rPr>
          <w:sz w:val="24"/>
          <w:szCs w:val="24"/>
        </w:rPr>
        <w:tab/>
      </w:r>
      <w:r w:rsidR="006B4397" w:rsidRPr="006B4397">
        <w:rPr>
          <w:sz w:val="24"/>
          <w:szCs w:val="24"/>
        </w:rPr>
        <w:t>3.7.4. Проекты решений и уведомлений подлежат подписанию в течение 1 рабочего дня со дня поступления к нему указанных документов.</w:t>
      </w:r>
    </w:p>
    <w:p w14:paraId="615E3700" w14:textId="70B23869" w:rsidR="006B4397" w:rsidRPr="006B4397" w:rsidRDefault="00885C4D" w:rsidP="00885C4D">
      <w:pPr>
        <w:jc w:val="both"/>
        <w:rPr>
          <w:sz w:val="24"/>
          <w:szCs w:val="24"/>
        </w:rPr>
      </w:pPr>
      <w:r>
        <w:rPr>
          <w:sz w:val="24"/>
          <w:szCs w:val="24"/>
        </w:rPr>
        <w:tab/>
      </w:r>
      <w:r w:rsidR="006B4397" w:rsidRPr="006B4397">
        <w:rPr>
          <w:sz w:val="24"/>
          <w:szCs w:val="24"/>
        </w:rPr>
        <w:t xml:space="preserve">Сотрудник Отдела не позднее 1 рабочего дня со дня подписания Главой </w:t>
      </w:r>
      <w:proofErr w:type="spellStart"/>
      <w:r w:rsidR="006B4397" w:rsidRPr="006B4397">
        <w:rPr>
          <w:sz w:val="24"/>
          <w:szCs w:val="24"/>
        </w:rPr>
        <w:t>Ялуторовского</w:t>
      </w:r>
      <w:proofErr w:type="spellEnd"/>
      <w:r w:rsidR="006B4397" w:rsidRPr="006B4397">
        <w:rPr>
          <w:sz w:val="24"/>
          <w:szCs w:val="24"/>
        </w:rPr>
        <w:t xml:space="preserve"> района проектов результата административной процедуры обеспечивает их регистрацию в установленном в Администрации порядке и направление заявителю способом, указанным в заявлении. </w:t>
      </w:r>
    </w:p>
    <w:p w14:paraId="7670E0E6" w14:textId="75AEB86B" w:rsidR="006B4397" w:rsidRPr="006B4397" w:rsidRDefault="00B427D9" w:rsidP="00885C4D">
      <w:pPr>
        <w:jc w:val="both"/>
        <w:rPr>
          <w:sz w:val="24"/>
          <w:szCs w:val="24"/>
        </w:rPr>
      </w:pPr>
      <w:r>
        <w:rPr>
          <w:sz w:val="24"/>
          <w:szCs w:val="24"/>
        </w:rPr>
        <w:tab/>
      </w:r>
      <w:r w:rsidR="006B4397" w:rsidRPr="006B4397">
        <w:rPr>
          <w:sz w:val="24"/>
          <w:szCs w:val="24"/>
        </w:rPr>
        <w:t>Дата выдачи (направления) результата и его содержание фиксируются в журнале регистрации документов.</w:t>
      </w:r>
    </w:p>
    <w:p w14:paraId="6370D8F4" w14:textId="4AE5DD67" w:rsidR="006B4397" w:rsidRPr="006B4397" w:rsidRDefault="00B427D9" w:rsidP="00885C4D">
      <w:pPr>
        <w:jc w:val="both"/>
        <w:rPr>
          <w:sz w:val="24"/>
          <w:szCs w:val="24"/>
        </w:rPr>
      </w:pPr>
      <w:r>
        <w:rPr>
          <w:sz w:val="24"/>
          <w:szCs w:val="24"/>
        </w:rPr>
        <w:tab/>
      </w:r>
      <w:r w:rsidR="006B4397" w:rsidRPr="006B4397">
        <w:rPr>
          <w:sz w:val="24"/>
          <w:szCs w:val="24"/>
        </w:rPr>
        <w:t>3.7.5. Результатом административной процедуры являются:</w:t>
      </w:r>
    </w:p>
    <w:p w14:paraId="7B3FFD27" w14:textId="6F6B8E0F" w:rsidR="006B4397" w:rsidRPr="006B4397" w:rsidRDefault="00B427D9" w:rsidP="00885C4D">
      <w:pPr>
        <w:jc w:val="both"/>
        <w:rPr>
          <w:sz w:val="24"/>
          <w:szCs w:val="24"/>
        </w:rPr>
      </w:pPr>
      <w:r>
        <w:rPr>
          <w:sz w:val="24"/>
          <w:szCs w:val="24"/>
        </w:rPr>
        <w:tab/>
      </w:r>
      <w:proofErr w:type="gramStart"/>
      <w:r w:rsidR="006B4397" w:rsidRPr="006B4397">
        <w:rPr>
          <w:sz w:val="24"/>
          <w:szCs w:val="24"/>
        </w:rPr>
        <w:t>уведомление</w:t>
      </w:r>
      <w:proofErr w:type="gramEnd"/>
      <w:r w:rsidR="006B4397" w:rsidRPr="006B4397">
        <w:rPr>
          <w:sz w:val="24"/>
          <w:szCs w:val="24"/>
        </w:rPr>
        <w:t xml:space="preserve"> об исключении молодой семьи из списка участников мероприятия;</w:t>
      </w:r>
    </w:p>
    <w:p w14:paraId="60DFAC50" w14:textId="3A4C1D7B" w:rsidR="006B4397" w:rsidRDefault="006B4397" w:rsidP="008B251A">
      <w:pPr>
        <w:jc w:val="center"/>
        <w:rPr>
          <w:sz w:val="24"/>
          <w:szCs w:val="24"/>
        </w:rPr>
      </w:pPr>
      <w:proofErr w:type="gramStart"/>
      <w:r w:rsidRPr="006B4397">
        <w:rPr>
          <w:sz w:val="24"/>
          <w:szCs w:val="24"/>
        </w:rPr>
        <w:t>уведомление</w:t>
      </w:r>
      <w:proofErr w:type="gramEnd"/>
      <w:r w:rsidRPr="006B4397">
        <w:rPr>
          <w:sz w:val="24"/>
          <w:szCs w:val="24"/>
        </w:rPr>
        <w:t xml:space="preserve"> об отказе в исключении молодой семьи из списка участников мероприятия.</w:t>
      </w:r>
    </w:p>
    <w:p w14:paraId="1513CC21" w14:textId="77777777" w:rsidR="008B251A" w:rsidRDefault="008B251A" w:rsidP="008B251A">
      <w:pPr>
        <w:jc w:val="center"/>
        <w:rPr>
          <w:sz w:val="24"/>
          <w:szCs w:val="24"/>
        </w:rPr>
      </w:pPr>
    </w:p>
    <w:p w14:paraId="338ADCAA" w14:textId="77777777" w:rsidR="008B251A" w:rsidRDefault="008B251A" w:rsidP="008B251A">
      <w:pPr>
        <w:jc w:val="center"/>
        <w:rPr>
          <w:sz w:val="24"/>
          <w:szCs w:val="24"/>
        </w:rPr>
      </w:pPr>
    </w:p>
    <w:p w14:paraId="714034F4" w14:textId="77777777" w:rsidR="008B251A" w:rsidRPr="006B4397" w:rsidRDefault="008B251A" w:rsidP="008B251A">
      <w:pPr>
        <w:jc w:val="center"/>
        <w:rPr>
          <w:sz w:val="24"/>
          <w:szCs w:val="24"/>
        </w:rPr>
      </w:pPr>
    </w:p>
    <w:p w14:paraId="7FE26FAC" w14:textId="061BF2F9" w:rsidR="006B4397" w:rsidRPr="00B427D9" w:rsidRDefault="006B4397" w:rsidP="008B251A">
      <w:pPr>
        <w:jc w:val="center"/>
        <w:rPr>
          <w:sz w:val="24"/>
          <w:szCs w:val="24"/>
        </w:rPr>
      </w:pPr>
      <w:r w:rsidRPr="00B427D9">
        <w:rPr>
          <w:b/>
          <w:sz w:val="24"/>
          <w:szCs w:val="24"/>
        </w:rPr>
        <w:lastRenderedPageBreak/>
        <w:t xml:space="preserve">3.8. Рассмотрение заявления о включении молодой семьи, находящейся в резервном списке молодых семей - участников мероприятия, либо молодой семьи, включенной в список претендентов на текущий год, но не получившей свидетельство и пожелавшей </w:t>
      </w:r>
      <w:r w:rsidRPr="00B427D9">
        <w:rPr>
          <w:sz w:val="24"/>
          <w:szCs w:val="24"/>
        </w:rPr>
        <w:t>быть включенной в список на планируемый год в случа</w:t>
      </w:r>
      <w:r w:rsidRPr="00B427D9">
        <w:rPr>
          <w:color w:val="000000"/>
          <w:sz w:val="24"/>
          <w:szCs w:val="24"/>
        </w:rPr>
        <w:t>ях, предусмотренных пунктом 4.4 Порядка,</w:t>
      </w:r>
      <w:r w:rsidRPr="00B427D9">
        <w:rPr>
          <w:sz w:val="24"/>
          <w:szCs w:val="24"/>
        </w:rPr>
        <w:t xml:space="preserve"> в список на планируемый год</w:t>
      </w:r>
    </w:p>
    <w:p w14:paraId="2CE307EE" w14:textId="473C749E" w:rsidR="006B4397" w:rsidRPr="006B4397" w:rsidRDefault="008B251A" w:rsidP="008B251A">
      <w:pPr>
        <w:jc w:val="both"/>
        <w:rPr>
          <w:sz w:val="24"/>
          <w:szCs w:val="24"/>
        </w:rPr>
      </w:pPr>
      <w:r>
        <w:rPr>
          <w:sz w:val="24"/>
          <w:szCs w:val="24"/>
        </w:rPr>
        <w:tab/>
      </w:r>
      <w:r w:rsidR="006B4397" w:rsidRPr="006B4397">
        <w:rPr>
          <w:sz w:val="24"/>
          <w:szCs w:val="24"/>
        </w:rPr>
        <w:t>3.8.1.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14:paraId="1CB40569" w14:textId="7552B487" w:rsidR="006B4397" w:rsidRPr="006B4397" w:rsidRDefault="008B251A" w:rsidP="008B251A">
      <w:pPr>
        <w:jc w:val="both"/>
        <w:rPr>
          <w:sz w:val="24"/>
          <w:szCs w:val="24"/>
        </w:rPr>
      </w:pPr>
      <w:r>
        <w:rPr>
          <w:sz w:val="24"/>
          <w:szCs w:val="24"/>
        </w:rPr>
        <w:tab/>
      </w:r>
      <w:r w:rsidR="006B4397" w:rsidRPr="006B4397">
        <w:rPr>
          <w:sz w:val="24"/>
          <w:szCs w:val="24"/>
        </w:rPr>
        <w:t xml:space="preserve">3.8.2. Уполномоченный сотрудник Отдела осуществляет действия, предусмотренные подпунктами «а», «д» пункта 3.3.2 </w:t>
      </w:r>
      <w:r w:rsidR="006B4397" w:rsidRPr="006B4397">
        <w:rPr>
          <w:rStyle w:val="2f"/>
          <w:color w:val="000000"/>
          <w:sz w:val="24"/>
          <w:szCs w:val="24"/>
          <w:highlight w:val="white"/>
        </w:rPr>
        <w:t>настоящего</w:t>
      </w:r>
      <w:r w:rsidR="006B4397" w:rsidRPr="006B4397">
        <w:rPr>
          <w:sz w:val="24"/>
          <w:szCs w:val="24"/>
        </w:rPr>
        <w:t xml:space="preserve"> Регламента.</w:t>
      </w:r>
    </w:p>
    <w:p w14:paraId="41405FB7" w14:textId="77777777" w:rsidR="006B4397" w:rsidRPr="006B4397" w:rsidRDefault="006B4397" w:rsidP="008B251A">
      <w:pPr>
        <w:jc w:val="both"/>
        <w:rPr>
          <w:sz w:val="24"/>
          <w:szCs w:val="24"/>
        </w:rPr>
      </w:pPr>
      <w:r w:rsidRPr="006B4397">
        <w:rPr>
          <w:sz w:val="24"/>
          <w:szCs w:val="24"/>
        </w:rPr>
        <w:t xml:space="preserve">Уполномоченный сотрудник Отдела осуществляет проверку документов на предмет наличия оснований для отказа во включении в список на планируемый год, установленных пунктом 2.9.8 </w:t>
      </w:r>
      <w:r w:rsidRPr="006B4397">
        <w:rPr>
          <w:rStyle w:val="2f"/>
          <w:color w:val="000000"/>
          <w:sz w:val="24"/>
          <w:szCs w:val="24"/>
          <w:highlight w:val="white"/>
        </w:rPr>
        <w:t>настоящего</w:t>
      </w:r>
      <w:r w:rsidRPr="006B4397">
        <w:rPr>
          <w:sz w:val="24"/>
          <w:szCs w:val="24"/>
        </w:rPr>
        <w:t xml:space="preserve"> Регламента, при их отсутствии молодая семья включается в список на планируемый год в соответствии с датой и временем регистрации заявления на участие в мероприятии. В случае рождения первого и последующего детей, смерти одного из членов молодой семьи приобретения одним из супругов гражданства Российской Федерации молодая семья включается в список на планируемый год в соответствии с датой и временем регистрации заявления на участие в мероприятии.</w:t>
      </w:r>
    </w:p>
    <w:p w14:paraId="5DA4CFC3" w14:textId="721C5C70" w:rsidR="006B4397" w:rsidRPr="006B4397" w:rsidRDefault="008B251A" w:rsidP="008B251A">
      <w:pPr>
        <w:jc w:val="both"/>
        <w:rPr>
          <w:sz w:val="24"/>
          <w:szCs w:val="24"/>
        </w:rPr>
      </w:pPr>
      <w:r>
        <w:rPr>
          <w:sz w:val="24"/>
          <w:szCs w:val="24"/>
        </w:rPr>
        <w:tab/>
      </w:r>
      <w:r w:rsidR="006B4397" w:rsidRPr="006B4397">
        <w:rPr>
          <w:sz w:val="24"/>
          <w:szCs w:val="24"/>
        </w:rPr>
        <w:t>Уполномоченный сотрудник Отдела осуществляет подготовку уведомления о включении молодой семьи в список на планируемый год, а при наличии оснований для отказа во включении в список на планируемый год уполномоченный сотрудник Отдела осуществляет подготовку проекта уведомления об отказе во включении молодой семьи в список на планируемый год.</w:t>
      </w:r>
    </w:p>
    <w:p w14:paraId="16C35557" w14:textId="45132395" w:rsidR="006B4397" w:rsidRPr="006B4397" w:rsidRDefault="008B251A" w:rsidP="008B251A">
      <w:pPr>
        <w:jc w:val="both"/>
        <w:rPr>
          <w:sz w:val="24"/>
          <w:szCs w:val="24"/>
        </w:rPr>
      </w:pPr>
      <w:r>
        <w:rPr>
          <w:sz w:val="24"/>
          <w:szCs w:val="24"/>
        </w:rPr>
        <w:tab/>
      </w:r>
      <w:r w:rsidR="006B4397" w:rsidRPr="006B4397">
        <w:rPr>
          <w:sz w:val="24"/>
          <w:szCs w:val="24"/>
        </w:rPr>
        <w:t xml:space="preserve">3.8.3. Уведомление о включении молодой семьи в список на планируемый год либо уведомление об отказе в таком включении передаются на подпись Главе </w:t>
      </w:r>
      <w:proofErr w:type="spellStart"/>
      <w:r w:rsidR="006B4397" w:rsidRPr="006B4397">
        <w:rPr>
          <w:sz w:val="24"/>
          <w:szCs w:val="24"/>
        </w:rPr>
        <w:t>Ялуторовского</w:t>
      </w:r>
      <w:proofErr w:type="spellEnd"/>
      <w:r w:rsidR="006B4397" w:rsidRPr="006B4397">
        <w:rPr>
          <w:sz w:val="24"/>
          <w:szCs w:val="24"/>
        </w:rPr>
        <w:t xml:space="preserve"> района</w:t>
      </w:r>
      <w:proofErr w:type="gramStart"/>
      <w:r w:rsidR="006B4397" w:rsidRPr="006B4397">
        <w:rPr>
          <w:sz w:val="24"/>
          <w:szCs w:val="24"/>
        </w:rPr>
        <w:t>. и</w:t>
      </w:r>
      <w:proofErr w:type="gramEnd"/>
      <w:r w:rsidR="006B4397" w:rsidRPr="006B4397">
        <w:rPr>
          <w:sz w:val="24"/>
          <w:szCs w:val="24"/>
        </w:rPr>
        <w:t xml:space="preserve"> подлежат подписанию в течение 1 рабочего дня со дня поступления к нему указанных документов.</w:t>
      </w:r>
    </w:p>
    <w:p w14:paraId="5EADBADA" w14:textId="0A48DE61" w:rsidR="006B4397" w:rsidRPr="006B4397" w:rsidRDefault="008B251A" w:rsidP="008B251A">
      <w:pPr>
        <w:jc w:val="both"/>
        <w:rPr>
          <w:sz w:val="24"/>
          <w:szCs w:val="24"/>
        </w:rPr>
      </w:pPr>
      <w:r>
        <w:rPr>
          <w:sz w:val="24"/>
          <w:szCs w:val="24"/>
        </w:rPr>
        <w:tab/>
      </w:r>
      <w:r w:rsidR="006B4397" w:rsidRPr="006B4397">
        <w:rPr>
          <w:sz w:val="24"/>
          <w:szCs w:val="24"/>
        </w:rPr>
        <w:t xml:space="preserve">Сотрудник Отдела не позднее 1 рабочего дня со дня подписания Главой </w:t>
      </w:r>
      <w:proofErr w:type="spellStart"/>
      <w:r w:rsidR="006B4397" w:rsidRPr="006B4397">
        <w:rPr>
          <w:sz w:val="24"/>
          <w:szCs w:val="24"/>
        </w:rPr>
        <w:t>Ялуторовского</w:t>
      </w:r>
      <w:proofErr w:type="spellEnd"/>
      <w:r w:rsidR="006B4397" w:rsidRPr="006B4397">
        <w:rPr>
          <w:sz w:val="24"/>
          <w:szCs w:val="24"/>
        </w:rPr>
        <w:t xml:space="preserve"> района уведомлений обеспечивает их регистрацию в установленном в Администрации порядке и направление заявителю способом, указанным в заявлении. </w:t>
      </w:r>
    </w:p>
    <w:p w14:paraId="49E62BA4" w14:textId="2887DB26" w:rsidR="006B4397" w:rsidRPr="006B4397" w:rsidRDefault="008B251A" w:rsidP="008B251A">
      <w:pPr>
        <w:jc w:val="both"/>
        <w:rPr>
          <w:sz w:val="24"/>
          <w:szCs w:val="24"/>
        </w:rPr>
      </w:pPr>
      <w:r>
        <w:rPr>
          <w:sz w:val="24"/>
          <w:szCs w:val="24"/>
        </w:rPr>
        <w:tab/>
      </w:r>
      <w:r w:rsidR="006B4397" w:rsidRPr="006B4397">
        <w:rPr>
          <w:sz w:val="24"/>
          <w:szCs w:val="24"/>
        </w:rPr>
        <w:t>Дата выдачи (направления) результата и его содержание фиксируются в журнале регистрации документов.</w:t>
      </w:r>
    </w:p>
    <w:p w14:paraId="1E250261" w14:textId="7EEF0536" w:rsidR="006B4397" w:rsidRPr="006B4397" w:rsidRDefault="008B251A" w:rsidP="008B251A">
      <w:pPr>
        <w:jc w:val="both"/>
        <w:rPr>
          <w:sz w:val="24"/>
          <w:szCs w:val="24"/>
        </w:rPr>
      </w:pPr>
      <w:r>
        <w:rPr>
          <w:sz w:val="24"/>
          <w:szCs w:val="24"/>
        </w:rPr>
        <w:tab/>
      </w:r>
      <w:r w:rsidR="006B4397" w:rsidRPr="006B4397">
        <w:rPr>
          <w:sz w:val="24"/>
          <w:szCs w:val="24"/>
        </w:rPr>
        <w:t>3.8.4. Результатом административной процедуры являются:</w:t>
      </w:r>
    </w:p>
    <w:p w14:paraId="0CD907E0" w14:textId="32A7E29A" w:rsidR="006B4397" w:rsidRPr="006B4397" w:rsidRDefault="008B251A" w:rsidP="008B251A">
      <w:pPr>
        <w:jc w:val="both"/>
        <w:rPr>
          <w:sz w:val="24"/>
          <w:szCs w:val="24"/>
        </w:rPr>
      </w:pPr>
      <w:r>
        <w:rPr>
          <w:sz w:val="24"/>
          <w:szCs w:val="24"/>
        </w:rPr>
        <w:tab/>
      </w:r>
      <w:proofErr w:type="gramStart"/>
      <w:r w:rsidR="006B4397" w:rsidRPr="006B4397">
        <w:rPr>
          <w:sz w:val="24"/>
          <w:szCs w:val="24"/>
        </w:rPr>
        <w:t>уведомление</w:t>
      </w:r>
      <w:proofErr w:type="gramEnd"/>
      <w:r w:rsidR="006B4397" w:rsidRPr="006B4397">
        <w:rPr>
          <w:sz w:val="24"/>
          <w:szCs w:val="24"/>
        </w:rPr>
        <w:t xml:space="preserve"> о включении молодой семьи в список на планируемый год;</w:t>
      </w:r>
    </w:p>
    <w:p w14:paraId="7D0FDE89" w14:textId="6DACFCB1" w:rsidR="006B4397" w:rsidRPr="006B4397" w:rsidRDefault="008B251A" w:rsidP="008B251A">
      <w:pPr>
        <w:jc w:val="both"/>
        <w:rPr>
          <w:sz w:val="24"/>
          <w:szCs w:val="24"/>
        </w:rPr>
      </w:pPr>
      <w:r>
        <w:rPr>
          <w:sz w:val="24"/>
          <w:szCs w:val="24"/>
        </w:rPr>
        <w:tab/>
      </w:r>
      <w:proofErr w:type="gramStart"/>
      <w:r w:rsidR="006B4397" w:rsidRPr="006B4397">
        <w:rPr>
          <w:sz w:val="24"/>
          <w:szCs w:val="24"/>
        </w:rPr>
        <w:t>уведомление</w:t>
      </w:r>
      <w:proofErr w:type="gramEnd"/>
      <w:r w:rsidR="006B4397" w:rsidRPr="006B4397">
        <w:rPr>
          <w:sz w:val="24"/>
          <w:szCs w:val="24"/>
        </w:rPr>
        <w:t xml:space="preserve"> об отказе во включении молодой семьи в список на планируемый год.</w:t>
      </w:r>
    </w:p>
    <w:p w14:paraId="64D91684" w14:textId="2CB0D706" w:rsidR="006B4397" w:rsidRPr="008B251A" w:rsidRDefault="008B251A" w:rsidP="008B251A">
      <w:pPr>
        <w:jc w:val="both"/>
        <w:rPr>
          <w:b/>
          <w:sz w:val="24"/>
          <w:szCs w:val="24"/>
        </w:rPr>
      </w:pPr>
      <w:r>
        <w:rPr>
          <w:b/>
          <w:sz w:val="24"/>
          <w:szCs w:val="24"/>
        </w:rPr>
        <w:tab/>
      </w:r>
      <w:r w:rsidR="006B4397" w:rsidRPr="008B251A">
        <w:rPr>
          <w:b/>
          <w:sz w:val="24"/>
          <w:szCs w:val="24"/>
        </w:rPr>
        <w:t>3.9.</w:t>
      </w:r>
      <w:r>
        <w:rPr>
          <w:b/>
          <w:sz w:val="24"/>
          <w:szCs w:val="24"/>
        </w:rPr>
        <w:t xml:space="preserve"> </w:t>
      </w:r>
      <w:r w:rsidR="006B4397" w:rsidRPr="008B251A">
        <w:rPr>
          <w:b/>
          <w:sz w:val="24"/>
          <w:szCs w:val="24"/>
        </w:rPr>
        <w:t>Исправлени</w:t>
      </w:r>
      <w:r w:rsidR="006B4397" w:rsidRPr="008B251A">
        <w:rPr>
          <w:b/>
          <w:strike/>
          <w:sz w:val="24"/>
          <w:szCs w:val="24"/>
        </w:rPr>
        <w:t>е</w:t>
      </w:r>
      <w:r w:rsidR="006B4397" w:rsidRPr="008B251A">
        <w:rPr>
          <w:b/>
          <w:sz w:val="24"/>
          <w:szCs w:val="24"/>
        </w:rPr>
        <w:t xml:space="preserve"> допущенных опечаток и ошибок в выданных в результате предоставления муниципальной услуги документах</w:t>
      </w:r>
    </w:p>
    <w:p w14:paraId="7741C3C1" w14:textId="1735CC43" w:rsidR="006B4397" w:rsidRPr="006B4397" w:rsidRDefault="008B251A" w:rsidP="008B251A">
      <w:pPr>
        <w:jc w:val="both"/>
        <w:rPr>
          <w:sz w:val="24"/>
          <w:szCs w:val="24"/>
        </w:rPr>
      </w:pPr>
      <w:r>
        <w:rPr>
          <w:sz w:val="24"/>
          <w:szCs w:val="24"/>
        </w:rPr>
        <w:tab/>
      </w:r>
      <w:r w:rsidR="006B4397" w:rsidRPr="006B4397">
        <w:rPr>
          <w:sz w:val="24"/>
          <w:szCs w:val="24"/>
        </w:rPr>
        <w:t xml:space="preserve">3.9.1.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пунктах 3.3.6, 3.4.4, 3.5.4, 3.6.4, 3.7.5, 3.8.4 настоящего Регламента (далее — результат муниципальной услуги), является выявление заявителем опечаток и (или) ошибок. </w:t>
      </w:r>
      <w:r w:rsidR="006B4397" w:rsidRPr="006B4397">
        <w:rPr>
          <w:color w:val="000000"/>
          <w:sz w:val="24"/>
          <w:szCs w:val="24"/>
        </w:rPr>
        <w:t xml:space="preserve">Заявитель (представитель заявителя) может подать заявление об исправлении допущенных опечаток и (или) ошибок. </w:t>
      </w:r>
      <w:r w:rsidR="006B4397" w:rsidRPr="006B4397">
        <w:rPr>
          <w:sz w:val="24"/>
          <w:szCs w:val="24"/>
        </w:rPr>
        <w:t xml:space="preserve">Прием и регистрация заявления об исправлении технической ошибки и подтверждающих документов осуществляется при личном приеме в порядке, установленном пунктами 3.2.2, 3.2.5 - 3.2.6 настоящего Регламента с учетом особенностей, предусмотренных пунктом 3.10 </w:t>
      </w:r>
      <w:r w:rsidR="006B4397" w:rsidRPr="006B4397">
        <w:rPr>
          <w:rStyle w:val="2f"/>
          <w:color w:val="000000"/>
          <w:sz w:val="24"/>
          <w:szCs w:val="24"/>
          <w:highlight w:val="white"/>
        </w:rPr>
        <w:t>настоящего</w:t>
      </w:r>
      <w:r w:rsidR="006B4397" w:rsidRPr="006B4397">
        <w:rPr>
          <w:sz w:val="24"/>
          <w:szCs w:val="24"/>
        </w:rPr>
        <w:t xml:space="preserve"> Регламента.</w:t>
      </w:r>
    </w:p>
    <w:p w14:paraId="30FFC258" w14:textId="14BBB2C1" w:rsidR="006B4397" w:rsidRPr="006B4397" w:rsidRDefault="00E9775A" w:rsidP="008B251A">
      <w:pPr>
        <w:jc w:val="both"/>
        <w:rPr>
          <w:sz w:val="24"/>
          <w:szCs w:val="24"/>
        </w:rPr>
      </w:pPr>
      <w:r>
        <w:rPr>
          <w:sz w:val="24"/>
          <w:szCs w:val="24"/>
        </w:rPr>
        <w:tab/>
      </w:r>
      <w:r w:rsidR="006B4397" w:rsidRPr="006B4397">
        <w:rPr>
          <w:sz w:val="24"/>
          <w:szCs w:val="24"/>
        </w:rPr>
        <w:t>3.9.2. При обращении об исправлении технической ошибки заявитель (представитель заявителя) представляет:</w:t>
      </w:r>
    </w:p>
    <w:p w14:paraId="5ECF6DED" w14:textId="7FC56529" w:rsidR="006B4397" w:rsidRPr="006B4397" w:rsidRDefault="00E9775A" w:rsidP="008B251A">
      <w:pPr>
        <w:jc w:val="both"/>
        <w:rPr>
          <w:sz w:val="24"/>
          <w:szCs w:val="24"/>
        </w:rPr>
      </w:pPr>
      <w:r>
        <w:rPr>
          <w:sz w:val="24"/>
          <w:szCs w:val="24"/>
        </w:rPr>
        <w:tab/>
      </w:r>
      <w:r w:rsidR="006B4397" w:rsidRPr="006B4397">
        <w:rPr>
          <w:sz w:val="24"/>
          <w:szCs w:val="24"/>
        </w:rPr>
        <w:t xml:space="preserve">- заявление об исправлении технической ошибки (рекомендуемая форма в </w:t>
      </w:r>
      <w:r w:rsidR="006B4397" w:rsidRPr="006B4397">
        <w:rPr>
          <w:rStyle w:val="2f"/>
          <w:rFonts w:eastAsia="Calibri"/>
          <w:sz w:val="24"/>
          <w:szCs w:val="24"/>
          <w:highlight w:val="white"/>
        </w:rPr>
        <w:t>п</w:t>
      </w:r>
      <w:r w:rsidR="006B4397" w:rsidRPr="006B4397">
        <w:rPr>
          <w:sz w:val="24"/>
          <w:szCs w:val="24"/>
        </w:rPr>
        <w:t>риложении 1 к настоящему Регламенту);</w:t>
      </w:r>
    </w:p>
    <w:p w14:paraId="56B913A2" w14:textId="52C6C7EF" w:rsidR="006B4397" w:rsidRPr="006B4397" w:rsidRDefault="00E9775A" w:rsidP="00E9775A">
      <w:pPr>
        <w:jc w:val="both"/>
        <w:rPr>
          <w:sz w:val="24"/>
          <w:szCs w:val="24"/>
        </w:rPr>
      </w:pPr>
      <w:r>
        <w:rPr>
          <w:color w:val="000000"/>
          <w:sz w:val="24"/>
          <w:szCs w:val="24"/>
        </w:rPr>
        <w:lastRenderedPageBreak/>
        <w:tab/>
      </w:r>
      <w:r w:rsidR="006B4397" w:rsidRPr="006B4397">
        <w:rPr>
          <w:color w:val="000000"/>
          <w:sz w:val="24"/>
          <w:szCs w:val="24"/>
        </w:rPr>
        <w:t>- документы, имеющие юридическую силу, свидетельствующие о наличии опечаток и (или) ошибок и содержащие правильные данные;</w:t>
      </w:r>
    </w:p>
    <w:p w14:paraId="15331555" w14:textId="2EF10759" w:rsidR="006B4397" w:rsidRPr="006B4397" w:rsidRDefault="00E9775A" w:rsidP="00E9775A">
      <w:pPr>
        <w:jc w:val="both"/>
        <w:rPr>
          <w:sz w:val="24"/>
          <w:szCs w:val="24"/>
        </w:rPr>
      </w:pPr>
      <w:r>
        <w:rPr>
          <w:color w:val="000000"/>
          <w:sz w:val="24"/>
          <w:szCs w:val="24"/>
        </w:rPr>
        <w:tab/>
      </w:r>
      <w:r w:rsidR="006B4397" w:rsidRPr="006B4397">
        <w:rPr>
          <w:color w:val="000000"/>
          <w:sz w:val="24"/>
          <w:szCs w:val="24"/>
        </w:rPr>
        <w:t>- выданный результат предоставления муниципальной услуги, в котором содержится опечатка и (или) ошибка.</w:t>
      </w:r>
    </w:p>
    <w:p w14:paraId="63C60B6F" w14:textId="6FB3ADE8" w:rsidR="006B4397" w:rsidRPr="006B4397" w:rsidRDefault="00E9775A" w:rsidP="00E9775A">
      <w:pPr>
        <w:jc w:val="both"/>
        <w:rPr>
          <w:sz w:val="24"/>
          <w:szCs w:val="24"/>
        </w:rPr>
      </w:pPr>
      <w:r>
        <w:rPr>
          <w:sz w:val="24"/>
          <w:szCs w:val="24"/>
        </w:rPr>
        <w:tab/>
      </w:r>
      <w:r w:rsidR="006B4397" w:rsidRPr="006B4397">
        <w:rPr>
          <w:sz w:val="24"/>
          <w:szCs w:val="24"/>
        </w:rPr>
        <w:t>3.9.3 Сотрудник Администрации, ответственный за подготовку проекта результата муниципальной услуги,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14:paraId="3FB18BF3" w14:textId="5B238F8C" w:rsidR="006B4397" w:rsidRPr="006B4397" w:rsidRDefault="00E9775A" w:rsidP="00E9775A">
      <w:pPr>
        <w:jc w:val="both"/>
        <w:rPr>
          <w:sz w:val="24"/>
          <w:szCs w:val="24"/>
        </w:rPr>
      </w:pPr>
      <w:r>
        <w:rPr>
          <w:sz w:val="24"/>
          <w:szCs w:val="24"/>
        </w:rPr>
        <w:tab/>
      </w:r>
      <w:r w:rsidR="006B4397" w:rsidRPr="006B4397">
        <w:rPr>
          <w:sz w:val="24"/>
          <w:szCs w:val="24"/>
        </w:rPr>
        <w:t xml:space="preserve">В случае наличия технической ошибки в выданном в результате предоставления муниципальной услуги документе сотрудник Администрации, ответственный за подготовку проекта результата муниципальной услуги, устраняет техническую ошибку путем подготовки результата муниципальной услуги передает его Главе </w:t>
      </w:r>
      <w:proofErr w:type="spellStart"/>
      <w:r w:rsidR="006B4397" w:rsidRPr="006B4397">
        <w:rPr>
          <w:sz w:val="24"/>
          <w:szCs w:val="24"/>
        </w:rPr>
        <w:t>Ялуторовского</w:t>
      </w:r>
      <w:proofErr w:type="spellEnd"/>
      <w:r w:rsidR="006B4397" w:rsidRPr="006B4397">
        <w:rPr>
          <w:sz w:val="24"/>
          <w:szCs w:val="24"/>
        </w:rPr>
        <w:t xml:space="preserve"> района на утверждение (подписание) в течение 3 рабочих дней со дня регистрации заявления об исправлении технической ошибки в Администрации. При этом проект результата услуги подлежит утверждению (подписанию) Главой </w:t>
      </w:r>
      <w:proofErr w:type="spellStart"/>
      <w:r w:rsidR="006B4397" w:rsidRPr="006B4397">
        <w:rPr>
          <w:sz w:val="24"/>
          <w:szCs w:val="24"/>
        </w:rPr>
        <w:t>Ялуторовского</w:t>
      </w:r>
      <w:proofErr w:type="spellEnd"/>
      <w:r w:rsidR="006B4397" w:rsidRPr="006B4397">
        <w:rPr>
          <w:sz w:val="24"/>
          <w:szCs w:val="24"/>
        </w:rPr>
        <w:t xml:space="preserve"> района в течение 1 рабочего дня со дня поступления к нему указанного документа.</w:t>
      </w:r>
    </w:p>
    <w:p w14:paraId="1952AEF7" w14:textId="7E46C7D8" w:rsidR="006B4397" w:rsidRPr="006B4397" w:rsidRDefault="00E9775A" w:rsidP="00E9775A">
      <w:pPr>
        <w:jc w:val="both"/>
        <w:rPr>
          <w:sz w:val="24"/>
          <w:szCs w:val="24"/>
        </w:rPr>
      </w:pPr>
      <w:r>
        <w:rPr>
          <w:sz w:val="24"/>
          <w:szCs w:val="24"/>
        </w:rPr>
        <w:tab/>
      </w:r>
      <w:r w:rsidR="006B4397" w:rsidRPr="006B4397">
        <w:rPr>
          <w:sz w:val="24"/>
          <w:szCs w:val="24"/>
        </w:rPr>
        <w:t xml:space="preserve">В случае отсутствия технической ошибки в выданном результате предоставления муниципальной услуги сотрудник Администрации, ответственный за подготовку проекта результата муниципальной услуги, готовит уведомление об отсутствии технической ошибки в выданном результате предоставления муниципальной услуги и передает его Главе </w:t>
      </w:r>
      <w:proofErr w:type="spellStart"/>
      <w:r w:rsidR="006B4397" w:rsidRPr="006B4397">
        <w:rPr>
          <w:sz w:val="24"/>
          <w:szCs w:val="24"/>
        </w:rPr>
        <w:t>Ялуторовского</w:t>
      </w:r>
      <w:proofErr w:type="spellEnd"/>
      <w:r w:rsidR="006B4397" w:rsidRPr="006B4397">
        <w:rPr>
          <w:sz w:val="24"/>
          <w:szCs w:val="24"/>
        </w:rPr>
        <w:t xml:space="preserve"> района</w:t>
      </w:r>
      <w:r w:rsidR="006B4397" w:rsidRPr="006B4397">
        <w:rPr>
          <w:rStyle w:val="1ff7"/>
          <w:color w:val="000000"/>
          <w:sz w:val="24"/>
          <w:szCs w:val="24"/>
        </w:rPr>
        <w:t xml:space="preserve"> на </w:t>
      </w:r>
      <w:r w:rsidR="006B4397" w:rsidRPr="006B4397">
        <w:rPr>
          <w:rStyle w:val="2f"/>
          <w:color w:val="000000"/>
          <w:sz w:val="24"/>
          <w:szCs w:val="24"/>
        </w:rPr>
        <w:t xml:space="preserve">утверждение (подписание) в течение 3 рабочих дней со дня регистрации заявления в Администрации. При этом проект уведомления подлежит утверждению (подписанию) Главой </w:t>
      </w:r>
      <w:proofErr w:type="spellStart"/>
      <w:r w:rsidR="006B4397" w:rsidRPr="006B4397">
        <w:rPr>
          <w:rStyle w:val="2f"/>
          <w:color w:val="000000"/>
          <w:sz w:val="24"/>
          <w:szCs w:val="24"/>
        </w:rPr>
        <w:t>Ялуторовского</w:t>
      </w:r>
      <w:proofErr w:type="spellEnd"/>
      <w:r w:rsidR="006B4397" w:rsidRPr="006B4397">
        <w:rPr>
          <w:rStyle w:val="2f"/>
          <w:color w:val="000000"/>
          <w:sz w:val="24"/>
          <w:szCs w:val="24"/>
        </w:rPr>
        <w:t xml:space="preserve"> района</w:t>
      </w:r>
      <w:r w:rsidR="006B4397" w:rsidRPr="006B4397">
        <w:rPr>
          <w:rStyle w:val="2f"/>
          <w:color w:val="000000"/>
          <w:sz w:val="24"/>
          <w:szCs w:val="24"/>
          <w:vertAlign w:val="superscript"/>
        </w:rPr>
        <w:t xml:space="preserve"> </w:t>
      </w:r>
      <w:r w:rsidR="006B4397" w:rsidRPr="006B4397">
        <w:rPr>
          <w:rStyle w:val="2f"/>
          <w:color w:val="000000"/>
          <w:sz w:val="24"/>
          <w:szCs w:val="24"/>
        </w:rPr>
        <w:t>в течение 1 рабочего дня со дня поступления к нему указанного документа.</w:t>
      </w:r>
    </w:p>
    <w:p w14:paraId="140EEA5D" w14:textId="7C6DAF70" w:rsidR="006B4397" w:rsidRPr="006B4397" w:rsidRDefault="00E9775A" w:rsidP="00E9775A">
      <w:pPr>
        <w:jc w:val="both"/>
        <w:rPr>
          <w:sz w:val="24"/>
          <w:szCs w:val="24"/>
        </w:rPr>
      </w:pPr>
      <w:r>
        <w:rPr>
          <w:sz w:val="24"/>
          <w:szCs w:val="24"/>
        </w:rPr>
        <w:tab/>
      </w:r>
      <w:r w:rsidR="006B4397" w:rsidRPr="006B4397">
        <w:rPr>
          <w:sz w:val="24"/>
          <w:szCs w:val="24"/>
        </w:rPr>
        <w:t>3.9.4. Сотрудник Администрации, ответственный за регистрацию и направление документов,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журнале регистрации документов</w:t>
      </w:r>
      <w:r w:rsidR="006B4397" w:rsidRPr="006B4397">
        <w:rPr>
          <w:sz w:val="24"/>
          <w:szCs w:val="24"/>
          <w:vertAlign w:val="superscript"/>
        </w:rPr>
        <w:t xml:space="preserve"> </w:t>
      </w:r>
      <w:r w:rsidR="006B4397" w:rsidRPr="006B4397">
        <w:rPr>
          <w:sz w:val="24"/>
          <w:szCs w:val="24"/>
        </w:rPr>
        <w:t>и направляет заявителю способом, указанном в заявлении об исправлении технической ошибки.</w:t>
      </w:r>
    </w:p>
    <w:p w14:paraId="1B41A0D8" w14:textId="16F05333" w:rsidR="006B4397" w:rsidRPr="006B4397" w:rsidRDefault="00E9775A" w:rsidP="00E9775A">
      <w:pPr>
        <w:jc w:val="both"/>
        <w:rPr>
          <w:sz w:val="24"/>
          <w:szCs w:val="24"/>
        </w:rPr>
      </w:pPr>
      <w:r>
        <w:rPr>
          <w:sz w:val="24"/>
          <w:szCs w:val="24"/>
        </w:rPr>
        <w:tab/>
      </w:r>
      <w:r w:rsidR="006B4397" w:rsidRPr="006B4397">
        <w:rPr>
          <w:sz w:val="24"/>
          <w:szCs w:val="24"/>
        </w:rPr>
        <w:t xml:space="preserve">3.9.5. 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 до даты направления заявителю результата настоящей процедуры, указанного в пункте 3.10.6 </w:t>
      </w:r>
      <w:r w:rsidR="006B4397" w:rsidRPr="006B4397">
        <w:rPr>
          <w:rStyle w:val="2f"/>
          <w:color w:val="000000"/>
          <w:sz w:val="24"/>
          <w:szCs w:val="24"/>
          <w:highlight w:val="white"/>
        </w:rPr>
        <w:t>настоящего</w:t>
      </w:r>
      <w:r w:rsidR="006B4397" w:rsidRPr="006B4397">
        <w:rPr>
          <w:sz w:val="24"/>
          <w:szCs w:val="24"/>
        </w:rPr>
        <w:t xml:space="preserve"> Регламента.</w:t>
      </w:r>
    </w:p>
    <w:p w14:paraId="3FC434A4" w14:textId="1CB49A94" w:rsidR="006B4397" w:rsidRPr="006B4397" w:rsidRDefault="00E9775A" w:rsidP="00E9775A">
      <w:pPr>
        <w:jc w:val="both"/>
        <w:rPr>
          <w:sz w:val="24"/>
          <w:szCs w:val="24"/>
        </w:rPr>
      </w:pPr>
      <w:r>
        <w:rPr>
          <w:sz w:val="24"/>
          <w:szCs w:val="24"/>
        </w:rPr>
        <w:tab/>
      </w:r>
      <w:r w:rsidR="006B4397" w:rsidRPr="006B4397">
        <w:rPr>
          <w:sz w:val="24"/>
          <w:szCs w:val="24"/>
        </w:rPr>
        <w:t>3.9.6.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14:paraId="65245DEE" w14:textId="579AEB71" w:rsidR="006B4397" w:rsidRPr="006B4397" w:rsidRDefault="00E9775A" w:rsidP="00E9775A">
      <w:pPr>
        <w:jc w:val="both"/>
        <w:rPr>
          <w:sz w:val="24"/>
          <w:szCs w:val="24"/>
        </w:rPr>
      </w:pPr>
      <w:r>
        <w:rPr>
          <w:sz w:val="24"/>
          <w:szCs w:val="24"/>
        </w:rPr>
        <w:tab/>
      </w:r>
      <w:proofErr w:type="gramStart"/>
      <w:r w:rsidR="006B4397" w:rsidRPr="006B4397">
        <w:rPr>
          <w:sz w:val="24"/>
          <w:szCs w:val="24"/>
        </w:rPr>
        <w:t>а</w:t>
      </w:r>
      <w:proofErr w:type="gramEnd"/>
      <w:r w:rsidR="006B4397" w:rsidRPr="006B4397">
        <w:rPr>
          <w:sz w:val="24"/>
          <w:szCs w:val="24"/>
        </w:rPr>
        <w:t xml:space="preserve">) в случае наличия технической ошибки в выданном результате предоставления муниципальной услуги — результат услуги в соответствии с пунктом 2.3 </w:t>
      </w:r>
      <w:r w:rsidR="006B4397" w:rsidRPr="006B4397">
        <w:rPr>
          <w:rStyle w:val="2f"/>
          <w:color w:val="000000"/>
          <w:sz w:val="24"/>
          <w:szCs w:val="24"/>
          <w:highlight w:val="white"/>
        </w:rPr>
        <w:t>настоящего</w:t>
      </w:r>
      <w:r w:rsidR="006B4397" w:rsidRPr="006B4397">
        <w:rPr>
          <w:sz w:val="24"/>
          <w:szCs w:val="24"/>
        </w:rPr>
        <w:t xml:space="preserve"> Регламента;</w:t>
      </w:r>
    </w:p>
    <w:p w14:paraId="3F3451F2" w14:textId="6D47396C" w:rsidR="006B4397" w:rsidRPr="006B4397" w:rsidRDefault="00E9775A" w:rsidP="00E9775A">
      <w:pPr>
        <w:jc w:val="both"/>
        <w:rPr>
          <w:sz w:val="24"/>
          <w:szCs w:val="24"/>
        </w:rPr>
      </w:pPr>
      <w:r>
        <w:rPr>
          <w:sz w:val="24"/>
          <w:szCs w:val="24"/>
        </w:rPr>
        <w:tab/>
      </w:r>
      <w:proofErr w:type="gramStart"/>
      <w:r w:rsidR="006B4397" w:rsidRPr="006B4397">
        <w:rPr>
          <w:sz w:val="24"/>
          <w:szCs w:val="24"/>
        </w:rPr>
        <w:t>б</w:t>
      </w:r>
      <w:proofErr w:type="gramEnd"/>
      <w:r w:rsidR="006B4397" w:rsidRPr="006B4397">
        <w:rPr>
          <w:sz w:val="24"/>
          <w:szCs w:val="24"/>
        </w:rPr>
        <w:t>)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p>
    <w:p w14:paraId="55388CA0" w14:textId="77777777" w:rsidR="006B4397" w:rsidRPr="006B4397" w:rsidRDefault="006B4397" w:rsidP="00E9775A">
      <w:pPr>
        <w:jc w:val="both"/>
        <w:rPr>
          <w:sz w:val="24"/>
          <w:szCs w:val="24"/>
        </w:rPr>
      </w:pPr>
    </w:p>
    <w:p w14:paraId="7577BC8D" w14:textId="77777777" w:rsidR="006B4397" w:rsidRPr="00E9775A" w:rsidRDefault="006B4397" w:rsidP="00E9775A">
      <w:pPr>
        <w:jc w:val="center"/>
        <w:rPr>
          <w:b/>
          <w:strike/>
          <w:color w:val="000000"/>
          <w:sz w:val="24"/>
          <w:szCs w:val="24"/>
        </w:rPr>
      </w:pPr>
      <w:r w:rsidRPr="00E9775A">
        <w:rPr>
          <w:b/>
          <w:color w:val="000000"/>
          <w:sz w:val="24"/>
          <w:szCs w:val="24"/>
        </w:rPr>
        <w:t>IV. Формы контроля за предоставлением муниципальной услуги</w:t>
      </w:r>
    </w:p>
    <w:p w14:paraId="68358E96" w14:textId="6072C93C" w:rsidR="006B4397" w:rsidRPr="006B4397" w:rsidRDefault="00E9775A" w:rsidP="00E9775A">
      <w:pPr>
        <w:jc w:val="both"/>
        <w:rPr>
          <w:sz w:val="24"/>
          <w:szCs w:val="24"/>
        </w:rPr>
      </w:pPr>
      <w:r>
        <w:rPr>
          <w:color w:val="000000"/>
          <w:sz w:val="24"/>
          <w:szCs w:val="24"/>
        </w:rPr>
        <w:tab/>
      </w:r>
      <w:r w:rsidR="006B4397" w:rsidRPr="006B4397">
        <w:rPr>
          <w:color w:val="000000"/>
          <w:sz w:val="24"/>
          <w:szCs w:val="24"/>
        </w:rPr>
        <w:t xml:space="preserve">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w:t>
      </w:r>
      <w:r w:rsidR="006B4397" w:rsidRPr="006B4397">
        <w:rPr>
          <w:color w:val="000000"/>
          <w:sz w:val="24"/>
          <w:szCs w:val="24"/>
        </w:rPr>
        <w:lastRenderedPageBreak/>
        <w:t>правовых актов, устанавливающих требования к предоставлению муниципальной услуги, а также принятием решений ответственными лицами</w:t>
      </w:r>
    </w:p>
    <w:p w14:paraId="69AC053A" w14:textId="2E9EFD4E" w:rsidR="006B4397" w:rsidRPr="006B4397" w:rsidRDefault="00E9775A" w:rsidP="00E9775A">
      <w:pPr>
        <w:jc w:val="both"/>
        <w:rPr>
          <w:sz w:val="24"/>
          <w:szCs w:val="24"/>
        </w:rPr>
      </w:pPr>
      <w:r>
        <w:rPr>
          <w:color w:val="000000"/>
          <w:sz w:val="24"/>
          <w:szCs w:val="24"/>
        </w:rPr>
        <w:tab/>
      </w:r>
      <w:r w:rsidR="006B4397" w:rsidRPr="006B4397">
        <w:rPr>
          <w:color w:val="000000"/>
          <w:sz w:val="24"/>
          <w:szCs w:val="24"/>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14:paraId="07518220" w14:textId="24687281" w:rsidR="006B4397" w:rsidRPr="006B4397" w:rsidRDefault="00E9775A" w:rsidP="00E9775A">
      <w:pPr>
        <w:jc w:val="both"/>
        <w:rPr>
          <w:sz w:val="24"/>
          <w:szCs w:val="24"/>
        </w:rPr>
      </w:pPr>
      <w:r>
        <w:rPr>
          <w:color w:val="000000"/>
          <w:sz w:val="24"/>
          <w:szCs w:val="24"/>
        </w:rPr>
        <w:tab/>
      </w:r>
      <w:r w:rsidR="006B4397" w:rsidRPr="006B4397">
        <w:rPr>
          <w:color w:val="000000"/>
          <w:sz w:val="24"/>
          <w:szCs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14:paraId="5CF9C95C" w14:textId="55FD782F" w:rsidR="006B4397" w:rsidRPr="006B4397" w:rsidRDefault="00E9775A" w:rsidP="00E9775A">
      <w:pPr>
        <w:jc w:val="both"/>
        <w:rPr>
          <w:sz w:val="24"/>
          <w:szCs w:val="24"/>
        </w:rPr>
      </w:pPr>
      <w:r>
        <w:rPr>
          <w:color w:val="000000"/>
          <w:sz w:val="24"/>
          <w:szCs w:val="24"/>
        </w:rPr>
        <w:tab/>
      </w:r>
      <w:r w:rsidR="006B4397" w:rsidRPr="006B4397">
        <w:rPr>
          <w:color w:val="000000"/>
          <w:sz w:val="24"/>
          <w:szCs w:val="24"/>
        </w:rPr>
        <w:t>4.2.2.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14:paraId="75AEB00D" w14:textId="77777777" w:rsidR="006B4397" w:rsidRPr="006B4397" w:rsidRDefault="006B4397" w:rsidP="00E9775A">
      <w:pPr>
        <w:jc w:val="both"/>
        <w:rPr>
          <w:color w:val="000000"/>
          <w:sz w:val="24"/>
          <w:szCs w:val="24"/>
        </w:rPr>
      </w:pPr>
      <w:r w:rsidRPr="006B4397">
        <w:rPr>
          <w:color w:val="000000"/>
          <w:sz w:val="24"/>
          <w:szCs w:val="24"/>
        </w:rPr>
        <w:t>Периодичность осуществления текущего контроля устанавливается постановлением Администрации.</w:t>
      </w:r>
    </w:p>
    <w:p w14:paraId="49A4D690" w14:textId="77F87B30" w:rsidR="006B4397" w:rsidRPr="00E9775A" w:rsidRDefault="00E9775A" w:rsidP="00E9775A">
      <w:pPr>
        <w:jc w:val="both"/>
        <w:rPr>
          <w:b/>
          <w:sz w:val="24"/>
          <w:szCs w:val="24"/>
        </w:rPr>
      </w:pPr>
      <w:r>
        <w:rPr>
          <w:b/>
          <w:color w:val="000000"/>
          <w:sz w:val="24"/>
          <w:szCs w:val="24"/>
        </w:rPr>
        <w:tab/>
      </w:r>
      <w:r w:rsidR="006B4397" w:rsidRPr="00E9775A">
        <w:rPr>
          <w:b/>
          <w:color w:val="000000"/>
          <w:sz w:val="24"/>
          <w:szCs w:val="24"/>
        </w:rPr>
        <w:t xml:space="preserve">4.2. Порядок и периодичность осуществления плановых и </w:t>
      </w:r>
      <w:proofErr w:type="gramStart"/>
      <w:r w:rsidR="006B4397" w:rsidRPr="00E9775A">
        <w:rPr>
          <w:b/>
          <w:color w:val="000000"/>
          <w:sz w:val="24"/>
          <w:szCs w:val="24"/>
        </w:rPr>
        <w:t>внеплановых проверок полноты</w:t>
      </w:r>
      <w:proofErr w:type="gramEnd"/>
      <w:r w:rsidR="006B4397" w:rsidRPr="00E9775A">
        <w:rPr>
          <w:b/>
          <w:color w:val="000000"/>
          <w:sz w:val="24"/>
          <w:szCs w:val="24"/>
        </w:rPr>
        <w:t xml:space="preserve">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3C82542" w14:textId="129AD1A8" w:rsidR="006B4397" w:rsidRPr="006B4397" w:rsidRDefault="00E9775A" w:rsidP="00E9775A">
      <w:pPr>
        <w:jc w:val="both"/>
        <w:rPr>
          <w:sz w:val="24"/>
          <w:szCs w:val="24"/>
        </w:rPr>
      </w:pPr>
      <w:r>
        <w:rPr>
          <w:color w:val="000000"/>
          <w:sz w:val="24"/>
          <w:szCs w:val="24"/>
        </w:rPr>
        <w:tab/>
      </w:r>
      <w:r w:rsidR="006B4397" w:rsidRPr="006B4397">
        <w:rPr>
          <w:color w:val="000000"/>
          <w:sz w:val="24"/>
          <w:szCs w:val="24"/>
        </w:rPr>
        <w:t>4.2.1. Администрация организует и осуществляет контроль за предоставлением муниципальной услуги.</w:t>
      </w:r>
    </w:p>
    <w:p w14:paraId="404A31BD" w14:textId="5869DF30" w:rsidR="006B4397" w:rsidRPr="006B4397" w:rsidRDefault="00E9775A" w:rsidP="00E9775A">
      <w:pPr>
        <w:jc w:val="both"/>
        <w:rPr>
          <w:sz w:val="24"/>
          <w:szCs w:val="24"/>
        </w:rPr>
      </w:pPr>
      <w:r>
        <w:rPr>
          <w:color w:val="000000"/>
          <w:sz w:val="24"/>
          <w:szCs w:val="24"/>
        </w:rPr>
        <w:tab/>
      </w:r>
      <w:r w:rsidR="006B4397" w:rsidRPr="006B4397">
        <w:rPr>
          <w:color w:val="000000"/>
          <w:sz w:val="24"/>
          <w:szCs w:val="24"/>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14:paraId="7962F48D" w14:textId="70A42760" w:rsidR="006B4397" w:rsidRPr="006B4397" w:rsidRDefault="00E9775A" w:rsidP="00E9775A">
      <w:pPr>
        <w:jc w:val="both"/>
        <w:rPr>
          <w:sz w:val="24"/>
          <w:szCs w:val="24"/>
        </w:rPr>
      </w:pPr>
      <w:r>
        <w:rPr>
          <w:color w:val="000000"/>
          <w:sz w:val="24"/>
          <w:szCs w:val="24"/>
        </w:rPr>
        <w:tab/>
      </w:r>
      <w:r w:rsidR="006B4397" w:rsidRPr="006B4397">
        <w:rPr>
          <w:color w:val="000000"/>
          <w:sz w:val="24"/>
          <w:szCs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14:paraId="644CBDB5" w14:textId="64878024" w:rsidR="006B4397" w:rsidRPr="006B4397" w:rsidRDefault="00E9775A" w:rsidP="00E9775A">
      <w:pPr>
        <w:jc w:val="both"/>
        <w:rPr>
          <w:sz w:val="24"/>
          <w:szCs w:val="24"/>
        </w:rPr>
      </w:pPr>
      <w:r>
        <w:rPr>
          <w:rStyle w:val="2f"/>
          <w:color w:val="000000"/>
          <w:sz w:val="24"/>
          <w:szCs w:val="24"/>
        </w:rPr>
        <w:tab/>
      </w:r>
      <w:r w:rsidR="006B4397" w:rsidRPr="006B4397">
        <w:rPr>
          <w:rStyle w:val="2f"/>
          <w:color w:val="000000"/>
          <w:sz w:val="24"/>
          <w:szCs w:val="24"/>
        </w:rPr>
        <w:t>4.2.2. Проверки полноты и качества предоставления муниципальной услуги осуществляются на основании постановления Администрации.</w:t>
      </w:r>
    </w:p>
    <w:p w14:paraId="6F16A596" w14:textId="3D4BBF11" w:rsidR="006B4397" w:rsidRPr="006B4397" w:rsidRDefault="00E9775A" w:rsidP="00E9775A">
      <w:pPr>
        <w:jc w:val="both"/>
        <w:rPr>
          <w:sz w:val="24"/>
          <w:szCs w:val="24"/>
        </w:rPr>
      </w:pPr>
      <w:r>
        <w:rPr>
          <w:color w:val="000000"/>
          <w:sz w:val="24"/>
          <w:szCs w:val="24"/>
        </w:rPr>
        <w:tab/>
      </w:r>
      <w:r w:rsidR="006B4397" w:rsidRPr="006B4397">
        <w:rPr>
          <w:color w:val="000000"/>
          <w:sz w:val="24"/>
          <w:szCs w:val="24"/>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14:paraId="52DB6DB7" w14:textId="77777777" w:rsidR="006B4397" w:rsidRPr="006B4397" w:rsidRDefault="006B4397" w:rsidP="00E9775A">
      <w:pPr>
        <w:jc w:val="both"/>
        <w:rPr>
          <w:sz w:val="24"/>
          <w:szCs w:val="24"/>
        </w:rPr>
      </w:pPr>
    </w:p>
    <w:p w14:paraId="470CF9FE" w14:textId="77777777" w:rsidR="006B4397" w:rsidRPr="00BF2953" w:rsidRDefault="006B4397" w:rsidP="00BF2953">
      <w:pPr>
        <w:jc w:val="center"/>
        <w:rPr>
          <w:b/>
          <w:sz w:val="24"/>
          <w:szCs w:val="24"/>
        </w:rPr>
      </w:pPr>
      <w:r w:rsidRPr="00BF2953">
        <w:rPr>
          <w:b/>
          <w:color w:val="000000"/>
          <w:sz w:val="24"/>
          <w:szCs w:val="24"/>
        </w:rPr>
        <w:t>V.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31E8AF55" w14:textId="0DA6D499" w:rsidR="006B4397" w:rsidRPr="006B4397" w:rsidRDefault="00BF2953" w:rsidP="00E9775A">
      <w:pPr>
        <w:jc w:val="both"/>
        <w:rPr>
          <w:sz w:val="24"/>
          <w:szCs w:val="24"/>
        </w:rPr>
      </w:pPr>
      <w:r>
        <w:rPr>
          <w:color w:val="000000"/>
          <w:sz w:val="24"/>
          <w:szCs w:val="24"/>
        </w:rPr>
        <w:tab/>
      </w:r>
      <w:r w:rsidR="006B4397" w:rsidRPr="006B4397">
        <w:rPr>
          <w:color w:val="000000"/>
          <w:sz w:val="24"/>
          <w:szCs w:val="24"/>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14:paraId="469B3063" w14:textId="5436B77D" w:rsidR="006B4397" w:rsidRPr="006B4397" w:rsidRDefault="00BF2953" w:rsidP="00E9775A">
      <w:pPr>
        <w:jc w:val="both"/>
        <w:rPr>
          <w:sz w:val="24"/>
          <w:szCs w:val="24"/>
        </w:rPr>
      </w:pPr>
      <w:r>
        <w:rPr>
          <w:color w:val="000000"/>
          <w:sz w:val="24"/>
          <w:szCs w:val="24"/>
        </w:rPr>
        <w:tab/>
      </w:r>
      <w:r w:rsidR="006B4397" w:rsidRPr="006B4397">
        <w:rPr>
          <w:color w:val="000000"/>
          <w:sz w:val="24"/>
          <w:szCs w:val="24"/>
        </w:rPr>
        <w:t>5.2. Жалоба может быть адресована должностным лицам, уполномоченным на ее рассмотрение</w:t>
      </w:r>
      <w:r w:rsidR="006B4397" w:rsidRPr="006B4397">
        <w:rPr>
          <w:color w:val="000000"/>
          <w:sz w:val="24"/>
          <w:szCs w:val="24"/>
          <w:highlight w:val="white"/>
        </w:rPr>
        <w:t>,</w:t>
      </w:r>
      <w:r w:rsidR="006B4397" w:rsidRPr="006B4397">
        <w:rPr>
          <w:rFonts w:eastAsia="Arial"/>
          <w:color w:val="000000"/>
          <w:sz w:val="24"/>
          <w:szCs w:val="24"/>
          <w:highlight w:val="white"/>
        </w:rPr>
        <w:t xml:space="preserve"> указанным в части 1 статьи 11.2 Федерального закона от 27.07.2010 № 210-ФЗ «Об организации предоставления государственных и муниципальных услуг», в том числе</w:t>
      </w:r>
      <w:r w:rsidR="006B4397" w:rsidRPr="006B4397">
        <w:rPr>
          <w:color w:val="000000"/>
          <w:sz w:val="24"/>
          <w:szCs w:val="24"/>
          <w:highlight w:val="white"/>
        </w:rPr>
        <w:t>:</w:t>
      </w:r>
    </w:p>
    <w:p w14:paraId="4A9C1E01" w14:textId="522A224E" w:rsidR="006B4397" w:rsidRPr="006B4397" w:rsidRDefault="00BF2953" w:rsidP="00E9775A">
      <w:pPr>
        <w:jc w:val="both"/>
        <w:rPr>
          <w:sz w:val="24"/>
          <w:szCs w:val="24"/>
        </w:rPr>
      </w:pPr>
      <w:r>
        <w:rPr>
          <w:color w:val="000000"/>
          <w:sz w:val="24"/>
          <w:szCs w:val="24"/>
        </w:rPr>
        <w:tab/>
      </w:r>
      <w:proofErr w:type="gramStart"/>
      <w:r w:rsidR="006B4397" w:rsidRPr="006B4397">
        <w:rPr>
          <w:color w:val="000000"/>
          <w:sz w:val="24"/>
          <w:szCs w:val="24"/>
        </w:rPr>
        <w:t>а</w:t>
      </w:r>
      <w:proofErr w:type="gramEnd"/>
      <w:r w:rsidR="006B4397" w:rsidRPr="006B4397">
        <w:rPr>
          <w:color w:val="000000"/>
          <w:sz w:val="24"/>
          <w:szCs w:val="24"/>
        </w:rPr>
        <w:t>) заместителю Главы района,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14:paraId="6237F69C" w14:textId="3572F9C1" w:rsidR="006B4397" w:rsidRPr="006B4397" w:rsidRDefault="00BF2953" w:rsidP="006B4397">
      <w:pPr>
        <w:rPr>
          <w:sz w:val="24"/>
          <w:szCs w:val="24"/>
        </w:rPr>
      </w:pPr>
      <w:r>
        <w:rPr>
          <w:rStyle w:val="2f"/>
          <w:color w:val="000000"/>
          <w:sz w:val="24"/>
          <w:szCs w:val="24"/>
        </w:rPr>
        <w:lastRenderedPageBreak/>
        <w:tab/>
      </w:r>
      <w:proofErr w:type="gramStart"/>
      <w:r w:rsidR="006B4397" w:rsidRPr="006B4397">
        <w:rPr>
          <w:rStyle w:val="2f"/>
          <w:color w:val="000000"/>
          <w:sz w:val="24"/>
          <w:szCs w:val="24"/>
        </w:rPr>
        <w:t>б</w:t>
      </w:r>
      <w:proofErr w:type="gramEnd"/>
      <w:r w:rsidR="006B4397" w:rsidRPr="006B4397">
        <w:rPr>
          <w:rStyle w:val="2f"/>
          <w:color w:val="000000"/>
          <w:sz w:val="24"/>
          <w:szCs w:val="24"/>
        </w:rPr>
        <w:t xml:space="preserve">) Главе </w:t>
      </w:r>
      <w:proofErr w:type="spellStart"/>
      <w:r w:rsidR="006B4397" w:rsidRPr="006B4397">
        <w:rPr>
          <w:rStyle w:val="2f"/>
          <w:color w:val="000000"/>
          <w:sz w:val="24"/>
          <w:szCs w:val="24"/>
        </w:rPr>
        <w:t>Ялуторовского</w:t>
      </w:r>
      <w:proofErr w:type="spellEnd"/>
      <w:r w:rsidR="006B4397" w:rsidRPr="006B4397">
        <w:rPr>
          <w:rStyle w:val="2f"/>
          <w:color w:val="000000"/>
          <w:sz w:val="24"/>
          <w:szCs w:val="24"/>
        </w:rPr>
        <w:t xml:space="preserve"> района на решения и (или) действия (бездействие) заместителя Главы района, координирующего и контролирующего деятельность определенного структурного подразделения Администрации;</w:t>
      </w:r>
    </w:p>
    <w:p w14:paraId="17FCAE3E" w14:textId="16E43EC7" w:rsidR="006B4397" w:rsidRPr="006B4397" w:rsidRDefault="00BF2953" w:rsidP="006B4397">
      <w:pPr>
        <w:rPr>
          <w:sz w:val="24"/>
          <w:szCs w:val="24"/>
        </w:rPr>
      </w:pPr>
      <w:r>
        <w:rPr>
          <w:color w:val="000000"/>
          <w:sz w:val="24"/>
          <w:szCs w:val="24"/>
        </w:rPr>
        <w:tab/>
      </w:r>
      <w:proofErr w:type="gramStart"/>
      <w:r w:rsidR="006B4397" w:rsidRPr="006B4397">
        <w:rPr>
          <w:color w:val="000000"/>
          <w:sz w:val="24"/>
          <w:szCs w:val="24"/>
        </w:rPr>
        <w:t>в</w:t>
      </w:r>
      <w:proofErr w:type="gramEnd"/>
      <w:r w:rsidR="006B4397" w:rsidRPr="006B4397">
        <w:rPr>
          <w:color w:val="000000"/>
          <w:sz w:val="24"/>
          <w:szCs w:val="24"/>
        </w:rPr>
        <w:t>) директору МФЦ на решения и (или) действия (бездействие) сотрудников МФЦ.</w:t>
      </w:r>
    </w:p>
    <w:p w14:paraId="53B545C2" w14:textId="4D490DB7" w:rsidR="006B4397" w:rsidRPr="006B4397" w:rsidRDefault="00BF2953" w:rsidP="006B4397">
      <w:pPr>
        <w:rPr>
          <w:sz w:val="24"/>
          <w:szCs w:val="24"/>
        </w:rPr>
      </w:pPr>
      <w:r>
        <w:rPr>
          <w:color w:val="000000"/>
          <w:sz w:val="24"/>
          <w:szCs w:val="24"/>
        </w:rPr>
        <w:tab/>
      </w:r>
      <w:r w:rsidR="006B4397" w:rsidRPr="006B4397">
        <w:rPr>
          <w:color w:val="000000"/>
          <w:sz w:val="24"/>
          <w:szCs w:val="24"/>
        </w:rPr>
        <w:t>5.3. Информация о порядке подачи и рассмотрения жалобы размещается на официальном сайте Администрации в сети «Интернет»,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6C41F705" w14:textId="6DE951F3" w:rsidR="006B4397" w:rsidRPr="006B4397" w:rsidRDefault="00BF2953" w:rsidP="006B4397">
      <w:pPr>
        <w:rPr>
          <w:sz w:val="24"/>
          <w:szCs w:val="24"/>
        </w:rPr>
      </w:pPr>
      <w:r>
        <w:rPr>
          <w:color w:val="000000"/>
          <w:sz w:val="24"/>
          <w:szCs w:val="24"/>
        </w:rPr>
        <w:tab/>
      </w:r>
      <w:r w:rsidR="006B4397" w:rsidRPr="006B4397">
        <w:rPr>
          <w:color w:val="000000"/>
          <w:sz w:val="24"/>
          <w:szCs w:val="24"/>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39AE68F6" w14:textId="77777777" w:rsidR="006B4397" w:rsidRPr="006B4397" w:rsidRDefault="006B4397" w:rsidP="006B4397">
      <w:pPr>
        <w:rPr>
          <w:color w:val="000000"/>
          <w:sz w:val="24"/>
          <w:szCs w:val="24"/>
        </w:rPr>
      </w:pPr>
      <w:r w:rsidRPr="006B4397">
        <w:rPr>
          <w:color w:val="000000"/>
          <w:sz w:val="24"/>
          <w:szCs w:val="24"/>
        </w:rPr>
        <w:t>Федеральным законом от 27.07.2010 № 210-ФЗ «Об организации предоставления государственных и муниципальных услуг».</w:t>
      </w:r>
    </w:p>
    <w:p w14:paraId="72FD7FCE" w14:textId="4CC10B93" w:rsidR="008A359F" w:rsidRDefault="008A359F" w:rsidP="002F012D">
      <w:pPr>
        <w:jc w:val="right"/>
        <w:rPr>
          <w:color w:val="000000"/>
          <w:sz w:val="24"/>
          <w:szCs w:val="24"/>
        </w:rPr>
      </w:pPr>
    </w:p>
    <w:p w14:paraId="20CDE012" w14:textId="77777777" w:rsidR="008A359F" w:rsidRPr="008A359F" w:rsidRDefault="008A359F" w:rsidP="008A359F">
      <w:pPr>
        <w:rPr>
          <w:sz w:val="24"/>
          <w:szCs w:val="24"/>
        </w:rPr>
      </w:pPr>
    </w:p>
    <w:p w14:paraId="24E5DE85" w14:textId="1519D827" w:rsidR="008A359F" w:rsidRDefault="008A359F" w:rsidP="002F012D">
      <w:pPr>
        <w:jc w:val="right"/>
        <w:rPr>
          <w:sz w:val="24"/>
          <w:szCs w:val="24"/>
        </w:rPr>
      </w:pPr>
    </w:p>
    <w:p w14:paraId="5F0C35CE" w14:textId="2A92BF88" w:rsidR="008A359F" w:rsidRPr="00AD4D19" w:rsidRDefault="008A359F" w:rsidP="008A359F">
      <w:pPr>
        <w:rPr>
          <w:sz w:val="22"/>
          <w:szCs w:val="22"/>
          <w:lang w:eastAsia="zh-CN"/>
        </w:rPr>
      </w:pPr>
      <w:r>
        <w:rPr>
          <w:sz w:val="22"/>
          <w:szCs w:val="22"/>
        </w:rPr>
        <w:t>4-</w:t>
      </w:r>
      <w:r w:rsidRPr="00AD4D19">
        <w:rPr>
          <w:sz w:val="22"/>
          <w:szCs w:val="22"/>
        </w:rPr>
        <w:t>вп</w:t>
      </w:r>
    </w:p>
    <w:p w14:paraId="727917CB" w14:textId="77777777" w:rsidR="008A359F" w:rsidRDefault="008A359F" w:rsidP="008A359F">
      <w:pPr>
        <w:rPr>
          <w:sz w:val="22"/>
          <w:szCs w:val="22"/>
        </w:rPr>
      </w:pPr>
      <w:r w:rsidRPr="00AD4D19">
        <w:rPr>
          <w:sz w:val="22"/>
          <w:szCs w:val="22"/>
        </w:rPr>
        <w:t xml:space="preserve">№ </w:t>
      </w:r>
      <w:r>
        <w:rPr>
          <w:sz w:val="22"/>
          <w:szCs w:val="22"/>
        </w:rPr>
        <w:t>6062</w:t>
      </w:r>
    </w:p>
    <w:p w14:paraId="1B85F9D5" w14:textId="1F962B6A" w:rsidR="008A359F" w:rsidRDefault="008A359F" w:rsidP="008A359F">
      <w:pPr>
        <w:tabs>
          <w:tab w:val="left" w:pos="1200"/>
        </w:tabs>
        <w:rPr>
          <w:sz w:val="24"/>
          <w:szCs w:val="24"/>
        </w:rPr>
      </w:pPr>
    </w:p>
    <w:p w14:paraId="65D10ABF" w14:textId="77777777" w:rsidR="006B4397" w:rsidRPr="006B4397" w:rsidRDefault="006B4397" w:rsidP="002F012D">
      <w:pPr>
        <w:jc w:val="right"/>
        <w:rPr>
          <w:sz w:val="24"/>
          <w:szCs w:val="24"/>
        </w:rPr>
      </w:pPr>
      <w:r w:rsidRPr="008A359F">
        <w:rPr>
          <w:sz w:val="24"/>
          <w:szCs w:val="24"/>
        </w:rPr>
        <w:br w:type="page"/>
      </w:r>
      <w:r w:rsidRPr="006B4397">
        <w:rPr>
          <w:sz w:val="24"/>
          <w:szCs w:val="24"/>
        </w:rPr>
        <w:lastRenderedPageBreak/>
        <w:t xml:space="preserve">Приложение </w:t>
      </w:r>
      <w:r w:rsidR="00B264EB">
        <w:rPr>
          <w:sz w:val="24"/>
          <w:szCs w:val="24"/>
        </w:rPr>
        <w:t xml:space="preserve">№ </w:t>
      </w:r>
      <w:r w:rsidRPr="006B4397">
        <w:rPr>
          <w:sz w:val="24"/>
          <w:szCs w:val="24"/>
        </w:rPr>
        <w:t>1 к Регламенту</w:t>
      </w:r>
    </w:p>
    <w:p w14:paraId="021CE4E5" w14:textId="77777777" w:rsidR="006B4397" w:rsidRPr="006B4397" w:rsidRDefault="006B4397" w:rsidP="002F012D">
      <w:pPr>
        <w:jc w:val="right"/>
        <w:rPr>
          <w:sz w:val="24"/>
          <w:szCs w:val="24"/>
        </w:rPr>
      </w:pPr>
    </w:p>
    <w:p w14:paraId="2985DDC4" w14:textId="77777777" w:rsidR="006B4397" w:rsidRPr="006B4397" w:rsidRDefault="006B4397" w:rsidP="002F012D">
      <w:pPr>
        <w:jc w:val="right"/>
        <w:rPr>
          <w:sz w:val="24"/>
          <w:szCs w:val="24"/>
        </w:rPr>
      </w:pPr>
      <w:r w:rsidRPr="006B4397">
        <w:rPr>
          <w:sz w:val="24"/>
          <w:szCs w:val="24"/>
        </w:rPr>
        <w:t xml:space="preserve">В Администрацию </w:t>
      </w:r>
      <w:proofErr w:type="spellStart"/>
      <w:r w:rsidRPr="006B4397">
        <w:rPr>
          <w:sz w:val="24"/>
          <w:szCs w:val="24"/>
        </w:rPr>
        <w:t>Ялуторовского</w:t>
      </w:r>
      <w:proofErr w:type="spellEnd"/>
      <w:r w:rsidRPr="006B4397">
        <w:rPr>
          <w:sz w:val="24"/>
          <w:szCs w:val="24"/>
        </w:rPr>
        <w:t xml:space="preserve"> района</w:t>
      </w:r>
    </w:p>
    <w:p w14:paraId="0F996101" w14:textId="77777777" w:rsidR="006B4397" w:rsidRPr="006B4397" w:rsidRDefault="006B4397" w:rsidP="002F012D">
      <w:pPr>
        <w:jc w:val="right"/>
        <w:rPr>
          <w:sz w:val="24"/>
          <w:szCs w:val="24"/>
        </w:rPr>
      </w:pPr>
      <w:proofErr w:type="gramStart"/>
      <w:r w:rsidRPr="006B4397">
        <w:rPr>
          <w:sz w:val="24"/>
          <w:szCs w:val="24"/>
        </w:rPr>
        <w:t>от</w:t>
      </w:r>
      <w:proofErr w:type="gramEnd"/>
      <w:r w:rsidRPr="006B4397">
        <w:rPr>
          <w:sz w:val="24"/>
          <w:szCs w:val="24"/>
        </w:rPr>
        <w:t xml:space="preserve"> __________________________________</w:t>
      </w:r>
    </w:p>
    <w:p w14:paraId="0A2B21B5" w14:textId="77777777" w:rsidR="006B4397" w:rsidRPr="002F012D" w:rsidRDefault="006B4397" w:rsidP="002F012D">
      <w:pPr>
        <w:jc w:val="right"/>
      </w:pPr>
      <w:r w:rsidRPr="002F012D">
        <w:rPr>
          <w:color w:val="000000"/>
        </w:rPr>
        <w:t>(ФИО, документ, удостоверяющий личность -</w:t>
      </w:r>
    </w:p>
    <w:p w14:paraId="33B8D507" w14:textId="77777777" w:rsidR="006B4397" w:rsidRPr="002F012D" w:rsidRDefault="006B4397" w:rsidP="002F012D">
      <w:pPr>
        <w:jc w:val="right"/>
      </w:pPr>
      <w:proofErr w:type="gramStart"/>
      <w:r w:rsidRPr="002F012D">
        <w:rPr>
          <w:color w:val="000000"/>
        </w:rPr>
        <w:t>вид</w:t>
      </w:r>
      <w:proofErr w:type="gramEnd"/>
      <w:r w:rsidRPr="002F012D">
        <w:rPr>
          <w:color w:val="000000"/>
        </w:rPr>
        <w:t xml:space="preserve">, серия, номер, выдавший орган, </w:t>
      </w:r>
    </w:p>
    <w:p w14:paraId="54D130D4" w14:textId="77777777" w:rsidR="006B4397" w:rsidRPr="002F012D" w:rsidRDefault="006B4397" w:rsidP="002F012D">
      <w:pPr>
        <w:jc w:val="right"/>
      </w:pPr>
      <w:proofErr w:type="gramStart"/>
      <w:r w:rsidRPr="002F012D">
        <w:rPr>
          <w:color w:val="000000"/>
        </w:rPr>
        <w:t>код</w:t>
      </w:r>
      <w:proofErr w:type="gramEnd"/>
      <w:r w:rsidRPr="002F012D">
        <w:rPr>
          <w:color w:val="000000"/>
        </w:rPr>
        <w:t xml:space="preserve"> подразделения, дата выдачи)</w:t>
      </w:r>
    </w:p>
    <w:p w14:paraId="784B1333" w14:textId="77777777" w:rsidR="006B4397" w:rsidRPr="002F012D" w:rsidRDefault="006B4397" w:rsidP="002F012D">
      <w:pPr>
        <w:jc w:val="right"/>
      </w:pPr>
      <w:proofErr w:type="gramStart"/>
      <w:r w:rsidRPr="002F012D">
        <w:t>адрес</w:t>
      </w:r>
      <w:proofErr w:type="gramEnd"/>
      <w:r w:rsidRPr="002F012D">
        <w:t xml:space="preserve"> проживания:</w:t>
      </w:r>
    </w:p>
    <w:p w14:paraId="732C71BA" w14:textId="77777777" w:rsidR="006B4397" w:rsidRPr="006B4397" w:rsidRDefault="006B4397" w:rsidP="002F012D">
      <w:pPr>
        <w:jc w:val="right"/>
        <w:rPr>
          <w:sz w:val="24"/>
          <w:szCs w:val="24"/>
        </w:rPr>
      </w:pPr>
      <w:r w:rsidRPr="006B4397">
        <w:rPr>
          <w:sz w:val="24"/>
          <w:szCs w:val="24"/>
        </w:rPr>
        <w:t>____________________________________</w:t>
      </w:r>
    </w:p>
    <w:p w14:paraId="0B13E37C" w14:textId="77777777" w:rsidR="006B4397" w:rsidRPr="006B4397" w:rsidRDefault="006B4397" w:rsidP="002F012D">
      <w:pPr>
        <w:jc w:val="right"/>
        <w:rPr>
          <w:sz w:val="24"/>
          <w:szCs w:val="24"/>
        </w:rPr>
      </w:pPr>
      <w:proofErr w:type="gramStart"/>
      <w:r w:rsidRPr="006B4397">
        <w:rPr>
          <w:sz w:val="24"/>
          <w:szCs w:val="24"/>
        </w:rPr>
        <w:t>телефон</w:t>
      </w:r>
      <w:proofErr w:type="gramEnd"/>
      <w:r w:rsidRPr="006B4397">
        <w:rPr>
          <w:sz w:val="24"/>
          <w:szCs w:val="24"/>
        </w:rPr>
        <w:t>: ____________________________</w:t>
      </w:r>
    </w:p>
    <w:p w14:paraId="150AC9B7" w14:textId="77777777" w:rsidR="006B4397" w:rsidRPr="006B4397" w:rsidRDefault="006B4397" w:rsidP="006B4397">
      <w:pPr>
        <w:rPr>
          <w:sz w:val="24"/>
          <w:szCs w:val="24"/>
        </w:rPr>
      </w:pPr>
    </w:p>
    <w:p w14:paraId="2457EC18" w14:textId="77777777" w:rsidR="00171CC4" w:rsidRDefault="00171CC4" w:rsidP="002F012D">
      <w:pPr>
        <w:jc w:val="center"/>
        <w:rPr>
          <w:sz w:val="24"/>
          <w:szCs w:val="24"/>
        </w:rPr>
      </w:pPr>
    </w:p>
    <w:p w14:paraId="59E937C3" w14:textId="51EEFA8D" w:rsidR="006B4397" w:rsidRPr="006B4397" w:rsidRDefault="006B4397" w:rsidP="002F012D">
      <w:pPr>
        <w:jc w:val="center"/>
        <w:rPr>
          <w:sz w:val="24"/>
          <w:szCs w:val="24"/>
        </w:rPr>
      </w:pPr>
      <w:r w:rsidRPr="006B4397">
        <w:rPr>
          <w:sz w:val="24"/>
          <w:szCs w:val="24"/>
        </w:rPr>
        <w:t>Заявление*</w:t>
      </w:r>
    </w:p>
    <w:p w14:paraId="630D1C37" w14:textId="77777777" w:rsidR="006B4397" w:rsidRPr="006B4397" w:rsidRDefault="006B4397" w:rsidP="002F012D">
      <w:pPr>
        <w:jc w:val="center"/>
        <w:rPr>
          <w:sz w:val="24"/>
          <w:szCs w:val="24"/>
        </w:rPr>
      </w:pPr>
      <w:proofErr w:type="gramStart"/>
      <w:r w:rsidRPr="006B4397">
        <w:rPr>
          <w:sz w:val="24"/>
          <w:szCs w:val="24"/>
        </w:rPr>
        <w:t>об</w:t>
      </w:r>
      <w:proofErr w:type="gramEnd"/>
      <w:r w:rsidRPr="006B4397">
        <w:rPr>
          <w:sz w:val="24"/>
          <w:szCs w:val="24"/>
        </w:rPr>
        <w:t xml:space="preserve"> исправлении технической ошибки</w:t>
      </w:r>
    </w:p>
    <w:p w14:paraId="090044CC" w14:textId="77777777" w:rsidR="006B4397" w:rsidRPr="006B4397" w:rsidRDefault="006B4397" w:rsidP="006B4397">
      <w:pPr>
        <w:rPr>
          <w:sz w:val="24"/>
          <w:szCs w:val="24"/>
        </w:rPr>
      </w:pPr>
    </w:p>
    <w:p w14:paraId="6A5BFF47" w14:textId="77777777" w:rsidR="006B4397" w:rsidRPr="006B4397" w:rsidRDefault="006B4397" w:rsidP="006B4397">
      <w:pPr>
        <w:rPr>
          <w:sz w:val="24"/>
          <w:szCs w:val="24"/>
        </w:rPr>
      </w:pPr>
      <w:r w:rsidRPr="006B4397">
        <w:rPr>
          <w:sz w:val="24"/>
          <w:szCs w:val="24"/>
        </w:rPr>
        <w:t>Прошу исправить техническую ошибку в ___________________________________________</w:t>
      </w:r>
    </w:p>
    <w:p w14:paraId="665D3755" w14:textId="77777777" w:rsidR="006B4397" w:rsidRPr="002F012D" w:rsidRDefault="006B4397" w:rsidP="002F012D">
      <w:pPr>
        <w:jc w:val="right"/>
        <w:rPr>
          <w:color w:val="000000"/>
        </w:rPr>
      </w:pPr>
      <w:r w:rsidRPr="002F012D">
        <w:rPr>
          <w:color w:val="000000"/>
        </w:rPr>
        <w:t>(</w:t>
      </w:r>
      <w:proofErr w:type="gramStart"/>
      <w:r w:rsidRPr="002F012D">
        <w:rPr>
          <w:color w:val="000000"/>
        </w:rPr>
        <w:t>указывается</w:t>
      </w:r>
      <w:proofErr w:type="gramEnd"/>
      <w:r w:rsidRPr="002F012D">
        <w:rPr>
          <w:color w:val="000000"/>
        </w:rPr>
        <w:t xml:space="preserve"> вид и реквизиты документа, выданного по результатам </w:t>
      </w:r>
    </w:p>
    <w:p w14:paraId="2120B157" w14:textId="77777777" w:rsidR="006B4397" w:rsidRPr="002F012D" w:rsidRDefault="006B4397" w:rsidP="002F012D">
      <w:pPr>
        <w:jc w:val="right"/>
      </w:pPr>
      <w:proofErr w:type="gramStart"/>
      <w:r w:rsidRPr="002F012D">
        <w:rPr>
          <w:color w:val="000000"/>
        </w:rPr>
        <w:t>муниципальной</w:t>
      </w:r>
      <w:proofErr w:type="gramEnd"/>
      <w:r w:rsidRPr="002F012D">
        <w:rPr>
          <w:color w:val="000000"/>
        </w:rPr>
        <w:t xml:space="preserve"> услуги, в котором допущена ошибка)</w:t>
      </w:r>
    </w:p>
    <w:p w14:paraId="7E401AF0" w14:textId="77777777" w:rsidR="006B4397" w:rsidRPr="006B4397" w:rsidRDefault="006B4397" w:rsidP="006B4397">
      <w:pPr>
        <w:rPr>
          <w:color w:val="000000"/>
          <w:sz w:val="24"/>
          <w:szCs w:val="24"/>
        </w:rPr>
      </w:pPr>
      <w:proofErr w:type="gramStart"/>
      <w:r w:rsidRPr="006B4397">
        <w:rPr>
          <w:color w:val="000000"/>
          <w:sz w:val="24"/>
          <w:szCs w:val="24"/>
        </w:rPr>
        <w:t>заключающуюся</w:t>
      </w:r>
      <w:proofErr w:type="gramEnd"/>
      <w:r w:rsidRPr="006B4397">
        <w:rPr>
          <w:color w:val="000000"/>
          <w:sz w:val="24"/>
          <w:szCs w:val="24"/>
        </w:rPr>
        <w:t xml:space="preserve"> в _______________________________________________________________</w:t>
      </w:r>
    </w:p>
    <w:p w14:paraId="7C565C33" w14:textId="77777777" w:rsidR="006B4397" w:rsidRPr="006B4397" w:rsidRDefault="006B4397" w:rsidP="006B4397">
      <w:pPr>
        <w:rPr>
          <w:sz w:val="24"/>
          <w:szCs w:val="24"/>
        </w:rPr>
      </w:pPr>
      <w:r w:rsidRPr="006B4397">
        <w:rPr>
          <w:color w:val="000000"/>
          <w:sz w:val="24"/>
          <w:szCs w:val="24"/>
        </w:rPr>
        <w:t>(</w:t>
      </w:r>
      <w:proofErr w:type="gramStart"/>
      <w:r w:rsidRPr="002F012D">
        <w:rPr>
          <w:color w:val="000000"/>
        </w:rPr>
        <w:t>указать</w:t>
      </w:r>
      <w:proofErr w:type="gramEnd"/>
      <w:r w:rsidRPr="002F012D">
        <w:rPr>
          <w:color w:val="000000"/>
        </w:rPr>
        <w:t>, в чем заключается ошибка (опечатка) и (по возможности), чем это подтверждается)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4236"/>
        <w:gridCol w:w="578"/>
        <w:gridCol w:w="2311"/>
        <w:gridCol w:w="2214"/>
      </w:tblGrid>
      <w:tr w:rsidR="006B4397" w:rsidRPr="006B4397" w14:paraId="52A62D2D" w14:textId="77777777" w:rsidTr="00AE35F9">
        <w:tc>
          <w:tcPr>
            <w:tcW w:w="150" w:type="pct"/>
            <w:vMerge w:val="restart"/>
            <w:shd w:val="clear" w:color="auto" w:fill="auto"/>
            <w:hideMark/>
          </w:tcPr>
          <w:p w14:paraId="181C09D7" w14:textId="77777777" w:rsidR="006B4397" w:rsidRPr="006B4397" w:rsidRDefault="006B4397" w:rsidP="006B4397">
            <w:pPr>
              <w:rPr>
                <w:sz w:val="24"/>
                <w:szCs w:val="24"/>
              </w:rPr>
            </w:pPr>
          </w:p>
        </w:tc>
        <w:tc>
          <w:tcPr>
            <w:tcW w:w="2200" w:type="pct"/>
            <w:vMerge w:val="restart"/>
            <w:shd w:val="clear" w:color="auto" w:fill="auto"/>
            <w:hideMark/>
          </w:tcPr>
          <w:p w14:paraId="06B23395" w14:textId="77777777" w:rsidR="006B4397" w:rsidRPr="006B4397" w:rsidRDefault="006B4397" w:rsidP="006B4397">
            <w:pPr>
              <w:rPr>
                <w:color w:val="000000"/>
                <w:sz w:val="24"/>
                <w:szCs w:val="24"/>
              </w:rPr>
            </w:pPr>
            <w:r w:rsidRPr="006B4397">
              <w:rPr>
                <w:color w:val="000000"/>
                <w:sz w:val="24"/>
                <w:szCs w:val="24"/>
              </w:rPr>
              <w:t>Результат предоставления муниципальной услуги прошу</w:t>
            </w:r>
          </w:p>
          <w:p w14:paraId="7D7190A0" w14:textId="77777777" w:rsidR="006B4397" w:rsidRPr="006B4397" w:rsidRDefault="006B4397" w:rsidP="006B4397">
            <w:pPr>
              <w:rPr>
                <w:sz w:val="24"/>
                <w:szCs w:val="24"/>
              </w:rPr>
            </w:pPr>
            <w:r w:rsidRPr="006B4397">
              <w:rPr>
                <w:color w:val="000000"/>
                <w:sz w:val="24"/>
                <w:szCs w:val="24"/>
              </w:rPr>
              <w:t>(</w:t>
            </w:r>
            <w:proofErr w:type="gramStart"/>
            <w:r w:rsidRPr="006B4397">
              <w:rPr>
                <w:color w:val="000000"/>
                <w:sz w:val="24"/>
                <w:szCs w:val="24"/>
              </w:rPr>
              <w:t>отметить</w:t>
            </w:r>
            <w:proofErr w:type="gramEnd"/>
            <w:r w:rsidRPr="006B4397">
              <w:rPr>
                <w:color w:val="000000"/>
                <w:sz w:val="24"/>
                <w:szCs w:val="24"/>
              </w:rPr>
              <w:t xml:space="preserve"> знаком «V»)</w:t>
            </w:r>
          </w:p>
        </w:tc>
        <w:tc>
          <w:tcPr>
            <w:tcW w:w="300" w:type="pct"/>
            <w:shd w:val="clear" w:color="auto" w:fill="auto"/>
            <w:hideMark/>
          </w:tcPr>
          <w:p w14:paraId="08C63E7E" w14:textId="77777777" w:rsidR="006B4397" w:rsidRPr="006B4397" w:rsidRDefault="006B4397" w:rsidP="006B4397">
            <w:pPr>
              <w:rPr>
                <w:sz w:val="24"/>
                <w:szCs w:val="24"/>
              </w:rPr>
            </w:pPr>
          </w:p>
        </w:tc>
        <w:tc>
          <w:tcPr>
            <w:tcW w:w="2350" w:type="pct"/>
            <w:gridSpan w:val="2"/>
            <w:shd w:val="clear" w:color="auto" w:fill="auto"/>
            <w:hideMark/>
          </w:tcPr>
          <w:p w14:paraId="38581EB2" w14:textId="77777777" w:rsidR="006B4397" w:rsidRPr="006B4397" w:rsidRDefault="006B4397" w:rsidP="006B4397">
            <w:pPr>
              <w:rPr>
                <w:sz w:val="24"/>
                <w:szCs w:val="24"/>
              </w:rPr>
            </w:pPr>
            <w:proofErr w:type="gramStart"/>
            <w:r w:rsidRPr="006B4397">
              <w:rPr>
                <w:color w:val="000000"/>
                <w:sz w:val="24"/>
                <w:szCs w:val="24"/>
              </w:rPr>
              <w:t>выдать</w:t>
            </w:r>
            <w:proofErr w:type="gramEnd"/>
            <w:r w:rsidRPr="006B4397">
              <w:rPr>
                <w:color w:val="000000"/>
                <w:sz w:val="24"/>
                <w:szCs w:val="24"/>
              </w:rPr>
              <w:t xml:space="preserve"> в ходе личного приема в МФЦ</w:t>
            </w:r>
          </w:p>
          <w:p w14:paraId="279E71FA" w14:textId="77777777" w:rsidR="006B4397" w:rsidRPr="006B4397" w:rsidRDefault="006B4397" w:rsidP="006B4397">
            <w:pPr>
              <w:rPr>
                <w:sz w:val="24"/>
                <w:szCs w:val="24"/>
              </w:rPr>
            </w:pPr>
            <w:r w:rsidRPr="006B4397">
              <w:rPr>
                <w:color w:val="000000"/>
                <w:sz w:val="24"/>
                <w:szCs w:val="24"/>
              </w:rPr>
              <w:t>_______________________________**</w:t>
            </w:r>
          </w:p>
          <w:p w14:paraId="04873919" w14:textId="77777777" w:rsidR="006B4397" w:rsidRPr="006B4397" w:rsidRDefault="006B4397" w:rsidP="006B4397">
            <w:pPr>
              <w:rPr>
                <w:sz w:val="24"/>
                <w:szCs w:val="24"/>
              </w:rPr>
            </w:pPr>
            <w:r w:rsidRPr="006B4397">
              <w:rPr>
                <w:color w:val="000000"/>
                <w:sz w:val="24"/>
                <w:szCs w:val="24"/>
              </w:rPr>
              <w:t xml:space="preserve">** данный способ получения результата доступен в случае предоставления муниципальной услуги через МФЦ </w:t>
            </w:r>
          </w:p>
        </w:tc>
      </w:tr>
      <w:tr w:rsidR="006B4397" w:rsidRPr="006B4397" w14:paraId="4E63495E" w14:textId="77777777" w:rsidTr="00AE35F9">
        <w:tc>
          <w:tcPr>
            <w:tcW w:w="0" w:type="auto"/>
            <w:vMerge/>
            <w:shd w:val="clear" w:color="auto" w:fill="auto"/>
            <w:hideMark/>
          </w:tcPr>
          <w:p w14:paraId="4C2000EC" w14:textId="77777777" w:rsidR="006B4397" w:rsidRPr="006B4397" w:rsidRDefault="006B4397" w:rsidP="006B4397">
            <w:pPr>
              <w:rPr>
                <w:sz w:val="24"/>
                <w:szCs w:val="24"/>
              </w:rPr>
            </w:pPr>
          </w:p>
        </w:tc>
        <w:tc>
          <w:tcPr>
            <w:tcW w:w="0" w:type="auto"/>
            <w:vMerge/>
            <w:shd w:val="clear" w:color="auto" w:fill="auto"/>
            <w:hideMark/>
          </w:tcPr>
          <w:p w14:paraId="02D034F4" w14:textId="77777777" w:rsidR="006B4397" w:rsidRPr="006B4397" w:rsidRDefault="006B4397" w:rsidP="006B4397">
            <w:pPr>
              <w:rPr>
                <w:sz w:val="24"/>
                <w:szCs w:val="24"/>
              </w:rPr>
            </w:pPr>
          </w:p>
        </w:tc>
        <w:tc>
          <w:tcPr>
            <w:tcW w:w="300" w:type="pct"/>
            <w:shd w:val="clear" w:color="auto" w:fill="auto"/>
            <w:hideMark/>
          </w:tcPr>
          <w:p w14:paraId="088C389B" w14:textId="77777777" w:rsidR="006B4397" w:rsidRPr="006B4397" w:rsidRDefault="006B4397" w:rsidP="006B4397">
            <w:pPr>
              <w:rPr>
                <w:sz w:val="24"/>
                <w:szCs w:val="24"/>
              </w:rPr>
            </w:pPr>
          </w:p>
        </w:tc>
        <w:tc>
          <w:tcPr>
            <w:tcW w:w="2350" w:type="pct"/>
            <w:gridSpan w:val="2"/>
            <w:shd w:val="clear" w:color="auto" w:fill="auto"/>
            <w:hideMark/>
          </w:tcPr>
          <w:p w14:paraId="06643C20" w14:textId="77777777" w:rsidR="006B4397" w:rsidRPr="006B4397" w:rsidRDefault="006B4397" w:rsidP="006B4397">
            <w:pPr>
              <w:rPr>
                <w:sz w:val="24"/>
                <w:szCs w:val="24"/>
              </w:rPr>
            </w:pPr>
            <w:proofErr w:type="gramStart"/>
            <w:r w:rsidRPr="006B4397">
              <w:rPr>
                <w:color w:val="000000"/>
                <w:sz w:val="24"/>
                <w:szCs w:val="24"/>
              </w:rPr>
              <w:t>направить</w:t>
            </w:r>
            <w:proofErr w:type="gramEnd"/>
            <w:r w:rsidRPr="006B4397">
              <w:rPr>
                <w:color w:val="000000"/>
                <w:sz w:val="24"/>
                <w:szCs w:val="24"/>
              </w:rPr>
              <w:t xml:space="preserve"> почтовым отправлением по указанному выше почтовому адресу</w:t>
            </w:r>
          </w:p>
        </w:tc>
      </w:tr>
      <w:tr w:rsidR="006B4397" w:rsidRPr="006B4397" w14:paraId="02CB0FF3" w14:textId="77777777" w:rsidTr="00AE35F9">
        <w:tc>
          <w:tcPr>
            <w:tcW w:w="0" w:type="auto"/>
            <w:vMerge/>
            <w:shd w:val="clear" w:color="auto" w:fill="auto"/>
            <w:hideMark/>
          </w:tcPr>
          <w:p w14:paraId="52027D1B" w14:textId="77777777" w:rsidR="006B4397" w:rsidRPr="006B4397" w:rsidRDefault="006B4397" w:rsidP="006B4397">
            <w:pPr>
              <w:rPr>
                <w:sz w:val="24"/>
                <w:szCs w:val="24"/>
              </w:rPr>
            </w:pPr>
          </w:p>
        </w:tc>
        <w:tc>
          <w:tcPr>
            <w:tcW w:w="0" w:type="auto"/>
            <w:vMerge/>
            <w:shd w:val="clear" w:color="auto" w:fill="auto"/>
            <w:hideMark/>
          </w:tcPr>
          <w:p w14:paraId="44866593" w14:textId="77777777" w:rsidR="006B4397" w:rsidRPr="006B4397" w:rsidRDefault="006B4397" w:rsidP="006B4397">
            <w:pPr>
              <w:rPr>
                <w:sz w:val="24"/>
                <w:szCs w:val="24"/>
              </w:rPr>
            </w:pPr>
          </w:p>
        </w:tc>
        <w:tc>
          <w:tcPr>
            <w:tcW w:w="300" w:type="pct"/>
            <w:shd w:val="clear" w:color="auto" w:fill="auto"/>
            <w:hideMark/>
          </w:tcPr>
          <w:p w14:paraId="72F3A066" w14:textId="77777777" w:rsidR="006B4397" w:rsidRPr="006B4397" w:rsidRDefault="006B4397" w:rsidP="006B4397">
            <w:pPr>
              <w:rPr>
                <w:sz w:val="24"/>
                <w:szCs w:val="24"/>
              </w:rPr>
            </w:pPr>
          </w:p>
        </w:tc>
        <w:tc>
          <w:tcPr>
            <w:tcW w:w="2350" w:type="pct"/>
            <w:gridSpan w:val="2"/>
            <w:shd w:val="clear" w:color="auto" w:fill="auto"/>
            <w:hideMark/>
          </w:tcPr>
          <w:p w14:paraId="075D6DC2" w14:textId="77777777" w:rsidR="006B4397" w:rsidRPr="006B4397" w:rsidRDefault="006B4397" w:rsidP="006B4397">
            <w:pPr>
              <w:rPr>
                <w:color w:val="000000"/>
                <w:sz w:val="24"/>
                <w:szCs w:val="24"/>
              </w:rPr>
            </w:pPr>
            <w:proofErr w:type="gramStart"/>
            <w:r w:rsidRPr="006B4397">
              <w:rPr>
                <w:color w:val="000000"/>
                <w:sz w:val="24"/>
                <w:szCs w:val="24"/>
              </w:rPr>
              <w:t>направить</w:t>
            </w:r>
            <w:proofErr w:type="gramEnd"/>
            <w:r w:rsidRPr="006B4397">
              <w:rPr>
                <w:color w:val="000000"/>
                <w:sz w:val="24"/>
                <w:szCs w:val="24"/>
              </w:rPr>
              <w:t xml:space="preserve"> в форме электронного документа </w:t>
            </w:r>
          </w:p>
          <w:p w14:paraId="264852F7" w14:textId="77777777" w:rsidR="006B4397" w:rsidRPr="006B4397" w:rsidRDefault="006B4397" w:rsidP="006B4397">
            <w:pPr>
              <w:rPr>
                <w:color w:val="000000"/>
                <w:sz w:val="24"/>
                <w:szCs w:val="24"/>
              </w:rPr>
            </w:pPr>
            <w:r w:rsidRPr="006B4397">
              <w:rPr>
                <w:color w:val="000000"/>
                <w:sz w:val="24"/>
                <w:szCs w:val="24"/>
              </w:rPr>
              <w:t>_______________________________</w:t>
            </w:r>
          </w:p>
          <w:p w14:paraId="3FA39D01" w14:textId="77777777" w:rsidR="006B4397" w:rsidRPr="00171CC4" w:rsidRDefault="006B4397" w:rsidP="006B4397">
            <w:r w:rsidRPr="00171CC4">
              <w:t>(</w:t>
            </w:r>
            <w:proofErr w:type="gramStart"/>
            <w:r w:rsidRPr="00171CC4">
              <w:t>указывается</w:t>
            </w:r>
            <w:proofErr w:type="gramEnd"/>
            <w:r w:rsidRPr="00171CC4">
              <w:t xml:space="preserve"> электронный адрес)</w:t>
            </w:r>
          </w:p>
        </w:tc>
      </w:tr>
      <w:tr w:rsidR="006B4397" w:rsidRPr="006B4397" w14:paraId="5AF4EA79" w14:textId="77777777" w:rsidTr="00AE35F9">
        <w:tc>
          <w:tcPr>
            <w:tcW w:w="0" w:type="auto"/>
            <w:vMerge/>
            <w:shd w:val="clear" w:color="auto" w:fill="auto"/>
            <w:hideMark/>
          </w:tcPr>
          <w:p w14:paraId="432F95EC" w14:textId="77777777" w:rsidR="006B4397" w:rsidRPr="006B4397" w:rsidRDefault="006B4397" w:rsidP="006B4397">
            <w:pPr>
              <w:rPr>
                <w:sz w:val="24"/>
                <w:szCs w:val="24"/>
              </w:rPr>
            </w:pPr>
          </w:p>
        </w:tc>
        <w:tc>
          <w:tcPr>
            <w:tcW w:w="0" w:type="auto"/>
            <w:vMerge/>
            <w:shd w:val="clear" w:color="auto" w:fill="auto"/>
            <w:hideMark/>
          </w:tcPr>
          <w:p w14:paraId="139764DE" w14:textId="77777777" w:rsidR="006B4397" w:rsidRPr="006B4397" w:rsidRDefault="006B4397" w:rsidP="006B4397">
            <w:pPr>
              <w:rPr>
                <w:sz w:val="24"/>
                <w:szCs w:val="24"/>
              </w:rPr>
            </w:pPr>
          </w:p>
        </w:tc>
        <w:tc>
          <w:tcPr>
            <w:tcW w:w="300" w:type="pct"/>
            <w:shd w:val="clear" w:color="auto" w:fill="auto"/>
            <w:hideMark/>
          </w:tcPr>
          <w:p w14:paraId="320552DE" w14:textId="77777777" w:rsidR="006B4397" w:rsidRPr="006B4397" w:rsidRDefault="006B4397" w:rsidP="006B4397">
            <w:pPr>
              <w:rPr>
                <w:sz w:val="24"/>
                <w:szCs w:val="24"/>
              </w:rPr>
            </w:pPr>
          </w:p>
        </w:tc>
        <w:tc>
          <w:tcPr>
            <w:tcW w:w="2350" w:type="pct"/>
            <w:gridSpan w:val="2"/>
            <w:shd w:val="clear" w:color="auto" w:fill="auto"/>
            <w:hideMark/>
          </w:tcPr>
          <w:p w14:paraId="1148EDA9" w14:textId="77777777" w:rsidR="006B4397" w:rsidRPr="006B4397" w:rsidRDefault="006B4397" w:rsidP="006B4397">
            <w:pPr>
              <w:rPr>
                <w:sz w:val="24"/>
                <w:szCs w:val="24"/>
              </w:rPr>
            </w:pPr>
            <w:r w:rsidRPr="006B4397">
              <w:rPr>
                <w:sz w:val="24"/>
                <w:szCs w:val="24"/>
              </w:rPr>
              <w:t>Выдать в администрации</w:t>
            </w:r>
          </w:p>
          <w:p w14:paraId="35D22C29" w14:textId="77777777" w:rsidR="006B4397" w:rsidRPr="006B4397" w:rsidRDefault="006B4397" w:rsidP="006B4397">
            <w:pPr>
              <w:rPr>
                <w:sz w:val="24"/>
                <w:szCs w:val="24"/>
              </w:rPr>
            </w:pPr>
            <w:r w:rsidRPr="006B4397">
              <w:rPr>
                <w:i/>
                <w:iCs/>
                <w:color w:val="000000"/>
                <w:sz w:val="24"/>
                <w:szCs w:val="24"/>
              </w:rPr>
              <w:t>(</w:t>
            </w:r>
            <w:proofErr w:type="gramStart"/>
            <w:r w:rsidRPr="00171CC4">
              <w:rPr>
                <w:iCs/>
                <w:color w:val="000000"/>
                <w:sz w:val="24"/>
                <w:szCs w:val="24"/>
              </w:rPr>
              <w:t>в</w:t>
            </w:r>
            <w:proofErr w:type="gramEnd"/>
            <w:r w:rsidRPr="00171CC4">
              <w:rPr>
                <w:iCs/>
                <w:color w:val="000000"/>
                <w:sz w:val="24"/>
                <w:szCs w:val="24"/>
              </w:rPr>
              <w:t xml:space="preserve"> случае,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6B4397" w:rsidRPr="006B4397" w14:paraId="146901FD" w14:textId="77777777" w:rsidTr="00AE35F9">
        <w:tc>
          <w:tcPr>
            <w:tcW w:w="2650" w:type="pct"/>
            <w:gridSpan w:val="3"/>
            <w:shd w:val="clear" w:color="auto" w:fill="auto"/>
            <w:hideMark/>
          </w:tcPr>
          <w:p w14:paraId="00D40C09" w14:textId="77777777" w:rsidR="006B4397" w:rsidRPr="006B4397" w:rsidRDefault="006B4397" w:rsidP="006B4397">
            <w:pPr>
              <w:rPr>
                <w:sz w:val="24"/>
                <w:szCs w:val="24"/>
              </w:rPr>
            </w:pPr>
          </w:p>
        </w:tc>
        <w:tc>
          <w:tcPr>
            <w:tcW w:w="1200" w:type="pct"/>
            <w:shd w:val="clear" w:color="auto" w:fill="auto"/>
            <w:hideMark/>
          </w:tcPr>
          <w:p w14:paraId="61DE7435" w14:textId="77777777" w:rsidR="006B4397" w:rsidRPr="006B4397" w:rsidRDefault="006B4397" w:rsidP="006B4397">
            <w:pPr>
              <w:rPr>
                <w:sz w:val="24"/>
                <w:szCs w:val="24"/>
              </w:rPr>
            </w:pPr>
            <w:proofErr w:type="gramStart"/>
            <w:r w:rsidRPr="006B4397">
              <w:rPr>
                <w:color w:val="000000"/>
                <w:sz w:val="24"/>
                <w:szCs w:val="24"/>
              </w:rPr>
              <w:t>подпись</w:t>
            </w:r>
            <w:proofErr w:type="gramEnd"/>
            <w:r w:rsidRPr="006B4397">
              <w:rPr>
                <w:color w:val="000000"/>
                <w:sz w:val="24"/>
                <w:szCs w:val="24"/>
              </w:rPr>
              <w:t xml:space="preserve"> заявителя (представителя заявителя)</w:t>
            </w:r>
          </w:p>
          <w:p w14:paraId="2E1D0546" w14:textId="77777777" w:rsidR="006B4397" w:rsidRPr="006B4397" w:rsidRDefault="006B4397" w:rsidP="006B4397">
            <w:pPr>
              <w:rPr>
                <w:sz w:val="24"/>
                <w:szCs w:val="24"/>
              </w:rPr>
            </w:pPr>
          </w:p>
          <w:p w14:paraId="2A602293" w14:textId="77777777" w:rsidR="006B4397" w:rsidRPr="006B4397" w:rsidRDefault="006B4397" w:rsidP="006B4397">
            <w:pPr>
              <w:rPr>
                <w:sz w:val="24"/>
                <w:szCs w:val="24"/>
              </w:rPr>
            </w:pPr>
          </w:p>
        </w:tc>
        <w:tc>
          <w:tcPr>
            <w:tcW w:w="1150" w:type="pct"/>
            <w:shd w:val="clear" w:color="auto" w:fill="auto"/>
            <w:hideMark/>
          </w:tcPr>
          <w:p w14:paraId="451B3A91" w14:textId="77777777" w:rsidR="006B4397" w:rsidRPr="006B4397" w:rsidRDefault="006B4397" w:rsidP="006B4397">
            <w:pPr>
              <w:rPr>
                <w:sz w:val="24"/>
                <w:szCs w:val="24"/>
              </w:rPr>
            </w:pPr>
            <w:r w:rsidRPr="006B4397">
              <w:rPr>
                <w:color w:val="000000"/>
                <w:sz w:val="24"/>
                <w:szCs w:val="24"/>
              </w:rPr>
              <w:t>ФИО заявителя (представителя заявителя)</w:t>
            </w:r>
          </w:p>
          <w:p w14:paraId="40A2AC5C" w14:textId="77777777" w:rsidR="006B4397" w:rsidRPr="006B4397" w:rsidRDefault="006B4397" w:rsidP="006B4397">
            <w:pPr>
              <w:rPr>
                <w:sz w:val="24"/>
                <w:szCs w:val="24"/>
              </w:rPr>
            </w:pPr>
          </w:p>
          <w:p w14:paraId="3BBB1D8A" w14:textId="77777777" w:rsidR="006B4397" w:rsidRPr="006B4397" w:rsidRDefault="006B4397" w:rsidP="006B4397">
            <w:pPr>
              <w:rPr>
                <w:sz w:val="24"/>
                <w:szCs w:val="24"/>
              </w:rPr>
            </w:pPr>
          </w:p>
        </w:tc>
      </w:tr>
      <w:tr w:rsidR="006B4397" w:rsidRPr="006B4397" w14:paraId="1D71423D" w14:textId="77777777" w:rsidTr="00AE35F9">
        <w:tc>
          <w:tcPr>
            <w:tcW w:w="5000" w:type="pct"/>
            <w:gridSpan w:val="5"/>
            <w:shd w:val="clear" w:color="auto" w:fill="auto"/>
            <w:hideMark/>
          </w:tcPr>
          <w:p w14:paraId="1B7E0BFF" w14:textId="77777777" w:rsidR="006B4397" w:rsidRPr="006B4397" w:rsidRDefault="006B4397" w:rsidP="006B4397">
            <w:pPr>
              <w:rPr>
                <w:sz w:val="24"/>
                <w:szCs w:val="24"/>
              </w:rPr>
            </w:pPr>
            <w:r w:rsidRPr="006B4397">
              <w:rPr>
                <w:color w:val="000000"/>
                <w:sz w:val="24"/>
                <w:szCs w:val="24"/>
              </w:rPr>
              <w:t xml:space="preserve">Подпись уполномоченного лица </w:t>
            </w:r>
          </w:p>
          <w:p w14:paraId="4D9EFB3F" w14:textId="77777777" w:rsidR="006B4397" w:rsidRPr="006B4397" w:rsidRDefault="006B4397" w:rsidP="006B4397">
            <w:pPr>
              <w:rPr>
                <w:sz w:val="24"/>
                <w:szCs w:val="24"/>
              </w:rPr>
            </w:pPr>
            <w:r w:rsidRPr="006B4397">
              <w:rPr>
                <w:color w:val="000000"/>
                <w:sz w:val="24"/>
                <w:szCs w:val="24"/>
              </w:rPr>
              <w:t> ____________________________/_________________________________/ФИО</w:t>
            </w:r>
          </w:p>
          <w:p w14:paraId="67196FE8" w14:textId="77777777" w:rsidR="006B4397" w:rsidRPr="006B4397" w:rsidRDefault="006B4397" w:rsidP="006B4397">
            <w:pPr>
              <w:rPr>
                <w:sz w:val="24"/>
                <w:szCs w:val="24"/>
              </w:rPr>
            </w:pPr>
            <w:r w:rsidRPr="006B4397">
              <w:rPr>
                <w:color w:val="000000"/>
                <w:sz w:val="24"/>
                <w:szCs w:val="24"/>
              </w:rPr>
              <w:t xml:space="preserve"> "_____" _____________ </w:t>
            </w:r>
            <w:proofErr w:type="spellStart"/>
            <w:r w:rsidRPr="006B4397">
              <w:rPr>
                <w:color w:val="000000"/>
                <w:sz w:val="24"/>
                <w:szCs w:val="24"/>
              </w:rPr>
              <w:t>вх</w:t>
            </w:r>
            <w:proofErr w:type="spellEnd"/>
            <w:r w:rsidRPr="006B4397">
              <w:rPr>
                <w:color w:val="000000"/>
                <w:sz w:val="24"/>
                <w:szCs w:val="24"/>
              </w:rPr>
              <w:t>. N _________</w:t>
            </w:r>
          </w:p>
          <w:p w14:paraId="55E7172F" w14:textId="77777777" w:rsidR="006B4397" w:rsidRPr="006B4397" w:rsidRDefault="006B4397" w:rsidP="006B4397">
            <w:pPr>
              <w:rPr>
                <w:sz w:val="24"/>
                <w:szCs w:val="24"/>
              </w:rPr>
            </w:pPr>
          </w:p>
        </w:tc>
      </w:tr>
    </w:tbl>
    <w:p w14:paraId="1D06E1AC" w14:textId="77777777" w:rsidR="006B4397" w:rsidRPr="006B4397" w:rsidRDefault="006B4397" w:rsidP="006B4397">
      <w:pPr>
        <w:rPr>
          <w:sz w:val="24"/>
          <w:szCs w:val="24"/>
        </w:rPr>
      </w:pPr>
    </w:p>
    <w:p w14:paraId="2C0C5036" w14:textId="77777777" w:rsidR="006B4397" w:rsidRPr="006B4397" w:rsidRDefault="006B4397" w:rsidP="006B4397">
      <w:pPr>
        <w:rPr>
          <w:sz w:val="24"/>
          <w:szCs w:val="24"/>
        </w:rPr>
      </w:pPr>
      <w:r w:rsidRPr="006B4397">
        <w:rPr>
          <w:sz w:val="24"/>
          <w:szCs w:val="24"/>
        </w:rPr>
        <w:t>* - рекомендуемая форма</w:t>
      </w:r>
    </w:p>
    <w:p w14:paraId="6F6E0174" w14:textId="77777777" w:rsidR="006B4397" w:rsidRPr="006B4397" w:rsidRDefault="006B4397" w:rsidP="006B4397">
      <w:pPr>
        <w:rPr>
          <w:sz w:val="24"/>
          <w:szCs w:val="24"/>
        </w:rPr>
      </w:pPr>
      <w:r w:rsidRPr="006B4397">
        <w:rPr>
          <w:sz w:val="24"/>
          <w:szCs w:val="24"/>
        </w:rPr>
        <w:br w:type="page"/>
      </w:r>
    </w:p>
    <w:p w14:paraId="6A3AB72C" w14:textId="5112CDD2" w:rsidR="006B4397" w:rsidRPr="006B4397" w:rsidRDefault="006B4397" w:rsidP="00171CC4">
      <w:pPr>
        <w:jc w:val="right"/>
        <w:rPr>
          <w:sz w:val="24"/>
          <w:szCs w:val="24"/>
        </w:rPr>
      </w:pPr>
      <w:r w:rsidRPr="006B4397">
        <w:rPr>
          <w:sz w:val="24"/>
          <w:szCs w:val="24"/>
        </w:rPr>
        <w:lastRenderedPageBreak/>
        <w:t xml:space="preserve">Приложение </w:t>
      </w:r>
      <w:r w:rsidR="00B264EB">
        <w:rPr>
          <w:sz w:val="24"/>
          <w:szCs w:val="24"/>
        </w:rPr>
        <w:t xml:space="preserve">№ </w:t>
      </w:r>
      <w:r w:rsidRPr="006B4397">
        <w:rPr>
          <w:sz w:val="24"/>
          <w:szCs w:val="24"/>
        </w:rPr>
        <w:t>2 к Регламенту</w:t>
      </w:r>
    </w:p>
    <w:p w14:paraId="699212E2" w14:textId="77777777" w:rsidR="006B4397" w:rsidRPr="006B4397" w:rsidRDefault="006B4397" w:rsidP="00171CC4">
      <w:pPr>
        <w:jc w:val="right"/>
        <w:rPr>
          <w:sz w:val="24"/>
          <w:szCs w:val="24"/>
        </w:rPr>
      </w:pPr>
    </w:p>
    <w:p w14:paraId="23EB6AA1" w14:textId="77777777" w:rsidR="006B4397" w:rsidRPr="006B4397" w:rsidRDefault="006B4397" w:rsidP="00171CC4">
      <w:pPr>
        <w:jc w:val="right"/>
        <w:rPr>
          <w:sz w:val="24"/>
          <w:szCs w:val="24"/>
        </w:rPr>
      </w:pPr>
      <w:r w:rsidRPr="006B4397">
        <w:rPr>
          <w:sz w:val="24"/>
          <w:szCs w:val="24"/>
        </w:rPr>
        <w:t xml:space="preserve">В Администрацию </w:t>
      </w:r>
      <w:proofErr w:type="spellStart"/>
      <w:r w:rsidRPr="006B4397">
        <w:rPr>
          <w:sz w:val="24"/>
          <w:szCs w:val="24"/>
        </w:rPr>
        <w:t>Ялуторовского</w:t>
      </w:r>
      <w:proofErr w:type="spellEnd"/>
      <w:r w:rsidRPr="006B4397">
        <w:rPr>
          <w:sz w:val="24"/>
          <w:szCs w:val="24"/>
        </w:rPr>
        <w:t xml:space="preserve"> района</w:t>
      </w:r>
    </w:p>
    <w:p w14:paraId="19666600" w14:textId="77777777" w:rsidR="006B4397" w:rsidRPr="006B4397" w:rsidRDefault="006B4397" w:rsidP="00171CC4">
      <w:pPr>
        <w:jc w:val="right"/>
        <w:rPr>
          <w:sz w:val="24"/>
          <w:szCs w:val="24"/>
        </w:rPr>
      </w:pPr>
      <w:proofErr w:type="gramStart"/>
      <w:r w:rsidRPr="006B4397">
        <w:rPr>
          <w:sz w:val="24"/>
          <w:szCs w:val="24"/>
        </w:rPr>
        <w:t>от</w:t>
      </w:r>
      <w:proofErr w:type="gramEnd"/>
      <w:r w:rsidRPr="006B4397">
        <w:rPr>
          <w:sz w:val="24"/>
          <w:szCs w:val="24"/>
        </w:rPr>
        <w:t xml:space="preserve"> __________________________________</w:t>
      </w:r>
    </w:p>
    <w:p w14:paraId="0863DABB" w14:textId="77777777" w:rsidR="006B4397" w:rsidRPr="00171CC4" w:rsidRDefault="006B4397" w:rsidP="00171CC4">
      <w:pPr>
        <w:jc w:val="right"/>
      </w:pPr>
      <w:r w:rsidRPr="00171CC4">
        <w:rPr>
          <w:color w:val="000000"/>
        </w:rPr>
        <w:t>(ФИО, документ, удостоверяющий личность -</w:t>
      </w:r>
    </w:p>
    <w:p w14:paraId="79CAEB68" w14:textId="77777777" w:rsidR="006B4397" w:rsidRPr="00171CC4" w:rsidRDefault="006B4397" w:rsidP="00171CC4">
      <w:pPr>
        <w:jc w:val="right"/>
      </w:pPr>
      <w:proofErr w:type="gramStart"/>
      <w:r w:rsidRPr="00171CC4">
        <w:rPr>
          <w:color w:val="000000"/>
        </w:rPr>
        <w:t>вид</w:t>
      </w:r>
      <w:proofErr w:type="gramEnd"/>
      <w:r w:rsidRPr="00171CC4">
        <w:rPr>
          <w:color w:val="000000"/>
        </w:rPr>
        <w:t xml:space="preserve">, серия, номер, выдавший орган, </w:t>
      </w:r>
    </w:p>
    <w:p w14:paraId="78B5ECD0" w14:textId="77777777" w:rsidR="006B4397" w:rsidRPr="00171CC4" w:rsidRDefault="006B4397" w:rsidP="00171CC4">
      <w:pPr>
        <w:jc w:val="right"/>
      </w:pPr>
      <w:proofErr w:type="gramStart"/>
      <w:r w:rsidRPr="00171CC4">
        <w:rPr>
          <w:color w:val="000000"/>
        </w:rPr>
        <w:t>код</w:t>
      </w:r>
      <w:proofErr w:type="gramEnd"/>
      <w:r w:rsidRPr="00171CC4">
        <w:rPr>
          <w:color w:val="000000"/>
        </w:rPr>
        <w:t xml:space="preserve"> подразделения, дата выдачи)</w:t>
      </w:r>
    </w:p>
    <w:p w14:paraId="764AE776" w14:textId="77777777" w:rsidR="006B4397" w:rsidRPr="00171CC4" w:rsidRDefault="006B4397" w:rsidP="00171CC4">
      <w:pPr>
        <w:jc w:val="right"/>
      </w:pPr>
      <w:proofErr w:type="gramStart"/>
      <w:r w:rsidRPr="00171CC4">
        <w:t>проживающей</w:t>
      </w:r>
      <w:proofErr w:type="gramEnd"/>
      <w:r w:rsidRPr="00171CC4">
        <w:t xml:space="preserve"> (его) по адресу:</w:t>
      </w:r>
    </w:p>
    <w:p w14:paraId="329E9C78" w14:textId="77777777" w:rsidR="006B4397" w:rsidRPr="006B4397" w:rsidRDefault="006B4397" w:rsidP="00171CC4">
      <w:pPr>
        <w:jc w:val="right"/>
        <w:rPr>
          <w:sz w:val="24"/>
          <w:szCs w:val="24"/>
        </w:rPr>
      </w:pPr>
      <w:r w:rsidRPr="006B4397">
        <w:rPr>
          <w:sz w:val="24"/>
          <w:szCs w:val="24"/>
        </w:rPr>
        <w:t>____________________________________</w:t>
      </w:r>
    </w:p>
    <w:p w14:paraId="09E57227" w14:textId="77777777" w:rsidR="006B4397" w:rsidRPr="006B4397" w:rsidRDefault="006B4397" w:rsidP="00171CC4">
      <w:pPr>
        <w:jc w:val="right"/>
        <w:rPr>
          <w:sz w:val="24"/>
          <w:szCs w:val="24"/>
        </w:rPr>
      </w:pPr>
      <w:proofErr w:type="gramStart"/>
      <w:r w:rsidRPr="006B4397">
        <w:rPr>
          <w:sz w:val="24"/>
          <w:szCs w:val="24"/>
        </w:rPr>
        <w:t>телефон</w:t>
      </w:r>
      <w:proofErr w:type="gramEnd"/>
      <w:r w:rsidRPr="006B4397">
        <w:rPr>
          <w:sz w:val="24"/>
          <w:szCs w:val="24"/>
        </w:rPr>
        <w:t>: ____________________________</w:t>
      </w:r>
    </w:p>
    <w:p w14:paraId="4258EB61" w14:textId="77777777" w:rsidR="006B4397" w:rsidRPr="006B4397" w:rsidRDefault="006B4397" w:rsidP="006B4397">
      <w:pPr>
        <w:rPr>
          <w:sz w:val="24"/>
          <w:szCs w:val="24"/>
        </w:rPr>
      </w:pPr>
    </w:p>
    <w:p w14:paraId="5C092245" w14:textId="77777777" w:rsidR="00171CC4" w:rsidRDefault="00171CC4" w:rsidP="00171CC4">
      <w:pPr>
        <w:jc w:val="center"/>
        <w:rPr>
          <w:sz w:val="24"/>
          <w:szCs w:val="24"/>
        </w:rPr>
      </w:pPr>
    </w:p>
    <w:p w14:paraId="684ABE54" w14:textId="77777777" w:rsidR="006B4397" w:rsidRPr="006B4397" w:rsidRDefault="006B4397" w:rsidP="00171CC4">
      <w:pPr>
        <w:jc w:val="center"/>
        <w:rPr>
          <w:sz w:val="24"/>
          <w:szCs w:val="24"/>
        </w:rPr>
      </w:pPr>
      <w:r w:rsidRPr="006B4397">
        <w:rPr>
          <w:sz w:val="24"/>
          <w:szCs w:val="24"/>
        </w:rPr>
        <w:t>Заявление*</w:t>
      </w:r>
    </w:p>
    <w:p w14:paraId="16749168" w14:textId="77777777" w:rsidR="006B4397" w:rsidRPr="006B4397" w:rsidRDefault="006B4397" w:rsidP="006B4397">
      <w:pPr>
        <w:rPr>
          <w:sz w:val="24"/>
          <w:szCs w:val="24"/>
        </w:rPr>
      </w:pPr>
    </w:p>
    <w:p w14:paraId="10FB040C" w14:textId="65748AD4" w:rsidR="006B4397" w:rsidRPr="006B4397" w:rsidRDefault="00171CC4" w:rsidP="00171CC4">
      <w:pPr>
        <w:jc w:val="both"/>
        <w:rPr>
          <w:sz w:val="24"/>
          <w:szCs w:val="24"/>
        </w:rPr>
      </w:pPr>
      <w:r>
        <w:rPr>
          <w:sz w:val="24"/>
          <w:szCs w:val="24"/>
        </w:rPr>
        <w:tab/>
      </w:r>
      <w:r w:rsidR="006B4397" w:rsidRPr="006B4397">
        <w:rPr>
          <w:sz w:val="24"/>
          <w:szCs w:val="24"/>
        </w:rPr>
        <w:t>Прошу выдать свидетельство о праве на получение социальной выплаты на приобретение жилого помещения, создание объекта индивидуального жилищного строительства для ЦЕЛИ __________________________________________________________</w:t>
      </w:r>
    </w:p>
    <w:p w14:paraId="08D6FBDB" w14:textId="77777777" w:rsidR="006B4397" w:rsidRPr="006B4397" w:rsidRDefault="006B4397" w:rsidP="00171CC4">
      <w:pPr>
        <w:jc w:val="both"/>
        <w:rPr>
          <w:sz w:val="24"/>
          <w:szCs w:val="24"/>
        </w:rPr>
      </w:pPr>
      <w:r w:rsidRPr="006B4397">
        <w:rPr>
          <w:sz w:val="24"/>
          <w:szCs w:val="24"/>
        </w:rPr>
        <w:t>________________________________________________________________________________</w:t>
      </w:r>
    </w:p>
    <w:p w14:paraId="3A88BC94" w14:textId="77777777" w:rsidR="006B4397" w:rsidRPr="00115F20" w:rsidRDefault="006B4397" w:rsidP="00171CC4">
      <w:pPr>
        <w:jc w:val="both"/>
      </w:pPr>
      <w:r w:rsidRPr="00115F20">
        <w:t>(-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2AB74033" w14:textId="77777777" w:rsidR="006B4397" w:rsidRPr="00115F20" w:rsidRDefault="006B4397" w:rsidP="00171CC4">
      <w:pPr>
        <w:jc w:val="both"/>
      </w:pPr>
      <w:r w:rsidRPr="00115F20">
        <w:t xml:space="preserve">- оплаты цены договора строительного подряда на строительство жилого дома; </w:t>
      </w:r>
    </w:p>
    <w:p w14:paraId="5326B47A" w14:textId="77777777" w:rsidR="006B4397" w:rsidRPr="00115F20" w:rsidRDefault="006B4397" w:rsidP="00171CC4">
      <w:pPr>
        <w:jc w:val="both"/>
      </w:pPr>
      <w:r w:rsidRPr="00115F20">
        <w:t>-осуществления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14:paraId="0EE67EE5" w14:textId="77777777" w:rsidR="006B4397" w:rsidRPr="00115F20" w:rsidRDefault="006B4397" w:rsidP="00171CC4">
      <w:pPr>
        <w:jc w:val="both"/>
      </w:pPr>
      <w:r w:rsidRPr="00115F20">
        <w:t>-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14:paraId="3B9ED11D" w14:textId="77777777" w:rsidR="006B4397" w:rsidRPr="00115F20" w:rsidRDefault="006B4397" w:rsidP="00171CC4">
      <w:pPr>
        <w:jc w:val="both"/>
      </w:pPr>
      <w:r w:rsidRPr="00115F20">
        <w:t>-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56C908AB" w14:textId="77777777" w:rsidR="006B4397" w:rsidRPr="00115F20" w:rsidRDefault="006B4397" w:rsidP="00171CC4">
      <w:pPr>
        <w:jc w:val="both"/>
      </w:pPr>
      <w:r w:rsidRPr="00115F20">
        <w:t>- погашения суммы основного долга (части суммы основного долга) и уплаты процентов по жилищным кредитам</w:t>
      </w:r>
    </w:p>
    <w:p w14:paraId="795E7EBB" w14:textId="77777777" w:rsidR="006B4397" w:rsidRPr="00115F20" w:rsidRDefault="006B4397" w:rsidP="00171CC4">
      <w:pPr>
        <w:jc w:val="both"/>
      </w:pPr>
      <w:proofErr w:type="gramStart"/>
      <w:r w:rsidRPr="00115F20">
        <w:t>на</w:t>
      </w:r>
      <w:proofErr w:type="gramEnd"/>
      <w:r w:rsidRPr="00115F20">
        <w:t xml:space="preserve">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3930BA61" w14:textId="77777777" w:rsidR="006B4397" w:rsidRPr="00115F20" w:rsidRDefault="006B4397" w:rsidP="00171CC4">
      <w:pPr>
        <w:jc w:val="both"/>
      </w:pPr>
      <w:r w:rsidRPr="00115F20">
        <w:t xml:space="preserve">- уплаты цены договора участия в долевом строительстве, который предусматривает в качестве объекта долевого строительства жилое помещение, </w:t>
      </w:r>
      <w:r w:rsidRPr="00115F20">
        <w:rPr>
          <w:strike/>
        </w:rPr>
        <w:t>.</w:t>
      </w:r>
      <w:r w:rsidRPr="00115F20">
        <w:rPr>
          <w:color w:val="000000"/>
        </w:rPr>
        <w:t>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1D6AEB30" w14:textId="77777777" w:rsidR="006B4397" w:rsidRPr="00115F20" w:rsidRDefault="006B4397" w:rsidP="00171CC4">
      <w:pPr>
        <w:jc w:val="both"/>
      </w:pPr>
      <w:r w:rsidRPr="00115F20">
        <w:t xml:space="preserve">-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t>
      </w:r>
    </w:p>
    <w:p w14:paraId="29CD6303" w14:textId="77777777" w:rsidR="006B4397" w:rsidRPr="00115F20" w:rsidRDefault="006B4397" w:rsidP="006B4397">
      <w:r w:rsidRPr="006B4397">
        <w:rPr>
          <w:sz w:val="24"/>
          <w:szCs w:val="24"/>
        </w:rPr>
        <w:t xml:space="preserve">-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w:t>
      </w:r>
      <w:r w:rsidRPr="00115F20">
        <w:t xml:space="preserve">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кредитам(займам) на погашение ранее предоставленного жилищного кредита) </w:t>
      </w:r>
    </w:p>
    <w:p w14:paraId="475C2402" w14:textId="77777777" w:rsidR="006B4397" w:rsidRPr="00115F20" w:rsidRDefault="006B4397" w:rsidP="006B4397"/>
    <w:p w14:paraId="34DE4A3A" w14:textId="77777777" w:rsidR="006B4397" w:rsidRPr="006B4397" w:rsidRDefault="006B4397" w:rsidP="006B4397">
      <w:pPr>
        <w:rPr>
          <w:sz w:val="24"/>
          <w:szCs w:val="24"/>
        </w:rPr>
      </w:pPr>
      <w:proofErr w:type="gramStart"/>
      <w:r w:rsidRPr="006B4397">
        <w:rPr>
          <w:sz w:val="24"/>
          <w:szCs w:val="24"/>
        </w:rPr>
        <w:t>на</w:t>
      </w:r>
      <w:proofErr w:type="gramEnd"/>
      <w:r w:rsidRPr="006B4397">
        <w:rPr>
          <w:sz w:val="24"/>
          <w:szCs w:val="24"/>
        </w:rPr>
        <w:t xml:space="preserve"> состав семьи ____человек(а):</w:t>
      </w:r>
    </w:p>
    <w:p w14:paraId="4ED26351" w14:textId="77777777" w:rsidR="006B4397" w:rsidRPr="006B4397" w:rsidRDefault="006B4397" w:rsidP="006B4397">
      <w:pPr>
        <w:rPr>
          <w:sz w:val="24"/>
          <w:szCs w:val="24"/>
        </w:rPr>
      </w:pPr>
      <w:r w:rsidRPr="006B4397">
        <w:rPr>
          <w:sz w:val="24"/>
          <w:szCs w:val="24"/>
        </w:rPr>
        <w:lastRenderedPageBreak/>
        <w:t>Супруг_______________________________ дата рождения ________ паспорт: серия _______ №_____________, выданный _____________________________________ дата ____________, код подразделения __________, СНИЛС__________________</w:t>
      </w:r>
    </w:p>
    <w:p w14:paraId="783908DE" w14:textId="77777777" w:rsidR="006B4397" w:rsidRPr="006B4397" w:rsidRDefault="006B4397" w:rsidP="006B4397">
      <w:pPr>
        <w:rPr>
          <w:sz w:val="24"/>
          <w:szCs w:val="24"/>
        </w:rPr>
      </w:pPr>
      <w:proofErr w:type="gramStart"/>
      <w:r w:rsidRPr="006B4397">
        <w:rPr>
          <w:sz w:val="24"/>
          <w:szCs w:val="24"/>
        </w:rPr>
        <w:t>проживающий</w:t>
      </w:r>
      <w:proofErr w:type="gramEnd"/>
      <w:r w:rsidRPr="006B4397">
        <w:rPr>
          <w:sz w:val="24"/>
          <w:szCs w:val="24"/>
        </w:rPr>
        <w:t xml:space="preserve"> по адресу: ________________________________________________________</w:t>
      </w:r>
    </w:p>
    <w:p w14:paraId="3F1622D0" w14:textId="77777777" w:rsidR="006B4397" w:rsidRPr="006B4397" w:rsidRDefault="006B4397" w:rsidP="006B4397">
      <w:pPr>
        <w:rPr>
          <w:sz w:val="24"/>
          <w:szCs w:val="24"/>
        </w:rPr>
      </w:pPr>
    </w:p>
    <w:p w14:paraId="4F424A45" w14:textId="77777777" w:rsidR="006B4397" w:rsidRPr="006B4397" w:rsidRDefault="006B4397" w:rsidP="006B4397">
      <w:pPr>
        <w:rPr>
          <w:sz w:val="24"/>
          <w:szCs w:val="24"/>
        </w:rPr>
      </w:pPr>
      <w:r w:rsidRPr="006B4397">
        <w:rPr>
          <w:sz w:val="24"/>
          <w:szCs w:val="24"/>
        </w:rPr>
        <w:t xml:space="preserve">Супруга_______________________________ дата рождения ________ паспорт: серия _______ №_____________, выданный _____________________________________ дата ____________, код подразделения __________, СНИЛС__________________ </w:t>
      </w:r>
    </w:p>
    <w:p w14:paraId="3D28288F" w14:textId="77777777" w:rsidR="006B4397" w:rsidRPr="006B4397" w:rsidRDefault="006B4397" w:rsidP="006B4397">
      <w:pPr>
        <w:rPr>
          <w:sz w:val="24"/>
          <w:szCs w:val="24"/>
        </w:rPr>
      </w:pPr>
      <w:proofErr w:type="gramStart"/>
      <w:r w:rsidRPr="006B4397">
        <w:rPr>
          <w:sz w:val="24"/>
          <w:szCs w:val="24"/>
        </w:rPr>
        <w:t>проживающий</w:t>
      </w:r>
      <w:proofErr w:type="gramEnd"/>
      <w:r w:rsidRPr="006B4397">
        <w:rPr>
          <w:sz w:val="24"/>
          <w:szCs w:val="24"/>
        </w:rPr>
        <w:t xml:space="preserve"> по адресу: ________________________________________________________</w:t>
      </w:r>
    </w:p>
    <w:p w14:paraId="48A8DA94" w14:textId="77777777" w:rsidR="006B4397" w:rsidRPr="006B4397" w:rsidRDefault="006B4397" w:rsidP="006B4397">
      <w:pPr>
        <w:rPr>
          <w:sz w:val="24"/>
          <w:szCs w:val="24"/>
        </w:rPr>
      </w:pPr>
    </w:p>
    <w:p w14:paraId="10D6376F" w14:textId="4F9D617A" w:rsidR="006B4397" w:rsidRPr="006B4397" w:rsidRDefault="006B4397" w:rsidP="006B4397">
      <w:pPr>
        <w:rPr>
          <w:sz w:val="24"/>
          <w:szCs w:val="24"/>
        </w:rPr>
      </w:pPr>
      <w:r w:rsidRPr="006B4397">
        <w:rPr>
          <w:sz w:val="24"/>
          <w:szCs w:val="24"/>
        </w:rPr>
        <w:t xml:space="preserve">Дети: 1. ______________________________________________ дата рождения ___________ свидетельство о рождении / паспорт для ребенка, достигшего 14 лет </w:t>
      </w:r>
      <w:r w:rsidRPr="00CB3378">
        <w:t>(ненужное вычеркнуть):</w:t>
      </w:r>
      <w:r w:rsidRPr="006B4397">
        <w:rPr>
          <w:sz w:val="24"/>
          <w:szCs w:val="24"/>
        </w:rPr>
        <w:t xml:space="preserve"> серия _________ № _____________, выдан (о) ____________________________ дата выдачи_____________, СНИЛС (при наличии) __________________, пр</w:t>
      </w:r>
      <w:r w:rsidR="00CF7CFC">
        <w:rPr>
          <w:sz w:val="24"/>
          <w:szCs w:val="24"/>
        </w:rPr>
        <w:t>оживает по адресу: ________________________________________________________________________________</w:t>
      </w:r>
    </w:p>
    <w:p w14:paraId="051964BC" w14:textId="77777777" w:rsidR="006B4397" w:rsidRPr="006B4397" w:rsidRDefault="006B4397" w:rsidP="006B4397">
      <w:pPr>
        <w:rPr>
          <w:sz w:val="24"/>
          <w:szCs w:val="24"/>
        </w:rPr>
      </w:pPr>
    </w:p>
    <w:p w14:paraId="3A3A37BF" w14:textId="77777777" w:rsidR="006B4397" w:rsidRPr="006B4397" w:rsidRDefault="006B4397" w:rsidP="006B4397">
      <w:pPr>
        <w:rPr>
          <w:sz w:val="24"/>
          <w:szCs w:val="24"/>
        </w:rPr>
      </w:pPr>
      <w:r w:rsidRPr="006B4397">
        <w:rPr>
          <w:sz w:val="24"/>
          <w:szCs w:val="24"/>
        </w:rPr>
        <w:t xml:space="preserve">Дети: 2. ________________________________________________ дата рождения ___________ свидетельство о рождении / паспорт для ребенка, достигшего 14 лет </w:t>
      </w:r>
      <w:r w:rsidRPr="00CB3378">
        <w:t>(ненужное вычеркнуть):</w:t>
      </w:r>
      <w:r w:rsidRPr="006B4397">
        <w:rPr>
          <w:sz w:val="24"/>
          <w:szCs w:val="24"/>
        </w:rPr>
        <w:t xml:space="preserve"> серия _________ №_____________, выдан (о) _____________________________ дата выдачи _____________, СНИЛС (при наличии) _________________________, проживает по адресу: _______________________________________________________________</w:t>
      </w:r>
    </w:p>
    <w:p w14:paraId="66795DBF" w14:textId="77777777" w:rsidR="006B4397" w:rsidRPr="006B4397" w:rsidRDefault="006B4397" w:rsidP="006B4397">
      <w:pPr>
        <w:rPr>
          <w:sz w:val="24"/>
          <w:szCs w:val="24"/>
        </w:rPr>
      </w:pPr>
    </w:p>
    <w:p w14:paraId="590E4D8A" w14:textId="77777777" w:rsidR="006B4397" w:rsidRPr="006B4397" w:rsidRDefault="006B4397" w:rsidP="006B4397">
      <w:pPr>
        <w:rPr>
          <w:sz w:val="24"/>
          <w:szCs w:val="24"/>
        </w:rPr>
      </w:pPr>
      <w:r w:rsidRPr="006B4397">
        <w:rPr>
          <w:sz w:val="24"/>
          <w:szCs w:val="24"/>
        </w:rPr>
        <w:t xml:space="preserve">Дети: 3. ________________________________________________ дата рождения ___________ свидетельство о рождении / паспорт для ребенка, достигшего 14 лет </w:t>
      </w:r>
      <w:r w:rsidRPr="00CB3378">
        <w:t>(ненужное вычеркнуть):</w:t>
      </w:r>
      <w:r w:rsidRPr="006B4397">
        <w:rPr>
          <w:sz w:val="24"/>
          <w:szCs w:val="24"/>
        </w:rPr>
        <w:t xml:space="preserve"> серия _________ №_____________, выдан (о) _______________________________, дата выдачи_____________, СНИЛС (при наличии) ____________________________, проживает по адресу: _____________________________________________________________</w:t>
      </w:r>
    </w:p>
    <w:p w14:paraId="14C18938" w14:textId="77777777" w:rsidR="006B4397" w:rsidRPr="006B4397" w:rsidRDefault="006B4397" w:rsidP="006B4397">
      <w:pPr>
        <w:rPr>
          <w:sz w:val="24"/>
          <w:szCs w:val="24"/>
        </w:rPr>
      </w:pPr>
    </w:p>
    <w:p w14:paraId="5FB9D3E7" w14:textId="77777777" w:rsidR="006B4397" w:rsidRPr="006B4397" w:rsidRDefault="006B4397" w:rsidP="006B4397">
      <w:pPr>
        <w:rPr>
          <w:sz w:val="24"/>
          <w:szCs w:val="24"/>
        </w:rPr>
      </w:pPr>
      <w:r w:rsidRPr="006B4397">
        <w:rPr>
          <w:sz w:val="24"/>
          <w:szCs w:val="24"/>
        </w:rPr>
        <w:t xml:space="preserve">Дети: 4. ________________________________________________ дата рождения ___________ свидетельство о рождении / паспорт для ребенка, достигшего 14 лет </w:t>
      </w:r>
      <w:r w:rsidRPr="00CB3378">
        <w:t>(ненужное вычеркнуть):</w:t>
      </w:r>
      <w:r w:rsidRPr="006B4397">
        <w:rPr>
          <w:sz w:val="24"/>
          <w:szCs w:val="24"/>
        </w:rPr>
        <w:t xml:space="preserve"> серия _________ №_____________, выдан (о) ________________________________________, дата выдачи_____________, СНИЛС (при наличии) _________________, проживает по адресу: _________________________________________________________________</w:t>
      </w:r>
    </w:p>
    <w:p w14:paraId="77032559" w14:textId="77777777" w:rsidR="006B4397" w:rsidRPr="006B4397" w:rsidRDefault="006B4397" w:rsidP="006B4397">
      <w:pPr>
        <w:rPr>
          <w:sz w:val="24"/>
          <w:szCs w:val="24"/>
        </w:rPr>
      </w:pPr>
    </w:p>
    <w:p w14:paraId="4EBCBEC4" w14:textId="1AC28CA8" w:rsidR="006B4397" w:rsidRPr="006B4397" w:rsidRDefault="00222F19" w:rsidP="00222F19">
      <w:pPr>
        <w:jc w:val="both"/>
        <w:rPr>
          <w:sz w:val="24"/>
          <w:szCs w:val="24"/>
        </w:rPr>
      </w:pPr>
      <w:r>
        <w:rPr>
          <w:sz w:val="24"/>
          <w:szCs w:val="24"/>
        </w:rPr>
        <w:tab/>
      </w:r>
      <w:r w:rsidR="006B4397" w:rsidRPr="006B4397">
        <w:rPr>
          <w:sz w:val="24"/>
          <w:szCs w:val="24"/>
        </w:rPr>
        <w:t>Настоящим заявлением я (мы) даю (ем) согласие в соответствии со статьей 9 Федерального закона от 27 июля 2006 г. № 152-ФЗ «О персональных данных» на автоматизированную, а также без использования средств автоматизации обработку и использование (в том числе обработку персональных данных посредством внесения их в электронную базу данных, включения в списки, реестры и отчетные формы, а также запрашивать информацию и необходимые документы) персональных данных, содержащихся в настоящем заявлении, принадлежащих Заявителю/ям с целью организации предоставления социальной выплаты на приобретение жилого помещения или строительство индивидуального жилого дома.</w:t>
      </w:r>
    </w:p>
    <w:p w14:paraId="39EF53B9" w14:textId="349ABA13" w:rsidR="006B4397" w:rsidRPr="006B4397" w:rsidRDefault="00222F19" w:rsidP="00222F19">
      <w:pPr>
        <w:jc w:val="both"/>
        <w:rPr>
          <w:sz w:val="24"/>
          <w:szCs w:val="24"/>
        </w:rPr>
      </w:pPr>
      <w:r>
        <w:rPr>
          <w:sz w:val="24"/>
          <w:szCs w:val="24"/>
        </w:rPr>
        <w:tab/>
      </w:r>
      <w:r w:rsidR="006B4397" w:rsidRPr="006B4397">
        <w:rPr>
          <w:sz w:val="24"/>
          <w:szCs w:val="24"/>
        </w:rPr>
        <w:t>Орган местного самоуправления имеет право во исполнение своих обязательств на обмен (прием и передачу)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w:t>
      </w:r>
    </w:p>
    <w:p w14:paraId="2D6BB6FA" w14:textId="2EE12D1A" w:rsidR="006B4397" w:rsidRPr="006B4397" w:rsidRDefault="00222F19" w:rsidP="00222F19">
      <w:pPr>
        <w:jc w:val="both"/>
        <w:rPr>
          <w:sz w:val="24"/>
          <w:szCs w:val="24"/>
        </w:rPr>
      </w:pPr>
      <w:r>
        <w:rPr>
          <w:sz w:val="24"/>
          <w:szCs w:val="24"/>
        </w:rPr>
        <w:tab/>
      </w:r>
      <w:r w:rsidR="006B4397" w:rsidRPr="006B4397">
        <w:rPr>
          <w:sz w:val="24"/>
          <w:szCs w:val="24"/>
        </w:rPr>
        <w:t>Дата начала обработки персональных данных ___________________________</w:t>
      </w:r>
    </w:p>
    <w:p w14:paraId="18575556" w14:textId="0F8C1780" w:rsidR="006B4397" w:rsidRPr="006B4397" w:rsidRDefault="00222F19" w:rsidP="00222F19">
      <w:pPr>
        <w:jc w:val="both"/>
        <w:rPr>
          <w:sz w:val="24"/>
          <w:szCs w:val="24"/>
        </w:rPr>
      </w:pPr>
      <w:r>
        <w:rPr>
          <w:sz w:val="24"/>
          <w:szCs w:val="24"/>
        </w:rPr>
        <w:tab/>
      </w:r>
      <w:r w:rsidR="006B4397" w:rsidRPr="006B4397">
        <w:rPr>
          <w:sz w:val="24"/>
          <w:szCs w:val="24"/>
        </w:rPr>
        <w:t>Об ответственности за достоверность предоставленных сведений предупрежден (предупреждены).</w:t>
      </w:r>
    </w:p>
    <w:p w14:paraId="697186C7" w14:textId="0C6E4B8E" w:rsidR="006B4397" w:rsidRPr="006B4397" w:rsidRDefault="00222F19" w:rsidP="00222F19">
      <w:pPr>
        <w:jc w:val="both"/>
        <w:rPr>
          <w:sz w:val="24"/>
          <w:szCs w:val="24"/>
        </w:rPr>
      </w:pPr>
      <w:r>
        <w:rPr>
          <w:sz w:val="24"/>
          <w:szCs w:val="24"/>
        </w:rPr>
        <w:lastRenderedPageBreak/>
        <w:tab/>
      </w:r>
      <w:r w:rsidR="006B4397" w:rsidRPr="006B4397">
        <w:rPr>
          <w:sz w:val="24"/>
          <w:szCs w:val="24"/>
        </w:rPr>
        <w:t xml:space="preserve">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14:paraId="434C6585" w14:textId="7E552B56" w:rsidR="006B4397" w:rsidRPr="006B4397" w:rsidRDefault="00222F19" w:rsidP="00222F19">
      <w:pPr>
        <w:jc w:val="both"/>
        <w:rPr>
          <w:sz w:val="24"/>
          <w:szCs w:val="24"/>
        </w:rPr>
      </w:pPr>
      <w:r>
        <w:rPr>
          <w:sz w:val="24"/>
          <w:szCs w:val="24"/>
        </w:rPr>
        <w:tab/>
      </w:r>
      <w:r w:rsidR="006B4397" w:rsidRPr="006B4397">
        <w:rPr>
          <w:sz w:val="24"/>
          <w:szCs w:val="24"/>
        </w:rPr>
        <w:t>Отзыв заявления осуществляется в соответствии с законодательством Российской Федерации.</w:t>
      </w:r>
    </w:p>
    <w:p w14:paraId="64DF885D" w14:textId="246C72E6" w:rsidR="006B4397" w:rsidRPr="006B4397" w:rsidRDefault="00222F19" w:rsidP="006B4397">
      <w:pPr>
        <w:rPr>
          <w:sz w:val="24"/>
          <w:szCs w:val="24"/>
        </w:rPr>
      </w:pPr>
      <w:r>
        <w:rPr>
          <w:sz w:val="24"/>
          <w:szCs w:val="24"/>
        </w:rPr>
        <w:tab/>
      </w:r>
      <w:r w:rsidR="006B4397" w:rsidRPr="006B4397">
        <w:rPr>
          <w:sz w:val="24"/>
          <w:szCs w:val="24"/>
        </w:rPr>
        <w:t>1)________________________________________ ____________ __________;</w:t>
      </w:r>
    </w:p>
    <w:p w14:paraId="6E7F4AF3" w14:textId="77777777" w:rsidR="006B4397" w:rsidRPr="006B4397" w:rsidRDefault="006B4397" w:rsidP="006B4397">
      <w:pPr>
        <w:rPr>
          <w:sz w:val="24"/>
          <w:szCs w:val="24"/>
        </w:rPr>
      </w:pPr>
      <w:r w:rsidRPr="006B4397">
        <w:rPr>
          <w:sz w:val="24"/>
          <w:szCs w:val="24"/>
        </w:rPr>
        <w:t xml:space="preserve">                  (</w:t>
      </w:r>
      <w:r w:rsidRPr="00985F44">
        <w:t xml:space="preserve">Ф.И.О. совершеннолетнего члена </w:t>
      </w:r>
      <w:proofErr w:type="gramStart"/>
      <w:r w:rsidRPr="00985F44">
        <w:t xml:space="preserve">семьи)   </w:t>
      </w:r>
      <w:proofErr w:type="gramEnd"/>
      <w:r w:rsidRPr="00985F44">
        <w:t xml:space="preserve">               (подпись)              (дата)</w:t>
      </w:r>
    </w:p>
    <w:p w14:paraId="246B2D16" w14:textId="6F80ABF5" w:rsidR="006B4397" w:rsidRPr="006B4397" w:rsidRDefault="00222F19" w:rsidP="006B4397">
      <w:pPr>
        <w:rPr>
          <w:sz w:val="24"/>
          <w:szCs w:val="24"/>
        </w:rPr>
      </w:pPr>
      <w:r>
        <w:rPr>
          <w:sz w:val="24"/>
          <w:szCs w:val="24"/>
        </w:rPr>
        <w:tab/>
      </w:r>
      <w:r w:rsidR="006B4397" w:rsidRPr="006B4397">
        <w:rPr>
          <w:sz w:val="24"/>
          <w:szCs w:val="24"/>
        </w:rPr>
        <w:t>2)________________________________________ ____________ __________.</w:t>
      </w:r>
    </w:p>
    <w:p w14:paraId="3EAD728B" w14:textId="77777777" w:rsidR="006B4397" w:rsidRPr="00985F44" w:rsidRDefault="006B4397" w:rsidP="006B4397">
      <w:r w:rsidRPr="006B4397">
        <w:rPr>
          <w:sz w:val="24"/>
          <w:szCs w:val="24"/>
        </w:rPr>
        <w:t xml:space="preserve">                  </w:t>
      </w:r>
      <w:r w:rsidRPr="00985F44">
        <w:t xml:space="preserve">(Ф.И.О. совершеннолетнего члена </w:t>
      </w:r>
      <w:proofErr w:type="gramStart"/>
      <w:r w:rsidRPr="00985F44">
        <w:t xml:space="preserve">семьи)   </w:t>
      </w:r>
      <w:proofErr w:type="gramEnd"/>
      <w:r w:rsidRPr="00985F44">
        <w:t xml:space="preserve">               (подпись)              (дата)</w:t>
      </w:r>
    </w:p>
    <w:p w14:paraId="1F101843" w14:textId="77777777" w:rsidR="006B4397" w:rsidRPr="006B4397" w:rsidRDefault="006B4397" w:rsidP="006B4397">
      <w:pPr>
        <w:rPr>
          <w:sz w:val="24"/>
          <w:szCs w:val="24"/>
        </w:rPr>
      </w:pPr>
    </w:p>
    <w:p w14:paraId="477F8D0B" w14:textId="3651BE01" w:rsidR="006B4397" w:rsidRPr="006B4397" w:rsidRDefault="00222F19" w:rsidP="006B4397">
      <w:pPr>
        <w:rPr>
          <w:sz w:val="24"/>
          <w:szCs w:val="24"/>
        </w:rPr>
      </w:pPr>
      <w:r>
        <w:rPr>
          <w:sz w:val="24"/>
          <w:szCs w:val="24"/>
        </w:rPr>
        <w:tab/>
      </w:r>
      <w:r w:rsidR="006B4397" w:rsidRPr="006B4397">
        <w:rPr>
          <w:sz w:val="24"/>
          <w:szCs w:val="24"/>
        </w:rPr>
        <w:t>Дополнительно сообщаю: (по сравнению с заявлением от ______________)</w:t>
      </w:r>
    </w:p>
    <w:p w14:paraId="0352BC83" w14:textId="78F30AB2" w:rsidR="006B4397" w:rsidRPr="006B4397" w:rsidRDefault="00222F19" w:rsidP="006B4397">
      <w:pPr>
        <w:rPr>
          <w:sz w:val="24"/>
          <w:szCs w:val="24"/>
        </w:rPr>
      </w:pPr>
      <w:r>
        <w:rPr>
          <w:sz w:val="24"/>
          <w:szCs w:val="24"/>
        </w:rPr>
        <w:tab/>
      </w:r>
      <w:r w:rsidR="006B4397" w:rsidRPr="006B4397">
        <w:rPr>
          <w:sz w:val="24"/>
          <w:szCs w:val="24"/>
        </w:rPr>
        <w:t>1. Место проживания членов семьи ____________________________________</w:t>
      </w:r>
    </w:p>
    <w:p w14:paraId="18169514" w14:textId="77777777" w:rsidR="006B4397" w:rsidRPr="00985F44" w:rsidRDefault="006B4397" w:rsidP="00985F44">
      <w:pPr>
        <w:jc w:val="center"/>
      </w:pPr>
      <w:proofErr w:type="gramStart"/>
      <w:r w:rsidRPr="00985F44">
        <w:t>не</w:t>
      </w:r>
      <w:proofErr w:type="gramEnd"/>
      <w:r w:rsidRPr="00985F44">
        <w:t xml:space="preserve"> изменились / изменились</w:t>
      </w:r>
    </w:p>
    <w:p w14:paraId="3561EF8B" w14:textId="1EEE42CE" w:rsidR="006B4397" w:rsidRPr="006B4397" w:rsidRDefault="00222F19" w:rsidP="006B4397">
      <w:pPr>
        <w:rPr>
          <w:sz w:val="24"/>
          <w:szCs w:val="24"/>
        </w:rPr>
      </w:pPr>
      <w:r>
        <w:rPr>
          <w:sz w:val="24"/>
          <w:szCs w:val="24"/>
        </w:rPr>
        <w:tab/>
      </w:r>
      <w:r w:rsidR="006B4397" w:rsidRPr="006B4397">
        <w:rPr>
          <w:sz w:val="24"/>
          <w:szCs w:val="24"/>
        </w:rPr>
        <w:t>2. Жилые помещения в собственность на территории РФ членами семьи _______________________________________________________________________________</w:t>
      </w:r>
    </w:p>
    <w:p w14:paraId="092F78B9" w14:textId="77777777" w:rsidR="006B4397" w:rsidRPr="00985F44" w:rsidRDefault="006B4397" w:rsidP="00985F44">
      <w:pPr>
        <w:jc w:val="center"/>
      </w:pPr>
      <w:proofErr w:type="gramStart"/>
      <w:r w:rsidRPr="00985F44">
        <w:t>не</w:t>
      </w:r>
      <w:proofErr w:type="gramEnd"/>
      <w:r w:rsidRPr="00985F44">
        <w:t xml:space="preserve"> приобретались / приобретались</w:t>
      </w:r>
    </w:p>
    <w:p w14:paraId="7D3700C8" w14:textId="63542AE4" w:rsidR="006B4397" w:rsidRPr="006B4397" w:rsidRDefault="00985F44" w:rsidP="00985F44">
      <w:pPr>
        <w:jc w:val="both"/>
        <w:rPr>
          <w:sz w:val="24"/>
          <w:szCs w:val="24"/>
        </w:rPr>
      </w:pPr>
      <w:r>
        <w:rPr>
          <w:sz w:val="24"/>
          <w:szCs w:val="24"/>
        </w:rPr>
        <w:tab/>
      </w:r>
      <w:r w:rsidR="006B4397" w:rsidRPr="006B4397">
        <w:rPr>
          <w:sz w:val="24"/>
          <w:szCs w:val="24"/>
        </w:rPr>
        <w:t>3. </w:t>
      </w:r>
      <w:r w:rsidR="006B4397" w:rsidRPr="006B4397">
        <w:rPr>
          <w:color w:val="000000"/>
          <w:sz w:val="24"/>
          <w:szCs w:val="24"/>
        </w:rPr>
        <w:t>Право на улучшение жилищных условий с использованием социальной выплаты или иной формы государственной поддержки, в том числе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422605F9" w14:textId="77777777" w:rsidR="006B4397" w:rsidRPr="006B4397" w:rsidRDefault="006B4397" w:rsidP="006B4397">
      <w:pPr>
        <w:rPr>
          <w:sz w:val="24"/>
          <w:szCs w:val="24"/>
        </w:rPr>
      </w:pPr>
      <w:r w:rsidRPr="006B4397">
        <w:rPr>
          <w:sz w:val="24"/>
          <w:szCs w:val="24"/>
        </w:rPr>
        <w:t>_______________________________________________________________________________</w:t>
      </w:r>
    </w:p>
    <w:p w14:paraId="47BFEB1D" w14:textId="77777777" w:rsidR="006B4397" w:rsidRPr="00883502" w:rsidRDefault="006B4397" w:rsidP="00883502">
      <w:pPr>
        <w:jc w:val="center"/>
      </w:pPr>
      <w:proofErr w:type="gramStart"/>
      <w:r w:rsidRPr="00883502">
        <w:t>не</w:t>
      </w:r>
      <w:proofErr w:type="gramEnd"/>
      <w:r w:rsidRPr="00883502">
        <w:t xml:space="preserve"> реализовали / реализовали</w:t>
      </w:r>
    </w:p>
    <w:p w14:paraId="28AB8038" w14:textId="49352EE3" w:rsidR="006B4397" w:rsidRPr="006B4397" w:rsidRDefault="00883502" w:rsidP="006B4397">
      <w:pPr>
        <w:rPr>
          <w:sz w:val="24"/>
          <w:szCs w:val="24"/>
        </w:rPr>
      </w:pPr>
      <w:r>
        <w:rPr>
          <w:sz w:val="24"/>
          <w:szCs w:val="24"/>
        </w:rPr>
        <w:tab/>
      </w:r>
      <w:r w:rsidR="006B4397" w:rsidRPr="006B4397">
        <w:rPr>
          <w:sz w:val="24"/>
          <w:szCs w:val="24"/>
        </w:rPr>
        <w:t>4. Жилые помещения по договорам социального найма _______________________________</w:t>
      </w:r>
    </w:p>
    <w:p w14:paraId="56629F29" w14:textId="77777777" w:rsidR="006B4397" w:rsidRPr="00883502" w:rsidRDefault="006B4397" w:rsidP="00883502">
      <w:pPr>
        <w:jc w:val="center"/>
      </w:pPr>
      <w:proofErr w:type="gramStart"/>
      <w:r w:rsidRPr="00883502">
        <w:t>не</w:t>
      </w:r>
      <w:proofErr w:type="gramEnd"/>
      <w:r w:rsidRPr="00883502">
        <w:t xml:space="preserve"> имеем / имеем и не получали / получали</w:t>
      </w:r>
    </w:p>
    <w:p w14:paraId="2080D84A" w14:textId="1854A6F7" w:rsidR="006B4397" w:rsidRPr="006B4397" w:rsidRDefault="00883502" w:rsidP="006B4397">
      <w:pPr>
        <w:rPr>
          <w:sz w:val="24"/>
          <w:szCs w:val="24"/>
        </w:rPr>
      </w:pPr>
      <w:r>
        <w:rPr>
          <w:sz w:val="24"/>
          <w:szCs w:val="24"/>
        </w:rPr>
        <w:tab/>
      </w:r>
      <w:r w:rsidR="006B4397" w:rsidRPr="006B4397">
        <w:rPr>
          <w:sz w:val="24"/>
          <w:szCs w:val="24"/>
        </w:rPr>
        <w:t>5. Состав семьи _________________________________________________________________</w:t>
      </w:r>
    </w:p>
    <w:p w14:paraId="09F6540C" w14:textId="77777777" w:rsidR="006B4397" w:rsidRPr="00883502" w:rsidRDefault="006B4397" w:rsidP="00883502">
      <w:pPr>
        <w:jc w:val="center"/>
      </w:pPr>
      <w:proofErr w:type="gramStart"/>
      <w:r w:rsidRPr="00883502">
        <w:t>не</w:t>
      </w:r>
      <w:proofErr w:type="gramEnd"/>
      <w:r w:rsidRPr="00883502">
        <w:t xml:space="preserve"> изменился / изменился</w:t>
      </w:r>
    </w:p>
    <w:p w14:paraId="4A02F693" w14:textId="77777777" w:rsidR="006B4397" w:rsidRPr="006B4397" w:rsidRDefault="006B4397" w:rsidP="006B4397">
      <w:pPr>
        <w:rPr>
          <w:sz w:val="24"/>
          <w:szCs w:val="24"/>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5954"/>
      </w:tblGrid>
      <w:tr w:rsidR="006B4397" w:rsidRPr="006B4397" w14:paraId="7802573F" w14:textId="77777777" w:rsidTr="00AE35F9">
        <w:tc>
          <w:tcPr>
            <w:tcW w:w="9621" w:type="dxa"/>
            <w:gridSpan w:val="2"/>
            <w:shd w:val="clear" w:color="auto" w:fill="auto"/>
            <w:hideMark/>
          </w:tcPr>
          <w:p w14:paraId="6EBA314D" w14:textId="77777777" w:rsidR="006B4397" w:rsidRPr="006B4397" w:rsidRDefault="006B4397" w:rsidP="006B4397">
            <w:pPr>
              <w:rPr>
                <w:sz w:val="24"/>
                <w:szCs w:val="24"/>
              </w:rPr>
            </w:pPr>
            <w:r w:rsidRPr="006B4397">
              <w:rPr>
                <w:sz w:val="24"/>
                <w:szCs w:val="24"/>
              </w:rPr>
              <w:t xml:space="preserve">Результат муниципальной услуги прошу выдать (направить) в мой адрес следующим способом: </w:t>
            </w:r>
          </w:p>
        </w:tc>
      </w:tr>
      <w:tr w:rsidR="006B4397" w:rsidRPr="006B4397" w14:paraId="72FB9308" w14:textId="77777777" w:rsidTr="00AE35F9">
        <w:tc>
          <w:tcPr>
            <w:tcW w:w="3667" w:type="dxa"/>
            <w:vMerge w:val="restart"/>
            <w:shd w:val="clear" w:color="auto" w:fill="auto"/>
            <w:hideMark/>
          </w:tcPr>
          <w:p w14:paraId="0CDA0AE5" w14:textId="7DF457B5" w:rsidR="006B4397" w:rsidRPr="006B4397" w:rsidRDefault="006B4397" w:rsidP="006B4397">
            <w:pPr>
              <w:rPr>
                <w:sz w:val="24"/>
                <w:szCs w:val="24"/>
              </w:rPr>
            </w:pPr>
            <w:r w:rsidRPr="006B4397">
              <w:rPr>
                <w:noProof/>
                <w:sz w:val="24"/>
                <w:szCs w:val="24"/>
              </w:rPr>
              <w:drawing>
                <wp:inline distT="0" distB="0" distL="0" distR="0" wp14:anchorId="12737E03" wp14:editId="415BE887">
                  <wp:extent cx="114300" cy="1333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sidRPr="006B4397">
              <w:rPr>
                <w:sz w:val="24"/>
                <w:szCs w:val="24"/>
              </w:rPr>
              <w:t xml:space="preserve"> В электронном виде посредством Регионального портала</w:t>
            </w:r>
          </w:p>
          <w:p w14:paraId="23E0A22C" w14:textId="77777777" w:rsidR="006B4397" w:rsidRPr="006B4397" w:rsidRDefault="006B4397" w:rsidP="006B4397">
            <w:pPr>
              <w:rPr>
                <w:sz w:val="24"/>
                <w:szCs w:val="24"/>
              </w:rPr>
            </w:pPr>
            <w:r w:rsidRPr="006B4397">
              <w:rPr>
                <w:sz w:val="24"/>
                <w:szCs w:val="24"/>
              </w:rPr>
              <w:t>(</w:t>
            </w:r>
            <w:proofErr w:type="gramStart"/>
            <w:r w:rsidRPr="006B4397">
              <w:rPr>
                <w:sz w:val="24"/>
                <w:szCs w:val="24"/>
              </w:rPr>
              <w:t>в</w:t>
            </w:r>
            <w:proofErr w:type="gramEnd"/>
            <w:r w:rsidRPr="006B4397">
              <w:rPr>
                <w:sz w:val="24"/>
                <w:szCs w:val="24"/>
              </w:rPr>
              <w:t xml:space="preserve"> случае, если заявление направлено посредством данного портала)</w:t>
            </w:r>
          </w:p>
        </w:tc>
        <w:tc>
          <w:tcPr>
            <w:tcW w:w="5954" w:type="dxa"/>
            <w:shd w:val="clear" w:color="auto" w:fill="auto"/>
            <w:hideMark/>
          </w:tcPr>
          <w:p w14:paraId="7BBA478D" w14:textId="77777777" w:rsidR="006B4397" w:rsidRPr="006B4397" w:rsidRDefault="006B4397" w:rsidP="006B4397">
            <w:pPr>
              <w:rPr>
                <w:sz w:val="24"/>
                <w:szCs w:val="24"/>
              </w:rPr>
            </w:pPr>
            <w:r w:rsidRPr="006B4397">
              <w:rPr>
                <w:sz w:val="24"/>
                <w:szCs w:val="24"/>
              </w:rPr>
              <w:t>При личном обращении:</w:t>
            </w:r>
          </w:p>
          <w:p w14:paraId="3457D6B2" w14:textId="42CF9C6D" w:rsidR="006B4397" w:rsidRPr="006B4397" w:rsidRDefault="006B4397" w:rsidP="006B4397">
            <w:pPr>
              <w:rPr>
                <w:sz w:val="24"/>
                <w:szCs w:val="24"/>
              </w:rPr>
            </w:pPr>
            <w:r w:rsidRPr="006B4397">
              <w:rPr>
                <w:noProof/>
                <w:sz w:val="24"/>
                <w:szCs w:val="24"/>
              </w:rPr>
              <w:drawing>
                <wp:inline distT="0" distB="0" distL="0" distR="0" wp14:anchorId="18F6842B" wp14:editId="36AA6ACA">
                  <wp:extent cx="104775" cy="12382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6B4397">
              <w:rPr>
                <w:sz w:val="24"/>
                <w:szCs w:val="24"/>
              </w:rPr>
              <w:t xml:space="preserve"> </w:t>
            </w:r>
            <w:proofErr w:type="gramStart"/>
            <w:r w:rsidRPr="006B4397">
              <w:rPr>
                <w:sz w:val="24"/>
                <w:szCs w:val="24"/>
              </w:rPr>
              <w:t>на</w:t>
            </w:r>
            <w:proofErr w:type="gramEnd"/>
            <w:r w:rsidRPr="006B4397">
              <w:rPr>
                <w:sz w:val="24"/>
                <w:szCs w:val="24"/>
              </w:rPr>
              <w:t xml:space="preserve"> бумажном носителе</w:t>
            </w:r>
          </w:p>
          <w:p w14:paraId="28D448DA" w14:textId="3960F017" w:rsidR="006B4397" w:rsidRPr="006B4397" w:rsidRDefault="006B4397" w:rsidP="006B4397">
            <w:pPr>
              <w:rPr>
                <w:sz w:val="24"/>
                <w:szCs w:val="24"/>
              </w:rPr>
            </w:pPr>
            <w:r w:rsidRPr="006B4397">
              <w:rPr>
                <w:noProof/>
                <w:sz w:val="24"/>
                <w:szCs w:val="24"/>
              </w:rPr>
              <w:drawing>
                <wp:inline distT="0" distB="0" distL="0" distR="0" wp14:anchorId="4439193F" wp14:editId="0DA62187">
                  <wp:extent cx="114300" cy="1238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6B4397">
              <w:rPr>
                <w:sz w:val="24"/>
                <w:szCs w:val="24"/>
              </w:rPr>
              <w:t xml:space="preserve"> </w:t>
            </w:r>
            <w:proofErr w:type="gramStart"/>
            <w:r w:rsidRPr="006B4397">
              <w:rPr>
                <w:sz w:val="24"/>
                <w:szCs w:val="24"/>
              </w:rPr>
              <w:t>в</w:t>
            </w:r>
            <w:proofErr w:type="gramEnd"/>
            <w:r w:rsidRPr="006B4397">
              <w:rPr>
                <w:sz w:val="24"/>
                <w:szCs w:val="24"/>
              </w:rPr>
              <w:t xml:space="preserve"> электронной форме</w:t>
            </w:r>
          </w:p>
        </w:tc>
      </w:tr>
      <w:tr w:rsidR="006B4397" w:rsidRPr="006B4397" w14:paraId="324DAEE5" w14:textId="77777777" w:rsidTr="00AE35F9">
        <w:tc>
          <w:tcPr>
            <w:tcW w:w="0" w:type="auto"/>
            <w:vMerge/>
            <w:shd w:val="clear" w:color="auto" w:fill="auto"/>
            <w:hideMark/>
          </w:tcPr>
          <w:p w14:paraId="384490D1" w14:textId="77777777" w:rsidR="006B4397" w:rsidRPr="006B4397" w:rsidRDefault="006B4397" w:rsidP="006B4397">
            <w:pPr>
              <w:rPr>
                <w:sz w:val="24"/>
                <w:szCs w:val="24"/>
              </w:rPr>
            </w:pPr>
          </w:p>
        </w:tc>
        <w:tc>
          <w:tcPr>
            <w:tcW w:w="5954" w:type="dxa"/>
            <w:shd w:val="clear" w:color="auto" w:fill="auto"/>
            <w:hideMark/>
          </w:tcPr>
          <w:p w14:paraId="397485F5" w14:textId="5F53B565" w:rsidR="006B4397" w:rsidRPr="006B4397" w:rsidRDefault="006B4397" w:rsidP="006B4397">
            <w:pPr>
              <w:rPr>
                <w:sz w:val="24"/>
                <w:szCs w:val="24"/>
              </w:rPr>
            </w:pPr>
            <w:r w:rsidRPr="006B4397">
              <w:rPr>
                <w:noProof/>
                <w:sz w:val="24"/>
                <w:szCs w:val="24"/>
              </w:rPr>
              <w:drawing>
                <wp:inline distT="0" distB="0" distL="0" distR="0" wp14:anchorId="5D8A657E" wp14:editId="34B3586A">
                  <wp:extent cx="114300" cy="1238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6B4397">
              <w:rPr>
                <w:sz w:val="24"/>
                <w:szCs w:val="24"/>
              </w:rPr>
              <w:t xml:space="preserve"> В администрацию</w:t>
            </w:r>
          </w:p>
          <w:p w14:paraId="4643CE49" w14:textId="77777777" w:rsidR="006B4397" w:rsidRPr="00494BDA" w:rsidRDefault="006B4397" w:rsidP="006B4397">
            <w:r w:rsidRPr="00494BDA">
              <w:rPr>
                <w:iCs/>
              </w:rPr>
              <w:t>(</w:t>
            </w:r>
            <w:proofErr w:type="gramStart"/>
            <w:r w:rsidRPr="00494BDA">
              <w:rPr>
                <w:iCs/>
              </w:rPr>
              <w:t>в</w:t>
            </w:r>
            <w:proofErr w:type="gramEnd"/>
            <w:r w:rsidRPr="00494BDA">
              <w:rPr>
                <w:iCs/>
              </w:rPr>
              <w:t xml:space="preserve"> случае,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6B4397" w:rsidRPr="006B4397" w14:paraId="72A204BB" w14:textId="77777777" w:rsidTr="00AE35F9">
        <w:tc>
          <w:tcPr>
            <w:tcW w:w="0" w:type="auto"/>
            <w:vMerge/>
            <w:shd w:val="clear" w:color="auto" w:fill="auto"/>
            <w:hideMark/>
          </w:tcPr>
          <w:p w14:paraId="693B6201" w14:textId="77777777" w:rsidR="006B4397" w:rsidRPr="006B4397" w:rsidRDefault="006B4397" w:rsidP="006B4397">
            <w:pPr>
              <w:rPr>
                <w:sz w:val="24"/>
                <w:szCs w:val="24"/>
              </w:rPr>
            </w:pPr>
          </w:p>
        </w:tc>
        <w:tc>
          <w:tcPr>
            <w:tcW w:w="5954" w:type="dxa"/>
            <w:shd w:val="clear" w:color="auto" w:fill="auto"/>
            <w:hideMark/>
          </w:tcPr>
          <w:p w14:paraId="262B9FE6" w14:textId="7179298E" w:rsidR="006B4397" w:rsidRPr="006B4397" w:rsidRDefault="006B4397" w:rsidP="006B4397">
            <w:pPr>
              <w:rPr>
                <w:sz w:val="24"/>
                <w:szCs w:val="24"/>
              </w:rPr>
            </w:pPr>
            <w:r w:rsidRPr="006B4397">
              <w:rPr>
                <w:noProof/>
                <w:sz w:val="24"/>
                <w:szCs w:val="24"/>
              </w:rPr>
              <w:drawing>
                <wp:inline distT="0" distB="0" distL="0" distR="0" wp14:anchorId="21648A49" wp14:editId="628A5F5C">
                  <wp:extent cx="114300" cy="1238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6B4397">
              <w:rPr>
                <w:sz w:val="24"/>
                <w:szCs w:val="24"/>
              </w:rPr>
              <w:t xml:space="preserve"> В МФЦ</w:t>
            </w:r>
          </w:p>
        </w:tc>
      </w:tr>
    </w:tbl>
    <w:p w14:paraId="4C9C7364" w14:textId="77777777" w:rsidR="006B4397" w:rsidRPr="007C1C20" w:rsidRDefault="006B4397" w:rsidP="006B4397">
      <w:pPr>
        <w:rPr>
          <w:sz w:val="16"/>
          <w:szCs w:val="16"/>
        </w:rPr>
      </w:pPr>
    </w:p>
    <w:p w14:paraId="2903AE1A" w14:textId="7CB214CD" w:rsidR="006B4397" w:rsidRPr="006B4397" w:rsidRDefault="00883502" w:rsidP="006B4397">
      <w:pPr>
        <w:rPr>
          <w:sz w:val="24"/>
          <w:szCs w:val="24"/>
        </w:rPr>
      </w:pPr>
      <w:r>
        <w:rPr>
          <w:sz w:val="24"/>
          <w:szCs w:val="24"/>
        </w:rPr>
        <w:tab/>
      </w:r>
      <w:r w:rsidR="006B4397" w:rsidRPr="006B4397">
        <w:rPr>
          <w:sz w:val="24"/>
          <w:szCs w:val="24"/>
        </w:rPr>
        <w:t>К заявлению прилагаю:</w:t>
      </w:r>
    </w:p>
    <w:p w14:paraId="0D3AEF12" w14:textId="56D4F8B4" w:rsidR="006B4397" w:rsidRPr="006B4397" w:rsidRDefault="00883502" w:rsidP="006B4397">
      <w:pPr>
        <w:rPr>
          <w:sz w:val="24"/>
          <w:szCs w:val="24"/>
        </w:rPr>
      </w:pPr>
      <w:r>
        <w:rPr>
          <w:sz w:val="24"/>
          <w:szCs w:val="24"/>
        </w:rPr>
        <w:tab/>
      </w:r>
      <w:r w:rsidR="006B4397" w:rsidRPr="006B4397">
        <w:rPr>
          <w:sz w:val="24"/>
          <w:szCs w:val="24"/>
        </w:rPr>
        <w:t>1._________________________________________________________________</w:t>
      </w:r>
    </w:p>
    <w:p w14:paraId="28F22DED" w14:textId="4355F186" w:rsidR="006B4397" w:rsidRPr="006B4397" w:rsidRDefault="00883502" w:rsidP="006B4397">
      <w:pPr>
        <w:rPr>
          <w:sz w:val="24"/>
          <w:szCs w:val="24"/>
        </w:rPr>
      </w:pPr>
      <w:r>
        <w:rPr>
          <w:sz w:val="24"/>
          <w:szCs w:val="24"/>
        </w:rPr>
        <w:tab/>
      </w:r>
      <w:r w:rsidR="006B4397" w:rsidRPr="006B4397">
        <w:rPr>
          <w:sz w:val="24"/>
          <w:szCs w:val="24"/>
        </w:rPr>
        <w:t>2._________________________________________________________________</w:t>
      </w:r>
    </w:p>
    <w:p w14:paraId="6DD8B343" w14:textId="531F7D3E" w:rsidR="006B4397" w:rsidRPr="006B4397" w:rsidRDefault="00883502" w:rsidP="006B4397">
      <w:pPr>
        <w:rPr>
          <w:sz w:val="24"/>
          <w:szCs w:val="24"/>
        </w:rPr>
      </w:pPr>
      <w:r>
        <w:rPr>
          <w:sz w:val="24"/>
          <w:szCs w:val="24"/>
        </w:rPr>
        <w:tab/>
      </w:r>
      <w:r w:rsidR="006B4397" w:rsidRPr="006B4397">
        <w:rPr>
          <w:sz w:val="24"/>
          <w:szCs w:val="24"/>
        </w:rPr>
        <w:t>3._________________________________________________________________</w:t>
      </w:r>
    </w:p>
    <w:p w14:paraId="2D620D33" w14:textId="7A148C03" w:rsidR="006B4397" w:rsidRPr="006B4397" w:rsidRDefault="00883502" w:rsidP="006B4397">
      <w:pPr>
        <w:rPr>
          <w:sz w:val="24"/>
          <w:szCs w:val="24"/>
        </w:rPr>
      </w:pPr>
      <w:r>
        <w:rPr>
          <w:sz w:val="24"/>
          <w:szCs w:val="24"/>
        </w:rPr>
        <w:tab/>
      </w:r>
      <w:r w:rsidR="006B4397" w:rsidRPr="006B4397">
        <w:rPr>
          <w:sz w:val="24"/>
          <w:szCs w:val="24"/>
        </w:rPr>
        <w:t>4._________________________________________________________________</w:t>
      </w:r>
    </w:p>
    <w:p w14:paraId="25A11ABF" w14:textId="014C3CCA" w:rsidR="006B4397" w:rsidRPr="006B4397" w:rsidRDefault="00883502" w:rsidP="006B4397">
      <w:pPr>
        <w:rPr>
          <w:sz w:val="24"/>
          <w:szCs w:val="24"/>
        </w:rPr>
      </w:pPr>
      <w:r>
        <w:rPr>
          <w:sz w:val="24"/>
          <w:szCs w:val="24"/>
        </w:rPr>
        <w:tab/>
      </w:r>
      <w:r w:rsidR="006B4397" w:rsidRPr="006B4397">
        <w:rPr>
          <w:sz w:val="24"/>
          <w:szCs w:val="24"/>
        </w:rPr>
        <w:t>5._________________________________________________________________</w:t>
      </w:r>
    </w:p>
    <w:p w14:paraId="308BD439" w14:textId="64C4C1DC" w:rsidR="006B4397" w:rsidRPr="006B4397" w:rsidRDefault="00883502" w:rsidP="00883502">
      <w:pPr>
        <w:jc w:val="both"/>
        <w:rPr>
          <w:sz w:val="24"/>
          <w:szCs w:val="24"/>
        </w:rPr>
      </w:pPr>
      <w:r>
        <w:rPr>
          <w:color w:val="000000"/>
          <w:sz w:val="24"/>
          <w:szCs w:val="24"/>
        </w:rPr>
        <w:tab/>
      </w:r>
      <w:r w:rsidR="006B4397" w:rsidRPr="006B4397">
        <w:rPr>
          <w:color w:val="000000"/>
          <w:sz w:val="24"/>
          <w:szCs w:val="24"/>
        </w:rPr>
        <w:t xml:space="preserve">С запретом на использование социальной выплаты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006B4397" w:rsidRPr="006B4397">
        <w:rPr>
          <w:color w:val="000000"/>
          <w:sz w:val="24"/>
          <w:szCs w:val="24"/>
        </w:rPr>
        <w:t>неполнородных</w:t>
      </w:r>
      <w:proofErr w:type="spellEnd"/>
      <w:r w:rsidR="006B4397" w:rsidRPr="006B4397">
        <w:rPr>
          <w:color w:val="000000"/>
          <w:sz w:val="24"/>
          <w:szCs w:val="24"/>
        </w:rPr>
        <w:t xml:space="preserve"> братьев и сестер) ознакомлены, с условиями выдачи свидетельства ознакомлены.</w:t>
      </w:r>
    </w:p>
    <w:p w14:paraId="7F596971" w14:textId="6B4E02C4" w:rsidR="006B4397" w:rsidRPr="006B4397" w:rsidRDefault="00883502" w:rsidP="00883502">
      <w:pPr>
        <w:jc w:val="both"/>
        <w:rPr>
          <w:sz w:val="24"/>
          <w:szCs w:val="24"/>
        </w:rPr>
      </w:pPr>
      <w:r>
        <w:rPr>
          <w:sz w:val="24"/>
          <w:szCs w:val="24"/>
        </w:rPr>
        <w:lastRenderedPageBreak/>
        <w:tab/>
      </w:r>
      <w:r w:rsidR="006B4397" w:rsidRPr="006B4397">
        <w:rPr>
          <w:sz w:val="24"/>
          <w:szCs w:val="24"/>
        </w:rPr>
        <w:t>Даю согласие на получение социальной выплаты в порядке и на условиях, установленных законодательством РФ</w:t>
      </w:r>
    </w:p>
    <w:p w14:paraId="242F12FB" w14:textId="77777777" w:rsidR="006B4397" w:rsidRPr="006B4397" w:rsidRDefault="006B4397" w:rsidP="006B4397">
      <w:pPr>
        <w:rPr>
          <w:sz w:val="24"/>
          <w:szCs w:val="24"/>
        </w:rPr>
      </w:pPr>
    </w:p>
    <w:p w14:paraId="3CF7F5A2" w14:textId="77777777" w:rsidR="006B4397" w:rsidRPr="006B4397" w:rsidRDefault="006B4397" w:rsidP="006B4397">
      <w:pPr>
        <w:rPr>
          <w:sz w:val="24"/>
          <w:szCs w:val="24"/>
        </w:rPr>
      </w:pPr>
      <w:r w:rsidRPr="006B4397">
        <w:rPr>
          <w:sz w:val="24"/>
          <w:szCs w:val="24"/>
        </w:rPr>
        <w:t>Дата__________Подпись__________ФИО_______________________________</w:t>
      </w:r>
    </w:p>
    <w:p w14:paraId="0F972883" w14:textId="77777777" w:rsidR="006B4397" w:rsidRPr="006B4397" w:rsidRDefault="006B4397" w:rsidP="006B4397">
      <w:pPr>
        <w:rPr>
          <w:sz w:val="24"/>
          <w:szCs w:val="24"/>
        </w:rPr>
      </w:pPr>
      <w:r w:rsidRPr="006B4397">
        <w:rPr>
          <w:sz w:val="24"/>
          <w:szCs w:val="24"/>
        </w:rPr>
        <w:t>Дата__________Подпись__________ФИО_______________________________</w:t>
      </w:r>
    </w:p>
    <w:p w14:paraId="34F9E934" w14:textId="77777777" w:rsidR="006B4397" w:rsidRPr="006B4397" w:rsidRDefault="006B4397" w:rsidP="006B4397">
      <w:pPr>
        <w:rPr>
          <w:sz w:val="24"/>
          <w:szCs w:val="24"/>
        </w:rPr>
      </w:pPr>
    </w:p>
    <w:p w14:paraId="727451E5" w14:textId="77777777" w:rsidR="006B4397" w:rsidRPr="00FC4E0B" w:rsidRDefault="006B4397" w:rsidP="006B4397">
      <w:r w:rsidRPr="00FC4E0B">
        <w:t>* - рекомендуемая форма</w:t>
      </w:r>
    </w:p>
    <w:p w14:paraId="58490119" w14:textId="77777777" w:rsidR="00FC4E0B" w:rsidRDefault="00FC4E0B" w:rsidP="006B4397">
      <w:pPr>
        <w:rPr>
          <w:sz w:val="24"/>
          <w:szCs w:val="24"/>
        </w:rPr>
      </w:pPr>
    </w:p>
    <w:p w14:paraId="03BBFA32" w14:textId="77777777" w:rsidR="00FC4E0B" w:rsidRDefault="00FC4E0B" w:rsidP="006B4397">
      <w:pPr>
        <w:rPr>
          <w:sz w:val="24"/>
          <w:szCs w:val="24"/>
        </w:rPr>
      </w:pPr>
    </w:p>
    <w:p w14:paraId="5D7A0908" w14:textId="77777777" w:rsidR="00FC4E0B" w:rsidRDefault="00FC4E0B" w:rsidP="006B4397">
      <w:pPr>
        <w:rPr>
          <w:sz w:val="24"/>
          <w:szCs w:val="24"/>
        </w:rPr>
      </w:pPr>
    </w:p>
    <w:p w14:paraId="2DB972F1" w14:textId="77777777" w:rsidR="00FC4E0B" w:rsidRDefault="00FC4E0B" w:rsidP="006B4397">
      <w:pPr>
        <w:rPr>
          <w:sz w:val="24"/>
          <w:szCs w:val="24"/>
        </w:rPr>
      </w:pPr>
    </w:p>
    <w:p w14:paraId="3E7B44C5" w14:textId="77777777" w:rsidR="00FC4E0B" w:rsidRDefault="00FC4E0B" w:rsidP="006B4397">
      <w:pPr>
        <w:rPr>
          <w:sz w:val="24"/>
          <w:szCs w:val="24"/>
        </w:rPr>
      </w:pPr>
    </w:p>
    <w:p w14:paraId="1A09FC68" w14:textId="77777777" w:rsidR="00FC4E0B" w:rsidRDefault="00FC4E0B" w:rsidP="006B4397">
      <w:pPr>
        <w:rPr>
          <w:sz w:val="24"/>
          <w:szCs w:val="24"/>
        </w:rPr>
      </w:pPr>
    </w:p>
    <w:p w14:paraId="0C24D629" w14:textId="77777777" w:rsidR="00FC4E0B" w:rsidRDefault="00FC4E0B" w:rsidP="006B4397">
      <w:pPr>
        <w:rPr>
          <w:sz w:val="24"/>
          <w:szCs w:val="24"/>
        </w:rPr>
      </w:pPr>
    </w:p>
    <w:p w14:paraId="7C389518" w14:textId="77777777" w:rsidR="00FC4E0B" w:rsidRDefault="00FC4E0B" w:rsidP="006B4397">
      <w:pPr>
        <w:rPr>
          <w:sz w:val="24"/>
          <w:szCs w:val="24"/>
        </w:rPr>
      </w:pPr>
    </w:p>
    <w:p w14:paraId="21BCAE62" w14:textId="77777777" w:rsidR="00FC4E0B" w:rsidRDefault="00FC4E0B" w:rsidP="006B4397">
      <w:pPr>
        <w:rPr>
          <w:sz w:val="24"/>
          <w:szCs w:val="24"/>
        </w:rPr>
      </w:pPr>
    </w:p>
    <w:p w14:paraId="5E7AB865" w14:textId="77777777" w:rsidR="00FC4E0B" w:rsidRDefault="00FC4E0B" w:rsidP="006B4397">
      <w:pPr>
        <w:rPr>
          <w:sz w:val="24"/>
          <w:szCs w:val="24"/>
        </w:rPr>
      </w:pPr>
    </w:p>
    <w:p w14:paraId="2500EFE2" w14:textId="77777777" w:rsidR="00FC4E0B" w:rsidRDefault="00FC4E0B" w:rsidP="006B4397">
      <w:pPr>
        <w:rPr>
          <w:sz w:val="24"/>
          <w:szCs w:val="24"/>
        </w:rPr>
      </w:pPr>
    </w:p>
    <w:p w14:paraId="2FFF67E0" w14:textId="77777777" w:rsidR="00FC4E0B" w:rsidRDefault="00FC4E0B" w:rsidP="006B4397">
      <w:pPr>
        <w:rPr>
          <w:sz w:val="24"/>
          <w:szCs w:val="24"/>
        </w:rPr>
      </w:pPr>
    </w:p>
    <w:p w14:paraId="7440CDBF" w14:textId="77777777" w:rsidR="00FC4E0B" w:rsidRDefault="00FC4E0B" w:rsidP="006B4397">
      <w:pPr>
        <w:rPr>
          <w:sz w:val="24"/>
          <w:szCs w:val="24"/>
        </w:rPr>
      </w:pPr>
    </w:p>
    <w:p w14:paraId="7521FC43" w14:textId="77777777" w:rsidR="00FC4E0B" w:rsidRDefault="00FC4E0B" w:rsidP="006B4397">
      <w:pPr>
        <w:rPr>
          <w:sz w:val="24"/>
          <w:szCs w:val="24"/>
        </w:rPr>
      </w:pPr>
    </w:p>
    <w:p w14:paraId="33D79B7D" w14:textId="77777777" w:rsidR="00FC4E0B" w:rsidRDefault="00FC4E0B" w:rsidP="006B4397">
      <w:pPr>
        <w:rPr>
          <w:sz w:val="24"/>
          <w:szCs w:val="24"/>
        </w:rPr>
      </w:pPr>
    </w:p>
    <w:p w14:paraId="7174DBB4" w14:textId="77777777" w:rsidR="00FC4E0B" w:rsidRDefault="00FC4E0B" w:rsidP="006B4397">
      <w:pPr>
        <w:rPr>
          <w:sz w:val="24"/>
          <w:szCs w:val="24"/>
        </w:rPr>
      </w:pPr>
    </w:p>
    <w:p w14:paraId="2B1D8BAB" w14:textId="77777777" w:rsidR="00FC4E0B" w:rsidRDefault="00FC4E0B" w:rsidP="006B4397">
      <w:pPr>
        <w:rPr>
          <w:sz w:val="24"/>
          <w:szCs w:val="24"/>
        </w:rPr>
      </w:pPr>
    </w:p>
    <w:p w14:paraId="2783DB97" w14:textId="77777777" w:rsidR="00FC4E0B" w:rsidRDefault="00FC4E0B" w:rsidP="006B4397">
      <w:pPr>
        <w:rPr>
          <w:sz w:val="24"/>
          <w:szCs w:val="24"/>
        </w:rPr>
      </w:pPr>
    </w:p>
    <w:p w14:paraId="088BF9BD" w14:textId="77777777" w:rsidR="00FC4E0B" w:rsidRDefault="00FC4E0B" w:rsidP="006B4397">
      <w:pPr>
        <w:rPr>
          <w:sz w:val="24"/>
          <w:szCs w:val="24"/>
        </w:rPr>
      </w:pPr>
    </w:p>
    <w:p w14:paraId="7CF87EE1" w14:textId="77777777" w:rsidR="00FC4E0B" w:rsidRDefault="00FC4E0B" w:rsidP="006B4397">
      <w:pPr>
        <w:rPr>
          <w:sz w:val="24"/>
          <w:szCs w:val="24"/>
        </w:rPr>
      </w:pPr>
    </w:p>
    <w:p w14:paraId="642878EB" w14:textId="77777777" w:rsidR="00FC4E0B" w:rsidRDefault="00FC4E0B" w:rsidP="006B4397">
      <w:pPr>
        <w:rPr>
          <w:sz w:val="24"/>
          <w:szCs w:val="24"/>
        </w:rPr>
      </w:pPr>
    </w:p>
    <w:p w14:paraId="7FB3C0E2" w14:textId="77777777" w:rsidR="00FC4E0B" w:rsidRDefault="00FC4E0B" w:rsidP="006B4397">
      <w:pPr>
        <w:rPr>
          <w:sz w:val="24"/>
          <w:szCs w:val="24"/>
        </w:rPr>
      </w:pPr>
    </w:p>
    <w:p w14:paraId="2DFBA56C" w14:textId="77777777" w:rsidR="00FC4E0B" w:rsidRDefault="00FC4E0B" w:rsidP="006B4397">
      <w:pPr>
        <w:rPr>
          <w:sz w:val="24"/>
          <w:szCs w:val="24"/>
        </w:rPr>
      </w:pPr>
    </w:p>
    <w:p w14:paraId="2A05FBE0" w14:textId="77777777" w:rsidR="00FC4E0B" w:rsidRDefault="00FC4E0B" w:rsidP="006B4397">
      <w:pPr>
        <w:rPr>
          <w:sz w:val="24"/>
          <w:szCs w:val="24"/>
        </w:rPr>
      </w:pPr>
    </w:p>
    <w:p w14:paraId="7F7371D0" w14:textId="77777777" w:rsidR="00FC4E0B" w:rsidRDefault="00FC4E0B" w:rsidP="006B4397">
      <w:pPr>
        <w:rPr>
          <w:sz w:val="24"/>
          <w:szCs w:val="24"/>
        </w:rPr>
      </w:pPr>
    </w:p>
    <w:p w14:paraId="0AE229A3" w14:textId="77777777" w:rsidR="00FC4E0B" w:rsidRDefault="00FC4E0B" w:rsidP="006B4397">
      <w:pPr>
        <w:rPr>
          <w:sz w:val="24"/>
          <w:szCs w:val="24"/>
        </w:rPr>
      </w:pPr>
    </w:p>
    <w:p w14:paraId="2163FA01" w14:textId="77777777" w:rsidR="00FC4E0B" w:rsidRDefault="00FC4E0B" w:rsidP="006B4397">
      <w:pPr>
        <w:rPr>
          <w:sz w:val="24"/>
          <w:szCs w:val="24"/>
        </w:rPr>
      </w:pPr>
    </w:p>
    <w:p w14:paraId="137ABD27" w14:textId="77777777" w:rsidR="00FC4E0B" w:rsidRDefault="00FC4E0B" w:rsidP="006B4397">
      <w:pPr>
        <w:rPr>
          <w:sz w:val="24"/>
          <w:szCs w:val="24"/>
        </w:rPr>
      </w:pPr>
    </w:p>
    <w:p w14:paraId="66B72AE7" w14:textId="77777777" w:rsidR="00FC4E0B" w:rsidRDefault="00FC4E0B" w:rsidP="006B4397">
      <w:pPr>
        <w:rPr>
          <w:sz w:val="24"/>
          <w:szCs w:val="24"/>
        </w:rPr>
      </w:pPr>
    </w:p>
    <w:p w14:paraId="1BF5C06E" w14:textId="77777777" w:rsidR="00FC4E0B" w:rsidRDefault="00FC4E0B" w:rsidP="006B4397">
      <w:pPr>
        <w:rPr>
          <w:sz w:val="24"/>
          <w:szCs w:val="24"/>
        </w:rPr>
      </w:pPr>
    </w:p>
    <w:p w14:paraId="3DE3EDA4" w14:textId="77777777" w:rsidR="00FC4E0B" w:rsidRDefault="00FC4E0B" w:rsidP="006B4397">
      <w:pPr>
        <w:rPr>
          <w:sz w:val="24"/>
          <w:szCs w:val="24"/>
        </w:rPr>
      </w:pPr>
    </w:p>
    <w:p w14:paraId="6C207076" w14:textId="77777777" w:rsidR="00FC4E0B" w:rsidRDefault="00FC4E0B" w:rsidP="006B4397">
      <w:pPr>
        <w:rPr>
          <w:sz w:val="24"/>
          <w:szCs w:val="24"/>
        </w:rPr>
      </w:pPr>
    </w:p>
    <w:p w14:paraId="33874E70" w14:textId="77777777" w:rsidR="00FC4E0B" w:rsidRDefault="00FC4E0B" w:rsidP="006B4397">
      <w:pPr>
        <w:rPr>
          <w:sz w:val="24"/>
          <w:szCs w:val="24"/>
        </w:rPr>
      </w:pPr>
    </w:p>
    <w:p w14:paraId="68D8E3FE" w14:textId="77777777" w:rsidR="00FC4E0B" w:rsidRDefault="00FC4E0B" w:rsidP="006B4397">
      <w:pPr>
        <w:rPr>
          <w:sz w:val="24"/>
          <w:szCs w:val="24"/>
        </w:rPr>
      </w:pPr>
    </w:p>
    <w:p w14:paraId="63AF8826" w14:textId="77777777" w:rsidR="00FC4E0B" w:rsidRDefault="00FC4E0B" w:rsidP="006B4397">
      <w:pPr>
        <w:rPr>
          <w:sz w:val="24"/>
          <w:szCs w:val="24"/>
        </w:rPr>
      </w:pPr>
    </w:p>
    <w:p w14:paraId="600703D4" w14:textId="77777777" w:rsidR="00FC4E0B" w:rsidRDefault="00FC4E0B" w:rsidP="006B4397">
      <w:pPr>
        <w:rPr>
          <w:sz w:val="24"/>
          <w:szCs w:val="24"/>
        </w:rPr>
      </w:pPr>
    </w:p>
    <w:p w14:paraId="082AB6AF" w14:textId="77777777" w:rsidR="00FC4E0B" w:rsidRDefault="00FC4E0B" w:rsidP="006B4397">
      <w:pPr>
        <w:rPr>
          <w:sz w:val="24"/>
          <w:szCs w:val="24"/>
        </w:rPr>
      </w:pPr>
    </w:p>
    <w:p w14:paraId="69AF02CE" w14:textId="77777777" w:rsidR="00FC4E0B" w:rsidRDefault="00FC4E0B" w:rsidP="006B4397">
      <w:pPr>
        <w:rPr>
          <w:sz w:val="24"/>
          <w:szCs w:val="24"/>
        </w:rPr>
      </w:pPr>
    </w:p>
    <w:p w14:paraId="7A0B919E" w14:textId="77777777" w:rsidR="00FC4E0B" w:rsidRDefault="00FC4E0B" w:rsidP="006B4397">
      <w:pPr>
        <w:rPr>
          <w:sz w:val="24"/>
          <w:szCs w:val="24"/>
        </w:rPr>
      </w:pPr>
    </w:p>
    <w:p w14:paraId="28DE531C" w14:textId="77777777" w:rsidR="00FC4E0B" w:rsidRDefault="00FC4E0B" w:rsidP="006B4397">
      <w:pPr>
        <w:rPr>
          <w:sz w:val="24"/>
          <w:szCs w:val="24"/>
        </w:rPr>
      </w:pPr>
    </w:p>
    <w:p w14:paraId="7427249F" w14:textId="77777777" w:rsidR="00FC4E0B" w:rsidRDefault="00FC4E0B" w:rsidP="006B4397">
      <w:pPr>
        <w:rPr>
          <w:sz w:val="24"/>
          <w:szCs w:val="24"/>
        </w:rPr>
      </w:pPr>
    </w:p>
    <w:p w14:paraId="1CB4E498" w14:textId="77777777" w:rsidR="00FC4E0B" w:rsidRDefault="00FC4E0B" w:rsidP="006B4397">
      <w:pPr>
        <w:rPr>
          <w:sz w:val="24"/>
          <w:szCs w:val="24"/>
        </w:rPr>
      </w:pPr>
    </w:p>
    <w:p w14:paraId="62B2665F" w14:textId="77777777" w:rsidR="00FC4E0B" w:rsidRDefault="00FC4E0B" w:rsidP="006B4397">
      <w:pPr>
        <w:rPr>
          <w:sz w:val="24"/>
          <w:szCs w:val="24"/>
        </w:rPr>
      </w:pPr>
    </w:p>
    <w:p w14:paraId="127AA0AF" w14:textId="77777777" w:rsidR="00494BDA" w:rsidRDefault="00494BDA" w:rsidP="00FC4E0B">
      <w:pPr>
        <w:jc w:val="right"/>
        <w:rPr>
          <w:sz w:val="24"/>
          <w:szCs w:val="24"/>
        </w:rPr>
      </w:pPr>
    </w:p>
    <w:p w14:paraId="0573252E" w14:textId="77777777" w:rsidR="00494BDA" w:rsidRDefault="00494BDA" w:rsidP="00FC4E0B">
      <w:pPr>
        <w:jc w:val="right"/>
        <w:rPr>
          <w:sz w:val="24"/>
          <w:szCs w:val="24"/>
        </w:rPr>
      </w:pPr>
    </w:p>
    <w:p w14:paraId="7376AE82" w14:textId="596EE4E7" w:rsidR="006B4397" w:rsidRPr="006B4397" w:rsidRDefault="006B4397" w:rsidP="00FC4E0B">
      <w:pPr>
        <w:jc w:val="right"/>
        <w:rPr>
          <w:sz w:val="24"/>
          <w:szCs w:val="24"/>
        </w:rPr>
      </w:pPr>
      <w:r w:rsidRPr="006B4397">
        <w:rPr>
          <w:sz w:val="24"/>
          <w:szCs w:val="24"/>
        </w:rPr>
        <w:lastRenderedPageBreak/>
        <w:t xml:space="preserve">Приложение </w:t>
      </w:r>
      <w:r w:rsidR="00B264EB">
        <w:rPr>
          <w:sz w:val="24"/>
          <w:szCs w:val="24"/>
        </w:rPr>
        <w:t xml:space="preserve">№ </w:t>
      </w:r>
      <w:r w:rsidRPr="006B4397">
        <w:rPr>
          <w:sz w:val="24"/>
          <w:szCs w:val="24"/>
        </w:rPr>
        <w:t>3 к Регламенту</w:t>
      </w:r>
    </w:p>
    <w:p w14:paraId="2B1195DB" w14:textId="77777777" w:rsidR="006B4397" w:rsidRPr="006B4397" w:rsidRDefault="006B4397" w:rsidP="00FC4E0B">
      <w:pPr>
        <w:jc w:val="right"/>
        <w:rPr>
          <w:sz w:val="24"/>
          <w:szCs w:val="24"/>
        </w:rPr>
      </w:pPr>
    </w:p>
    <w:p w14:paraId="5CAECA4C" w14:textId="77777777" w:rsidR="006B4397" w:rsidRPr="006B4397" w:rsidRDefault="006B4397" w:rsidP="00FC4E0B">
      <w:pPr>
        <w:jc w:val="right"/>
        <w:rPr>
          <w:sz w:val="24"/>
          <w:szCs w:val="24"/>
        </w:rPr>
      </w:pPr>
      <w:r w:rsidRPr="006B4397">
        <w:rPr>
          <w:sz w:val="24"/>
          <w:szCs w:val="24"/>
        </w:rPr>
        <w:t xml:space="preserve">В Администрацию </w:t>
      </w:r>
      <w:proofErr w:type="spellStart"/>
      <w:r w:rsidRPr="006B4397">
        <w:rPr>
          <w:sz w:val="24"/>
          <w:szCs w:val="24"/>
        </w:rPr>
        <w:t>Ялуторовского</w:t>
      </w:r>
      <w:proofErr w:type="spellEnd"/>
      <w:r w:rsidRPr="006B4397">
        <w:rPr>
          <w:sz w:val="24"/>
          <w:szCs w:val="24"/>
        </w:rPr>
        <w:t xml:space="preserve"> района</w:t>
      </w:r>
    </w:p>
    <w:p w14:paraId="3893BA59" w14:textId="77777777" w:rsidR="006B4397" w:rsidRPr="006B4397" w:rsidRDefault="006B4397" w:rsidP="00FC4E0B">
      <w:pPr>
        <w:jc w:val="right"/>
        <w:rPr>
          <w:sz w:val="24"/>
          <w:szCs w:val="24"/>
        </w:rPr>
      </w:pPr>
      <w:r w:rsidRPr="006B4397">
        <w:rPr>
          <w:sz w:val="24"/>
          <w:szCs w:val="24"/>
        </w:rPr>
        <w:t>____________________________________</w:t>
      </w:r>
    </w:p>
    <w:p w14:paraId="1660C206" w14:textId="77777777" w:rsidR="006B4397" w:rsidRPr="006B4397" w:rsidRDefault="006B4397" w:rsidP="00FC4E0B">
      <w:pPr>
        <w:jc w:val="right"/>
        <w:rPr>
          <w:sz w:val="24"/>
          <w:szCs w:val="24"/>
        </w:rPr>
      </w:pPr>
      <w:proofErr w:type="gramStart"/>
      <w:r w:rsidRPr="006B4397">
        <w:rPr>
          <w:sz w:val="24"/>
          <w:szCs w:val="24"/>
        </w:rPr>
        <w:t>от</w:t>
      </w:r>
      <w:proofErr w:type="gramEnd"/>
      <w:r w:rsidRPr="006B4397">
        <w:rPr>
          <w:sz w:val="24"/>
          <w:szCs w:val="24"/>
        </w:rPr>
        <w:t xml:space="preserve"> __________________________________</w:t>
      </w:r>
    </w:p>
    <w:p w14:paraId="190023EB" w14:textId="77777777" w:rsidR="006B4397" w:rsidRPr="00FC4E0B" w:rsidRDefault="006B4397" w:rsidP="00FC4E0B">
      <w:pPr>
        <w:jc w:val="right"/>
      </w:pPr>
      <w:r w:rsidRPr="00FC4E0B">
        <w:rPr>
          <w:color w:val="000000"/>
        </w:rPr>
        <w:t>(ФИО, документ, удостоверяющий личность -</w:t>
      </w:r>
    </w:p>
    <w:p w14:paraId="356EA9A4" w14:textId="77777777" w:rsidR="006B4397" w:rsidRPr="00FC4E0B" w:rsidRDefault="006B4397" w:rsidP="00FC4E0B">
      <w:pPr>
        <w:jc w:val="right"/>
      </w:pPr>
      <w:proofErr w:type="gramStart"/>
      <w:r w:rsidRPr="00FC4E0B">
        <w:rPr>
          <w:color w:val="000000"/>
        </w:rPr>
        <w:t>вид</w:t>
      </w:r>
      <w:proofErr w:type="gramEnd"/>
      <w:r w:rsidRPr="00FC4E0B">
        <w:rPr>
          <w:color w:val="000000"/>
        </w:rPr>
        <w:t xml:space="preserve">, серия, номер, выдавший орган, </w:t>
      </w:r>
    </w:p>
    <w:p w14:paraId="716EC60D" w14:textId="77777777" w:rsidR="006B4397" w:rsidRPr="00FC4E0B" w:rsidRDefault="006B4397" w:rsidP="00FC4E0B">
      <w:pPr>
        <w:jc w:val="right"/>
      </w:pPr>
      <w:proofErr w:type="gramStart"/>
      <w:r w:rsidRPr="00FC4E0B">
        <w:rPr>
          <w:color w:val="000000"/>
        </w:rPr>
        <w:t>код</w:t>
      </w:r>
      <w:proofErr w:type="gramEnd"/>
      <w:r w:rsidRPr="00FC4E0B">
        <w:rPr>
          <w:color w:val="000000"/>
        </w:rPr>
        <w:t xml:space="preserve"> подразделения, дата выдачи)</w:t>
      </w:r>
    </w:p>
    <w:p w14:paraId="41B0D9E2" w14:textId="77777777" w:rsidR="006B4397" w:rsidRPr="006B4397" w:rsidRDefault="006B4397" w:rsidP="00FC4E0B">
      <w:pPr>
        <w:jc w:val="right"/>
        <w:rPr>
          <w:sz w:val="24"/>
          <w:szCs w:val="24"/>
        </w:rPr>
      </w:pPr>
      <w:proofErr w:type="gramStart"/>
      <w:r w:rsidRPr="006B4397">
        <w:rPr>
          <w:sz w:val="24"/>
          <w:szCs w:val="24"/>
        </w:rPr>
        <w:t>проживающей</w:t>
      </w:r>
      <w:proofErr w:type="gramEnd"/>
      <w:r w:rsidRPr="006B4397">
        <w:rPr>
          <w:sz w:val="24"/>
          <w:szCs w:val="24"/>
        </w:rPr>
        <w:t xml:space="preserve"> (его) по адресу:</w:t>
      </w:r>
    </w:p>
    <w:p w14:paraId="38A38200" w14:textId="77777777" w:rsidR="006B4397" w:rsidRPr="006B4397" w:rsidRDefault="006B4397" w:rsidP="00FC4E0B">
      <w:pPr>
        <w:jc w:val="right"/>
        <w:rPr>
          <w:sz w:val="24"/>
          <w:szCs w:val="24"/>
        </w:rPr>
      </w:pPr>
      <w:r w:rsidRPr="006B4397">
        <w:rPr>
          <w:sz w:val="24"/>
          <w:szCs w:val="24"/>
        </w:rPr>
        <w:t>____________________________________</w:t>
      </w:r>
    </w:p>
    <w:p w14:paraId="73BF1E1A" w14:textId="77777777" w:rsidR="006B4397" w:rsidRPr="006B4397" w:rsidRDefault="006B4397" w:rsidP="00FC4E0B">
      <w:pPr>
        <w:jc w:val="right"/>
        <w:rPr>
          <w:sz w:val="24"/>
          <w:szCs w:val="24"/>
        </w:rPr>
      </w:pPr>
      <w:proofErr w:type="gramStart"/>
      <w:r w:rsidRPr="006B4397">
        <w:rPr>
          <w:sz w:val="24"/>
          <w:szCs w:val="24"/>
        </w:rPr>
        <w:t>телефон</w:t>
      </w:r>
      <w:proofErr w:type="gramEnd"/>
      <w:r w:rsidRPr="006B4397">
        <w:rPr>
          <w:sz w:val="24"/>
          <w:szCs w:val="24"/>
        </w:rPr>
        <w:t>: ____________________________</w:t>
      </w:r>
    </w:p>
    <w:p w14:paraId="05F2BF10" w14:textId="77777777" w:rsidR="006B4397" w:rsidRPr="006B4397" w:rsidRDefault="006B4397" w:rsidP="006B4397">
      <w:pPr>
        <w:rPr>
          <w:sz w:val="24"/>
          <w:szCs w:val="24"/>
        </w:rPr>
      </w:pPr>
    </w:p>
    <w:p w14:paraId="01D6BAF4" w14:textId="77777777" w:rsidR="00FC4E0B" w:rsidRDefault="00FC4E0B" w:rsidP="00FC4E0B">
      <w:pPr>
        <w:jc w:val="center"/>
        <w:rPr>
          <w:sz w:val="24"/>
          <w:szCs w:val="24"/>
        </w:rPr>
      </w:pPr>
    </w:p>
    <w:p w14:paraId="4C9886C7" w14:textId="77777777" w:rsidR="006B4397" w:rsidRPr="006B4397" w:rsidRDefault="006B4397" w:rsidP="00FC4E0B">
      <w:pPr>
        <w:jc w:val="center"/>
        <w:rPr>
          <w:sz w:val="24"/>
          <w:szCs w:val="24"/>
        </w:rPr>
      </w:pPr>
      <w:r w:rsidRPr="006B4397">
        <w:rPr>
          <w:sz w:val="24"/>
          <w:szCs w:val="24"/>
        </w:rPr>
        <w:t>Заявление*</w:t>
      </w:r>
    </w:p>
    <w:p w14:paraId="12776274" w14:textId="77777777" w:rsidR="006B4397" w:rsidRPr="006B4397" w:rsidRDefault="006B4397" w:rsidP="006B4397">
      <w:pPr>
        <w:rPr>
          <w:sz w:val="24"/>
          <w:szCs w:val="24"/>
        </w:rPr>
      </w:pPr>
    </w:p>
    <w:p w14:paraId="0908ADAC" w14:textId="69805D3D" w:rsidR="006B4397" w:rsidRPr="006B4397" w:rsidRDefault="00FC4E0B" w:rsidP="00FC4E0B">
      <w:pPr>
        <w:jc w:val="both"/>
        <w:rPr>
          <w:sz w:val="24"/>
          <w:szCs w:val="24"/>
        </w:rPr>
      </w:pPr>
      <w:r>
        <w:rPr>
          <w:sz w:val="24"/>
          <w:szCs w:val="24"/>
        </w:rPr>
        <w:tab/>
      </w:r>
      <w:r w:rsidR="006B4397" w:rsidRPr="006B4397">
        <w:rPr>
          <w:sz w:val="24"/>
          <w:szCs w:val="24"/>
        </w:rPr>
        <w:t>Прошу выдать справку о соответствии приобретаемого жилого помещения строящегося (построенного) жилого дома, расположенного по адресу: ______________________________________________________________________________,</w:t>
      </w:r>
    </w:p>
    <w:p w14:paraId="2CFB556F" w14:textId="77777777" w:rsidR="006B4397" w:rsidRPr="006B4397" w:rsidRDefault="006B4397" w:rsidP="00FC4E0B">
      <w:pPr>
        <w:jc w:val="both"/>
        <w:rPr>
          <w:sz w:val="24"/>
          <w:szCs w:val="24"/>
        </w:rPr>
      </w:pPr>
      <w:proofErr w:type="gramStart"/>
      <w:r w:rsidRPr="006B4397">
        <w:rPr>
          <w:sz w:val="24"/>
          <w:szCs w:val="24"/>
        </w:rPr>
        <w:t>в</w:t>
      </w:r>
      <w:proofErr w:type="gramEnd"/>
      <w:r w:rsidRPr="006B4397">
        <w:rPr>
          <w:sz w:val="24"/>
          <w:szCs w:val="24"/>
        </w:rPr>
        <w:t xml:space="preserve"> целях предоставления ее в соответствии с главой 7 Порядка предоставления молодым семьям социальных выплат на приобретение жилого помещения или создание объекта индивидуального жилищного строительства в уполномоченный банк для оплаты приобретаемого жилого помещения.</w:t>
      </w:r>
    </w:p>
    <w:p w14:paraId="410954C6" w14:textId="1893649A" w:rsidR="006B4397" w:rsidRPr="006B4397" w:rsidRDefault="00D621B0" w:rsidP="00FC4E0B">
      <w:pPr>
        <w:jc w:val="both"/>
        <w:rPr>
          <w:sz w:val="24"/>
          <w:szCs w:val="24"/>
        </w:rPr>
      </w:pPr>
      <w:r>
        <w:rPr>
          <w:color w:val="000000"/>
          <w:sz w:val="24"/>
          <w:szCs w:val="24"/>
        </w:rPr>
        <w:tab/>
      </w:r>
      <w:r w:rsidR="006B4397" w:rsidRPr="006B4397">
        <w:rPr>
          <w:color w:val="000000"/>
          <w:sz w:val="24"/>
          <w:szCs w:val="24"/>
        </w:rPr>
        <w:t xml:space="preserve">С запретом на использование социальной выплаты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006B4397" w:rsidRPr="006B4397">
        <w:rPr>
          <w:color w:val="000000"/>
          <w:sz w:val="24"/>
          <w:szCs w:val="24"/>
        </w:rPr>
        <w:t>неполнородных</w:t>
      </w:r>
      <w:proofErr w:type="spellEnd"/>
      <w:r w:rsidR="006B4397" w:rsidRPr="006B4397">
        <w:rPr>
          <w:color w:val="000000"/>
          <w:sz w:val="24"/>
          <w:szCs w:val="24"/>
        </w:rPr>
        <w:t xml:space="preserve"> братьев и сестер) ознакомлен. Факт приобретения жилого помещения не у близких родственников подтверждаю.</w:t>
      </w:r>
    </w:p>
    <w:p w14:paraId="1E05F46B" w14:textId="77777777" w:rsidR="006B4397" w:rsidRPr="006B4397" w:rsidRDefault="006B4397" w:rsidP="006B4397">
      <w:pPr>
        <w:rPr>
          <w:sz w:val="24"/>
          <w:szCs w:val="24"/>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5954"/>
      </w:tblGrid>
      <w:tr w:rsidR="006B4397" w:rsidRPr="006B4397" w14:paraId="3C5FC6B6" w14:textId="77777777" w:rsidTr="00AE35F9">
        <w:tc>
          <w:tcPr>
            <w:tcW w:w="9621" w:type="dxa"/>
            <w:gridSpan w:val="2"/>
            <w:shd w:val="clear" w:color="auto" w:fill="auto"/>
            <w:hideMark/>
          </w:tcPr>
          <w:p w14:paraId="657E6118" w14:textId="77777777" w:rsidR="006B4397" w:rsidRPr="006B4397" w:rsidRDefault="006B4397" w:rsidP="006B4397">
            <w:pPr>
              <w:rPr>
                <w:sz w:val="24"/>
                <w:szCs w:val="24"/>
              </w:rPr>
            </w:pPr>
            <w:r w:rsidRPr="006B4397">
              <w:rPr>
                <w:sz w:val="24"/>
                <w:szCs w:val="24"/>
              </w:rPr>
              <w:t xml:space="preserve">Результат муниципальной услуги прошу выдать (направить) в мой адрес следующим способом: </w:t>
            </w:r>
          </w:p>
        </w:tc>
      </w:tr>
      <w:tr w:rsidR="006B4397" w:rsidRPr="006B4397" w14:paraId="09264CF1" w14:textId="77777777" w:rsidTr="00AE35F9">
        <w:tc>
          <w:tcPr>
            <w:tcW w:w="3667" w:type="dxa"/>
            <w:vMerge w:val="restart"/>
            <w:shd w:val="clear" w:color="auto" w:fill="auto"/>
            <w:hideMark/>
          </w:tcPr>
          <w:p w14:paraId="41570AA9" w14:textId="05D745FA" w:rsidR="006B4397" w:rsidRPr="006B4397" w:rsidRDefault="006B4397" w:rsidP="006B4397">
            <w:pPr>
              <w:rPr>
                <w:sz w:val="24"/>
                <w:szCs w:val="24"/>
              </w:rPr>
            </w:pPr>
            <w:r w:rsidRPr="006B4397">
              <w:rPr>
                <w:noProof/>
                <w:sz w:val="24"/>
                <w:szCs w:val="24"/>
              </w:rPr>
              <w:drawing>
                <wp:inline distT="0" distB="0" distL="0" distR="0" wp14:anchorId="73B5E179" wp14:editId="2779C715">
                  <wp:extent cx="114300" cy="1333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sidRPr="006B4397">
              <w:rPr>
                <w:sz w:val="24"/>
                <w:szCs w:val="24"/>
              </w:rPr>
              <w:t xml:space="preserve"> В электронном виде посредством Регионального портала</w:t>
            </w:r>
          </w:p>
          <w:p w14:paraId="4340C75E" w14:textId="77777777" w:rsidR="006B4397" w:rsidRPr="006B4397" w:rsidRDefault="006B4397" w:rsidP="006B4397">
            <w:pPr>
              <w:rPr>
                <w:sz w:val="24"/>
                <w:szCs w:val="24"/>
              </w:rPr>
            </w:pPr>
            <w:r w:rsidRPr="006B4397">
              <w:rPr>
                <w:sz w:val="24"/>
                <w:szCs w:val="24"/>
              </w:rPr>
              <w:t>(</w:t>
            </w:r>
            <w:proofErr w:type="gramStart"/>
            <w:r w:rsidRPr="006B4397">
              <w:rPr>
                <w:sz w:val="24"/>
                <w:szCs w:val="24"/>
              </w:rPr>
              <w:t>в</w:t>
            </w:r>
            <w:proofErr w:type="gramEnd"/>
            <w:r w:rsidRPr="006B4397">
              <w:rPr>
                <w:sz w:val="24"/>
                <w:szCs w:val="24"/>
              </w:rPr>
              <w:t xml:space="preserve"> случае, если заявление направлено посредством данного портала)</w:t>
            </w:r>
          </w:p>
        </w:tc>
        <w:tc>
          <w:tcPr>
            <w:tcW w:w="5954" w:type="dxa"/>
            <w:shd w:val="clear" w:color="auto" w:fill="auto"/>
            <w:hideMark/>
          </w:tcPr>
          <w:p w14:paraId="272D300D" w14:textId="77777777" w:rsidR="006B4397" w:rsidRPr="006B4397" w:rsidRDefault="006B4397" w:rsidP="006B4397">
            <w:pPr>
              <w:rPr>
                <w:sz w:val="24"/>
                <w:szCs w:val="24"/>
              </w:rPr>
            </w:pPr>
            <w:r w:rsidRPr="006B4397">
              <w:rPr>
                <w:sz w:val="24"/>
                <w:szCs w:val="24"/>
              </w:rPr>
              <w:t>При личном обращении:</w:t>
            </w:r>
          </w:p>
          <w:p w14:paraId="0B992078" w14:textId="318DA52A" w:rsidR="006B4397" w:rsidRPr="006B4397" w:rsidRDefault="006B4397" w:rsidP="006B4397">
            <w:pPr>
              <w:rPr>
                <w:sz w:val="24"/>
                <w:szCs w:val="24"/>
              </w:rPr>
            </w:pPr>
            <w:r w:rsidRPr="006B4397">
              <w:rPr>
                <w:noProof/>
                <w:sz w:val="24"/>
                <w:szCs w:val="24"/>
              </w:rPr>
              <w:drawing>
                <wp:inline distT="0" distB="0" distL="0" distR="0" wp14:anchorId="60EC89D8" wp14:editId="43BFD650">
                  <wp:extent cx="114300" cy="1238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6B4397">
              <w:rPr>
                <w:sz w:val="24"/>
                <w:szCs w:val="24"/>
              </w:rPr>
              <w:t xml:space="preserve"> </w:t>
            </w:r>
            <w:proofErr w:type="gramStart"/>
            <w:r w:rsidRPr="006B4397">
              <w:rPr>
                <w:sz w:val="24"/>
                <w:szCs w:val="24"/>
              </w:rPr>
              <w:t>на</w:t>
            </w:r>
            <w:proofErr w:type="gramEnd"/>
            <w:r w:rsidRPr="006B4397">
              <w:rPr>
                <w:sz w:val="24"/>
                <w:szCs w:val="24"/>
              </w:rPr>
              <w:t xml:space="preserve"> бумажном носителе</w:t>
            </w:r>
          </w:p>
          <w:p w14:paraId="0C7F427C" w14:textId="63203CCC" w:rsidR="006B4397" w:rsidRPr="006B4397" w:rsidRDefault="006B4397" w:rsidP="006B4397">
            <w:pPr>
              <w:rPr>
                <w:sz w:val="24"/>
                <w:szCs w:val="24"/>
              </w:rPr>
            </w:pPr>
            <w:r w:rsidRPr="006B4397">
              <w:rPr>
                <w:noProof/>
                <w:sz w:val="24"/>
                <w:szCs w:val="24"/>
              </w:rPr>
              <w:drawing>
                <wp:inline distT="0" distB="0" distL="0" distR="0" wp14:anchorId="6D7112F6" wp14:editId="5CF5F761">
                  <wp:extent cx="114300" cy="1238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6B4397">
              <w:rPr>
                <w:sz w:val="24"/>
                <w:szCs w:val="24"/>
              </w:rPr>
              <w:t xml:space="preserve"> </w:t>
            </w:r>
            <w:proofErr w:type="gramStart"/>
            <w:r w:rsidRPr="006B4397">
              <w:rPr>
                <w:sz w:val="24"/>
                <w:szCs w:val="24"/>
              </w:rPr>
              <w:t>в</w:t>
            </w:r>
            <w:proofErr w:type="gramEnd"/>
            <w:r w:rsidRPr="006B4397">
              <w:rPr>
                <w:sz w:val="24"/>
                <w:szCs w:val="24"/>
              </w:rPr>
              <w:t xml:space="preserve"> электронной форме</w:t>
            </w:r>
          </w:p>
        </w:tc>
      </w:tr>
      <w:tr w:rsidR="006B4397" w:rsidRPr="006B4397" w14:paraId="3A697863" w14:textId="77777777" w:rsidTr="00AE35F9">
        <w:tc>
          <w:tcPr>
            <w:tcW w:w="0" w:type="auto"/>
            <w:vMerge/>
            <w:shd w:val="clear" w:color="auto" w:fill="auto"/>
            <w:hideMark/>
          </w:tcPr>
          <w:p w14:paraId="1D626E61" w14:textId="77777777" w:rsidR="006B4397" w:rsidRPr="006B4397" w:rsidRDefault="006B4397" w:rsidP="006B4397">
            <w:pPr>
              <w:rPr>
                <w:sz w:val="24"/>
                <w:szCs w:val="24"/>
              </w:rPr>
            </w:pPr>
          </w:p>
        </w:tc>
        <w:tc>
          <w:tcPr>
            <w:tcW w:w="5954" w:type="dxa"/>
            <w:shd w:val="clear" w:color="auto" w:fill="auto"/>
            <w:hideMark/>
          </w:tcPr>
          <w:p w14:paraId="643134E3" w14:textId="1807B229" w:rsidR="006B4397" w:rsidRPr="006B4397" w:rsidRDefault="006B4397" w:rsidP="006B4397">
            <w:pPr>
              <w:rPr>
                <w:sz w:val="24"/>
                <w:szCs w:val="24"/>
              </w:rPr>
            </w:pPr>
            <w:r w:rsidRPr="006B4397">
              <w:rPr>
                <w:noProof/>
                <w:sz w:val="24"/>
                <w:szCs w:val="24"/>
              </w:rPr>
              <w:drawing>
                <wp:inline distT="0" distB="0" distL="0" distR="0" wp14:anchorId="25F14BFF" wp14:editId="3930966D">
                  <wp:extent cx="114300" cy="1238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6B4397">
              <w:rPr>
                <w:sz w:val="24"/>
                <w:szCs w:val="24"/>
              </w:rPr>
              <w:t xml:space="preserve"> В администрацию</w:t>
            </w:r>
          </w:p>
          <w:p w14:paraId="4EC6C467" w14:textId="77777777" w:rsidR="006B4397" w:rsidRPr="00494BDA" w:rsidRDefault="006B4397" w:rsidP="006B4397">
            <w:r w:rsidRPr="00494BDA">
              <w:rPr>
                <w:iCs/>
              </w:rPr>
              <w:t>(</w:t>
            </w:r>
            <w:proofErr w:type="gramStart"/>
            <w:r w:rsidRPr="00494BDA">
              <w:rPr>
                <w:iCs/>
              </w:rPr>
              <w:t>в</w:t>
            </w:r>
            <w:proofErr w:type="gramEnd"/>
            <w:r w:rsidRPr="00494BDA">
              <w:rPr>
                <w:iCs/>
              </w:rPr>
              <w:t xml:space="preserve"> случае,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6B4397" w:rsidRPr="006B4397" w14:paraId="631DE0B5" w14:textId="77777777" w:rsidTr="00AE35F9">
        <w:tc>
          <w:tcPr>
            <w:tcW w:w="0" w:type="auto"/>
            <w:vMerge/>
            <w:shd w:val="clear" w:color="auto" w:fill="auto"/>
            <w:hideMark/>
          </w:tcPr>
          <w:p w14:paraId="7B3C470D" w14:textId="77777777" w:rsidR="006B4397" w:rsidRPr="006B4397" w:rsidRDefault="006B4397" w:rsidP="006B4397">
            <w:pPr>
              <w:rPr>
                <w:sz w:val="24"/>
                <w:szCs w:val="24"/>
              </w:rPr>
            </w:pPr>
          </w:p>
        </w:tc>
        <w:tc>
          <w:tcPr>
            <w:tcW w:w="5954" w:type="dxa"/>
            <w:shd w:val="clear" w:color="auto" w:fill="auto"/>
            <w:hideMark/>
          </w:tcPr>
          <w:p w14:paraId="527EBCCD" w14:textId="7F5D3EFE" w:rsidR="006B4397" w:rsidRPr="006B4397" w:rsidRDefault="006B4397" w:rsidP="006B4397">
            <w:pPr>
              <w:rPr>
                <w:sz w:val="24"/>
                <w:szCs w:val="24"/>
              </w:rPr>
            </w:pPr>
            <w:r w:rsidRPr="006B4397">
              <w:rPr>
                <w:noProof/>
                <w:sz w:val="24"/>
                <w:szCs w:val="24"/>
              </w:rPr>
              <w:drawing>
                <wp:inline distT="0" distB="0" distL="0" distR="0" wp14:anchorId="34FD4D61" wp14:editId="1CF1B298">
                  <wp:extent cx="114300" cy="1238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6B4397">
              <w:rPr>
                <w:sz w:val="24"/>
                <w:szCs w:val="24"/>
              </w:rPr>
              <w:t xml:space="preserve"> В МФЦ (в случае если прием по данной услуге осуществляется в МФЦ)</w:t>
            </w:r>
          </w:p>
        </w:tc>
      </w:tr>
    </w:tbl>
    <w:p w14:paraId="0C427099" w14:textId="77777777" w:rsidR="006B4397" w:rsidRPr="006B4397" w:rsidRDefault="006B4397" w:rsidP="006B4397">
      <w:pPr>
        <w:rPr>
          <w:sz w:val="24"/>
          <w:szCs w:val="24"/>
        </w:rPr>
      </w:pPr>
    </w:p>
    <w:p w14:paraId="6BE6662F" w14:textId="784AC56D" w:rsidR="006B4397" w:rsidRPr="006B4397" w:rsidRDefault="00D621B0" w:rsidP="006B4397">
      <w:pPr>
        <w:rPr>
          <w:sz w:val="24"/>
          <w:szCs w:val="24"/>
        </w:rPr>
      </w:pPr>
      <w:r>
        <w:rPr>
          <w:sz w:val="24"/>
          <w:szCs w:val="24"/>
        </w:rPr>
        <w:tab/>
      </w:r>
      <w:r w:rsidR="006B4397" w:rsidRPr="006B4397">
        <w:rPr>
          <w:sz w:val="24"/>
          <w:szCs w:val="24"/>
        </w:rPr>
        <w:t>К заявлению прилагаются следующие документы:</w:t>
      </w:r>
    </w:p>
    <w:p w14:paraId="00EB19A8" w14:textId="6784D99D" w:rsidR="006B4397" w:rsidRPr="006B4397" w:rsidRDefault="00D621B0" w:rsidP="006B4397">
      <w:pPr>
        <w:rPr>
          <w:sz w:val="24"/>
          <w:szCs w:val="24"/>
        </w:rPr>
      </w:pPr>
      <w:r>
        <w:rPr>
          <w:sz w:val="24"/>
          <w:szCs w:val="24"/>
        </w:rPr>
        <w:tab/>
      </w:r>
      <w:r w:rsidR="006B4397" w:rsidRPr="006B4397">
        <w:rPr>
          <w:sz w:val="24"/>
          <w:szCs w:val="24"/>
        </w:rPr>
        <w:t>1. ________________________________________________________________;</w:t>
      </w:r>
    </w:p>
    <w:p w14:paraId="5643E9D1" w14:textId="6E9D3A84" w:rsidR="006B4397" w:rsidRPr="006B4397" w:rsidRDefault="00D621B0" w:rsidP="006B4397">
      <w:pPr>
        <w:rPr>
          <w:sz w:val="24"/>
          <w:szCs w:val="24"/>
        </w:rPr>
      </w:pPr>
      <w:r>
        <w:rPr>
          <w:sz w:val="24"/>
          <w:szCs w:val="24"/>
        </w:rPr>
        <w:tab/>
      </w:r>
      <w:r w:rsidR="006B4397" w:rsidRPr="006B4397">
        <w:rPr>
          <w:sz w:val="24"/>
          <w:szCs w:val="24"/>
        </w:rPr>
        <w:t>2. ________________________________________________________________;</w:t>
      </w:r>
    </w:p>
    <w:p w14:paraId="066DE214" w14:textId="20DADC08" w:rsidR="006B4397" w:rsidRPr="006B4397" w:rsidRDefault="00D621B0" w:rsidP="006B4397">
      <w:pPr>
        <w:rPr>
          <w:sz w:val="24"/>
          <w:szCs w:val="24"/>
        </w:rPr>
      </w:pPr>
      <w:r>
        <w:rPr>
          <w:sz w:val="24"/>
          <w:szCs w:val="24"/>
        </w:rPr>
        <w:tab/>
      </w:r>
      <w:r w:rsidR="006B4397" w:rsidRPr="006B4397">
        <w:rPr>
          <w:sz w:val="24"/>
          <w:szCs w:val="24"/>
        </w:rPr>
        <w:t>3. ________________________________________________________________;</w:t>
      </w:r>
    </w:p>
    <w:p w14:paraId="4086CE77" w14:textId="0737DEF9" w:rsidR="006B4397" w:rsidRPr="006B4397" w:rsidRDefault="00D621B0" w:rsidP="006B4397">
      <w:pPr>
        <w:rPr>
          <w:sz w:val="24"/>
          <w:szCs w:val="24"/>
        </w:rPr>
      </w:pPr>
      <w:r>
        <w:rPr>
          <w:sz w:val="24"/>
          <w:szCs w:val="24"/>
        </w:rPr>
        <w:tab/>
      </w:r>
      <w:r w:rsidR="006B4397" w:rsidRPr="006B4397">
        <w:rPr>
          <w:sz w:val="24"/>
          <w:szCs w:val="24"/>
        </w:rPr>
        <w:t>4. ________________________________________________________________;</w:t>
      </w:r>
    </w:p>
    <w:p w14:paraId="0EAB83B9" w14:textId="0571B58D" w:rsidR="006B4397" w:rsidRPr="006B4397" w:rsidRDefault="00D621B0" w:rsidP="006B4397">
      <w:pPr>
        <w:rPr>
          <w:sz w:val="24"/>
          <w:szCs w:val="24"/>
        </w:rPr>
      </w:pPr>
      <w:r>
        <w:rPr>
          <w:sz w:val="24"/>
          <w:szCs w:val="24"/>
        </w:rPr>
        <w:tab/>
      </w:r>
      <w:r w:rsidR="006B4397" w:rsidRPr="006B4397">
        <w:rPr>
          <w:sz w:val="24"/>
          <w:szCs w:val="24"/>
        </w:rPr>
        <w:t>5. ________________________________________________________________;</w:t>
      </w:r>
    </w:p>
    <w:p w14:paraId="64E91789" w14:textId="77777777" w:rsidR="006B4397" w:rsidRPr="006B4397" w:rsidRDefault="006B4397" w:rsidP="006B4397">
      <w:pPr>
        <w:rPr>
          <w:sz w:val="24"/>
          <w:szCs w:val="24"/>
        </w:rPr>
      </w:pPr>
    </w:p>
    <w:p w14:paraId="5D38DFF9" w14:textId="77777777" w:rsidR="006B4397" w:rsidRPr="006B4397" w:rsidRDefault="006B4397" w:rsidP="006B4397">
      <w:pPr>
        <w:rPr>
          <w:sz w:val="24"/>
          <w:szCs w:val="24"/>
        </w:rPr>
      </w:pPr>
      <w:r w:rsidRPr="006B4397">
        <w:rPr>
          <w:sz w:val="24"/>
          <w:szCs w:val="24"/>
        </w:rPr>
        <w:t>Дата__________Подпись__________ФИО_______________________________</w:t>
      </w:r>
    </w:p>
    <w:p w14:paraId="69F5414D" w14:textId="77777777" w:rsidR="006B4397" w:rsidRPr="006B4397" w:rsidRDefault="006B4397" w:rsidP="006B4397">
      <w:pPr>
        <w:rPr>
          <w:sz w:val="24"/>
          <w:szCs w:val="24"/>
        </w:rPr>
      </w:pPr>
      <w:r w:rsidRPr="006B4397">
        <w:rPr>
          <w:sz w:val="24"/>
          <w:szCs w:val="24"/>
        </w:rPr>
        <w:t>Дата получения результата муниципальной услуги_______________________</w:t>
      </w:r>
    </w:p>
    <w:p w14:paraId="00D70BC1" w14:textId="77777777" w:rsidR="006B4397" w:rsidRPr="006B4397" w:rsidRDefault="006B4397" w:rsidP="006B4397">
      <w:pPr>
        <w:rPr>
          <w:sz w:val="24"/>
          <w:szCs w:val="24"/>
        </w:rPr>
      </w:pPr>
    </w:p>
    <w:p w14:paraId="54EAAA5A" w14:textId="0E50562D" w:rsidR="006B4397" w:rsidRPr="006B4397" w:rsidRDefault="006B4397" w:rsidP="00D621B0">
      <w:pPr>
        <w:jc w:val="right"/>
        <w:rPr>
          <w:sz w:val="24"/>
          <w:szCs w:val="24"/>
        </w:rPr>
      </w:pPr>
      <w:r w:rsidRPr="00D621B0">
        <w:t>* - рекомендуемая форма</w:t>
      </w:r>
      <w:r w:rsidRPr="00D621B0">
        <w:rPr>
          <w:sz w:val="24"/>
          <w:szCs w:val="24"/>
        </w:rPr>
        <w:br w:type="page"/>
      </w:r>
      <w:r w:rsidRPr="006B4397">
        <w:rPr>
          <w:sz w:val="24"/>
          <w:szCs w:val="24"/>
        </w:rPr>
        <w:lastRenderedPageBreak/>
        <w:t xml:space="preserve">Приложение </w:t>
      </w:r>
      <w:r w:rsidR="00B264EB">
        <w:rPr>
          <w:sz w:val="24"/>
          <w:szCs w:val="24"/>
        </w:rPr>
        <w:t xml:space="preserve">№ </w:t>
      </w:r>
      <w:r w:rsidRPr="006B4397">
        <w:rPr>
          <w:sz w:val="24"/>
          <w:szCs w:val="24"/>
        </w:rPr>
        <w:t>4 к Регламенту</w:t>
      </w:r>
    </w:p>
    <w:p w14:paraId="49962439" w14:textId="77777777" w:rsidR="006B4397" w:rsidRPr="006B4397" w:rsidRDefault="006B4397" w:rsidP="00D621B0">
      <w:pPr>
        <w:jc w:val="right"/>
        <w:rPr>
          <w:sz w:val="24"/>
          <w:szCs w:val="24"/>
        </w:rPr>
      </w:pPr>
      <w:r w:rsidRPr="006B4397">
        <w:rPr>
          <w:sz w:val="24"/>
          <w:szCs w:val="24"/>
        </w:rPr>
        <w:t xml:space="preserve">  </w:t>
      </w:r>
    </w:p>
    <w:p w14:paraId="1FF888BC" w14:textId="77777777" w:rsidR="006B4397" w:rsidRPr="006B4397" w:rsidRDefault="006B4397" w:rsidP="00D621B0">
      <w:pPr>
        <w:jc w:val="right"/>
        <w:rPr>
          <w:sz w:val="24"/>
          <w:szCs w:val="24"/>
        </w:rPr>
      </w:pPr>
      <w:r w:rsidRPr="006B4397">
        <w:rPr>
          <w:sz w:val="24"/>
          <w:szCs w:val="24"/>
        </w:rPr>
        <w:t xml:space="preserve">В Администрацию </w:t>
      </w:r>
      <w:proofErr w:type="spellStart"/>
      <w:r w:rsidRPr="006B4397">
        <w:rPr>
          <w:sz w:val="24"/>
          <w:szCs w:val="24"/>
        </w:rPr>
        <w:t>Ялуторовского</w:t>
      </w:r>
      <w:proofErr w:type="spellEnd"/>
      <w:r w:rsidRPr="006B4397">
        <w:rPr>
          <w:sz w:val="24"/>
          <w:szCs w:val="24"/>
        </w:rPr>
        <w:t xml:space="preserve"> района</w:t>
      </w:r>
    </w:p>
    <w:p w14:paraId="1CA24899" w14:textId="77777777" w:rsidR="006B4397" w:rsidRPr="006B4397" w:rsidRDefault="006B4397" w:rsidP="00D621B0">
      <w:pPr>
        <w:jc w:val="right"/>
        <w:rPr>
          <w:sz w:val="24"/>
          <w:szCs w:val="24"/>
        </w:rPr>
      </w:pPr>
      <w:proofErr w:type="gramStart"/>
      <w:r w:rsidRPr="006B4397">
        <w:rPr>
          <w:sz w:val="24"/>
          <w:szCs w:val="24"/>
        </w:rPr>
        <w:t>от</w:t>
      </w:r>
      <w:proofErr w:type="gramEnd"/>
      <w:r w:rsidRPr="006B4397">
        <w:rPr>
          <w:sz w:val="24"/>
          <w:szCs w:val="24"/>
        </w:rPr>
        <w:t xml:space="preserve"> __________________________________</w:t>
      </w:r>
    </w:p>
    <w:p w14:paraId="18C7E72F" w14:textId="77777777" w:rsidR="006B4397" w:rsidRPr="00D621B0" w:rsidRDefault="006B4397" w:rsidP="00D621B0">
      <w:pPr>
        <w:jc w:val="right"/>
      </w:pPr>
      <w:r w:rsidRPr="00D621B0">
        <w:rPr>
          <w:color w:val="000000"/>
        </w:rPr>
        <w:t>(ФИО, документ, удостоверяющий личность -</w:t>
      </w:r>
    </w:p>
    <w:p w14:paraId="47FCA222" w14:textId="77777777" w:rsidR="006B4397" w:rsidRPr="00D621B0" w:rsidRDefault="006B4397" w:rsidP="00D621B0">
      <w:pPr>
        <w:jc w:val="right"/>
      </w:pPr>
      <w:proofErr w:type="gramStart"/>
      <w:r w:rsidRPr="00D621B0">
        <w:rPr>
          <w:color w:val="000000"/>
        </w:rPr>
        <w:t>вид</w:t>
      </w:r>
      <w:proofErr w:type="gramEnd"/>
      <w:r w:rsidRPr="00D621B0">
        <w:rPr>
          <w:color w:val="000000"/>
        </w:rPr>
        <w:t xml:space="preserve">, серия, номер, выдавший орган, </w:t>
      </w:r>
    </w:p>
    <w:p w14:paraId="41E4C4B3" w14:textId="77777777" w:rsidR="006B4397" w:rsidRPr="00D621B0" w:rsidRDefault="006B4397" w:rsidP="00D621B0">
      <w:pPr>
        <w:jc w:val="right"/>
      </w:pPr>
      <w:proofErr w:type="gramStart"/>
      <w:r w:rsidRPr="00D621B0">
        <w:rPr>
          <w:color w:val="000000"/>
        </w:rPr>
        <w:t>код</w:t>
      </w:r>
      <w:proofErr w:type="gramEnd"/>
      <w:r w:rsidRPr="00D621B0">
        <w:rPr>
          <w:color w:val="000000"/>
        </w:rPr>
        <w:t xml:space="preserve"> подразделения, дата выдачи)</w:t>
      </w:r>
    </w:p>
    <w:p w14:paraId="005AD269" w14:textId="77777777" w:rsidR="006B4397" w:rsidRPr="006B4397" w:rsidRDefault="006B4397" w:rsidP="00D621B0">
      <w:pPr>
        <w:jc w:val="right"/>
        <w:rPr>
          <w:sz w:val="24"/>
          <w:szCs w:val="24"/>
        </w:rPr>
      </w:pPr>
      <w:proofErr w:type="gramStart"/>
      <w:r w:rsidRPr="006B4397">
        <w:rPr>
          <w:sz w:val="24"/>
          <w:szCs w:val="24"/>
        </w:rPr>
        <w:t>проживающей</w:t>
      </w:r>
      <w:proofErr w:type="gramEnd"/>
      <w:r w:rsidRPr="006B4397">
        <w:rPr>
          <w:sz w:val="24"/>
          <w:szCs w:val="24"/>
        </w:rPr>
        <w:t xml:space="preserve"> (его) по адресу:</w:t>
      </w:r>
    </w:p>
    <w:p w14:paraId="3746AF48" w14:textId="77777777" w:rsidR="006B4397" w:rsidRPr="006B4397" w:rsidRDefault="006B4397" w:rsidP="00D621B0">
      <w:pPr>
        <w:jc w:val="right"/>
        <w:rPr>
          <w:sz w:val="24"/>
          <w:szCs w:val="24"/>
        </w:rPr>
      </w:pPr>
      <w:r w:rsidRPr="006B4397">
        <w:rPr>
          <w:sz w:val="24"/>
          <w:szCs w:val="24"/>
        </w:rPr>
        <w:t>____________________________________</w:t>
      </w:r>
    </w:p>
    <w:p w14:paraId="2DBF2C49" w14:textId="77777777" w:rsidR="006B4397" w:rsidRPr="006B4397" w:rsidRDefault="006B4397" w:rsidP="00D621B0">
      <w:pPr>
        <w:jc w:val="right"/>
        <w:rPr>
          <w:sz w:val="24"/>
          <w:szCs w:val="24"/>
        </w:rPr>
      </w:pPr>
      <w:proofErr w:type="gramStart"/>
      <w:r w:rsidRPr="006B4397">
        <w:rPr>
          <w:sz w:val="24"/>
          <w:szCs w:val="24"/>
        </w:rPr>
        <w:t>телефон</w:t>
      </w:r>
      <w:proofErr w:type="gramEnd"/>
      <w:r w:rsidRPr="006B4397">
        <w:rPr>
          <w:sz w:val="24"/>
          <w:szCs w:val="24"/>
        </w:rPr>
        <w:t>: ____________________________</w:t>
      </w:r>
    </w:p>
    <w:p w14:paraId="1A12A731" w14:textId="77777777" w:rsidR="006B4397" w:rsidRPr="006B4397" w:rsidRDefault="006B4397" w:rsidP="006B4397">
      <w:pPr>
        <w:rPr>
          <w:sz w:val="24"/>
          <w:szCs w:val="24"/>
        </w:rPr>
      </w:pPr>
    </w:p>
    <w:p w14:paraId="1025AE93" w14:textId="77777777" w:rsidR="00D621B0" w:rsidRDefault="00D621B0" w:rsidP="00D621B0">
      <w:pPr>
        <w:jc w:val="center"/>
        <w:rPr>
          <w:sz w:val="24"/>
          <w:szCs w:val="24"/>
        </w:rPr>
      </w:pPr>
    </w:p>
    <w:p w14:paraId="58A4BEE4" w14:textId="77777777" w:rsidR="006B4397" w:rsidRPr="006B4397" w:rsidRDefault="006B4397" w:rsidP="00D621B0">
      <w:pPr>
        <w:jc w:val="center"/>
        <w:rPr>
          <w:sz w:val="24"/>
          <w:szCs w:val="24"/>
        </w:rPr>
      </w:pPr>
      <w:r w:rsidRPr="006B4397">
        <w:rPr>
          <w:sz w:val="24"/>
          <w:szCs w:val="24"/>
        </w:rPr>
        <w:t>Заявление*</w:t>
      </w:r>
    </w:p>
    <w:p w14:paraId="433C2498" w14:textId="77777777" w:rsidR="006B4397" w:rsidRPr="006B4397" w:rsidRDefault="006B4397" w:rsidP="006B4397">
      <w:pPr>
        <w:rPr>
          <w:sz w:val="24"/>
          <w:szCs w:val="24"/>
        </w:rPr>
      </w:pPr>
    </w:p>
    <w:p w14:paraId="7554A70B" w14:textId="1EF4288E" w:rsidR="006B4397" w:rsidRPr="006B4397" w:rsidRDefault="00D621B0" w:rsidP="00D621B0">
      <w:pPr>
        <w:jc w:val="both"/>
        <w:rPr>
          <w:sz w:val="24"/>
          <w:szCs w:val="24"/>
        </w:rPr>
      </w:pPr>
      <w:r>
        <w:rPr>
          <w:sz w:val="24"/>
          <w:szCs w:val="24"/>
        </w:rPr>
        <w:tab/>
      </w:r>
      <w:r w:rsidR="006B4397" w:rsidRPr="006B4397">
        <w:rPr>
          <w:sz w:val="24"/>
          <w:szCs w:val="24"/>
        </w:rPr>
        <w:t>Прошу заменить выданное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________________________________________________________________________________</w:t>
      </w:r>
    </w:p>
    <w:p w14:paraId="4B994A4E" w14:textId="17C48B28" w:rsidR="006B4397" w:rsidRPr="00D621B0" w:rsidRDefault="006B4397" w:rsidP="00D621B0">
      <w:pPr>
        <w:jc w:val="center"/>
      </w:pPr>
      <w:r w:rsidRPr="00D621B0">
        <w:t>(</w:t>
      </w:r>
      <w:proofErr w:type="gramStart"/>
      <w:r w:rsidRPr="00D621B0">
        <w:t>серия</w:t>
      </w:r>
      <w:proofErr w:type="gramEnd"/>
      <w:r w:rsidRPr="00D621B0">
        <w:t>, номер, дата выдачи)</w:t>
      </w:r>
    </w:p>
    <w:p w14:paraId="52C46F2C" w14:textId="77777777" w:rsidR="006B4397" w:rsidRPr="006B4397" w:rsidRDefault="006B4397" w:rsidP="006B4397">
      <w:pPr>
        <w:rPr>
          <w:sz w:val="24"/>
          <w:szCs w:val="24"/>
        </w:rPr>
      </w:pPr>
      <w:proofErr w:type="gramStart"/>
      <w:r w:rsidRPr="006B4397">
        <w:rPr>
          <w:sz w:val="24"/>
          <w:szCs w:val="24"/>
        </w:rPr>
        <w:t>в</w:t>
      </w:r>
      <w:proofErr w:type="gramEnd"/>
      <w:r w:rsidRPr="006B4397">
        <w:rPr>
          <w:sz w:val="24"/>
          <w:szCs w:val="24"/>
        </w:rPr>
        <w:t xml:space="preserve"> связи со следующим ________________________________________________________________________________</w:t>
      </w:r>
    </w:p>
    <w:p w14:paraId="54E9C6D8" w14:textId="77777777" w:rsidR="006B4397" w:rsidRPr="006B4397" w:rsidRDefault="006B4397" w:rsidP="006B4397">
      <w:pPr>
        <w:rPr>
          <w:sz w:val="24"/>
          <w:szCs w:val="24"/>
        </w:rPr>
      </w:pPr>
      <w:r w:rsidRPr="006B4397">
        <w:rPr>
          <w:sz w:val="24"/>
          <w:szCs w:val="24"/>
        </w:rPr>
        <w:t>________________________________________________________________________________</w:t>
      </w:r>
    </w:p>
    <w:p w14:paraId="277E40D6" w14:textId="77777777" w:rsidR="006B4397" w:rsidRPr="006B4397" w:rsidRDefault="006B4397" w:rsidP="006B4397">
      <w:pPr>
        <w:rPr>
          <w:sz w:val="24"/>
          <w:szCs w:val="24"/>
        </w:rPr>
      </w:pPr>
      <w:r w:rsidRPr="006B4397">
        <w:rPr>
          <w:sz w:val="24"/>
          <w:szCs w:val="24"/>
        </w:rPr>
        <w:t>________________________________________________________________________________</w:t>
      </w:r>
    </w:p>
    <w:p w14:paraId="318A0897" w14:textId="77777777" w:rsidR="006B4397" w:rsidRPr="006B4397" w:rsidRDefault="006B4397" w:rsidP="006B4397">
      <w:pPr>
        <w:rPr>
          <w:sz w:val="24"/>
          <w:szCs w:val="24"/>
        </w:rPr>
      </w:pPr>
      <w:r w:rsidRPr="006B4397">
        <w:rPr>
          <w:sz w:val="24"/>
          <w:szCs w:val="24"/>
        </w:rPr>
        <w:t>________________________________________________________________________________</w:t>
      </w:r>
    </w:p>
    <w:p w14:paraId="17786133" w14:textId="77777777" w:rsidR="006B4397" w:rsidRPr="006B4397" w:rsidRDefault="006B4397" w:rsidP="006B4397">
      <w:pPr>
        <w:rPr>
          <w:sz w:val="24"/>
          <w:szCs w:val="24"/>
        </w:rPr>
      </w:pPr>
      <w:r w:rsidRPr="006B4397">
        <w:rPr>
          <w:sz w:val="24"/>
          <w:szCs w:val="24"/>
        </w:rPr>
        <w:t>________________________________________________________________________________</w:t>
      </w:r>
    </w:p>
    <w:p w14:paraId="00359AED" w14:textId="77777777" w:rsidR="006B4397" w:rsidRPr="00494BDA" w:rsidRDefault="006B4397" w:rsidP="00494BDA">
      <w:pPr>
        <w:jc w:val="center"/>
      </w:pPr>
      <w:r w:rsidRPr="00494BDA">
        <w:t>(</w:t>
      </w:r>
      <w:proofErr w:type="gramStart"/>
      <w:r w:rsidRPr="00494BDA">
        <w:t>указываются</w:t>
      </w:r>
      <w:proofErr w:type="gramEnd"/>
      <w:r w:rsidRPr="00494BDA">
        <w:t xml:space="preserve"> обстоятельства, потребовавшее произвести замену)</w:t>
      </w:r>
    </w:p>
    <w:p w14:paraId="23852ED2" w14:textId="77777777" w:rsidR="006B4397" w:rsidRPr="006B4397" w:rsidRDefault="006B4397" w:rsidP="006B4397">
      <w:pPr>
        <w:rPr>
          <w:sz w:val="24"/>
          <w:szCs w:val="24"/>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5954"/>
      </w:tblGrid>
      <w:tr w:rsidR="006B4397" w:rsidRPr="006B4397" w14:paraId="1401BB07" w14:textId="77777777" w:rsidTr="00AE35F9">
        <w:tc>
          <w:tcPr>
            <w:tcW w:w="9621" w:type="dxa"/>
            <w:gridSpan w:val="2"/>
            <w:shd w:val="clear" w:color="auto" w:fill="auto"/>
            <w:hideMark/>
          </w:tcPr>
          <w:p w14:paraId="4761F506" w14:textId="77777777" w:rsidR="006B4397" w:rsidRPr="006B4397" w:rsidRDefault="006B4397" w:rsidP="006B4397">
            <w:pPr>
              <w:rPr>
                <w:sz w:val="24"/>
                <w:szCs w:val="24"/>
              </w:rPr>
            </w:pPr>
            <w:r w:rsidRPr="006B4397">
              <w:rPr>
                <w:sz w:val="24"/>
                <w:szCs w:val="24"/>
              </w:rPr>
              <w:t xml:space="preserve">Результат муниципальной услуги прошу выдать (направить) в мой адрес следующим способом: </w:t>
            </w:r>
          </w:p>
        </w:tc>
      </w:tr>
      <w:tr w:rsidR="006B4397" w:rsidRPr="006B4397" w14:paraId="59EFE560" w14:textId="77777777" w:rsidTr="00AE35F9">
        <w:tc>
          <w:tcPr>
            <w:tcW w:w="3667" w:type="dxa"/>
            <w:vMerge w:val="restart"/>
            <w:shd w:val="clear" w:color="auto" w:fill="auto"/>
            <w:hideMark/>
          </w:tcPr>
          <w:p w14:paraId="2170B8D6" w14:textId="262758C4" w:rsidR="006B4397" w:rsidRPr="006B4397" w:rsidRDefault="006B4397" w:rsidP="006B4397">
            <w:pPr>
              <w:rPr>
                <w:sz w:val="24"/>
                <w:szCs w:val="24"/>
              </w:rPr>
            </w:pPr>
            <w:r w:rsidRPr="006B4397">
              <w:rPr>
                <w:noProof/>
                <w:sz w:val="24"/>
                <w:szCs w:val="24"/>
              </w:rPr>
              <w:drawing>
                <wp:inline distT="0" distB="0" distL="0" distR="0" wp14:anchorId="2397DB7D" wp14:editId="291F059E">
                  <wp:extent cx="114300" cy="1333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sidRPr="006B4397">
              <w:rPr>
                <w:sz w:val="24"/>
                <w:szCs w:val="24"/>
              </w:rPr>
              <w:t xml:space="preserve"> В электронном виде посредством Регионального портала</w:t>
            </w:r>
          </w:p>
          <w:p w14:paraId="7C6FB38B" w14:textId="77777777" w:rsidR="006B4397" w:rsidRPr="006B4397" w:rsidRDefault="006B4397" w:rsidP="006B4397">
            <w:pPr>
              <w:rPr>
                <w:sz w:val="24"/>
                <w:szCs w:val="24"/>
              </w:rPr>
            </w:pPr>
            <w:r w:rsidRPr="006B4397">
              <w:rPr>
                <w:sz w:val="24"/>
                <w:szCs w:val="24"/>
              </w:rPr>
              <w:t>(</w:t>
            </w:r>
            <w:proofErr w:type="gramStart"/>
            <w:r w:rsidRPr="006B4397">
              <w:rPr>
                <w:sz w:val="24"/>
                <w:szCs w:val="24"/>
              </w:rPr>
              <w:t>в</w:t>
            </w:r>
            <w:proofErr w:type="gramEnd"/>
            <w:r w:rsidRPr="006B4397">
              <w:rPr>
                <w:sz w:val="24"/>
                <w:szCs w:val="24"/>
              </w:rPr>
              <w:t xml:space="preserve"> случае, если заявление направлено посредством данного портала)</w:t>
            </w:r>
          </w:p>
        </w:tc>
        <w:tc>
          <w:tcPr>
            <w:tcW w:w="5954" w:type="dxa"/>
            <w:shd w:val="clear" w:color="auto" w:fill="auto"/>
            <w:hideMark/>
          </w:tcPr>
          <w:p w14:paraId="6447D879" w14:textId="77777777" w:rsidR="006B4397" w:rsidRPr="006B4397" w:rsidRDefault="006B4397" w:rsidP="006B4397">
            <w:pPr>
              <w:rPr>
                <w:sz w:val="24"/>
                <w:szCs w:val="24"/>
              </w:rPr>
            </w:pPr>
            <w:r w:rsidRPr="006B4397">
              <w:rPr>
                <w:sz w:val="24"/>
                <w:szCs w:val="24"/>
              </w:rPr>
              <w:t>При личном обращении:</w:t>
            </w:r>
          </w:p>
          <w:p w14:paraId="33489943" w14:textId="6376BBA3" w:rsidR="006B4397" w:rsidRPr="006B4397" w:rsidRDefault="006B4397" w:rsidP="006B4397">
            <w:pPr>
              <w:rPr>
                <w:sz w:val="24"/>
                <w:szCs w:val="24"/>
              </w:rPr>
            </w:pPr>
            <w:r w:rsidRPr="006B4397">
              <w:rPr>
                <w:noProof/>
                <w:sz w:val="24"/>
                <w:szCs w:val="24"/>
              </w:rPr>
              <w:drawing>
                <wp:inline distT="0" distB="0" distL="0" distR="0" wp14:anchorId="12B770BA" wp14:editId="2E754221">
                  <wp:extent cx="114300" cy="1238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6B4397">
              <w:rPr>
                <w:sz w:val="24"/>
                <w:szCs w:val="24"/>
              </w:rPr>
              <w:t xml:space="preserve"> </w:t>
            </w:r>
            <w:proofErr w:type="gramStart"/>
            <w:r w:rsidRPr="006B4397">
              <w:rPr>
                <w:sz w:val="24"/>
                <w:szCs w:val="24"/>
              </w:rPr>
              <w:t>на</w:t>
            </w:r>
            <w:proofErr w:type="gramEnd"/>
            <w:r w:rsidRPr="006B4397">
              <w:rPr>
                <w:sz w:val="24"/>
                <w:szCs w:val="24"/>
              </w:rPr>
              <w:t xml:space="preserve"> бумажном носителе</w:t>
            </w:r>
          </w:p>
          <w:p w14:paraId="032C6A1F" w14:textId="2E373753" w:rsidR="006B4397" w:rsidRPr="006B4397" w:rsidRDefault="006B4397" w:rsidP="006B4397">
            <w:pPr>
              <w:rPr>
                <w:sz w:val="24"/>
                <w:szCs w:val="24"/>
              </w:rPr>
            </w:pPr>
            <w:r w:rsidRPr="006B4397">
              <w:rPr>
                <w:noProof/>
                <w:sz w:val="24"/>
                <w:szCs w:val="24"/>
              </w:rPr>
              <w:drawing>
                <wp:inline distT="0" distB="0" distL="0" distR="0" wp14:anchorId="226C5362" wp14:editId="1B1FCE3A">
                  <wp:extent cx="114300" cy="1238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6B4397">
              <w:rPr>
                <w:sz w:val="24"/>
                <w:szCs w:val="24"/>
              </w:rPr>
              <w:t xml:space="preserve"> </w:t>
            </w:r>
            <w:proofErr w:type="gramStart"/>
            <w:r w:rsidRPr="006B4397">
              <w:rPr>
                <w:sz w:val="24"/>
                <w:szCs w:val="24"/>
              </w:rPr>
              <w:t>в</w:t>
            </w:r>
            <w:proofErr w:type="gramEnd"/>
            <w:r w:rsidRPr="006B4397">
              <w:rPr>
                <w:sz w:val="24"/>
                <w:szCs w:val="24"/>
              </w:rPr>
              <w:t xml:space="preserve"> электронной форме</w:t>
            </w:r>
          </w:p>
        </w:tc>
      </w:tr>
      <w:tr w:rsidR="006B4397" w:rsidRPr="006B4397" w14:paraId="67F060D4" w14:textId="77777777" w:rsidTr="00AE35F9">
        <w:tc>
          <w:tcPr>
            <w:tcW w:w="0" w:type="auto"/>
            <w:vMerge/>
            <w:shd w:val="clear" w:color="auto" w:fill="auto"/>
            <w:hideMark/>
          </w:tcPr>
          <w:p w14:paraId="633F83F8" w14:textId="77777777" w:rsidR="006B4397" w:rsidRPr="006B4397" w:rsidRDefault="006B4397" w:rsidP="006B4397">
            <w:pPr>
              <w:rPr>
                <w:sz w:val="24"/>
                <w:szCs w:val="24"/>
              </w:rPr>
            </w:pPr>
          </w:p>
        </w:tc>
        <w:tc>
          <w:tcPr>
            <w:tcW w:w="5954" w:type="dxa"/>
            <w:shd w:val="clear" w:color="auto" w:fill="auto"/>
            <w:hideMark/>
          </w:tcPr>
          <w:p w14:paraId="16B6A7C0" w14:textId="74FCC93B" w:rsidR="006B4397" w:rsidRPr="006B4397" w:rsidRDefault="006B4397" w:rsidP="006B4397">
            <w:pPr>
              <w:rPr>
                <w:sz w:val="24"/>
                <w:szCs w:val="24"/>
              </w:rPr>
            </w:pPr>
            <w:r w:rsidRPr="006B4397">
              <w:rPr>
                <w:noProof/>
                <w:sz w:val="24"/>
                <w:szCs w:val="24"/>
              </w:rPr>
              <w:drawing>
                <wp:inline distT="0" distB="0" distL="0" distR="0" wp14:anchorId="30C798D7" wp14:editId="057502E5">
                  <wp:extent cx="114300" cy="1238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6B4397">
              <w:rPr>
                <w:sz w:val="24"/>
                <w:szCs w:val="24"/>
              </w:rPr>
              <w:t xml:space="preserve"> В администрацию</w:t>
            </w:r>
          </w:p>
          <w:p w14:paraId="784E1E61" w14:textId="77777777" w:rsidR="006B4397" w:rsidRPr="00494BDA" w:rsidRDefault="006B4397" w:rsidP="006B4397">
            <w:r w:rsidRPr="00494BDA">
              <w:rPr>
                <w:iCs/>
              </w:rPr>
              <w:t>(</w:t>
            </w:r>
            <w:proofErr w:type="gramStart"/>
            <w:r w:rsidRPr="00494BDA">
              <w:rPr>
                <w:iCs/>
              </w:rPr>
              <w:t>в</w:t>
            </w:r>
            <w:proofErr w:type="gramEnd"/>
            <w:r w:rsidRPr="00494BDA">
              <w:rPr>
                <w:iCs/>
              </w:rPr>
              <w:t xml:space="preserve"> случае,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6B4397" w:rsidRPr="006B4397" w14:paraId="57F19944" w14:textId="77777777" w:rsidTr="00AE35F9">
        <w:tc>
          <w:tcPr>
            <w:tcW w:w="0" w:type="auto"/>
            <w:vMerge/>
            <w:shd w:val="clear" w:color="auto" w:fill="auto"/>
            <w:hideMark/>
          </w:tcPr>
          <w:p w14:paraId="0BBF8CF2" w14:textId="77777777" w:rsidR="006B4397" w:rsidRPr="006B4397" w:rsidRDefault="006B4397" w:rsidP="006B4397">
            <w:pPr>
              <w:rPr>
                <w:sz w:val="24"/>
                <w:szCs w:val="24"/>
              </w:rPr>
            </w:pPr>
          </w:p>
        </w:tc>
        <w:tc>
          <w:tcPr>
            <w:tcW w:w="5954" w:type="dxa"/>
            <w:shd w:val="clear" w:color="auto" w:fill="auto"/>
            <w:hideMark/>
          </w:tcPr>
          <w:p w14:paraId="4E8ED0EB" w14:textId="2AFE8AB0" w:rsidR="006B4397" w:rsidRPr="006B4397" w:rsidRDefault="006B4397" w:rsidP="006B4397">
            <w:pPr>
              <w:rPr>
                <w:sz w:val="24"/>
                <w:szCs w:val="24"/>
              </w:rPr>
            </w:pPr>
            <w:r w:rsidRPr="006B4397">
              <w:rPr>
                <w:noProof/>
                <w:sz w:val="24"/>
                <w:szCs w:val="24"/>
              </w:rPr>
              <w:drawing>
                <wp:inline distT="0" distB="0" distL="0" distR="0" wp14:anchorId="743F3975" wp14:editId="2D8A3ACD">
                  <wp:extent cx="114300" cy="1238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6B4397">
              <w:rPr>
                <w:sz w:val="24"/>
                <w:szCs w:val="24"/>
              </w:rPr>
              <w:t xml:space="preserve"> В МФЦ (в случае если прием по данной услуге осуществляется в МФЦ)</w:t>
            </w:r>
          </w:p>
        </w:tc>
      </w:tr>
    </w:tbl>
    <w:p w14:paraId="36088BB4" w14:textId="77777777" w:rsidR="007C1C20" w:rsidRDefault="007C1C20" w:rsidP="006B4397">
      <w:pPr>
        <w:rPr>
          <w:sz w:val="24"/>
          <w:szCs w:val="24"/>
        </w:rPr>
      </w:pPr>
    </w:p>
    <w:p w14:paraId="6A91B3FF" w14:textId="00E44B0A" w:rsidR="006B4397" w:rsidRPr="006B4397" w:rsidRDefault="007C1C20" w:rsidP="006B4397">
      <w:pPr>
        <w:rPr>
          <w:sz w:val="24"/>
          <w:szCs w:val="24"/>
        </w:rPr>
      </w:pPr>
      <w:r>
        <w:rPr>
          <w:sz w:val="24"/>
          <w:szCs w:val="24"/>
        </w:rPr>
        <w:tab/>
      </w:r>
      <w:r w:rsidR="006B4397" w:rsidRPr="006B4397">
        <w:rPr>
          <w:sz w:val="24"/>
          <w:szCs w:val="24"/>
        </w:rPr>
        <w:t>К заявлению прилагаются следующие документы:</w:t>
      </w:r>
    </w:p>
    <w:p w14:paraId="72B325DC" w14:textId="511F7F85" w:rsidR="006B4397" w:rsidRPr="006B4397" w:rsidRDefault="007C1C20" w:rsidP="006B4397">
      <w:pPr>
        <w:rPr>
          <w:sz w:val="24"/>
          <w:szCs w:val="24"/>
        </w:rPr>
      </w:pPr>
      <w:r>
        <w:rPr>
          <w:sz w:val="24"/>
          <w:szCs w:val="24"/>
        </w:rPr>
        <w:tab/>
      </w:r>
      <w:r w:rsidR="006B4397" w:rsidRPr="006B4397">
        <w:rPr>
          <w:sz w:val="24"/>
          <w:szCs w:val="24"/>
        </w:rPr>
        <w:t>1. ________________________________________________________________;</w:t>
      </w:r>
    </w:p>
    <w:p w14:paraId="5DC05C29" w14:textId="406BF6B2" w:rsidR="006B4397" w:rsidRPr="006B4397" w:rsidRDefault="007C1C20" w:rsidP="006B4397">
      <w:pPr>
        <w:rPr>
          <w:sz w:val="24"/>
          <w:szCs w:val="24"/>
        </w:rPr>
      </w:pPr>
      <w:r>
        <w:rPr>
          <w:sz w:val="24"/>
          <w:szCs w:val="24"/>
        </w:rPr>
        <w:tab/>
      </w:r>
      <w:r w:rsidR="006B4397" w:rsidRPr="006B4397">
        <w:rPr>
          <w:sz w:val="24"/>
          <w:szCs w:val="24"/>
        </w:rPr>
        <w:t>2. ________________________________________________________________;</w:t>
      </w:r>
    </w:p>
    <w:p w14:paraId="379C78D2" w14:textId="08E3E6C1" w:rsidR="006B4397" w:rsidRPr="006B4397" w:rsidRDefault="007C1C20" w:rsidP="006B4397">
      <w:pPr>
        <w:rPr>
          <w:sz w:val="24"/>
          <w:szCs w:val="24"/>
        </w:rPr>
      </w:pPr>
      <w:r>
        <w:rPr>
          <w:sz w:val="24"/>
          <w:szCs w:val="24"/>
        </w:rPr>
        <w:tab/>
      </w:r>
      <w:r w:rsidR="006B4397" w:rsidRPr="006B4397">
        <w:rPr>
          <w:sz w:val="24"/>
          <w:szCs w:val="24"/>
        </w:rPr>
        <w:t>3. ________________________________________________________________;</w:t>
      </w:r>
    </w:p>
    <w:p w14:paraId="08D3E7A9" w14:textId="2A1836A8" w:rsidR="006B4397" w:rsidRPr="006B4397" w:rsidRDefault="007C1C20" w:rsidP="006B4397">
      <w:pPr>
        <w:rPr>
          <w:sz w:val="24"/>
          <w:szCs w:val="24"/>
        </w:rPr>
      </w:pPr>
      <w:r>
        <w:rPr>
          <w:sz w:val="24"/>
          <w:szCs w:val="24"/>
        </w:rPr>
        <w:tab/>
      </w:r>
      <w:r w:rsidR="006B4397" w:rsidRPr="006B4397">
        <w:rPr>
          <w:sz w:val="24"/>
          <w:szCs w:val="24"/>
        </w:rPr>
        <w:t>4. ________________________________________________________________;</w:t>
      </w:r>
    </w:p>
    <w:p w14:paraId="446AE9EE" w14:textId="7DF59BE0" w:rsidR="006B4397" w:rsidRPr="006B4397" w:rsidRDefault="007C1C20" w:rsidP="006B4397">
      <w:pPr>
        <w:rPr>
          <w:sz w:val="24"/>
          <w:szCs w:val="24"/>
        </w:rPr>
      </w:pPr>
      <w:r>
        <w:rPr>
          <w:sz w:val="24"/>
          <w:szCs w:val="24"/>
        </w:rPr>
        <w:tab/>
      </w:r>
      <w:r w:rsidR="006B4397" w:rsidRPr="006B4397">
        <w:rPr>
          <w:sz w:val="24"/>
          <w:szCs w:val="24"/>
        </w:rPr>
        <w:t>5. ________________________________________________________________;</w:t>
      </w:r>
    </w:p>
    <w:p w14:paraId="549D1764" w14:textId="77777777" w:rsidR="006B4397" w:rsidRPr="006B4397" w:rsidRDefault="006B4397" w:rsidP="006B4397">
      <w:pPr>
        <w:rPr>
          <w:sz w:val="24"/>
          <w:szCs w:val="24"/>
        </w:rPr>
      </w:pPr>
    </w:p>
    <w:p w14:paraId="29973F8E" w14:textId="77777777" w:rsidR="006B4397" w:rsidRPr="006B4397" w:rsidRDefault="006B4397" w:rsidP="006B4397">
      <w:pPr>
        <w:rPr>
          <w:sz w:val="24"/>
          <w:szCs w:val="24"/>
        </w:rPr>
      </w:pPr>
      <w:r w:rsidRPr="006B4397">
        <w:rPr>
          <w:sz w:val="24"/>
          <w:szCs w:val="24"/>
        </w:rPr>
        <w:t>Дата__________Подпись__________ФИО_______________________________</w:t>
      </w:r>
    </w:p>
    <w:p w14:paraId="2A6DF777" w14:textId="77777777" w:rsidR="006B4397" w:rsidRPr="006B4397" w:rsidRDefault="006B4397" w:rsidP="006B4397">
      <w:pPr>
        <w:rPr>
          <w:sz w:val="24"/>
          <w:szCs w:val="24"/>
        </w:rPr>
      </w:pPr>
    </w:p>
    <w:p w14:paraId="57BB51A4" w14:textId="77777777" w:rsidR="006B4397" w:rsidRPr="006B4397" w:rsidRDefault="006B4397" w:rsidP="006B4397">
      <w:pPr>
        <w:rPr>
          <w:sz w:val="24"/>
          <w:szCs w:val="24"/>
        </w:rPr>
      </w:pPr>
      <w:r w:rsidRPr="006B4397">
        <w:rPr>
          <w:sz w:val="24"/>
          <w:szCs w:val="24"/>
        </w:rPr>
        <w:t>Дата получения результата муниципальной услуги_______________________</w:t>
      </w:r>
    </w:p>
    <w:p w14:paraId="4837F05F" w14:textId="77777777" w:rsidR="006B4397" w:rsidRPr="006B4397" w:rsidRDefault="006B4397" w:rsidP="006B4397">
      <w:pPr>
        <w:rPr>
          <w:sz w:val="24"/>
          <w:szCs w:val="24"/>
        </w:rPr>
      </w:pPr>
    </w:p>
    <w:p w14:paraId="250D46A7" w14:textId="3B06B12C" w:rsidR="006B4397" w:rsidRPr="006B4397" w:rsidRDefault="006B4397" w:rsidP="00462EA2">
      <w:pPr>
        <w:jc w:val="right"/>
        <w:rPr>
          <w:sz w:val="24"/>
          <w:szCs w:val="24"/>
        </w:rPr>
      </w:pPr>
      <w:r w:rsidRPr="007C1C20">
        <w:t>* - рекомендуемая форма</w:t>
      </w:r>
      <w:r w:rsidRPr="007C1C20">
        <w:br w:type="page"/>
      </w:r>
      <w:r w:rsidRPr="006B4397">
        <w:rPr>
          <w:sz w:val="24"/>
          <w:szCs w:val="24"/>
        </w:rPr>
        <w:lastRenderedPageBreak/>
        <w:t xml:space="preserve">Приложение </w:t>
      </w:r>
      <w:r w:rsidR="00B264EB">
        <w:rPr>
          <w:sz w:val="24"/>
          <w:szCs w:val="24"/>
        </w:rPr>
        <w:t xml:space="preserve">№ </w:t>
      </w:r>
      <w:r w:rsidRPr="006B4397">
        <w:rPr>
          <w:sz w:val="24"/>
          <w:szCs w:val="24"/>
        </w:rPr>
        <w:t>5 к Регламенту</w:t>
      </w:r>
    </w:p>
    <w:p w14:paraId="095C3BDA" w14:textId="77777777" w:rsidR="006B4397" w:rsidRPr="006B4397" w:rsidRDefault="006B4397" w:rsidP="00462EA2">
      <w:pPr>
        <w:jc w:val="right"/>
        <w:rPr>
          <w:sz w:val="24"/>
          <w:szCs w:val="24"/>
        </w:rPr>
      </w:pPr>
    </w:p>
    <w:p w14:paraId="3270E31A" w14:textId="77777777" w:rsidR="006B4397" w:rsidRPr="006B4397" w:rsidRDefault="006B4397" w:rsidP="00462EA2">
      <w:pPr>
        <w:jc w:val="right"/>
        <w:rPr>
          <w:sz w:val="24"/>
          <w:szCs w:val="24"/>
        </w:rPr>
      </w:pPr>
      <w:r w:rsidRPr="006B4397">
        <w:rPr>
          <w:sz w:val="24"/>
          <w:szCs w:val="24"/>
        </w:rPr>
        <w:t xml:space="preserve">В Администрацию </w:t>
      </w:r>
      <w:proofErr w:type="spellStart"/>
      <w:r w:rsidRPr="006B4397">
        <w:rPr>
          <w:sz w:val="24"/>
          <w:szCs w:val="24"/>
        </w:rPr>
        <w:t>Ялуторовского</w:t>
      </w:r>
      <w:proofErr w:type="spellEnd"/>
      <w:r w:rsidRPr="006B4397">
        <w:rPr>
          <w:sz w:val="24"/>
          <w:szCs w:val="24"/>
        </w:rPr>
        <w:t xml:space="preserve"> района</w:t>
      </w:r>
    </w:p>
    <w:p w14:paraId="2FC52C2C" w14:textId="77777777" w:rsidR="006B4397" w:rsidRPr="006B4397" w:rsidRDefault="006B4397" w:rsidP="00462EA2">
      <w:pPr>
        <w:jc w:val="right"/>
        <w:rPr>
          <w:sz w:val="24"/>
          <w:szCs w:val="24"/>
        </w:rPr>
      </w:pPr>
      <w:proofErr w:type="gramStart"/>
      <w:r w:rsidRPr="006B4397">
        <w:rPr>
          <w:sz w:val="24"/>
          <w:szCs w:val="24"/>
        </w:rPr>
        <w:t>от</w:t>
      </w:r>
      <w:proofErr w:type="gramEnd"/>
      <w:r w:rsidRPr="006B4397">
        <w:rPr>
          <w:sz w:val="24"/>
          <w:szCs w:val="24"/>
        </w:rPr>
        <w:t xml:space="preserve"> __________________________________</w:t>
      </w:r>
    </w:p>
    <w:p w14:paraId="3A3C51A7" w14:textId="77777777" w:rsidR="006B4397" w:rsidRPr="00462EA2" w:rsidRDefault="006B4397" w:rsidP="00462EA2">
      <w:pPr>
        <w:jc w:val="right"/>
      </w:pPr>
      <w:r w:rsidRPr="00462EA2">
        <w:rPr>
          <w:color w:val="000000"/>
        </w:rPr>
        <w:t>(ФИО, документ, удостоверяющий личность -</w:t>
      </w:r>
    </w:p>
    <w:p w14:paraId="371539F4" w14:textId="77777777" w:rsidR="006B4397" w:rsidRPr="00462EA2" w:rsidRDefault="006B4397" w:rsidP="00462EA2">
      <w:pPr>
        <w:jc w:val="right"/>
      </w:pPr>
      <w:proofErr w:type="gramStart"/>
      <w:r w:rsidRPr="00462EA2">
        <w:rPr>
          <w:color w:val="000000"/>
        </w:rPr>
        <w:t>вид</w:t>
      </w:r>
      <w:proofErr w:type="gramEnd"/>
      <w:r w:rsidRPr="00462EA2">
        <w:rPr>
          <w:color w:val="000000"/>
        </w:rPr>
        <w:t xml:space="preserve">, серия, номер, выдавший орган, </w:t>
      </w:r>
    </w:p>
    <w:p w14:paraId="445D07A7" w14:textId="77777777" w:rsidR="006B4397" w:rsidRPr="00462EA2" w:rsidRDefault="006B4397" w:rsidP="00462EA2">
      <w:pPr>
        <w:jc w:val="right"/>
      </w:pPr>
      <w:proofErr w:type="gramStart"/>
      <w:r w:rsidRPr="00462EA2">
        <w:rPr>
          <w:color w:val="000000"/>
        </w:rPr>
        <w:t>дата</w:t>
      </w:r>
      <w:proofErr w:type="gramEnd"/>
      <w:r w:rsidRPr="00462EA2">
        <w:rPr>
          <w:color w:val="000000"/>
        </w:rPr>
        <w:t xml:space="preserve"> выдачи, код подразделения)</w:t>
      </w:r>
    </w:p>
    <w:p w14:paraId="3FFB6C7B" w14:textId="77777777" w:rsidR="006B4397" w:rsidRPr="006B4397" w:rsidRDefault="006B4397" w:rsidP="00462EA2">
      <w:pPr>
        <w:jc w:val="right"/>
        <w:rPr>
          <w:sz w:val="24"/>
          <w:szCs w:val="24"/>
        </w:rPr>
      </w:pPr>
      <w:proofErr w:type="gramStart"/>
      <w:r w:rsidRPr="006B4397">
        <w:rPr>
          <w:sz w:val="24"/>
          <w:szCs w:val="24"/>
        </w:rPr>
        <w:t>проживающей</w:t>
      </w:r>
      <w:proofErr w:type="gramEnd"/>
      <w:r w:rsidRPr="006B4397">
        <w:rPr>
          <w:sz w:val="24"/>
          <w:szCs w:val="24"/>
        </w:rPr>
        <w:t xml:space="preserve"> (его) по адресу:</w:t>
      </w:r>
    </w:p>
    <w:p w14:paraId="2B7D8A38" w14:textId="77777777" w:rsidR="006B4397" w:rsidRPr="006B4397" w:rsidRDefault="006B4397" w:rsidP="00462EA2">
      <w:pPr>
        <w:jc w:val="right"/>
        <w:rPr>
          <w:sz w:val="24"/>
          <w:szCs w:val="24"/>
        </w:rPr>
      </w:pPr>
      <w:r w:rsidRPr="006B4397">
        <w:rPr>
          <w:sz w:val="24"/>
          <w:szCs w:val="24"/>
        </w:rPr>
        <w:t>____________________________________</w:t>
      </w:r>
    </w:p>
    <w:p w14:paraId="0A2C5087" w14:textId="77777777" w:rsidR="006B4397" w:rsidRPr="006B4397" w:rsidRDefault="006B4397" w:rsidP="00462EA2">
      <w:pPr>
        <w:jc w:val="right"/>
        <w:rPr>
          <w:sz w:val="24"/>
          <w:szCs w:val="24"/>
        </w:rPr>
      </w:pPr>
    </w:p>
    <w:p w14:paraId="6119F7C6" w14:textId="77777777" w:rsidR="006B4397" w:rsidRPr="006B4397" w:rsidRDefault="006B4397" w:rsidP="00462EA2">
      <w:pPr>
        <w:jc w:val="right"/>
        <w:rPr>
          <w:sz w:val="24"/>
          <w:szCs w:val="24"/>
        </w:rPr>
      </w:pPr>
      <w:proofErr w:type="gramStart"/>
      <w:r w:rsidRPr="006B4397">
        <w:rPr>
          <w:sz w:val="24"/>
          <w:szCs w:val="24"/>
        </w:rPr>
        <w:t>телефон</w:t>
      </w:r>
      <w:proofErr w:type="gramEnd"/>
      <w:r w:rsidRPr="006B4397">
        <w:rPr>
          <w:sz w:val="24"/>
          <w:szCs w:val="24"/>
        </w:rPr>
        <w:t>: ____________________________</w:t>
      </w:r>
    </w:p>
    <w:p w14:paraId="3C4351A1" w14:textId="77777777" w:rsidR="006B4397" w:rsidRPr="006B4397" w:rsidRDefault="006B4397" w:rsidP="006B4397">
      <w:pPr>
        <w:rPr>
          <w:sz w:val="24"/>
          <w:szCs w:val="24"/>
        </w:rPr>
      </w:pPr>
    </w:p>
    <w:p w14:paraId="7D9F5A23" w14:textId="77777777" w:rsidR="006B4397" w:rsidRPr="006B4397" w:rsidRDefault="006B4397" w:rsidP="00462EA2">
      <w:pPr>
        <w:jc w:val="center"/>
        <w:rPr>
          <w:sz w:val="24"/>
          <w:szCs w:val="24"/>
        </w:rPr>
      </w:pPr>
      <w:r w:rsidRPr="006B4397">
        <w:rPr>
          <w:sz w:val="24"/>
          <w:szCs w:val="24"/>
        </w:rPr>
        <w:t>Заявление*</w:t>
      </w:r>
    </w:p>
    <w:p w14:paraId="6551E9F2" w14:textId="77777777" w:rsidR="006B4397" w:rsidRPr="006B4397" w:rsidRDefault="006B4397" w:rsidP="006B4397">
      <w:pPr>
        <w:rPr>
          <w:sz w:val="24"/>
          <w:szCs w:val="24"/>
        </w:rPr>
      </w:pPr>
    </w:p>
    <w:p w14:paraId="1288E539" w14:textId="2E4BC33C" w:rsidR="006B4397" w:rsidRPr="006B4397" w:rsidRDefault="00462EA2" w:rsidP="006B4397">
      <w:pPr>
        <w:rPr>
          <w:sz w:val="24"/>
          <w:szCs w:val="24"/>
        </w:rPr>
      </w:pPr>
      <w:r>
        <w:rPr>
          <w:sz w:val="24"/>
          <w:szCs w:val="24"/>
        </w:rPr>
        <w:tab/>
      </w:r>
      <w:r w:rsidR="006B4397" w:rsidRPr="006B4397">
        <w:rPr>
          <w:sz w:val="24"/>
          <w:szCs w:val="24"/>
        </w:rPr>
        <w:t>Прошу исключить молодую семью в составе:</w:t>
      </w:r>
    </w:p>
    <w:p w14:paraId="28CE7C4C" w14:textId="7DB93038" w:rsidR="006B4397" w:rsidRPr="006B4397" w:rsidRDefault="006B4397" w:rsidP="006B4397">
      <w:pPr>
        <w:rPr>
          <w:sz w:val="24"/>
          <w:szCs w:val="24"/>
        </w:rPr>
      </w:pPr>
      <w:r w:rsidRPr="006B4397">
        <w:rPr>
          <w:sz w:val="24"/>
          <w:szCs w:val="24"/>
        </w:rPr>
        <w:t xml:space="preserve">Супруг _________________________________________дата </w:t>
      </w:r>
      <w:proofErr w:type="spellStart"/>
      <w:proofErr w:type="gramStart"/>
      <w:r w:rsidRPr="006B4397">
        <w:rPr>
          <w:sz w:val="24"/>
          <w:szCs w:val="24"/>
        </w:rPr>
        <w:t>рожд</w:t>
      </w:r>
      <w:proofErr w:type="spellEnd"/>
      <w:r w:rsidR="00462EA2">
        <w:rPr>
          <w:sz w:val="24"/>
          <w:szCs w:val="24"/>
        </w:rPr>
        <w:t>._</w:t>
      </w:r>
      <w:proofErr w:type="gramEnd"/>
      <w:r w:rsidR="00462EA2">
        <w:rPr>
          <w:sz w:val="24"/>
          <w:szCs w:val="24"/>
        </w:rPr>
        <w:t>_______ паспорт: серия _</w:t>
      </w:r>
      <w:r w:rsidRPr="006B4397">
        <w:rPr>
          <w:sz w:val="24"/>
          <w:szCs w:val="24"/>
        </w:rPr>
        <w:t xml:space="preserve"> </w:t>
      </w:r>
    </w:p>
    <w:p w14:paraId="1483391E" w14:textId="62767857" w:rsidR="006B4397" w:rsidRPr="006B4397" w:rsidRDefault="006B4397" w:rsidP="006B4397">
      <w:pPr>
        <w:rPr>
          <w:sz w:val="24"/>
          <w:szCs w:val="24"/>
        </w:rPr>
      </w:pPr>
      <w:r w:rsidRPr="006B4397">
        <w:rPr>
          <w:sz w:val="24"/>
          <w:szCs w:val="24"/>
        </w:rPr>
        <w:t>№ _____________, выданный _____________________________________ код подразделения ______ дата ____________, проживающий по адресу: ________________</w:t>
      </w:r>
      <w:r w:rsidR="00AD772E">
        <w:rPr>
          <w:sz w:val="24"/>
          <w:szCs w:val="24"/>
        </w:rPr>
        <w:t>__________________</w:t>
      </w:r>
    </w:p>
    <w:p w14:paraId="0932EEA5" w14:textId="5D50D3B5" w:rsidR="006B4397" w:rsidRPr="006B4397" w:rsidRDefault="006B4397" w:rsidP="006B4397">
      <w:pPr>
        <w:rPr>
          <w:sz w:val="24"/>
          <w:szCs w:val="24"/>
        </w:rPr>
      </w:pPr>
      <w:r w:rsidRPr="006B4397">
        <w:rPr>
          <w:sz w:val="24"/>
          <w:szCs w:val="24"/>
        </w:rPr>
        <w:t xml:space="preserve">Супруга ________________________________________ дата </w:t>
      </w:r>
      <w:proofErr w:type="spellStart"/>
      <w:proofErr w:type="gramStart"/>
      <w:r w:rsidRPr="006B4397">
        <w:rPr>
          <w:sz w:val="24"/>
          <w:szCs w:val="24"/>
        </w:rPr>
        <w:t>рожд</w:t>
      </w:r>
      <w:proofErr w:type="spellEnd"/>
      <w:r w:rsidR="00462EA2">
        <w:rPr>
          <w:sz w:val="24"/>
          <w:szCs w:val="24"/>
        </w:rPr>
        <w:t>._</w:t>
      </w:r>
      <w:proofErr w:type="gramEnd"/>
      <w:r w:rsidR="00462EA2">
        <w:rPr>
          <w:sz w:val="24"/>
          <w:szCs w:val="24"/>
        </w:rPr>
        <w:t>_______ паспорт: серия _</w:t>
      </w:r>
      <w:r w:rsidRPr="006B4397">
        <w:rPr>
          <w:sz w:val="24"/>
          <w:szCs w:val="24"/>
        </w:rPr>
        <w:t xml:space="preserve"> </w:t>
      </w:r>
    </w:p>
    <w:p w14:paraId="01F9F302" w14:textId="64823BED" w:rsidR="006B4397" w:rsidRPr="006B4397" w:rsidRDefault="006B4397" w:rsidP="006B4397">
      <w:pPr>
        <w:rPr>
          <w:sz w:val="24"/>
          <w:szCs w:val="24"/>
        </w:rPr>
      </w:pPr>
      <w:r w:rsidRPr="006B4397">
        <w:rPr>
          <w:sz w:val="24"/>
          <w:szCs w:val="24"/>
        </w:rPr>
        <w:t>№ _____________, выданный ___________________________________ код подразделения ________ дата ____________, проживающий по адресу: ________________</w:t>
      </w:r>
      <w:r w:rsidR="00AD772E">
        <w:rPr>
          <w:sz w:val="24"/>
          <w:szCs w:val="24"/>
        </w:rPr>
        <w:t>________________</w:t>
      </w:r>
    </w:p>
    <w:p w14:paraId="6CEC36A4" w14:textId="56CA66B2" w:rsidR="006B4397" w:rsidRPr="006B4397" w:rsidRDefault="006B4397" w:rsidP="006B4397">
      <w:pPr>
        <w:rPr>
          <w:sz w:val="24"/>
          <w:szCs w:val="24"/>
        </w:rPr>
      </w:pPr>
      <w:r w:rsidRPr="006B4397">
        <w:rPr>
          <w:sz w:val="24"/>
          <w:szCs w:val="24"/>
        </w:rPr>
        <w:t xml:space="preserve">Дети: 1. _________________________________________________________ дата </w:t>
      </w:r>
      <w:proofErr w:type="spellStart"/>
      <w:r w:rsidRPr="006B4397">
        <w:rPr>
          <w:sz w:val="24"/>
          <w:szCs w:val="24"/>
        </w:rPr>
        <w:t>рожд</w:t>
      </w:r>
      <w:proofErr w:type="spellEnd"/>
      <w:r w:rsidRPr="006B4397">
        <w:rPr>
          <w:sz w:val="24"/>
          <w:szCs w:val="24"/>
        </w:rPr>
        <w:t xml:space="preserve">. ___________ свидетельство о рождении / паспорт для ребенка, достигшего 14 лет </w:t>
      </w:r>
      <w:r w:rsidRPr="00AD772E">
        <w:t>(ненужное вычеркнуть):</w:t>
      </w:r>
      <w:r w:rsidRPr="006B4397">
        <w:rPr>
          <w:sz w:val="24"/>
          <w:szCs w:val="24"/>
        </w:rPr>
        <w:t xml:space="preserve"> серия _________ № _____________, выдан(о)____________________________ код подразделения ________ дата выдачи _____________, проживает по адресу: ___________</w:t>
      </w:r>
      <w:r w:rsidR="00931099">
        <w:rPr>
          <w:sz w:val="24"/>
          <w:szCs w:val="24"/>
        </w:rPr>
        <w:t>___</w:t>
      </w:r>
    </w:p>
    <w:p w14:paraId="3CF92425" w14:textId="61426AAF" w:rsidR="006B4397" w:rsidRPr="006B4397" w:rsidRDefault="006B4397" w:rsidP="006B4397">
      <w:pPr>
        <w:rPr>
          <w:sz w:val="24"/>
          <w:szCs w:val="24"/>
        </w:rPr>
      </w:pPr>
      <w:r w:rsidRPr="006B4397">
        <w:rPr>
          <w:sz w:val="24"/>
          <w:szCs w:val="24"/>
        </w:rPr>
        <w:t xml:space="preserve">Дети: 2. _________________________________________________________ дата </w:t>
      </w:r>
      <w:proofErr w:type="spellStart"/>
      <w:r w:rsidRPr="006B4397">
        <w:rPr>
          <w:sz w:val="24"/>
          <w:szCs w:val="24"/>
        </w:rPr>
        <w:t>рожд</w:t>
      </w:r>
      <w:proofErr w:type="spellEnd"/>
      <w:r w:rsidRPr="006B4397">
        <w:rPr>
          <w:sz w:val="24"/>
          <w:szCs w:val="24"/>
        </w:rPr>
        <w:t xml:space="preserve">. ___________ свидетельство о рождении / паспорт для ребенка, достигшего 14 лет </w:t>
      </w:r>
      <w:r w:rsidRPr="00931099">
        <w:t xml:space="preserve">(ненужное вычеркнуть): </w:t>
      </w:r>
      <w:r w:rsidRPr="006B4397">
        <w:rPr>
          <w:sz w:val="24"/>
          <w:szCs w:val="24"/>
        </w:rPr>
        <w:t>серия _________ № _____________, выдан(о)____________________________ код подразделения _________ дата выдачи _____________, проживает по а</w:t>
      </w:r>
      <w:r w:rsidR="00931099">
        <w:rPr>
          <w:sz w:val="24"/>
          <w:szCs w:val="24"/>
        </w:rPr>
        <w:t>дресу: _____________</w:t>
      </w:r>
    </w:p>
    <w:p w14:paraId="3CEC85DE" w14:textId="2A455F57" w:rsidR="006B4397" w:rsidRPr="006B4397" w:rsidRDefault="006B4397" w:rsidP="006B4397">
      <w:pPr>
        <w:rPr>
          <w:sz w:val="24"/>
          <w:szCs w:val="24"/>
        </w:rPr>
      </w:pPr>
      <w:r w:rsidRPr="006B4397">
        <w:rPr>
          <w:sz w:val="24"/>
          <w:szCs w:val="24"/>
        </w:rPr>
        <w:t xml:space="preserve">Дети: 3. __________________________________________________________ дата </w:t>
      </w:r>
      <w:proofErr w:type="spellStart"/>
      <w:r w:rsidRPr="006B4397">
        <w:rPr>
          <w:sz w:val="24"/>
          <w:szCs w:val="24"/>
        </w:rPr>
        <w:t>рожд</w:t>
      </w:r>
      <w:proofErr w:type="spellEnd"/>
      <w:r w:rsidRPr="006B4397">
        <w:rPr>
          <w:sz w:val="24"/>
          <w:szCs w:val="24"/>
        </w:rPr>
        <w:t xml:space="preserve">. ___________ свидетельство о рождении / паспорт для ребенка, достигшего 14 лет </w:t>
      </w:r>
      <w:r w:rsidRPr="00931099">
        <w:t>(ненужное вычеркнуть):</w:t>
      </w:r>
      <w:r w:rsidRPr="006B4397">
        <w:rPr>
          <w:sz w:val="24"/>
          <w:szCs w:val="24"/>
        </w:rPr>
        <w:t xml:space="preserve"> серия _________ № _____________, выдан(о)____________________________ код подразделения _________ дата выдачи _____________, проживает по адресу: ___________</w:t>
      </w:r>
      <w:r w:rsidR="00931099">
        <w:rPr>
          <w:sz w:val="24"/>
          <w:szCs w:val="24"/>
        </w:rPr>
        <w:t>__</w:t>
      </w:r>
    </w:p>
    <w:p w14:paraId="58D87B1A" w14:textId="77819DD3" w:rsidR="006B4397" w:rsidRPr="006B4397" w:rsidRDefault="006B4397" w:rsidP="006B4397">
      <w:pPr>
        <w:rPr>
          <w:sz w:val="24"/>
          <w:szCs w:val="24"/>
        </w:rPr>
      </w:pPr>
      <w:r w:rsidRPr="006B4397">
        <w:rPr>
          <w:sz w:val="24"/>
          <w:szCs w:val="24"/>
        </w:rPr>
        <w:t xml:space="preserve">Дети: 4. __________________________________________________________ дата </w:t>
      </w:r>
      <w:proofErr w:type="spellStart"/>
      <w:r w:rsidRPr="006B4397">
        <w:rPr>
          <w:sz w:val="24"/>
          <w:szCs w:val="24"/>
        </w:rPr>
        <w:t>рожд</w:t>
      </w:r>
      <w:proofErr w:type="spellEnd"/>
      <w:r w:rsidRPr="006B4397">
        <w:rPr>
          <w:sz w:val="24"/>
          <w:szCs w:val="24"/>
        </w:rPr>
        <w:t xml:space="preserve">. ___________ свидетельство о рождении / паспорт для ребенка, достигшего 14 лет </w:t>
      </w:r>
      <w:r w:rsidRPr="00A42337">
        <w:t>(ненужное вычеркнуть):</w:t>
      </w:r>
      <w:r w:rsidRPr="006B4397">
        <w:rPr>
          <w:sz w:val="24"/>
          <w:szCs w:val="24"/>
        </w:rPr>
        <w:t xml:space="preserve"> серия _________ № _____________, выдан(о)____________________________ код подразделения _________ дата выдачи _____________, проживает по адресу: ___________</w:t>
      </w:r>
      <w:r w:rsidR="00A42337">
        <w:rPr>
          <w:sz w:val="24"/>
          <w:szCs w:val="24"/>
        </w:rPr>
        <w:t>__</w:t>
      </w:r>
    </w:p>
    <w:p w14:paraId="03F76C0A" w14:textId="77777777" w:rsidR="006B4397" w:rsidRPr="006B4397" w:rsidRDefault="006B4397" w:rsidP="006B4397">
      <w:pPr>
        <w:rPr>
          <w:sz w:val="24"/>
          <w:szCs w:val="24"/>
        </w:rPr>
      </w:pPr>
      <w:proofErr w:type="gramStart"/>
      <w:r w:rsidRPr="006B4397">
        <w:rPr>
          <w:sz w:val="24"/>
          <w:szCs w:val="24"/>
        </w:rPr>
        <w:t>из</w:t>
      </w:r>
      <w:proofErr w:type="gramEnd"/>
      <w:r w:rsidRPr="006B4397">
        <w:rPr>
          <w:sz w:val="24"/>
          <w:szCs w:val="24"/>
        </w:rPr>
        <w:t xml:space="preserve"> списков молодых семей – участников мероприятия _________ года, в связи с отказом от участия в мероприятии.</w:t>
      </w:r>
    </w:p>
    <w:p w14:paraId="45F87C12" w14:textId="77777777" w:rsidR="006B4397" w:rsidRPr="006B4397" w:rsidRDefault="006B4397" w:rsidP="006B4397">
      <w:pPr>
        <w:rPr>
          <w:sz w:val="24"/>
          <w:szCs w:val="24"/>
        </w:rPr>
      </w:pP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6095"/>
      </w:tblGrid>
      <w:tr w:rsidR="006B4397" w:rsidRPr="006B4397" w14:paraId="276504F2" w14:textId="77777777" w:rsidTr="00AE35F9">
        <w:tc>
          <w:tcPr>
            <w:tcW w:w="97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BCA078" w14:textId="77777777" w:rsidR="006B4397" w:rsidRPr="006B4397" w:rsidRDefault="006B4397" w:rsidP="006B4397">
            <w:pPr>
              <w:rPr>
                <w:sz w:val="24"/>
                <w:szCs w:val="24"/>
                <w:lang w:eastAsia="en-US"/>
              </w:rPr>
            </w:pPr>
            <w:r w:rsidRPr="006B4397">
              <w:rPr>
                <w:sz w:val="24"/>
                <w:szCs w:val="24"/>
                <w:lang w:eastAsia="en-US"/>
              </w:rPr>
              <w:t xml:space="preserve">Результат муниципальной услуги прошу выдать (направить) в мой адрес следующим способом: </w:t>
            </w:r>
          </w:p>
        </w:tc>
      </w:tr>
      <w:tr w:rsidR="006B4397" w:rsidRPr="006B4397" w14:paraId="088B9010" w14:textId="77777777" w:rsidTr="00AE35F9">
        <w:tc>
          <w:tcPr>
            <w:tcW w:w="36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7B7A39" w14:textId="6A84E694" w:rsidR="006B4397" w:rsidRPr="006B4397" w:rsidRDefault="006B4397" w:rsidP="006B4397">
            <w:pPr>
              <w:rPr>
                <w:sz w:val="24"/>
                <w:szCs w:val="24"/>
                <w:lang w:eastAsia="en-US"/>
              </w:rPr>
            </w:pPr>
            <w:r w:rsidRPr="006B4397">
              <w:rPr>
                <w:noProof/>
                <w:sz w:val="24"/>
                <w:szCs w:val="24"/>
              </w:rPr>
              <w:drawing>
                <wp:inline distT="0" distB="0" distL="0" distR="0" wp14:anchorId="388C370A" wp14:editId="0AD00CBA">
                  <wp:extent cx="85725" cy="952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6B4397">
              <w:rPr>
                <w:sz w:val="24"/>
                <w:szCs w:val="24"/>
                <w:lang w:eastAsia="en-US"/>
              </w:rPr>
              <w:t xml:space="preserve"> В электронном виде посредством Регионального портала</w:t>
            </w:r>
          </w:p>
          <w:p w14:paraId="410CD365" w14:textId="77777777" w:rsidR="006B4397" w:rsidRPr="006B4397" w:rsidRDefault="006B4397" w:rsidP="006B4397">
            <w:pPr>
              <w:rPr>
                <w:sz w:val="24"/>
                <w:szCs w:val="24"/>
                <w:lang w:eastAsia="en-US"/>
              </w:rPr>
            </w:pPr>
            <w:r w:rsidRPr="006B4397">
              <w:rPr>
                <w:sz w:val="24"/>
                <w:szCs w:val="24"/>
                <w:lang w:eastAsia="en-US"/>
              </w:rPr>
              <w:t>(</w:t>
            </w:r>
            <w:proofErr w:type="gramStart"/>
            <w:r w:rsidRPr="006B4397">
              <w:rPr>
                <w:sz w:val="24"/>
                <w:szCs w:val="24"/>
                <w:lang w:eastAsia="en-US"/>
              </w:rPr>
              <w:t>в</w:t>
            </w:r>
            <w:proofErr w:type="gramEnd"/>
            <w:r w:rsidRPr="006B4397">
              <w:rPr>
                <w:sz w:val="24"/>
                <w:szCs w:val="24"/>
                <w:lang w:eastAsia="en-US"/>
              </w:rPr>
              <w:t xml:space="preserve"> случае, если заявление направлено посредством данного портала)</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241698BE" w14:textId="77777777" w:rsidR="006B4397" w:rsidRPr="006B4397" w:rsidRDefault="006B4397" w:rsidP="006B4397">
            <w:pPr>
              <w:rPr>
                <w:sz w:val="24"/>
                <w:szCs w:val="24"/>
                <w:lang w:eastAsia="en-US"/>
              </w:rPr>
            </w:pPr>
            <w:r w:rsidRPr="006B4397">
              <w:rPr>
                <w:sz w:val="24"/>
                <w:szCs w:val="24"/>
                <w:lang w:eastAsia="en-US"/>
              </w:rPr>
              <w:t>При личном обращении:</w:t>
            </w:r>
          </w:p>
          <w:p w14:paraId="11EE7CB4" w14:textId="4F179BAE" w:rsidR="006B4397" w:rsidRPr="006B4397" w:rsidRDefault="006B4397" w:rsidP="006B4397">
            <w:pPr>
              <w:rPr>
                <w:sz w:val="24"/>
                <w:szCs w:val="24"/>
                <w:lang w:eastAsia="en-US"/>
              </w:rPr>
            </w:pPr>
            <w:r w:rsidRPr="006B4397">
              <w:rPr>
                <w:noProof/>
                <w:sz w:val="24"/>
                <w:szCs w:val="24"/>
              </w:rPr>
              <w:drawing>
                <wp:inline distT="0" distB="0" distL="0" distR="0" wp14:anchorId="76284615" wp14:editId="24B85813">
                  <wp:extent cx="85725" cy="952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6B4397">
              <w:rPr>
                <w:sz w:val="24"/>
                <w:szCs w:val="24"/>
                <w:lang w:eastAsia="en-US"/>
              </w:rPr>
              <w:t xml:space="preserve"> </w:t>
            </w:r>
            <w:proofErr w:type="gramStart"/>
            <w:r w:rsidRPr="006B4397">
              <w:rPr>
                <w:sz w:val="24"/>
                <w:szCs w:val="24"/>
                <w:lang w:eastAsia="en-US"/>
              </w:rPr>
              <w:t>на</w:t>
            </w:r>
            <w:proofErr w:type="gramEnd"/>
            <w:r w:rsidRPr="006B4397">
              <w:rPr>
                <w:sz w:val="24"/>
                <w:szCs w:val="24"/>
                <w:lang w:eastAsia="en-US"/>
              </w:rPr>
              <w:t xml:space="preserve"> бумажном носителе</w:t>
            </w:r>
          </w:p>
          <w:p w14:paraId="0532CA67" w14:textId="323510D7" w:rsidR="006B4397" w:rsidRPr="006B4397" w:rsidRDefault="006B4397" w:rsidP="006B4397">
            <w:pPr>
              <w:rPr>
                <w:sz w:val="24"/>
                <w:szCs w:val="24"/>
                <w:lang w:eastAsia="en-US"/>
              </w:rPr>
            </w:pPr>
            <w:r w:rsidRPr="006B4397">
              <w:rPr>
                <w:noProof/>
                <w:sz w:val="24"/>
                <w:szCs w:val="24"/>
              </w:rPr>
              <w:drawing>
                <wp:inline distT="0" distB="0" distL="0" distR="0" wp14:anchorId="02159077" wp14:editId="5B67A516">
                  <wp:extent cx="85725" cy="952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6B4397">
              <w:rPr>
                <w:sz w:val="24"/>
                <w:szCs w:val="24"/>
                <w:lang w:eastAsia="en-US"/>
              </w:rPr>
              <w:t xml:space="preserve"> </w:t>
            </w:r>
            <w:proofErr w:type="gramStart"/>
            <w:r w:rsidRPr="006B4397">
              <w:rPr>
                <w:sz w:val="24"/>
                <w:szCs w:val="24"/>
                <w:lang w:eastAsia="en-US"/>
              </w:rPr>
              <w:t>в</w:t>
            </w:r>
            <w:proofErr w:type="gramEnd"/>
            <w:r w:rsidRPr="006B4397">
              <w:rPr>
                <w:sz w:val="24"/>
                <w:szCs w:val="24"/>
                <w:lang w:eastAsia="en-US"/>
              </w:rPr>
              <w:t xml:space="preserve"> электронной форме</w:t>
            </w:r>
          </w:p>
        </w:tc>
      </w:tr>
      <w:tr w:rsidR="006B4397" w:rsidRPr="006B4397" w14:paraId="1F770A61" w14:textId="77777777" w:rsidTr="00AE35F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226397" w14:textId="77777777" w:rsidR="006B4397" w:rsidRPr="006B4397" w:rsidRDefault="006B4397" w:rsidP="006B4397">
            <w:pPr>
              <w:rPr>
                <w:sz w:val="24"/>
                <w:szCs w:val="24"/>
                <w:lang w:eastAsia="en-US"/>
              </w:rPr>
            </w:pP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5B539762" w14:textId="53E70A19" w:rsidR="006B4397" w:rsidRPr="006B4397" w:rsidRDefault="006B4397" w:rsidP="006B4397">
            <w:pPr>
              <w:rPr>
                <w:sz w:val="24"/>
                <w:szCs w:val="24"/>
                <w:lang w:eastAsia="en-US"/>
              </w:rPr>
            </w:pPr>
            <w:r w:rsidRPr="006B4397">
              <w:rPr>
                <w:noProof/>
                <w:sz w:val="24"/>
                <w:szCs w:val="24"/>
              </w:rPr>
              <w:drawing>
                <wp:inline distT="0" distB="0" distL="0" distR="0" wp14:anchorId="1053CA06" wp14:editId="2D849F7B">
                  <wp:extent cx="85725" cy="952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6B4397">
              <w:rPr>
                <w:sz w:val="24"/>
                <w:szCs w:val="24"/>
                <w:lang w:eastAsia="en-US"/>
              </w:rPr>
              <w:t xml:space="preserve"> В администрацию</w:t>
            </w:r>
          </w:p>
          <w:p w14:paraId="30E36A70" w14:textId="77777777" w:rsidR="006B4397" w:rsidRPr="00A42337" w:rsidRDefault="006B4397" w:rsidP="006B4397">
            <w:pPr>
              <w:rPr>
                <w:lang w:eastAsia="en-US"/>
              </w:rPr>
            </w:pPr>
            <w:r w:rsidRPr="00A42337">
              <w:rPr>
                <w:iCs/>
                <w:lang w:eastAsia="en-US"/>
              </w:rPr>
              <w:t>(</w:t>
            </w:r>
            <w:proofErr w:type="gramStart"/>
            <w:r w:rsidRPr="00A42337">
              <w:rPr>
                <w:iCs/>
                <w:lang w:eastAsia="en-US"/>
              </w:rPr>
              <w:t>в</w:t>
            </w:r>
            <w:proofErr w:type="gramEnd"/>
            <w:r w:rsidRPr="00A42337">
              <w:rPr>
                <w:iCs/>
                <w:lang w:eastAsia="en-US"/>
              </w:rPr>
              <w:t xml:space="preserve"> случае,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6B4397" w:rsidRPr="006B4397" w14:paraId="78461378" w14:textId="77777777" w:rsidTr="00AE35F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D5EDDA" w14:textId="77777777" w:rsidR="006B4397" w:rsidRPr="006B4397" w:rsidRDefault="006B4397" w:rsidP="006B4397">
            <w:pPr>
              <w:rPr>
                <w:sz w:val="24"/>
                <w:szCs w:val="24"/>
                <w:lang w:eastAsia="en-US"/>
              </w:rPr>
            </w:pP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0E128A08" w14:textId="4F292342" w:rsidR="006B4397" w:rsidRPr="006B4397" w:rsidRDefault="006B4397" w:rsidP="006B4397">
            <w:pPr>
              <w:rPr>
                <w:sz w:val="24"/>
                <w:szCs w:val="24"/>
                <w:lang w:eastAsia="en-US"/>
              </w:rPr>
            </w:pPr>
            <w:r w:rsidRPr="006B4397">
              <w:rPr>
                <w:noProof/>
                <w:sz w:val="24"/>
                <w:szCs w:val="24"/>
              </w:rPr>
              <w:drawing>
                <wp:inline distT="0" distB="0" distL="0" distR="0" wp14:anchorId="797A02C6" wp14:editId="177719E5">
                  <wp:extent cx="85725" cy="952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6B4397">
              <w:rPr>
                <w:sz w:val="24"/>
                <w:szCs w:val="24"/>
                <w:lang w:eastAsia="en-US"/>
              </w:rPr>
              <w:t xml:space="preserve"> В МФЦ </w:t>
            </w:r>
            <w:r w:rsidRPr="006B4397">
              <w:rPr>
                <w:i/>
                <w:sz w:val="24"/>
                <w:szCs w:val="24"/>
                <w:lang w:eastAsia="en-US"/>
              </w:rPr>
              <w:t>(в случае если прием по данной услуге осуществляется в МФЦ)</w:t>
            </w:r>
          </w:p>
        </w:tc>
      </w:tr>
    </w:tbl>
    <w:p w14:paraId="2C0EB6AD" w14:textId="77777777" w:rsidR="00BB5575" w:rsidRDefault="00BB5575" w:rsidP="006B4397">
      <w:pPr>
        <w:rPr>
          <w:sz w:val="24"/>
          <w:szCs w:val="24"/>
        </w:rPr>
      </w:pPr>
    </w:p>
    <w:p w14:paraId="3365D622" w14:textId="4B82DDDE" w:rsidR="006B4397" w:rsidRPr="006B4397" w:rsidRDefault="00BB5575" w:rsidP="006B4397">
      <w:pPr>
        <w:rPr>
          <w:sz w:val="24"/>
          <w:szCs w:val="24"/>
        </w:rPr>
      </w:pPr>
      <w:r>
        <w:rPr>
          <w:sz w:val="24"/>
          <w:szCs w:val="24"/>
        </w:rPr>
        <w:tab/>
      </w:r>
      <w:r w:rsidR="006B4397" w:rsidRPr="006B4397">
        <w:rPr>
          <w:sz w:val="24"/>
          <w:szCs w:val="24"/>
        </w:rPr>
        <w:t>1)________________________________________ ____________ __________;</w:t>
      </w:r>
    </w:p>
    <w:p w14:paraId="64D4B3C9" w14:textId="187DA5D9" w:rsidR="006B4397" w:rsidRPr="009F6303" w:rsidRDefault="009F6303" w:rsidP="006B4397">
      <w:r w:rsidRPr="009F6303">
        <w:lastRenderedPageBreak/>
        <w:t xml:space="preserve">       </w:t>
      </w:r>
      <w:r w:rsidR="006B4397" w:rsidRPr="009F6303">
        <w:t xml:space="preserve">(Ф.И.О. совершеннолетнего члена </w:t>
      </w:r>
      <w:proofErr w:type="gramStart"/>
      <w:r w:rsidR="006B4397" w:rsidRPr="009F6303">
        <w:t xml:space="preserve">семьи)   </w:t>
      </w:r>
      <w:proofErr w:type="gramEnd"/>
      <w:r w:rsidR="006B4397" w:rsidRPr="009F6303">
        <w:t xml:space="preserve">       (подпись)         (дата)</w:t>
      </w:r>
    </w:p>
    <w:p w14:paraId="4F021344" w14:textId="76867160" w:rsidR="006B4397" w:rsidRPr="006B4397" w:rsidRDefault="00BB5575" w:rsidP="006B4397">
      <w:pPr>
        <w:rPr>
          <w:sz w:val="24"/>
          <w:szCs w:val="24"/>
        </w:rPr>
      </w:pPr>
      <w:r>
        <w:rPr>
          <w:sz w:val="24"/>
          <w:szCs w:val="24"/>
        </w:rPr>
        <w:tab/>
      </w:r>
      <w:r w:rsidR="006B4397" w:rsidRPr="006B4397">
        <w:rPr>
          <w:sz w:val="24"/>
          <w:szCs w:val="24"/>
        </w:rPr>
        <w:t>2)________________________________________ ____________ __________.</w:t>
      </w:r>
    </w:p>
    <w:p w14:paraId="1DA9EB1A" w14:textId="4AB4DD34" w:rsidR="006B4397" w:rsidRPr="009F6303" w:rsidRDefault="009F6303" w:rsidP="006B4397">
      <w:r w:rsidRPr="009F6303">
        <w:t xml:space="preserve">        </w:t>
      </w:r>
      <w:r w:rsidR="006B4397" w:rsidRPr="009F6303">
        <w:t xml:space="preserve">Ф.И.О. совершеннолетнего члена </w:t>
      </w:r>
      <w:proofErr w:type="gramStart"/>
      <w:r w:rsidR="006B4397" w:rsidRPr="009F6303">
        <w:t xml:space="preserve">семьи)   </w:t>
      </w:r>
      <w:proofErr w:type="gramEnd"/>
      <w:r w:rsidR="006B4397" w:rsidRPr="009F6303">
        <w:t xml:space="preserve">       (подпись)         (дата)</w:t>
      </w:r>
    </w:p>
    <w:p w14:paraId="1AACFE4B" w14:textId="77777777" w:rsidR="006B4397" w:rsidRPr="006B4397" w:rsidRDefault="006B4397" w:rsidP="006B4397">
      <w:pPr>
        <w:rPr>
          <w:sz w:val="24"/>
          <w:szCs w:val="24"/>
        </w:rPr>
      </w:pPr>
    </w:p>
    <w:p w14:paraId="79A43F69" w14:textId="3B12AFC9" w:rsidR="006B4397" w:rsidRPr="006B4397" w:rsidRDefault="00BB5575" w:rsidP="006B4397">
      <w:pPr>
        <w:rPr>
          <w:sz w:val="24"/>
          <w:szCs w:val="24"/>
        </w:rPr>
      </w:pPr>
      <w:r>
        <w:rPr>
          <w:sz w:val="24"/>
          <w:szCs w:val="24"/>
        </w:rPr>
        <w:tab/>
      </w:r>
      <w:r w:rsidR="006B4397" w:rsidRPr="006B4397">
        <w:rPr>
          <w:sz w:val="24"/>
          <w:szCs w:val="24"/>
        </w:rPr>
        <w:t>Дата получения результата муниципальной услуги _____________</w:t>
      </w:r>
    </w:p>
    <w:p w14:paraId="2D2199E1" w14:textId="654B401A" w:rsidR="006B4397" w:rsidRPr="006B4397" w:rsidRDefault="006B4397" w:rsidP="009F6303">
      <w:pPr>
        <w:jc w:val="right"/>
        <w:rPr>
          <w:sz w:val="24"/>
          <w:szCs w:val="24"/>
        </w:rPr>
      </w:pPr>
      <w:r w:rsidRPr="00BB5575">
        <w:t>* - рекомендуемая форма</w:t>
      </w:r>
      <w:r w:rsidRPr="00BB5575">
        <w:br w:type="page"/>
      </w:r>
      <w:r w:rsidRPr="006B4397">
        <w:rPr>
          <w:sz w:val="24"/>
          <w:szCs w:val="24"/>
        </w:rPr>
        <w:lastRenderedPageBreak/>
        <w:t>Приложение</w:t>
      </w:r>
      <w:r w:rsidR="00B264EB">
        <w:rPr>
          <w:sz w:val="24"/>
          <w:szCs w:val="24"/>
        </w:rPr>
        <w:t xml:space="preserve">№ </w:t>
      </w:r>
      <w:r w:rsidRPr="006B4397">
        <w:rPr>
          <w:sz w:val="24"/>
          <w:szCs w:val="24"/>
        </w:rPr>
        <w:t>6 к Регламенту</w:t>
      </w:r>
    </w:p>
    <w:p w14:paraId="7D191497" w14:textId="77777777" w:rsidR="006B4397" w:rsidRPr="006B4397" w:rsidRDefault="006B4397" w:rsidP="009F6303">
      <w:pPr>
        <w:jc w:val="right"/>
        <w:rPr>
          <w:sz w:val="24"/>
          <w:szCs w:val="24"/>
        </w:rPr>
      </w:pPr>
    </w:p>
    <w:p w14:paraId="4637EC7A" w14:textId="77777777" w:rsidR="006B4397" w:rsidRPr="006B4397" w:rsidRDefault="006B4397" w:rsidP="009F6303">
      <w:pPr>
        <w:jc w:val="right"/>
        <w:rPr>
          <w:sz w:val="24"/>
          <w:szCs w:val="24"/>
        </w:rPr>
      </w:pPr>
      <w:r w:rsidRPr="006B4397">
        <w:rPr>
          <w:sz w:val="24"/>
          <w:szCs w:val="24"/>
        </w:rPr>
        <w:t xml:space="preserve">В Администрацию </w:t>
      </w:r>
      <w:proofErr w:type="spellStart"/>
      <w:r w:rsidRPr="006B4397">
        <w:rPr>
          <w:sz w:val="24"/>
          <w:szCs w:val="24"/>
        </w:rPr>
        <w:t>Ялуторовского</w:t>
      </w:r>
      <w:proofErr w:type="spellEnd"/>
      <w:r w:rsidRPr="006B4397">
        <w:rPr>
          <w:sz w:val="24"/>
          <w:szCs w:val="24"/>
        </w:rPr>
        <w:t xml:space="preserve"> района</w:t>
      </w:r>
    </w:p>
    <w:p w14:paraId="6A77D577" w14:textId="77777777" w:rsidR="006B4397" w:rsidRPr="006B4397" w:rsidRDefault="006B4397" w:rsidP="009F6303">
      <w:pPr>
        <w:jc w:val="right"/>
        <w:rPr>
          <w:sz w:val="24"/>
          <w:szCs w:val="24"/>
        </w:rPr>
      </w:pPr>
      <w:proofErr w:type="gramStart"/>
      <w:r w:rsidRPr="006B4397">
        <w:rPr>
          <w:sz w:val="24"/>
          <w:szCs w:val="24"/>
        </w:rPr>
        <w:t>от</w:t>
      </w:r>
      <w:proofErr w:type="gramEnd"/>
      <w:r w:rsidRPr="006B4397">
        <w:rPr>
          <w:sz w:val="24"/>
          <w:szCs w:val="24"/>
        </w:rPr>
        <w:t xml:space="preserve"> __________________________________</w:t>
      </w:r>
    </w:p>
    <w:p w14:paraId="12452B92" w14:textId="77777777" w:rsidR="006B4397" w:rsidRPr="009F6303" w:rsidRDefault="006B4397" w:rsidP="009F6303">
      <w:pPr>
        <w:jc w:val="right"/>
      </w:pPr>
      <w:r w:rsidRPr="009F6303">
        <w:rPr>
          <w:color w:val="000000"/>
        </w:rPr>
        <w:t>(ФИО, документ, удостоверяющий личность -</w:t>
      </w:r>
    </w:p>
    <w:p w14:paraId="02A544C1" w14:textId="77777777" w:rsidR="006B4397" w:rsidRPr="009F6303" w:rsidRDefault="006B4397" w:rsidP="009F6303">
      <w:pPr>
        <w:jc w:val="right"/>
      </w:pPr>
      <w:proofErr w:type="gramStart"/>
      <w:r w:rsidRPr="009F6303">
        <w:rPr>
          <w:color w:val="000000"/>
        </w:rPr>
        <w:t>вид</w:t>
      </w:r>
      <w:proofErr w:type="gramEnd"/>
      <w:r w:rsidRPr="009F6303">
        <w:rPr>
          <w:color w:val="000000"/>
        </w:rPr>
        <w:t xml:space="preserve">, серия, номер, выдавший орган, </w:t>
      </w:r>
    </w:p>
    <w:p w14:paraId="194B42E2" w14:textId="77777777" w:rsidR="006B4397" w:rsidRPr="009F6303" w:rsidRDefault="006B4397" w:rsidP="009F6303">
      <w:pPr>
        <w:jc w:val="right"/>
      </w:pPr>
      <w:proofErr w:type="gramStart"/>
      <w:r w:rsidRPr="009F6303">
        <w:rPr>
          <w:color w:val="000000"/>
        </w:rPr>
        <w:t>дата</w:t>
      </w:r>
      <w:proofErr w:type="gramEnd"/>
      <w:r w:rsidRPr="009F6303">
        <w:rPr>
          <w:color w:val="000000"/>
        </w:rPr>
        <w:t xml:space="preserve"> выдачи, код подразделения)</w:t>
      </w:r>
    </w:p>
    <w:p w14:paraId="7751965E" w14:textId="77777777" w:rsidR="006B4397" w:rsidRPr="006B4397" w:rsidRDefault="006B4397" w:rsidP="009F6303">
      <w:pPr>
        <w:jc w:val="right"/>
        <w:rPr>
          <w:sz w:val="24"/>
          <w:szCs w:val="24"/>
        </w:rPr>
      </w:pPr>
      <w:proofErr w:type="gramStart"/>
      <w:r w:rsidRPr="006B4397">
        <w:rPr>
          <w:sz w:val="24"/>
          <w:szCs w:val="24"/>
        </w:rPr>
        <w:t>проживающей</w:t>
      </w:r>
      <w:proofErr w:type="gramEnd"/>
      <w:r w:rsidRPr="006B4397">
        <w:rPr>
          <w:sz w:val="24"/>
          <w:szCs w:val="24"/>
        </w:rPr>
        <w:t xml:space="preserve"> (его) по адресу:</w:t>
      </w:r>
    </w:p>
    <w:p w14:paraId="100282D2" w14:textId="77777777" w:rsidR="006B4397" w:rsidRPr="006B4397" w:rsidRDefault="006B4397" w:rsidP="009F6303">
      <w:pPr>
        <w:jc w:val="right"/>
        <w:rPr>
          <w:sz w:val="24"/>
          <w:szCs w:val="24"/>
        </w:rPr>
      </w:pPr>
      <w:r w:rsidRPr="006B4397">
        <w:rPr>
          <w:sz w:val="24"/>
          <w:szCs w:val="24"/>
        </w:rPr>
        <w:t>____________________________________</w:t>
      </w:r>
    </w:p>
    <w:p w14:paraId="4B6170B4" w14:textId="77777777" w:rsidR="006B4397" w:rsidRPr="006B4397" w:rsidRDefault="006B4397" w:rsidP="009F6303">
      <w:pPr>
        <w:jc w:val="right"/>
        <w:rPr>
          <w:sz w:val="24"/>
          <w:szCs w:val="24"/>
        </w:rPr>
      </w:pPr>
      <w:proofErr w:type="gramStart"/>
      <w:r w:rsidRPr="006B4397">
        <w:rPr>
          <w:sz w:val="24"/>
          <w:szCs w:val="24"/>
        </w:rPr>
        <w:t>телефон</w:t>
      </w:r>
      <w:proofErr w:type="gramEnd"/>
      <w:r w:rsidRPr="006B4397">
        <w:rPr>
          <w:sz w:val="24"/>
          <w:szCs w:val="24"/>
        </w:rPr>
        <w:t>: ____________________________</w:t>
      </w:r>
    </w:p>
    <w:p w14:paraId="742D8EFE" w14:textId="77777777" w:rsidR="006B4397" w:rsidRPr="006B4397" w:rsidRDefault="006B4397" w:rsidP="006B4397">
      <w:pPr>
        <w:rPr>
          <w:sz w:val="24"/>
          <w:szCs w:val="24"/>
        </w:rPr>
      </w:pPr>
    </w:p>
    <w:p w14:paraId="12D38BCE" w14:textId="77777777" w:rsidR="006B4397" w:rsidRPr="006B4397" w:rsidRDefault="006B4397" w:rsidP="006B4397">
      <w:pPr>
        <w:rPr>
          <w:sz w:val="24"/>
          <w:szCs w:val="24"/>
        </w:rPr>
      </w:pPr>
    </w:p>
    <w:p w14:paraId="58A7161B" w14:textId="77777777" w:rsidR="006B4397" w:rsidRPr="006B4397" w:rsidRDefault="006B4397" w:rsidP="009F6303">
      <w:pPr>
        <w:jc w:val="center"/>
        <w:rPr>
          <w:sz w:val="24"/>
          <w:szCs w:val="24"/>
        </w:rPr>
      </w:pPr>
      <w:r w:rsidRPr="006B4397">
        <w:rPr>
          <w:sz w:val="24"/>
          <w:szCs w:val="24"/>
        </w:rPr>
        <w:t>Заявление*</w:t>
      </w:r>
    </w:p>
    <w:p w14:paraId="1D07F376" w14:textId="77777777" w:rsidR="006B4397" w:rsidRPr="006B4397" w:rsidRDefault="006B4397" w:rsidP="006B4397">
      <w:pPr>
        <w:rPr>
          <w:sz w:val="24"/>
          <w:szCs w:val="24"/>
        </w:rPr>
      </w:pPr>
    </w:p>
    <w:p w14:paraId="5513ADB0" w14:textId="77777777" w:rsidR="006B4397" w:rsidRPr="006B4397" w:rsidRDefault="006B4397" w:rsidP="006B4397">
      <w:pPr>
        <w:rPr>
          <w:sz w:val="24"/>
          <w:szCs w:val="24"/>
        </w:rPr>
      </w:pPr>
      <w:r w:rsidRPr="006B4397">
        <w:rPr>
          <w:sz w:val="24"/>
          <w:szCs w:val="24"/>
        </w:rPr>
        <w:t>Моя семья в составе:</w:t>
      </w:r>
    </w:p>
    <w:p w14:paraId="6EFB1F23" w14:textId="766F3E27" w:rsidR="006B4397" w:rsidRPr="006B4397" w:rsidRDefault="006B4397" w:rsidP="006B4397">
      <w:pPr>
        <w:rPr>
          <w:sz w:val="24"/>
          <w:szCs w:val="24"/>
        </w:rPr>
      </w:pPr>
      <w:r w:rsidRPr="006B4397">
        <w:rPr>
          <w:sz w:val="24"/>
          <w:szCs w:val="24"/>
        </w:rPr>
        <w:t>____________________________________________________</w:t>
      </w:r>
      <w:r w:rsidR="009F6303">
        <w:rPr>
          <w:sz w:val="24"/>
          <w:szCs w:val="24"/>
        </w:rPr>
        <w:t>____________________________</w:t>
      </w:r>
    </w:p>
    <w:p w14:paraId="32E678A1" w14:textId="77777777" w:rsidR="006B4397" w:rsidRPr="009F6303" w:rsidRDefault="006B4397" w:rsidP="009F6303">
      <w:pPr>
        <w:jc w:val="center"/>
      </w:pPr>
      <w:r w:rsidRPr="009F6303">
        <w:t>(Ф.И.О., год рождения)</w:t>
      </w:r>
    </w:p>
    <w:p w14:paraId="4EAE7627" w14:textId="59503AAA" w:rsidR="006B4397" w:rsidRPr="006B4397" w:rsidRDefault="006B4397" w:rsidP="006B4397">
      <w:pPr>
        <w:rPr>
          <w:sz w:val="24"/>
          <w:szCs w:val="24"/>
        </w:rPr>
      </w:pPr>
      <w:r w:rsidRPr="006B4397">
        <w:rPr>
          <w:sz w:val="24"/>
          <w:szCs w:val="24"/>
        </w:rPr>
        <w:t>____________________________________________________</w:t>
      </w:r>
      <w:r w:rsidR="009F6303">
        <w:rPr>
          <w:sz w:val="24"/>
          <w:szCs w:val="24"/>
        </w:rPr>
        <w:t>____________________________</w:t>
      </w:r>
    </w:p>
    <w:p w14:paraId="15F7A2D1" w14:textId="77777777" w:rsidR="006B4397" w:rsidRPr="009F6303" w:rsidRDefault="006B4397" w:rsidP="009F6303">
      <w:pPr>
        <w:jc w:val="center"/>
      </w:pPr>
      <w:r w:rsidRPr="009F6303">
        <w:t>(Ф.И.О., год рождения)</w:t>
      </w:r>
    </w:p>
    <w:p w14:paraId="582DEDF0" w14:textId="53FFA30C" w:rsidR="006B4397" w:rsidRPr="006B4397" w:rsidRDefault="006B4397" w:rsidP="006B4397">
      <w:pPr>
        <w:rPr>
          <w:sz w:val="24"/>
          <w:szCs w:val="24"/>
        </w:rPr>
      </w:pPr>
      <w:r w:rsidRPr="006B4397">
        <w:rPr>
          <w:sz w:val="24"/>
          <w:szCs w:val="24"/>
        </w:rPr>
        <w:t>____________________________________________________</w:t>
      </w:r>
      <w:r w:rsidR="009F6303">
        <w:rPr>
          <w:sz w:val="24"/>
          <w:szCs w:val="24"/>
        </w:rPr>
        <w:t>____________________________</w:t>
      </w:r>
    </w:p>
    <w:p w14:paraId="750DEAFF" w14:textId="77777777" w:rsidR="006B4397" w:rsidRPr="009F6303" w:rsidRDefault="006B4397" w:rsidP="009F6303">
      <w:pPr>
        <w:jc w:val="center"/>
      </w:pPr>
      <w:r w:rsidRPr="009F6303">
        <w:t>(Ф.И.О., год рождения)</w:t>
      </w:r>
    </w:p>
    <w:p w14:paraId="31FD3E89" w14:textId="0684BC44" w:rsidR="006B4397" w:rsidRPr="006B4397" w:rsidRDefault="006B4397" w:rsidP="006B4397">
      <w:pPr>
        <w:rPr>
          <w:sz w:val="24"/>
          <w:szCs w:val="24"/>
        </w:rPr>
      </w:pPr>
      <w:r w:rsidRPr="006B4397">
        <w:rPr>
          <w:sz w:val="24"/>
          <w:szCs w:val="24"/>
        </w:rPr>
        <w:t>____________________________________________________</w:t>
      </w:r>
      <w:r w:rsidR="009F6303">
        <w:rPr>
          <w:sz w:val="24"/>
          <w:szCs w:val="24"/>
        </w:rPr>
        <w:t>____________________________</w:t>
      </w:r>
    </w:p>
    <w:p w14:paraId="5B54D806" w14:textId="77777777" w:rsidR="006B4397" w:rsidRPr="009F6303" w:rsidRDefault="006B4397" w:rsidP="009F6303">
      <w:pPr>
        <w:jc w:val="center"/>
      </w:pPr>
      <w:r w:rsidRPr="009F6303">
        <w:t>(Ф.И.О., год рождения)</w:t>
      </w:r>
    </w:p>
    <w:p w14:paraId="60F0383E" w14:textId="0BA4EC84" w:rsidR="006B4397" w:rsidRPr="006B4397" w:rsidRDefault="006B4397" w:rsidP="009F6303">
      <w:pPr>
        <w:jc w:val="both"/>
        <w:rPr>
          <w:sz w:val="24"/>
          <w:szCs w:val="24"/>
        </w:rPr>
      </w:pPr>
      <w:r w:rsidRPr="006B4397">
        <w:rPr>
          <w:noProof/>
          <w:sz w:val="24"/>
          <w:szCs w:val="24"/>
        </w:rPr>
        <w:drawing>
          <wp:inline distT="0" distB="0" distL="0" distR="0" wp14:anchorId="58C9586B" wp14:editId="3800A41E">
            <wp:extent cx="85725" cy="952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6B4397">
        <w:rPr>
          <w:sz w:val="24"/>
          <w:szCs w:val="24"/>
        </w:rPr>
        <w:t xml:space="preserve"> </w:t>
      </w:r>
      <w:proofErr w:type="gramStart"/>
      <w:r w:rsidRPr="006B4397">
        <w:rPr>
          <w:sz w:val="24"/>
          <w:szCs w:val="24"/>
        </w:rPr>
        <w:t>включена</w:t>
      </w:r>
      <w:proofErr w:type="gramEnd"/>
      <w:r w:rsidRPr="006B4397">
        <w:rPr>
          <w:sz w:val="24"/>
          <w:szCs w:val="24"/>
        </w:rPr>
        <w:t xml:space="preserve"> в резервный список на получение социальной выплаты в планируемом году и не получила свидетельство в текущем году;</w:t>
      </w:r>
    </w:p>
    <w:p w14:paraId="7AAA8919" w14:textId="074EB400" w:rsidR="006B4397" w:rsidRPr="006B4397" w:rsidRDefault="006B4397" w:rsidP="009F6303">
      <w:pPr>
        <w:jc w:val="both"/>
        <w:rPr>
          <w:sz w:val="24"/>
          <w:szCs w:val="24"/>
        </w:rPr>
      </w:pPr>
      <w:r w:rsidRPr="006B4397">
        <w:rPr>
          <w:noProof/>
          <w:sz w:val="24"/>
          <w:szCs w:val="24"/>
        </w:rPr>
        <w:drawing>
          <wp:inline distT="0" distB="0" distL="0" distR="0" wp14:anchorId="3F51EFB1" wp14:editId="4728E7BA">
            <wp:extent cx="85725" cy="952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6B4397">
        <w:rPr>
          <w:sz w:val="24"/>
          <w:szCs w:val="24"/>
        </w:rPr>
        <w:t xml:space="preserve"> </w:t>
      </w:r>
      <w:proofErr w:type="gramStart"/>
      <w:r w:rsidRPr="006B4397">
        <w:rPr>
          <w:sz w:val="24"/>
          <w:szCs w:val="24"/>
        </w:rPr>
        <w:t>включена</w:t>
      </w:r>
      <w:proofErr w:type="gramEnd"/>
      <w:r w:rsidRPr="006B4397">
        <w:rPr>
          <w:sz w:val="24"/>
          <w:szCs w:val="24"/>
        </w:rPr>
        <w:t xml:space="preserve"> в список претендентов на текущий год, не получила свидетельство и желает быть включенной в список на планируемый год по случаю рождения (усыновления) детей, приобретения гражданства одним из супругов.</w:t>
      </w:r>
    </w:p>
    <w:p w14:paraId="7B5A7778" w14:textId="21A39749" w:rsidR="006B4397" w:rsidRPr="006B4397" w:rsidRDefault="009F6303" w:rsidP="009F6303">
      <w:pPr>
        <w:jc w:val="both"/>
        <w:rPr>
          <w:sz w:val="24"/>
          <w:szCs w:val="24"/>
        </w:rPr>
      </w:pPr>
      <w:r>
        <w:rPr>
          <w:sz w:val="24"/>
          <w:szCs w:val="24"/>
        </w:rPr>
        <w:tab/>
      </w:r>
      <w:r w:rsidR="006B4397" w:rsidRPr="006B4397">
        <w:rPr>
          <w:sz w:val="24"/>
          <w:szCs w:val="24"/>
        </w:rPr>
        <w:t>На дату подачи настоящего заявления обстоятельства, имеющие значение для расчета размера и (или) предоставления социальной выплаты (выезд на постоянное место жительства в другое муниципальное образование, изменение семейного положения, состава семьи (за исключением рождения (усыновления) ребенка (детей); смерти одного из членов семьи, приобретения одним из супругов гражданства Российской Федерации ,в семье, включенной в резервный список, либо приобретения гражданства РФ одним из супругов в молодой семье, включенной в список претендентов на текущий год), достижение предельного возраста супругов или одного из родителей в неполной семье, указанного в пункте 1.4 Порядка предоставления молодым семьям социальных выплат на приобретение жилого помещения или создание объекта индивидуального жилищного строительства), _______________________________________________________________________</w:t>
      </w:r>
    </w:p>
    <w:p w14:paraId="58A62C4E" w14:textId="77777777" w:rsidR="006B4397" w:rsidRPr="006B4397" w:rsidRDefault="006B4397" w:rsidP="009D7E83">
      <w:pPr>
        <w:jc w:val="center"/>
        <w:rPr>
          <w:sz w:val="24"/>
          <w:szCs w:val="24"/>
        </w:rPr>
      </w:pPr>
      <w:proofErr w:type="gramStart"/>
      <w:r w:rsidRPr="006B4397">
        <w:rPr>
          <w:sz w:val="24"/>
          <w:szCs w:val="24"/>
        </w:rPr>
        <w:t>изменились</w:t>
      </w:r>
      <w:proofErr w:type="gramEnd"/>
      <w:r w:rsidRPr="006B4397">
        <w:rPr>
          <w:sz w:val="24"/>
          <w:szCs w:val="24"/>
        </w:rPr>
        <w:t xml:space="preserve"> / не изменились</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7896"/>
      </w:tblGrid>
      <w:tr w:rsidR="006B4397" w:rsidRPr="006B4397" w14:paraId="367F2639" w14:textId="77777777" w:rsidTr="00AE35F9">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79FE93F5" w14:textId="77777777" w:rsidR="006B4397" w:rsidRPr="006B4397" w:rsidRDefault="006B4397" w:rsidP="006B4397">
            <w:pPr>
              <w:rPr>
                <w:sz w:val="24"/>
                <w:szCs w:val="24"/>
                <w:lang w:eastAsia="en-US"/>
              </w:rPr>
            </w:pPr>
            <w:r w:rsidRPr="006B4397">
              <w:rPr>
                <w:sz w:val="24"/>
                <w:szCs w:val="24"/>
                <w:lang w:eastAsia="en-US"/>
              </w:rPr>
              <w:t>В случае изменения обстоятельств, указать какие обстоятельства изменились:</w:t>
            </w:r>
          </w:p>
        </w:tc>
      </w:tr>
      <w:tr w:rsidR="006B4397" w:rsidRPr="006B4397" w14:paraId="36C9E1C3" w14:textId="77777777" w:rsidTr="00AE35F9">
        <w:trPr>
          <w:jc w:val="center"/>
        </w:trPr>
        <w:tc>
          <w:tcPr>
            <w:tcW w:w="1436" w:type="pct"/>
            <w:tcBorders>
              <w:top w:val="single" w:sz="4" w:space="0" w:color="auto"/>
              <w:left w:val="single" w:sz="4" w:space="0" w:color="auto"/>
              <w:bottom w:val="single" w:sz="4" w:space="0" w:color="auto"/>
              <w:right w:val="single" w:sz="4" w:space="0" w:color="auto"/>
            </w:tcBorders>
            <w:shd w:val="clear" w:color="auto" w:fill="auto"/>
            <w:hideMark/>
          </w:tcPr>
          <w:p w14:paraId="46EA3B3D" w14:textId="77777777" w:rsidR="006B4397" w:rsidRPr="006B4397" w:rsidRDefault="006B4397" w:rsidP="006B4397">
            <w:pPr>
              <w:rPr>
                <w:sz w:val="24"/>
                <w:szCs w:val="24"/>
                <w:lang w:eastAsia="en-US"/>
              </w:rPr>
            </w:pPr>
            <w:proofErr w:type="gramStart"/>
            <w:r w:rsidRPr="006B4397">
              <w:rPr>
                <w:sz w:val="24"/>
                <w:szCs w:val="24"/>
                <w:lang w:eastAsia="en-US"/>
              </w:rPr>
              <w:t>рождение</w:t>
            </w:r>
            <w:proofErr w:type="gramEnd"/>
            <w:r w:rsidRPr="006B4397">
              <w:rPr>
                <w:sz w:val="24"/>
                <w:szCs w:val="24"/>
                <w:lang w:eastAsia="en-US"/>
              </w:rPr>
              <w:t xml:space="preserve"> (усыновление) ребенка</w:t>
            </w:r>
          </w:p>
        </w:tc>
        <w:tc>
          <w:tcPr>
            <w:tcW w:w="3564" w:type="pct"/>
            <w:tcBorders>
              <w:top w:val="single" w:sz="4" w:space="0" w:color="auto"/>
              <w:left w:val="single" w:sz="4" w:space="0" w:color="auto"/>
              <w:bottom w:val="single" w:sz="4" w:space="0" w:color="auto"/>
              <w:right w:val="single" w:sz="4" w:space="0" w:color="auto"/>
            </w:tcBorders>
            <w:shd w:val="clear" w:color="auto" w:fill="auto"/>
            <w:hideMark/>
          </w:tcPr>
          <w:p w14:paraId="22EF6788" w14:textId="0781A4CF" w:rsidR="006B4397" w:rsidRPr="006B4397" w:rsidRDefault="006B4397" w:rsidP="006B4397">
            <w:pPr>
              <w:rPr>
                <w:sz w:val="24"/>
                <w:szCs w:val="24"/>
                <w:lang w:eastAsia="en-US"/>
              </w:rPr>
            </w:pPr>
            <w:r w:rsidRPr="006B4397">
              <w:rPr>
                <w:sz w:val="24"/>
                <w:szCs w:val="24"/>
                <w:lang w:eastAsia="en-US"/>
              </w:rPr>
              <w:t>______________________________________</w:t>
            </w:r>
            <w:r w:rsidR="009D7E83">
              <w:rPr>
                <w:sz w:val="24"/>
                <w:szCs w:val="24"/>
                <w:lang w:eastAsia="en-US"/>
              </w:rPr>
              <w:t>__________________________</w:t>
            </w:r>
          </w:p>
          <w:p w14:paraId="5563941D" w14:textId="139C3D78" w:rsidR="006B4397" w:rsidRPr="009D7E83" w:rsidRDefault="006B4397" w:rsidP="009D7E83">
            <w:pPr>
              <w:jc w:val="center"/>
              <w:rPr>
                <w:lang w:eastAsia="en-US"/>
              </w:rPr>
            </w:pPr>
            <w:proofErr w:type="gramStart"/>
            <w:r w:rsidRPr="009D7E83">
              <w:rPr>
                <w:lang w:eastAsia="en-US"/>
              </w:rPr>
              <w:t>фамилия</w:t>
            </w:r>
            <w:proofErr w:type="gramEnd"/>
            <w:r w:rsidRPr="009D7E83">
              <w:rPr>
                <w:lang w:eastAsia="en-US"/>
              </w:rPr>
              <w:t>, имя, отчество, дата рождения ребенка,</w:t>
            </w:r>
          </w:p>
          <w:p w14:paraId="6835EFDA" w14:textId="6A613152" w:rsidR="006B4397" w:rsidRPr="006B4397" w:rsidRDefault="006B4397" w:rsidP="006B4397">
            <w:pPr>
              <w:rPr>
                <w:sz w:val="24"/>
                <w:szCs w:val="24"/>
                <w:lang w:eastAsia="en-US"/>
              </w:rPr>
            </w:pPr>
            <w:r w:rsidRPr="006B4397">
              <w:rPr>
                <w:sz w:val="24"/>
                <w:szCs w:val="24"/>
                <w:lang w:eastAsia="en-US"/>
              </w:rPr>
              <w:t>______________________________________</w:t>
            </w:r>
            <w:r w:rsidR="009D7E83">
              <w:rPr>
                <w:sz w:val="24"/>
                <w:szCs w:val="24"/>
                <w:lang w:eastAsia="en-US"/>
              </w:rPr>
              <w:t>__________________________</w:t>
            </w:r>
          </w:p>
          <w:p w14:paraId="783F7DCC" w14:textId="77777777" w:rsidR="006B4397" w:rsidRPr="009D7E83" w:rsidRDefault="006B4397" w:rsidP="009D7E83">
            <w:pPr>
              <w:jc w:val="center"/>
              <w:rPr>
                <w:lang w:eastAsia="en-US"/>
              </w:rPr>
            </w:pPr>
            <w:proofErr w:type="gramStart"/>
            <w:r w:rsidRPr="009D7E83">
              <w:rPr>
                <w:lang w:eastAsia="en-US"/>
              </w:rPr>
              <w:t>серия</w:t>
            </w:r>
            <w:proofErr w:type="gramEnd"/>
            <w:r w:rsidRPr="009D7E83">
              <w:rPr>
                <w:lang w:eastAsia="en-US"/>
              </w:rPr>
              <w:t>, номер, дата выдачи свидетельства о рождении и орган, его выдавший</w:t>
            </w:r>
          </w:p>
        </w:tc>
      </w:tr>
      <w:tr w:rsidR="006B4397" w:rsidRPr="006B4397" w14:paraId="170EC49C" w14:textId="77777777" w:rsidTr="00AE35F9">
        <w:trPr>
          <w:jc w:val="center"/>
        </w:trPr>
        <w:tc>
          <w:tcPr>
            <w:tcW w:w="1436" w:type="pct"/>
            <w:tcBorders>
              <w:top w:val="single" w:sz="4" w:space="0" w:color="auto"/>
              <w:left w:val="single" w:sz="4" w:space="0" w:color="auto"/>
              <w:bottom w:val="single" w:sz="4" w:space="0" w:color="auto"/>
              <w:right w:val="single" w:sz="4" w:space="0" w:color="auto"/>
            </w:tcBorders>
            <w:shd w:val="clear" w:color="auto" w:fill="auto"/>
            <w:hideMark/>
          </w:tcPr>
          <w:p w14:paraId="79E6C9FB" w14:textId="77777777" w:rsidR="006B4397" w:rsidRPr="006B4397" w:rsidRDefault="006B4397" w:rsidP="006B4397">
            <w:pPr>
              <w:rPr>
                <w:sz w:val="24"/>
                <w:szCs w:val="24"/>
                <w:lang w:eastAsia="en-US"/>
              </w:rPr>
            </w:pPr>
            <w:proofErr w:type="gramStart"/>
            <w:r w:rsidRPr="006B4397">
              <w:rPr>
                <w:sz w:val="24"/>
                <w:szCs w:val="24"/>
                <w:lang w:eastAsia="en-US"/>
              </w:rPr>
              <w:t>смерть</w:t>
            </w:r>
            <w:proofErr w:type="gramEnd"/>
            <w:r w:rsidRPr="006B4397">
              <w:rPr>
                <w:sz w:val="24"/>
                <w:szCs w:val="24"/>
                <w:lang w:eastAsia="en-US"/>
              </w:rPr>
              <w:t xml:space="preserve"> одного из членов молодой семьи (в молодой семье, включенной в резервный список)</w:t>
            </w:r>
          </w:p>
        </w:tc>
        <w:tc>
          <w:tcPr>
            <w:tcW w:w="3564" w:type="pct"/>
            <w:tcBorders>
              <w:top w:val="single" w:sz="4" w:space="0" w:color="auto"/>
              <w:left w:val="single" w:sz="4" w:space="0" w:color="auto"/>
              <w:bottom w:val="single" w:sz="4" w:space="0" w:color="auto"/>
              <w:right w:val="single" w:sz="4" w:space="0" w:color="auto"/>
            </w:tcBorders>
            <w:shd w:val="clear" w:color="auto" w:fill="auto"/>
            <w:hideMark/>
          </w:tcPr>
          <w:p w14:paraId="25DFA1B7" w14:textId="27EB39E2" w:rsidR="006B4397" w:rsidRPr="006B4397" w:rsidRDefault="006B4397" w:rsidP="006B4397">
            <w:pPr>
              <w:rPr>
                <w:sz w:val="24"/>
                <w:szCs w:val="24"/>
                <w:lang w:eastAsia="en-US"/>
              </w:rPr>
            </w:pPr>
            <w:r w:rsidRPr="006B4397">
              <w:rPr>
                <w:sz w:val="24"/>
                <w:szCs w:val="24"/>
                <w:lang w:eastAsia="en-US"/>
              </w:rPr>
              <w:t>________________________________________________________</w:t>
            </w:r>
            <w:r w:rsidR="009D7E83">
              <w:rPr>
                <w:sz w:val="24"/>
                <w:szCs w:val="24"/>
                <w:lang w:eastAsia="en-US"/>
              </w:rPr>
              <w:t>________</w:t>
            </w:r>
          </w:p>
          <w:p w14:paraId="0F4BA2F4" w14:textId="77777777" w:rsidR="006B4397" w:rsidRPr="009D7E83" w:rsidRDefault="006B4397" w:rsidP="009D7E83">
            <w:pPr>
              <w:jc w:val="center"/>
              <w:rPr>
                <w:lang w:eastAsia="en-US"/>
              </w:rPr>
            </w:pPr>
            <w:proofErr w:type="gramStart"/>
            <w:r w:rsidRPr="009D7E83">
              <w:rPr>
                <w:lang w:eastAsia="en-US"/>
              </w:rPr>
              <w:t>фамилия</w:t>
            </w:r>
            <w:proofErr w:type="gramEnd"/>
            <w:r w:rsidRPr="009D7E83">
              <w:rPr>
                <w:lang w:eastAsia="en-US"/>
              </w:rPr>
              <w:t>, имя, отчество, дата смерти</w:t>
            </w:r>
          </w:p>
          <w:p w14:paraId="63B72A54" w14:textId="7109F760" w:rsidR="006B4397" w:rsidRPr="006B4397" w:rsidRDefault="006B4397" w:rsidP="006B4397">
            <w:pPr>
              <w:rPr>
                <w:sz w:val="24"/>
                <w:szCs w:val="24"/>
                <w:lang w:eastAsia="en-US"/>
              </w:rPr>
            </w:pPr>
            <w:r w:rsidRPr="006B4397">
              <w:rPr>
                <w:sz w:val="24"/>
                <w:szCs w:val="24"/>
                <w:lang w:eastAsia="en-US"/>
              </w:rPr>
              <w:t>______________________________________</w:t>
            </w:r>
            <w:r w:rsidR="009D7E83">
              <w:rPr>
                <w:sz w:val="24"/>
                <w:szCs w:val="24"/>
                <w:lang w:eastAsia="en-US"/>
              </w:rPr>
              <w:t>__________________________</w:t>
            </w:r>
          </w:p>
          <w:p w14:paraId="04DFC17E" w14:textId="77777777" w:rsidR="006B4397" w:rsidRPr="009D7E83" w:rsidRDefault="006B4397" w:rsidP="009D7E83">
            <w:pPr>
              <w:jc w:val="center"/>
              <w:rPr>
                <w:lang w:eastAsia="en-US"/>
              </w:rPr>
            </w:pPr>
            <w:proofErr w:type="gramStart"/>
            <w:r w:rsidRPr="009D7E83">
              <w:rPr>
                <w:lang w:eastAsia="en-US"/>
              </w:rPr>
              <w:t>серия</w:t>
            </w:r>
            <w:proofErr w:type="gramEnd"/>
            <w:r w:rsidRPr="009D7E83">
              <w:rPr>
                <w:lang w:eastAsia="en-US"/>
              </w:rPr>
              <w:t>, номер, дата выдачи свидетельства о смерти и орган, его выдавший</w:t>
            </w:r>
          </w:p>
        </w:tc>
      </w:tr>
      <w:tr w:rsidR="006B4397" w:rsidRPr="006B4397" w14:paraId="1CF9B25B" w14:textId="77777777" w:rsidTr="00AE35F9">
        <w:trPr>
          <w:jc w:val="center"/>
        </w:trPr>
        <w:tc>
          <w:tcPr>
            <w:tcW w:w="1436" w:type="pct"/>
            <w:tcBorders>
              <w:top w:val="single" w:sz="4" w:space="0" w:color="auto"/>
              <w:left w:val="single" w:sz="4" w:space="0" w:color="auto"/>
              <w:bottom w:val="single" w:sz="4" w:space="0" w:color="auto"/>
              <w:right w:val="single" w:sz="4" w:space="0" w:color="auto"/>
            </w:tcBorders>
            <w:shd w:val="clear" w:color="auto" w:fill="auto"/>
            <w:hideMark/>
          </w:tcPr>
          <w:p w14:paraId="2C99533D" w14:textId="77777777" w:rsidR="006B4397" w:rsidRPr="006B4397" w:rsidRDefault="006B4397" w:rsidP="006B4397">
            <w:pPr>
              <w:rPr>
                <w:sz w:val="24"/>
                <w:szCs w:val="24"/>
                <w:lang w:eastAsia="en-US"/>
              </w:rPr>
            </w:pPr>
            <w:r w:rsidRPr="006B4397">
              <w:rPr>
                <w:sz w:val="24"/>
                <w:szCs w:val="24"/>
                <w:lang w:eastAsia="en-US"/>
              </w:rPr>
              <w:lastRenderedPageBreak/>
              <w:t>Приобретение гражданства РФ одним из супругов</w:t>
            </w:r>
          </w:p>
        </w:tc>
        <w:tc>
          <w:tcPr>
            <w:tcW w:w="3564" w:type="pct"/>
            <w:tcBorders>
              <w:top w:val="single" w:sz="4" w:space="0" w:color="auto"/>
              <w:left w:val="single" w:sz="4" w:space="0" w:color="auto"/>
              <w:bottom w:val="single" w:sz="4" w:space="0" w:color="auto"/>
              <w:right w:val="single" w:sz="4" w:space="0" w:color="auto"/>
            </w:tcBorders>
            <w:shd w:val="clear" w:color="auto" w:fill="auto"/>
            <w:hideMark/>
          </w:tcPr>
          <w:p w14:paraId="111B1857" w14:textId="77777777" w:rsidR="006B4397" w:rsidRPr="006B4397" w:rsidRDefault="006B4397" w:rsidP="006B4397">
            <w:pPr>
              <w:rPr>
                <w:sz w:val="24"/>
                <w:szCs w:val="24"/>
                <w:lang w:eastAsia="en-US"/>
              </w:rPr>
            </w:pPr>
            <w:r w:rsidRPr="006B4397">
              <w:rPr>
                <w:sz w:val="24"/>
                <w:szCs w:val="24"/>
                <w:lang w:eastAsia="en-US"/>
              </w:rPr>
              <w:t>_______________________________________________________________</w:t>
            </w:r>
          </w:p>
          <w:p w14:paraId="57817887" w14:textId="77777777" w:rsidR="006B4397" w:rsidRPr="00950E78" w:rsidRDefault="006B4397" w:rsidP="00950E78">
            <w:pPr>
              <w:jc w:val="center"/>
              <w:rPr>
                <w:lang w:eastAsia="en-US"/>
              </w:rPr>
            </w:pPr>
            <w:proofErr w:type="gramStart"/>
            <w:r w:rsidRPr="00950E78">
              <w:rPr>
                <w:lang w:eastAsia="en-US"/>
              </w:rPr>
              <w:t>фамилия</w:t>
            </w:r>
            <w:proofErr w:type="gramEnd"/>
            <w:r w:rsidRPr="00950E78">
              <w:rPr>
                <w:lang w:eastAsia="en-US"/>
              </w:rPr>
              <w:t>, имя, отчество супруга, получившего гражданство РФ</w:t>
            </w:r>
          </w:p>
        </w:tc>
      </w:tr>
    </w:tbl>
    <w:p w14:paraId="64DC6124" w14:textId="77777777" w:rsidR="00950E78" w:rsidRDefault="00950E78" w:rsidP="006B4397">
      <w:pPr>
        <w:rPr>
          <w:sz w:val="24"/>
          <w:szCs w:val="24"/>
        </w:rPr>
      </w:pPr>
      <w:r>
        <w:rPr>
          <w:sz w:val="24"/>
          <w:szCs w:val="24"/>
        </w:rPr>
        <w:tab/>
      </w:r>
    </w:p>
    <w:p w14:paraId="323C0255" w14:textId="6B8CA250" w:rsidR="006B4397" w:rsidRPr="006B4397" w:rsidRDefault="00950E78" w:rsidP="006B4397">
      <w:pPr>
        <w:rPr>
          <w:sz w:val="24"/>
          <w:szCs w:val="24"/>
        </w:rPr>
      </w:pPr>
      <w:r>
        <w:rPr>
          <w:sz w:val="24"/>
          <w:szCs w:val="24"/>
        </w:rPr>
        <w:tab/>
      </w:r>
      <w:r w:rsidR="006B4397" w:rsidRPr="006B4397">
        <w:rPr>
          <w:sz w:val="24"/>
          <w:szCs w:val="24"/>
        </w:rPr>
        <w:t>Подтверждаю согласие моей семьи участвовать в мероприятии и прошу включить мою семью в список участников мероприятия на ________ год в соответствии с датой регистрации заявления на участие в мероприятии ____________.</w:t>
      </w:r>
    </w:p>
    <w:p w14:paraId="43325656" w14:textId="77777777" w:rsidR="006B4397" w:rsidRPr="006B4397" w:rsidRDefault="006B4397" w:rsidP="006B4397">
      <w:pPr>
        <w:rPr>
          <w:sz w:val="24"/>
          <w:szCs w:val="24"/>
        </w:rPr>
      </w:pP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6095"/>
      </w:tblGrid>
      <w:tr w:rsidR="006B4397" w:rsidRPr="006B4397" w14:paraId="5DD6CB24" w14:textId="77777777" w:rsidTr="00AE35F9">
        <w:tc>
          <w:tcPr>
            <w:tcW w:w="97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270AD0" w14:textId="77777777" w:rsidR="006B4397" w:rsidRPr="006B4397" w:rsidRDefault="006B4397" w:rsidP="006B4397">
            <w:pPr>
              <w:rPr>
                <w:sz w:val="24"/>
                <w:szCs w:val="24"/>
                <w:lang w:eastAsia="en-US"/>
              </w:rPr>
            </w:pPr>
            <w:r w:rsidRPr="006B4397">
              <w:rPr>
                <w:sz w:val="24"/>
                <w:szCs w:val="24"/>
                <w:lang w:eastAsia="en-US"/>
              </w:rPr>
              <w:t xml:space="preserve">Результат муниципальной услуги прошу выдать (направить) в мой адрес следующим способом: </w:t>
            </w:r>
          </w:p>
        </w:tc>
      </w:tr>
      <w:tr w:rsidR="006B4397" w:rsidRPr="006B4397" w14:paraId="1FFA1AFC" w14:textId="77777777" w:rsidTr="00AE35F9">
        <w:tc>
          <w:tcPr>
            <w:tcW w:w="36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3C0E68" w14:textId="16788D2A" w:rsidR="006B4397" w:rsidRPr="006B4397" w:rsidRDefault="006B4397" w:rsidP="006B4397">
            <w:pPr>
              <w:rPr>
                <w:sz w:val="24"/>
                <w:szCs w:val="24"/>
                <w:lang w:eastAsia="en-US"/>
              </w:rPr>
            </w:pPr>
            <w:r w:rsidRPr="006B4397">
              <w:rPr>
                <w:noProof/>
                <w:sz w:val="24"/>
                <w:szCs w:val="24"/>
              </w:rPr>
              <w:drawing>
                <wp:inline distT="0" distB="0" distL="0" distR="0" wp14:anchorId="45652594" wp14:editId="7A1F1BC0">
                  <wp:extent cx="85725" cy="952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6B4397">
              <w:rPr>
                <w:sz w:val="24"/>
                <w:szCs w:val="24"/>
                <w:lang w:eastAsia="en-US"/>
              </w:rPr>
              <w:t xml:space="preserve"> В электронном виде посредством Регионального портала</w:t>
            </w:r>
          </w:p>
          <w:p w14:paraId="5F015597" w14:textId="77777777" w:rsidR="006B4397" w:rsidRPr="006B4397" w:rsidRDefault="006B4397" w:rsidP="006B4397">
            <w:pPr>
              <w:rPr>
                <w:sz w:val="24"/>
                <w:szCs w:val="24"/>
                <w:lang w:eastAsia="en-US"/>
              </w:rPr>
            </w:pPr>
            <w:r w:rsidRPr="006B4397">
              <w:rPr>
                <w:sz w:val="24"/>
                <w:szCs w:val="24"/>
                <w:lang w:eastAsia="en-US"/>
              </w:rPr>
              <w:t>(</w:t>
            </w:r>
            <w:proofErr w:type="gramStart"/>
            <w:r w:rsidRPr="006B4397">
              <w:rPr>
                <w:sz w:val="24"/>
                <w:szCs w:val="24"/>
                <w:lang w:eastAsia="en-US"/>
              </w:rPr>
              <w:t>в</w:t>
            </w:r>
            <w:proofErr w:type="gramEnd"/>
            <w:r w:rsidRPr="006B4397">
              <w:rPr>
                <w:sz w:val="24"/>
                <w:szCs w:val="24"/>
                <w:lang w:eastAsia="en-US"/>
              </w:rPr>
              <w:t xml:space="preserve"> случае, если заявление направлено посредством данного портала)</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513D6955" w14:textId="77777777" w:rsidR="006B4397" w:rsidRPr="006B4397" w:rsidRDefault="006B4397" w:rsidP="006B4397">
            <w:pPr>
              <w:rPr>
                <w:sz w:val="24"/>
                <w:szCs w:val="24"/>
                <w:lang w:eastAsia="en-US"/>
              </w:rPr>
            </w:pPr>
            <w:r w:rsidRPr="006B4397">
              <w:rPr>
                <w:sz w:val="24"/>
                <w:szCs w:val="24"/>
                <w:lang w:eastAsia="en-US"/>
              </w:rPr>
              <w:t>При личном обращении:</w:t>
            </w:r>
          </w:p>
          <w:p w14:paraId="3BFEB5CD" w14:textId="2485B407" w:rsidR="006B4397" w:rsidRPr="006B4397" w:rsidRDefault="006B4397" w:rsidP="006B4397">
            <w:pPr>
              <w:rPr>
                <w:sz w:val="24"/>
                <w:szCs w:val="24"/>
                <w:lang w:eastAsia="en-US"/>
              </w:rPr>
            </w:pPr>
            <w:r w:rsidRPr="006B4397">
              <w:rPr>
                <w:noProof/>
                <w:sz w:val="24"/>
                <w:szCs w:val="24"/>
              </w:rPr>
              <w:drawing>
                <wp:inline distT="0" distB="0" distL="0" distR="0" wp14:anchorId="545F7528" wp14:editId="7A4AD977">
                  <wp:extent cx="85725" cy="952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6B4397">
              <w:rPr>
                <w:sz w:val="24"/>
                <w:szCs w:val="24"/>
                <w:lang w:eastAsia="en-US"/>
              </w:rPr>
              <w:t xml:space="preserve"> </w:t>
            </w:r>
            <w:proofErr w:type="gramStart"/>
            <w:r w:rsidRPr="006B4397">
              <w:rPr>
                <w:sz w:val="24"/>
                <w:szCs w:val="24"/>
                <w:lang w:eastAsia="en-US"/>
              </w:rPr>
              <w:t>на</w:t>
            </w:r>
            <w:proofErr w:type="gramEnd"/>
            <w:r w:rsidRPr="006B4397">
              <w:rPr>
                <w:sz w:val="24"/>
                <w:szCs w:val="24"/>
                <w:lang w:eastAsia="en-US"/>
              </w:rPr>
              <w:t xml:space="preserve"> бумажном носителе</w:t>
            </w:r>
          </w:p>
          <w:p w14:paraId="35913DBC" w14:textId="5E17C94C" w:rsidR="006B4397" w:rsidRPr="006B4397" w:rsidRDefault="006B4397" w:rsidP="006B4397">
            <w:pPr>
              <w:rPr>
                <w:sz w:val="24"/>
                <w:szCs w:val="24"/>
                <w:lang w:eastAsia="en-US"/>
              </w:rPr>
            </w:pPr>
            <w:r w:rsidRPr="006B4397">
              <w:rPr>
                <w:noProof/>
                <w:sz w:val="24"/>
                <w:szCs w:val="24"/>
              </w:rPr>
              <w:drawing>
                <wp:inline distT="0" distB="0" distL="0" distR="0" wp14:anchorId="6D1E69ED" wp14:editId="46845759">
                  <wp:extent cx="85725" cy="952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6B4397">
              <w:rPr>
                <w:sz w:val="24"/>
                <w:szCs w:val="24"/>
                <w:lang w:eastAsia="en-US"/>
              </w:rPr>
              <w:t xml:space="preserve"> </w:t>
            </w:r>
            <w:proofErr w:type="gramStart"/>
            <w:r w:rsidRPr="006B4397">
              <w:rPr>
                <w:sz w:val="24"/>
                <w:szCs w:val="24"/>
                <w:lang w:eastAsia="en-US"/>
              </w:rPr>
              <w:t>в</w:t>
            </w:r>
            <w:proofErr w:type="gramEnd"/>
            <w:r w:rsidRPr="006B4397">
              <w:rPr>
                <w:sz w:val="24"/>
                <w:szCs w:val="24"/>
                <w:lang w:eastAsia="en-US"/>
              </w:rPr>
              <w:t xml:space="preserve"> электронной форме</w:t>
            </w:r>
          </w:p>
        </w:tc>
      </w:tr>
      <w:tr w:rsidR="006B4397" w:rsidRPr="006B4397" w14:paraId="2B699104" w14:textId="77777777" w:rsidTr="00AE35F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E9E62D" w14:textId="77777777" w:rsidR="006B4397" w:rsidRPr="006B4397" w:rsidRDefault="006B4397" w:rsidP="006B4397">
            <w:pPr>
              <w:rPr>
                <w:sz w:val="24"/>
                <w:szCs w:val="24"/>
                <w:lang w:eastAsia="en-US"/>
              </w:rPr>
            </w:pP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203021C5" w14:textId="6F074635" w:rsidR="006B4397" w:rsidRPr="006B4397" w:rsidRDefault="006B4397" w:rsidP="006B4397">
            <w:pPr>
              <w:rPr>
                <w:sz w:val="24"/>
                <w:szCs w:val="24"/>
                <w:lang w:eastAsia="en-US"/>
              </w:rPr>
            </w:pPr>
            <w:r w:rsidRPr="006B4397">
              <w:rPr>
                <w:noProof/>
                <w:sz w:val="24"/>
                <w:szCs w:val="24"/>
              </w:rPr>
              <w:drawing>
                <wp:inline distT="0" distB="0" distL="0" distR="0" wp14:anchorId="42D2A69A" wp14:editId="17BAA98D">
                  <wp:extent cx="85725" cy="952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6B4397">
              <w:rPr>
                <w:sz w:val="24"/>
                <w:szCs w:val="24"/>
                <w:lang w:eastAsia="en-US"/>
              </w:rPr>
              <w:t xml:space="preserve"> В администрацию</w:t>
            </w:r>
          </w:p>
          <w:p w14:paraId="718C38BD" w14:textId="77777777" w:rsidR="006B4397" w:rsidRPr="006B4397" w:rsidRDefault="006B4397" w:rsidP="006B4397">
            <w:pPr>
              <w:rPr>
                <w:sz w:val="24"/>
                <w:szCs w:val="24"/>
                <w:lang w:eastAsia="en-US"/>
              </w:rPr>
            </w:pPr>
            <w:r w:rsidRPr="006B4397">
              <w:rPr>
                <w:i/>
                <w:iCs/>
                <w:sz w:val="24"/>
                <w:szCs w:val="24"/>
                <w:lang w:eastAsia="en-US"/>
              </w:rPr>
              <w:t>(</w:t>
            </w:r>
            <w:proofErr w:type="gramStart"/>
            <w:r w:rsidRPr="00950E78">
              <w:rPr>
                <w:iCs/>
                <w:lang w:eastAsia="en-US"/>
              </w:rPr>
              <w:t>в</w:t>
            </w:r>
            <w:proofErr w:type="gramEnd"/>
            <w:r w:rsidRPr="00950E78">
              <w:rPr>
                <w:iCs/>
                <w:lang w:eastAsia="en-US"/>
              </w:rPr>
              <w:t xml:space="preserve"> случае,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w:t>
            </w:r>
            <w:r w:rsidRPr="006B4397">
              <w:rPr>
                <w:i/>
                <w:iCs/>
                <w:sz w:val="24"/>
                <w:szCs w:val="24"/>
                <w:lang w:eastAsia="en-US"/>
              </w:rPr>
              <w:t xml:space="preserve"> </w:t>
            </w:r>
          </w:p>
        </w:tc>
      </w:tr>
      <w:tr w:rsidR="006B4397" w:rsidRPr="006B4397" w14:paraId="5795F7BE" w14:textId="77777777" w:rsidTr="00AE35F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ECFEBA" w14:textId="77777777" w:rsidR="006B4397" w:rsidRPr="006B4397" w:rsidRDefault="006B4397" w:rsidP="006B4397">
            <w:pPr>
              <w:rPr>
                <w:sz w:val="24"/>
                <w:szCs w:val="24"/>
                <w:lang w:eastAsia="en-US"/>
              </w:rPr>
            </w:pP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1DF4E8DC" w14:textId="5793545A" w:rsidR="006B4397" w:rsidRPr="006B4397" w:rsidRDefault="006B4397" w:rsidP="006B4397">
            <w:pPr>
              <w:rPr>
                <w:sz w:val="24"/>
                <w:szCs w:val="24"/>
                <w:lang w:eastAsia="en-US"/>
              </w:rPr>
            </w:pPr>
            <w:r w:rsidRPr="006B4397">
              <w:rPr>
                <w:noProof/>
                <w:sz w:val="24"/>
                <w:szCs w:val="24"/>
              </w:rPr>
              <w:drawing>
                <wp:inline distT="0" distB="0" distL="0" distR="0" wp14:anchorId="264E4561" wp14:editId="04449EF8">
                  <wp:extent cx="85725" cy="952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6B4397">
              <w:rPr>
                <w:sz w:val="24"/>
                <w:szCs w:val="24"/>
                <w:lang w:eastAsia="en-US"/>
              </w:rPr>
              <w:t xml:space="preserve"> В МФЦ (в случае если прием по данной услуге осуществляется в МФЦ)</w:t>
            </w:r>
          </w:p>
        </w:tc>
      </w:tr>
    </w:tbl>
    <w:p w14:paraId="71D910D9" w14:textId="77777777" w:rsidR="00950E78" w:rsidRDefault="00950E78" w:rsidP="006B4397">
      <w:pPr>
        <w:rPr>
          <w:sz w:val="24"/>
          <w:szCs w:val="24"/>
        </w:rPr>
      </w:pPr>
    </w:p>
    <w:p w14:paraId="2F4E1A3A" w14:textId="2F68393D" w:rsidR="006B4397" w:rsidRDefault="00950E78" w:rsidP="006B4397">
      <w:pPr>
        <w:rPr>
          <w:sz w:val="24"/>
          <w:szCs w:val="24"/>
        </w:rPr>
      </w:pPr>
      <w:r>
        <w:rPr>
          <w:sz w:val="24"/>
          <w:szCs w:val="24"/>
        </w:rPr>
        <w:tab/>
      </w:r>
      <w:r w:rsidR="006B4397" w:rsidRPr="006B4397">
        <w:rPr>
          <w:sz w:val="24"/>
          <w:szCs w:val="24"/>
        </w:rPr>
        <w:t>Дата__________Подпись__________ФИО_______________________________</w:t>
      </w:r>
    </w:p>
    <w:p w14:paraId="6A1B4A85" w14:textId="77777777" w:rsidR="00976CC7" w:rsidRPr="006B4397" w:rsidRDefault="00976CC7" w:rsidP="006B4397">
      <w:pPr>
        <w:rPr>
          <w:sz w:val="24"/>
          <w:szCs w:val="24"/>
        </w:rPr>
      </w:pPr>
    </w:p>
    <w:p w14:paraId="6250F39E" w14:textId="4C689BEC" w:rsidR="006B4397" w:rsidRPr="006B4397" w:rsidRDefault="00950E78" w:rsidP="006B4397">
      <w:pPr>
        <w:rPr>
          <w:sz w:val="24"/>
          <w:szCs w:val="24"/>
        </w:rPr>
      </w:pPr>
      <w:r>
        <w:rPr>
          <w:sz w:val="24"/>
          <w:szCs w:val="24"/>
        </w:rPr>
        <w:tab/>
      </w:r>
      <w:r w:rsidR="006B4397" w:rsidRPr="006B4397">
        <w:rPr>
          <w:sz w:val="24"/>
          <w:szCs w:val="24"/>
        </w:rPr>
        <w:t>Дата получения результата муниципальной услуги_____________</w:t>
      </w:r>
    </w:p>
    <w:p w14:paraId="569ED85A" w14:textId="77777777" w:rsidR="006B4397" w:rsidRPr="006B4397" w:rsidRDefault="006B4397" w:rsidP="006B4397">
      <w:pPr>
        <w:rPr>
          <w:sz w:val="24"/>
          <w:szCs w:val="24"/>
        </w:rPr>
      </w:pPr>
    </w:p>
    <w:p w14:paraId="26DEDA60" w14:textId="77777777" w:rsidR="006B4397" w:rsidRPr="00950E78" w:rsidRDefault="006B4397" w:rsidP="006B4397">
      <w:r w:rsidRPr="00950E78">
        <w:t>* - рекомендуемая форма</w:t>
      </w:r>
    </w:p>
    <w:p w14:paraId="0CB53853" w14:textId="77777777" w:rsidR="00950E78" w:rsidRDefault="00950E78" w:rsidP="006B4397">
      <w:pPr>
        <w:rPr>
          <w:sz w:val="24"/>
          <w:szCs w:val="24"/>
        </w:rPr>
      </w:pPr>
    </w:p>
    <w:p w14:paraId="1F3E8FD3" w14:textId="77777777" w:rsidR="00950E78" w:rsidRDefault="00950E78" w:rsidP="006B4397">
      <w:pPr>
        <w:rPr>
          <w:sz w:val="24"/>
          <w:szCs w:val="24"/>
        </w:rPr>
      </w:pPr>
    </w:p>
    <w:p w14:paraId="3E204E4F" w14:textId="77777777" w:rsidR="00950E78" w:rsidRDefault="00950E78" w:rsidP="006B4397">
      <w:pPr>
        <w:rPr>
          <w:sz w:val="24"/>
          <w:szCs w:val="24"/>
        </w:rPr>
      </w:pPr>
    </w:p>
    <w:p w14:paraId="7868F4D1" w14:textId="77777777" w:rsidR="00950E78" w:rsidRDefault="00950E78" w:rsidP="006B4397">
      <w:pPr>
        <w:rPr>
          <w:sz w:val="24"/>
          <w:szCs w:val="24"/>
        </w:rPr>
      </w:pPr>
    </w:p>
    <w:p w14:paraId="6D84DC6D" w14:textId="77777777" w:rsidR="00950E78" w:rsidRDefault="00950E78" w:rsidP="006B4397">
      <w:pPr>
        <w:rPr>
          <w:sz w:val="24"/>
          <w:szCs w:val="24"/>
        </w:rPr>
      </w:pPr>
    </w:p>
    <w:p w14:paraId="1D092E05" w14:textId="77777777" w:rsidR="00950E78" w:rsidRDefault="00950E78" w:rsidP="006B4397">
      <w:pPr>
        <w:rPr>
          <w:sz w:val="24"/>
          <w:szCs w:val="24"/>
        </w:rPr>
      </w:pPr>
    </w:p>
    <w:p w14:paraId="0437495E" w14:textId="77777777" w:rsidR="00950E78" w:rsidRDefault="00950E78" w:rsidP="006B4397">
      <w:pPr>
        <w:rPr>
          <w:sz w:val="24"/>
          <w:szCs w:val="24"/>
        </w:rPr>
      </w:pPr>
    </w:p>
    <w:p w14:paraId="58063C91" w14:textId="77777777" w:rsidR="00950E78" w:rsidRDefault="00950E78" w:rsidP="006B4397">
      <w:pPr>
        <w:rPr>
          <w:sz w:val="24"/>
          <w:szCs w:val="24"/>
        </w:rPr>
      </w:pPr>
    </w:p>
    <w:p w14:paraId="024E60F8" w14:textId="77777777" w:rsidR="00950E78" w:rsidRDefault="00950E78" w:rsidP="006B4397">
      <w:pPr>
        <w:rPr>
          <w:sz w:val="24"/>
          <w:szCs w:val="24"/>
        </w:rPr>
      </w:pPr>
    </w:p>
    <w:p w14:paraId="13EAB8DA" w14:textId="77777777" w:rsidR="00950E78" w:rsidRDefault="00950E78" w:rsidP="006B4397">
      <w:pPr>
        <w:rPr>
          <w:sz w:val="24"/>
          <w:szCs w:val="24"/>
        </w:rPr>
      </w:pPr>
    </w:p>
    <w:p w14:paraId="2EC243DD" w14:textId="77777777" w:rsidR="00950E78" w:rsidRDefault="00950E78" w:rsidP="006B4397">
      <w:pPr>
        <w:rPr>
          <w:sz w:val="24"/>
          <w:szCs w:val="24"/>
        </w:rPr>
      </w:pPr>
    </w:p>
    <w:p w14:paraId="6DB23665" w14:textId="77777777" w:rsidR="00950E78" w:rsidRDefault="00950E78" w:rsidP="006B4397">
      <w:pPr>
        <w:rPr>
          <w:sz w:val="24"/>
          <w:szCs w:val="24"/>
        </w:rPr>
      </w:pPr>
    </w:p>
    <w:p w14:paraId="68DDBAF9" w14:textId="77777777" w:rsidR="00950E78" w:rsidRDefault="00950E78" w:rsidP="006B4397">
      <w:pPr>
        <w:rPr>
          <w:sz w:val="24"/>
          <w:szCs w:val="24"/>
        </w:rPr>
      </w:pPr>
    </w:p>
    <w:p w14:paraId="1D5ACD15" w14:textId="77777777" w:rsidR="00950E78" w:rsidRDefault="00950E78" w:rsidP="006B4397">
      <w:pPr>
        <w:rPr>
          <w:sz w:val="24"/>
          <w:szCs w:val="24"/>
        </w:rPr>
      </w:pPr>
    </w:p>
    <w:p w14:paraId="3F7A6450" w14:textId="77777777" w:rsidR="00950E78" w:rsidRDefault="00950E78" w:rsidP="006B4397">
      <w:pPr>
        <w:rPr>
          <w:sz w:val="24"/>
          <w:szCs w:val="24"/>
        </w:rPr>
      </w:pPr>
    </w:p>
    <w:p w14:paraId="5567280E" w14:textId="77777777" w:rsidR="00950E78" w:rsidRDefault="00950E78" w:rsidP="006B4397">
      <w:pPr>
        <w:rPr>
          <w:sz w:val="24"/>
          <w:szCs w:val="24"/>
        </w:rPr>
      </w:pPr>
    </w:p>
    <w:p w14:paraId="71787680" w14:textId="77777777" w:rsidR="00950E78" w:rsidRDefault="00950E78" w:rsidP="006B4397">
      <w:pPr>
        <w:rPr>
          <w:sz w:val="24"/>
          <w:szCs w:val="24"/>
        </w:rPr>
      </w:pPr>
    </w:p>
    <w:p w14:paraId="35670F67" w14:textId="77777777" w:rsidR="00950E78" w:rsidRDefault="00950E78" w:rsidP="006B4397">
      <w:pPr>
        <w:rPr>
          <w:sz w:val="24"/>
          <w:szCs w:val="24"/>
        </w:rPr>
      </w:pPr>
    </w:p>
    <w:p w14:paraId="4DC6A27B" w14:textId="77777777" w:rsidR="00950E78" w:rsidRDefault="00950E78" w:rsidP="006B4397">
      <w:pPr>
        <w:rPr>
          <w:sz w:val="24"/>
          <w:szCs w:val="24"/>
        </w:rPr>
      </w:pPr>
    </w:p>
    <w:p w14:paraId="58542E23" w14:textId="77777777" w:rsidR="00950E78" w:rsidRDefault="00950E78" w:rsidP="006B4397">
      <w:pPr>
        <w:rPr>
          <w:sz w:val="24"/>
          <w:szCs w:val="24"/>
        </w:rPr>
      </w:pPr>
    </w:p>
    <w:p w14:paraId="307ACC4F" w14:textId="77777777" w:rsidR="00950E78" w:rsidRDefault="00950E78" w:rsidP="006B4397">
      <w:pPr>
        <w:rPr>
          <w:sz w:val="24"/>
          <w:szCs w:val="24"/>
        </w:rPr>
      </w:pPr>
    </w:p>
    <w:p w14:paraId="71FCB323" w14:textId="77777777" w:rsidR="00950E78" w:rsidRDefault="00950E78" w:rsidP="006B4397">
      <w:pPr>
        <w:rPr>
          <w:sz w:val="24"/>
          <w:szCs w:val="24"/>
        </w:rPr>
      </w:pPr>
    </w:p>
    <w:p w14:paraId="067127A6" w14:textId="77777777" w:rsidR="00950E78" w:rsidRDefault="00950E78" w:rsidP="006B4397">
      <w:pPr>
        <w:rPr>
          <w:sz w:val="24"/>
          <w:szCs w:val="24"/>
        </w:rPr>
      </w:pPr>
    </w:p>
    <w:p w14:paraId="3E0ACE5E" w14:textId="77777777" w:rsidR="00950E78" w:rsidRDefault="00950E78" w:rsidP="006B4397">
      <w:pPr>
        <w:rPr>
          <w:sz w:val="24"/>
          <w:szCs w:val="24"/>
        </w:rPr>
      </w:pPr>
    </w:p>
    <w:p w14:paraId="3F9BB56E" w14:textId="77777777" w:rsidR="00950E78" w:rsidRDefault="00950E78" w:rsidP="006B4397">
      <w:pPr>
        <w:rPr>
          <w:sz w:val="24"/>
          <w:szCs w:val="24"/>
        </w:rPr>
      </w:pPr>
    </w:p>
    <w:p w14:paraId="538C092A" w14:textId="77777777" w:rsidR="00950E78" w:rsidRDefault="00950E78" w:rsidP="006B4397">
      <w:pPr>
        <w:rPr>
          <w:sz w:val="24"/>
          <w:szCs w:val="24"/>
        </w:rPr>
      </w:pPr>
    </w:p>
    <w:p w14:paraId="3E485FAF" w14:textId="77777777" w:rsidR="00950E78" w:rsidRDefault="00950E78" w:rsidP="006B4397">
      <w:pPr>
        <w:rPr>
          <w:sz w:val="24"/>
          <w:szCs w:val="24"/>
        </w:rPr>
      </w:pPr>
    </w:p>
    <w:p w14:paraId="4E6C5B02" w14:textId="2C43D293" w:rsidR="006B4397" w:rsidRPr="006B4397" w:rsidRDefault="006B4397" w:rsidP="00B94682">
      <w:pPr>
        <w:jc w:val="right"/>
        <w:rPr>
          <w:sz w:val="24"/>
          <w:szCs w:val="24"/>
        </w:rPr>
      </w:pPr>
      <w:r w:rsidRPr="006B4397">
        <w:rPr>
          <w:sz w:val="24"/>
          <w:szCs w:val="24"/>
        </w:rPr>
        <w:t xml:space="preserve">Приложение </w:t>
      </w:r>
      <w:r w:rsidR="00B264EB">
        <w:rPr>
          <w:sz w:val="24"/>
          <w:szCs w:val="24"/>
        </w:rPr>
        <w:t xml:space="preserve">№ </w:t>
      </w:r>
      <w:r w:rsidRPr="006B4397">
        <w:rPr>
          <w:sz w:val="24"/>
          <w:szCs w:val="24"/>
        </w:rPr>
        <w:t>7 к Регламенту</w:t>
      </w:r>
    </w:p>
    <w:p w14:paraId="2DEC362B" w14:textId="77777777" w:rsidR="006B4397" w:rsidRPr="006B4397" w:rsidRDefault="006B4397" w:rsidP="006B4397">
      <w:pPr>
        <w:rPr>
          <w:sz w:val="24"/>
          <w:szCs w:val="24"/>
        </w:rPr>
      </w:pPr>
    </w:p>
    <w:p w14:paraId="59E6CC50" w14:textId="77777777" w:rsidR="006B4397" w:rsidRPr="00B94682" w:rsidRDefault="006B4397" w:rsidP="00B94682">
      <w:pPr>
        <w:jc w:val="center"/>
        <w:rPr>
          <w:b/>
          <w:sz w:val="24"/>
          <w:szCs w:val="24"/>
        </w:rPr>
      </w:pPr>
      <w:r w:rsidRPr="00B94682">
        <w:rPr>
          <w:b/>
          <w:sz w:val="24"/>
          <w:szCs w:val="24"/>
        </w:rPr>
        <w:t>Исчерпывающий перечень документов для предоставления муниципальной услуги, которые заявитель должен представить самостоятельно</w:t>
      </w:r>
    </w:p>
    <w:p w14:paraId="0638F7DA" w14:textId="77777777" w:rsidR="006B4397" w:rsidRPr="006B4397" w:rsidRDefault="006B4397" w:rsidP="006B4397">
      <w:pPr>
        <w:rPr>
          <w:sz w:val="24"/>
          <w:szCs w:val="24"/>
        </w:rPr>
      </w:pPr>
    </w:p>
    <w:tbl>
      <w:tblPr>
        <w:tblW w:w="9982"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6"/>
        <w:gridCol w:w="2408"/>
        <w:gridCol w:w="2308"/>
      </w:tblGrid>
      <w:tr w:rsidR="006B4397" w:rsidRPr="006B4397" w14:paraId="55201F7E" w14:textId="77777777" w:rsidTr="00CD57D6">
        <w:tc>
          <w:tcPr>
            <w:tcW w:w="52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89110E" w14:textId="77777777" w:rsidR="006B4397" w:rsidRPr="006B4397" w:rsidRDefault="006B4397" w:rsidP="00B94682">
            <w:pPr>
              <w:jc w:val="center"/>
              <w:rPr>
                <w:sz w:val="24"/>
                <w:szCs w:val="24"/>
                <w:lang w:eastAsia="en-US"/>
              </w:rPr>
            </w:pPr>
            <w:r w:rsidRPr="006B4397">
              <w:rPr>
                <w:sz w:val="24"/>
                <w:szCs w:val="24"/>
                <w:lang w:eastAsia="en-US"/>
              </w:rPr>
              <w:t>Документы, предоставляемые заявителем для получения муниципальной услуги</w:t>
            </w:r>
          </w:p>
        </w:tc>
        <w:tc>
          <w:tcPr>
            <w:tcW w:w="471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F601C07" w14:textId="77777777" w:rsidR="006B4397" w:rsidRPr="006B4397" w:rsidRDefault="006B4397" w:rsidP="00B94682">
            <w:pPr>
              <w:jc w:val="center"/>
              <w:rPr>
                <w:sz w:val="24"/>
                <w:szCs w:val="24"/>
                <w:lang w:eastAsia="en-US"/>
              </w:rPr>
            </w:pPr>
            <w:r w:rsidRPr="006B4397">
              <w:rPr>
                <w:sz w:val="24"/>
                <w:szCs w:val="24"/>
                <w:lang w:eastAsia="en-US"/>
              </w:rPr>
              <w:t>Способ подачи заявления о предоставлении муниципальной услуги</w:t>
            </w:r>
          </w:p>
        </w:tc>
      </w:tr>
      <w:tr w:rsidR="006B4397" w:rsidRPr="006B4397" w14:paraId="42B498B0" w14:textId="77777777" w:rsidTr="00CD57D6">
        <w:tc>
          <w:tcPr>
            <w:tcW w:w="5266" w:type="dxa"/>
            <w:vMerge/>
            <w:tcBorders>
              <w:top w:val="single" w:sz="4" w:space="0" w:color="auto"/>
              <w:left w:val="single" w:sz="4" w:space="0" w:color="auto"/>
              <w:bottom w:val="single" w:sz="4" w:space="0" w:color="auto"/>
              <w:right w:val="single" w:sz="4" w:space="0" w:color="auto"/>
            </w:tcBorders>
            <w:shd w:val="clear" w:color="auto" w:fill="auto"/>
            <w:hideMark/>
          </w:tcPr>
          <w:p w14:paraId="4C6514CA" w14:textId="77777777" w:rsidR="006B4397" w:rsidRPr="006B4397" w:rsidRDefault="006B4397" w:rsidP="00B94682">
            <w:pPr>
              <w:jc w:val="center"/>
              <w:rPr>
                <w:sz w:val="24"/>
                <w:szCs w:val="24"/>
                <w:lang w:eastAsia="en-US"/>
              </w:rPr>
            </w:pP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14:paraId="5CDB786D" w14:textId="77777777" w:rsidR="006B4397" w:rsidRPr="006B4397" w:rsidRDefault="006B4397" w:rsidP="00B94682">
            <w:pPr>
              <w:jc w:val="center"/>
              <w:rPr>
                <w:sz w:val="24"/>
                <w:szCs w:val="24"/>
                <w:lang w:eastAsia="en-US"/>
              </w:rPr>
            </w:pPr>
            <w:proofErr w:type="gramStart"/>
            <w:r w:rsidRPr="006B4397">
              <w:rPr>
                <w:sz w:val="24"/>
                <w:szCs w:val="24"/>
                <w:lang w:eastAsia="en-US"/>
              </w:rPr>
              <w:t>лично</w:t>
            </w:r>
            <w:proofErr w:type="gramEnd"/>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14:paraId="6AA7CEC7" w14:textId="77777777" w:rsidR="006B4397" w:rsidRPr="006B4397" w:rsidRDefault="006B4397" w:rsidP="00B94682">
            <w:pPr>
              <w:jc w:val="center"/>
              <w:rPr>
                <w:sz w:val="24"/>
                <w:szCs w:val="24"/>
                <w:lang w:eastAsia="en-US"/>
              </w:rPr>
            </w:pPr>
            <w:proofErr w:type="spellStart"/>
            <w:proofErr w:type="gramStart"/>
            <w:r w:rsidRPr="006B4397">
              <w:rPr>
                <w:sz w:val="24"/>
                <w:szCs w:val="24"/>
                <w:lang w:eastAsia="en-US"/>
              </w:rPr>
              <w:t>электронно</w:t>
            </w:r>
            <w:proofErr w:type="spellEnd"/>
            <w:proofErr w:type="gramEnd"/>
          </w:p>
        </w:tc>
      </w:tr>
      <w:tr w:rsidR="006B4397" w:rsidRPr="006B4397" w14:paraId="63CA54A8" w14:textId="77777777" w:rsidTr="00CD57D6">
        <w:tc>
          <w:tcPr>
            <w:tcW w:w="998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525D19" w14:textId="77777777" w:rsidR="006B4397" w:rsidRPr="006B4397" w:rsidRDefault="006B4397" w:rsidP="00CF6393">
            <w:pPr>
              <w:jc w:val="center"/>
              <w:rPr>
                <w:sz w:val="24"/>
                <w:szCs w:val="24"/>
                <w:lang w:eastAsia="en-US"/>
              </w:rPr>
            </w:pPr>
            <w:r w:rsidRPr="006B4397">
              <w:rPr>
                <w:sz w:val="24"/>
                <w:szCs w:val="24"/>
                <w:lang w:eastAsia="en-US"/>
              </w:rPr>
              <w:t>Подраздел 1 Документы, предоставляемые для получения муниципальной услуги во всех случаях</w:t>
            </w:r>
          </w:p>
        </w:tc>
      </w:tr>
      <w:tr w:rsidR="006B4397" w:rsidRPr="006B4397" w14:paraId="443F4C0F" w14:textId="77777777" w:rsidTr="00CD57D6">
        <w:tc>
          <w:tcPr>
            <w:tcW w:w="5266" w:type="dxa"/>
            <w:tcBorders>
              <w:top w:val="single" w:sz="4" w:space="0" w:color="auto"/>
              <w:left w:val="single" w:sz="4" w:space="0" w:color="auto"/>
              <w:bottom w:val="single" w:sz="4" w:space="0" w:color="auto"/>
              <w:right w:val="single" w:sz="4" w:space="0" w:color="auto"/>
            </w:tcBorders>
            <w:shd w:val="clear" w:color="auto" w:fill="auto"/>
            <w:hideMark/>
          </w:tcPr>
          <w:p w14:paraId="641EA34C" w14:textId="77777777" w:rsidR="006B4397" w:rsidRPr="006B4397" w:rsidRDefault="006B4397" w:rsidP="006B4397">
            <w:pPr>
              <w:rPr>
                <w:sz w:val="24"/>
                <w:szCs w:val="24"/>
                <w:lang w:eastAsia="en-US"/>
              </w:rPr>
            </w:pPr>
            <w:r w:rsidRPr="006B4397">
              <w:rPr>
                <w:sz w:val="24"/>
                <w:szCs w:val="24"/>
                <w:lang w:eastAsia="en-US"/>
              </w:rPr>
              <w:t>1. Заявление о предоставлении муниципальной услуги</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14:paraId="066B7487" w14:textId="77777777" w:rsidR="006B4397" w:rsidRPr="006B4397" w:rsidRDefault="006B4397" w:rsidP="005C1E85">
            <w:pPr>
              <w:jc w:val="center"/>
              <w:rPr>
                <w:sz w:val="24"/>
                <w:szCs w:val="24"/>
                <w:lang w:eastAsia="en-US"/>
              </w:rPr>
            </w:pPr>
            <w:r w:rsidRPr="006B4397">
              <w:rPr>
                <w:sz w:val="24"/>
                <w:szCs w:val="24"/>
                <w:lang w:eastAsia="en-US"/>
              </w:rPr>
              <w:t>Оригинал</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14:paraId="63621151" w14:textId="5248E96C" w:rsidR="006B4397" w:rsidRPr="006B4397" w:rsidRDefault="006B4397" w:rsidP="005C1E85">
            <w:pPr>
              <w:jc w:val="center"/>
              <w:rPr>
                <w:sz w:val="24"/>
                <w:szCs w:val="24"/>
                <w:lang w:eastAsia="en-US"/>
              </w:rPr>
            </w:pPr>
            <w:r w:rsidRPr="006B4397">
              <w:rPr>
                <w:sz w:val="24"/>
                <w:szCs w:val="24"/>
                <w:lang w:eastAsia="en-US"/>
              </w:rPr>
              <w:t xml:space="preserve">В форме </w:t>
            </w:r>
            <w:proofErr w:type="gramStart"/>
            <w:r w:rsidRPr="006B4397">
              <w:rPr>
                <w:sz w:val="24"/>
                <w:szCs w:val="24"/>
                <w:lang w:eastAsia="en-US"/>
              </w:rPr>
              <w:t>электрон</w:t>
            </w:r>
            <w:r w:rsidR="0094701A">
              <w:rPr>
                <w:sz w:val="24"/>
                <w:szCs w:val="24"/>
                <w:lang w:eastAsia="en-US"/>
              </w:rPr>
              <w:t>-</w:t>
            </w:r>
            <w:proofErr w:type="spellStart"/>
            <w:r w:rsidRPr="006B4397">
              <w:rPr>
                <w:sz w:val="24"/>
                <w:szCs w:val="24"/>
                <w:lang w:eastAsia="en-US"/>
              </w:rPr>
              <w:t>ного</w:t>
            </w:r>
            <w:proofErr w:type="spellEnd"/>
            <w:proofErr w:type="gramEnd"/>
            <w:r w:rsidRPr="006B4397">
              <w:rPr>
                <w:sz w:val="24"/>
                <w:szCs w:val="24"/>
                <w:lang w:eastAsia="en-US"/>
              </w:rPr>
              <w:t xml:space="preserve"> документа посредством заполнения электронной формы заявления, подписывается простой электронной подписью заявителя или его представителя</w:t>
            </w:r>
          </w:p>
        </w:tc>
      </w:tr>
      <w:tr w:rsidR="006B4397" w:rsidRPr="006B4397" w14:paraId="39C297A2" w14:textId="77777777" w:rsidTr="00CD57D6">
        <w:tc>
          <w:tcPr>
            <w:tcW w:w="5266" w:type="dxa"/>
            <w:tcBorders>
              <w:top w:val="single" w:sz="4" w:space="0" w:color="auto"/>
              <w:left w:val="single" w:sz="4" w:space="0" w:color="auto"/>
              <w:bottom w:val="single" w:sz="4" w:space="0" w:color="auto"/>
              <w:right w:val="single" w:sz="4" w:space="0" w:color="auto"/>
            </w:tcBorders>
            <w:shd w:val="clear" w:color="auto" w:fill="auto"/>
            <w:hideMark/>
          </w:tcPr>
          <w:p w14:paraId="4B55AA0C" w14:textId="77777777" w:rsidR="006B4397" w:rsidRPr="006B4397" w:rsidRDefault="006B4397" w:rsidP="006B4397">
            <w:pPr>
              <w:rPr>
                <w:sz w:val="24"/>
                <w:szCs w:val="24"/>
                <w:lang w:eastAsia="en-US"/>
              </w:rPr>
            </w:pPr>
            <w:r w:rsidRPr="006B4397">
              <w:rPr>
                <w:sz w:val="24"/>
                <w:szCs w:val="24"/>
                <w:lang w:eastAsia="en-US"/>
              </w:rPr>
              <w:t>2. Документ, удостоверяющий личность каждого члена семьи, а также их представителя в случае подачи документов представителем заявителя</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14:paraId="30697CF4" w14:textId="085C3DEC" w:rsidR="006B4397" w:rsidRPr="006B4397" w:rsidRDefault="006B4397" w:rsidP="009A6843">
            <w:pPr>
              <w:rPr>
                <w:sz w:val="24"/>
                <w:szCs w:val="24"/>
                <w:lang w:eastAsia="en-US"/>
              </w:rPr>
            </w:pPr>
            <w:r w:rsidRPr="006B4397">
              <w:rPr>
                <w:sz w:val="24"/>
                <w:szCs w:val="24"/>
                <w:lang w:eastAsia="en-US"/>
              </w:rPr>
              <w:t xml:space="preserve">Копии документов (членов семьи) </w:t>
            </w:r>
            <w:proofErr w:type="gramStart"/>
            <w:r w:rsidRPr="006B4397">
              <w:rPr>
                <w:sz w:val="24"/>
                <w:szCs w:val="24"/>
                <w:lang w:eastAsia="en-US"/>
              </w:rPr>
              <w:t>пред</w:t>
            </w:r>
            <w:r w:rsidR="0043217C">
              <w:rPr>
                <w:sz w:val="24"/>
                <w:szCs w:val="24"/>
                <w:lang w:eastAsia="en-US"/>
              </w:rPr>
              <w:t>-</w:t>
            </w:r>
            <w:proofErr w:type="spellStart"/>
            <w:r w:rsidRPr="006B4397">
              <w:rPr>
                <w:sz w:val="24"/>
                <w:szCs w:val="24"/>
                <w:lang w:eastAsia="en-US"/>
              </w:rPr>
              <w:t>ставляются</w:t>
            </w:r>
            <w:proofErr w:type="spellEnd"/>
            <w:proofErr w:type="gramEnd"/>
            <w:r w:rsidRPr="006B4397">
              <w:rPr>
                <w:sz w:val="24"/>
                <w:szCs w:val="24"/>
                <w:lang w:eastAsia="en-US"/>
              </w:rPr>
              <w:t xml:space="preserve"> с </w:t>
            </w:r>
            <w:proofErr w:type="spellStart"/>
            <w:r w:rsidRPr="006B4397">
              <w:rPr>
                <w:sz w:val="24"/>
                <w:szCs w:val="24"/>
                <w:lang w:eastAsia="en-US"/>
              </w:rPr>
              <w:t>однов</w:t>
            </w:r>
            <w:proofErr w:type="spellEnd"/>
            <w:r w:rsidR="0043217C">
              <w:rPr>
                <w:sz w:val="24"/>
                <w:szCs w:val="24"/>
                <w:lang w:eastAsia="en-US"/>
              </w:rPr>
              <w:t>-</w:t>
            </w:r>
            <w:r w:rsidRPr="006B4397">
              <w:rPr>
                <w:sz w:val="24"/>
                <w:szCs w:val="24"/>
                <w:lang w:eastAsia="en-US"/>
              </w:rPr>
              <w:t xml:space="preserve">ременным </w:t>
            </w:r>
            <w:proofErr w:type="spellStart"/>
            <w:r w:rsidRPr="006B4397">
              <w:rPr>
                <w:sz w:val="24"/>
                <w:szCs w:val="24"/>
                <w:lang w:eastAsia="en-US"/>
              </w:rPr>
              <w:t>предъяв</w:t>
            </w:r>
            <w:r w:rsidR="0043217C">
              <w:rPr>
                <w:sz w:val="24"/>
                <w:szCs w:val="24"/>
                <w:lang w:eastAsia="en-US"/>
              </w:rPr>
              <w:t>-</w:t>
            </w:r>
            <w:r w:rsidRPr="006B4397">
              <w:rPr>
                <w:sz w:val="24"/>
                <w:szCs w:val="24"/>
                <w:lang w:eastAsia="en-US"/>
              </w:rPr>
              <w:t>лением</w:t>
            </w:r>
            <w:proofErr w:type="spellEnd"/>
            <w:r w:rsidRPr="006B4397">
              <w:rPr>
                <w:sz w:val="24"/>
                <w:szCs w:val="24"/>
                <w:lang w:eastAsia="en-US"/>
              </w:rPr>
              <w:t xml:space="preserve"> оригинала для удостоверения их идентичности (при предоставлении паспортов членов молодой семьи пре</w:t>
            </w:r>
            <w:r w:rsidR="0043217C">
              <w:rPr>
                <w:sz w:val="24"/>
                <w:szCs w:val="24"/>
                <w:lang w:eastAsia="en-US"/>
              </w:rPr>
              <w:t>-</w:t>
            </w:r>
            <w:r w:rsidRPr="006B4397">
              <w:rPr>
                <w:sz w:val="24"/>
                <w:szCs w:val="24"/>
                <w:lang w:eastAsia="en-US"/>
              </w:rPr>
              <w:t>доставляются копии всех заполненных страниц) (</w:t>
            </w:r>
            <w:proofErr w:type="spellStart"/>
            <w:r w:rsidRPr="006B4397">
              <w:rPr>
                <w:sz w:val="24"/>
                <w:szCs w:val="24"/>
                <w:lang w:eastAsia="en-US"/>
              </w:rPr>
              <w:t>предостав</w:t>
            </w:r>
            <w:r w:rsidR="0043217C">
              <w:rPr>
                <w:sz w:val="24"/>
                <w:szCs w:val="24"/>
                <w:lang w:eastAsia="en-US"/>
              </w:rPr>
              <w:t>-</w:t>
            </w:r>
            <w:r w:rsidRPr="006B4397">
              <w:rPr>
                <w:sz w:val="24"/>
                <w:szCs w:val="24"/>
                <w:lang w:eastAsia="en-US"/>
              </w:rPr>
              <w:t>ление</w:t>
            </w:r>
            <w:proofErr w:type="spellEnd"/>
            <w:r w:rsidRPr="006B4397">
              <w:rPr>
                <w:sz w:val="24"/>
                <w:szCs w:val="24"/>
                <w:lang w:eastAsia="en-US"/>
              </w:rPr>
              <w:t xml:space="preserve"> документа не требуется в случае установления </w:t>
            </w:r>
            <w:proofErr w:type="spellStart"/>
            <w:r w:rsidRPr="006B4397">
              <w:rPr>
                <w:sz w:val="24"/>
                <w:szCs w:val="24"/>
                <w:lang w:eastAsia="en-US"/>
              </w:rPr>
              <w:t>лич</w:t>
            </w:r>
            <w:r w:rsidR="0043217C">
              <w:rPr>
                <w:sz w:val="24"/>
                <w:szCs w:val="24"/>
                <w:lang w:eastAsia="en-US"/>
              </w:rPr>
              <w:t>-</w:t>
            </w:r>
            <w:r w:rsidRPr="006B4397">
              <w:rPr>
                <w:sz w:val="24"/>
                <w:szCs w:val="24"/>
                <w:lang w:eastAsia="en-US"/>
              </w:rPr>
              <w:t>ности</w:t>
            </w:r>
            <w:proofErr w:type="spellEnd"/>
            <w:r w:rsidRPr="006B4397">
              <w:rPr>
                <w:sz w:val="24"/>
                <w:szCs w:val="24"/>
                <w:lang w:eastAsia="en-US"/>
              </w:rPr>
              <w:t xml:space="preserve"> каждого члена семьи и их </w:t>
            </w:r>
            <w:proofErr w:type="spellStart"/>
            <w:r w:rsidRPr="006B4397">
              <w:rPr>
                <w:sz w:val="24"/>
                <w:szCs w:val="24"/>
                <w:lang w:eastAsia="en-US"/>
              </w:rPr>
              <w:t>предста</w:t>
            </w:r>
            <w:r w:rsidR="0043217C">
              <w:rPr>
                <w:sz w:val="24"/>
                <w:szCs w:val="24"/>
                <w:lang w:eastAsia="en-US"/>
              </w:rPr>
              <w:t>-</w:t>
            </w:r>
            <w:r w:rsidRPr="006B4397">
              <w:rPr>
                <w:sz w:val="24"/>
                <w:szCs w:val="24"/>
                <w:lang w:eastAsia="en-US"/>
              </w:rPr>
              <w:t>вителя</w:t>
            </w:r>
            <w:proofErr w:type="spellEnd"/>
            <w:r w:rsidRPr="006B4397">
              <w:rPr>
                <w:sz w:val="24"/>
                <w:szCs w:val="24"/>
                <w:lang w:eastAsia="en-US"/>
              </w:rPr>
              <w:t xml:space="preserve"> посредством идентификации и аутентификации с использованием ин</w:t>
            </w:r>
            <w:r w:rsidR="00670410">
              <w:rPr>
                <w:sz w:val="24"/>
                <w:szCs w:val="24"/>
                <w:lang w:eastAsia="en-US"/>
              </w:rPr>
              <w:t>-</w:t>
            </w:r>
            <w:r w:rsidRPr="006B4397">
              <w:rPr>
                <w:sz w:val="24"/>
                <w:szCs w:val="24"/>
                <w:lang w:eastAsia="en-US"/>
              </w:rPr>
              <w:t>формационных технологий, в порядке, установленном действующим законодательством)</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14:paraId="59EB7A60" w14:textId="77777777" w:rsidR="006B4397" w:rsidRPr="006B4397" w:rsidRDefault="006B4397" w:rsidP="009A6843">
            <w:pPr>
              <w:jc w:val="center"/>
              <w:rPr>
                <w:sz w:val="24"/>
                <w:szCs w:val="24"/>
                <w:lang w:eastAsia="en-US"/>
              </w:rPr>
            </w:pPr>
            <w:r w:rsidRPr="006B4397">
              <w:rPr>
                <w:sz w:val="24"/>
                <w:szCs w:val="24"/>
                <w:lang w:eastAsia="en-US"/>
              </w:rPr>
              <w:t>Электронный документ, подписывается простой электронной подписью заявителя или его представителя</w:t>
            </w:r>
          </w:p>
        </w:tc>
      </w:tr>
      <w:tr w:rsidR="006B4397" w:rsidRPr="006B4397" w14:paraId="7EBA9002" w14:textId="77777777" w:rsidTr="00CD57D6">
        <w:tc>
          <w:tcPr>
            <w:tcW w:w="5266" w:type="dxa"/>
            <w:tcBorders>
              <w:top w:val="single" w:sz="4" w:space="0" w:color="auto"/>
              <w:left w:val="single" w:sz="4" w:space="0" w:color="auto"/>
              <w:bottom w:val="single" w:sz="4" w:space="0" w:color="auto"/>
              <w:right w:val="single" w:sz="4" w:space="0" w:color="auto"/>
            </w:tcBorders>
            <w:shd w:val="clear" w:color="auto" w:fill="auto"/>
            <w:hideMark/>
          </w:tcPr>
          <w:p w14:paraId="793FE4C2" w14:textId="77777777" w:rsidR="006B4397" w:rsidRPr="006B4397" w:rsidRDefault="006B4397" w:rsidP="006B4397">
            <w:pPr>
              <w:rPr>
                <w:sz w:val="24"/>
                <w:szCs w:val="24"/>
                <w:lang w:eastAsia="en-US"/>
              </w:rPr>
            </w:pPr>
            <w:r w:rsidRPr="006B4397">
              <w:rPr>
                <w:sz w:val="24"/>
                <w:szCs w:val="24"/>
                <w:lang w:eastAsia="en-US"/>
              </w:rPr>
              <w:lastRenderedPageBreak/>
              <w:t>3. Документ, подтверждающий полномочия представителя заявителя</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14:paraId="2337EE8C" w14:textId="77777777" w:rsidR="006B4397" w:rsidRPr="006B4397" w:rsidRDefault="006B4397" w:rsidP="00004D6F">
            <w:pPr>
              <w:jc w:val="center"/>
              <w:rPr>
                <w:sz w:val="24"/>
                <w:szCs w:val="24"/>
                <w:lang w:eastAsia="en-US"/>
              </w:rPr>
            </w:pPr>
            <w:r w:rsidRPr="006B4397">
              <w:rPr>
                <w:sz w:val="24"/>
                <w:szCs w:val="24"/>
                <w:lang w:eastAsia="en-US"/>
              </w:rPr>
              <w:t>Копии документов представляются с одновременным предъявлением оригинала для удостоверения их идентичности</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14:paraId="33C7454E" w14:textId="0E62E1B3" w:rsidR="006B4397" w:rsidRPr="006B4397" w:rsidRDefault="006B4397" w:rsidP="00004D6F">
            <w:pPr>
              <w:rPr>
                <w:sz w:val="24"/>
                <w:szCs w:val="24"/>
                <w:lang w:eastAsia="en-US"/>
              </w:rPr>
            </w:pPr>
            <w:r w:rsidRPr="006B4397">
              <w:rPr>
                <w:sz w:val="24"/>
                <w:szCs w:val="24"/>
                <w:lang w:eastAsia="en-US"/>
              </w:rPr>
              <w:t xml:space="preserve">Электронный </w:t>
            </w:r>
            <w:proofErr w:type="gramStart"/>
            <w:r w:rsidRPr="006B4397">
              <w:rPr>
                <w:sz w:val="24"/>
                <w:szCs w:val="24"/>
                <w:lang w:eastAsia="en-US"/>
              </w:rPr>
              <w:t>доку</w:t>
            </w:r>
            <w:r w:rsidR="00004D6F">
              <w:rPr>
                <w:sz w:val="24"/>
                <w:szCs w:val="24"/>
                <w:lang w:eastAsia="en-US"/>
              </w:rPr>
              <w:t>-</w:t>
            </w:r>
            <w:r w:rsidRPr="006B4397">
              <w:rPr>
                <w:sz w:val="24"/>
                <w:szCs w:val="24"/>
                <w:lang w:eastAsia="en-US"/>
              </w:rPr>
              <w:t>мент</w:t>
            </w:r>
            <w:proofErr w:type="gramEnd"/>
            <w:r w:rsidRPr="006B4397">
              <w:rPr>
                <w:sz w:val="24"/>
                <w:szCs w:val="24"/>
                <w:lang w:eastAsia="en-US"/>
              </w:rPr>
              <w:t xml:space="preserve">, </w:t>
            </w:r>
            <w:proofErr w:type="spellStart"/>
            <w:r w:rsidRPr="006B4397">
              <w:rPr>
                <w:sz w:val="24"/>
                <w:szCs w:val="24"/>
                <w:lang w:eastAsia="en-US"/>
              </w:rPr>
              <w:t>удостоверя</w:t>
            </w:r>
            <w:r w:rsidR="00004D6F">
              <w:rPr>
                <w:sz w:val="24"/>
                <w:szCs w:val="24"/>
                <w:lang w:eastAsia="en-US"/>
              </w:rPr>
              <w:t>-</w:t>
            </w:r>
            <w:r w:rsidRPr="006B4397">
              <w:rPr>
                <w:sz w:val="24"/>
                <w:szCs w:val="24"/>
                <w:lang w:eastAsia="en-US"/>
              </w:rPr>
              <w:t>ется</w:t>
            </w:r>
            <w:proofErr w:type="spellEnd"/>
            <w:r w:rsidRPr="006B4397">
              <w:rPr>
                <w:sz w:val="24"/>
                <w:szCs w:val="24"/>
                <w:lang w:eastAsia="en-US"/>
              </w:rPr>
              <w:t xml:space="preserve"> усиленной </w:t>
            </w:r>
            <w:proofErr w:type="spellStart"/>
            <w:r w:rsidRPr="006B4397">
              <w:rPr>
                <w:sz w:val="24"/>
                <w:szCs w:val="24"/>
                <w:lang w:eastAsia="en-US"/>
              </w:rPr>
              <w:t>ква</w:t>
            </w:r>
            <w:r w:rsidR="00004D6F">
              <w:rPr>
                <w:sz w:val="24"/>
                <w:szCs w:val="24"/>
                <w:lang w:eastAsia="en-US"/>
              </w:rPr>
              <w:t>-</w:t>
            </w:r>
            <w:r w:rsidRPr="006B4397">
              <w:rPr>
                <w:sz w:val="24"/>
                <w:szCs w:val="24"/>
                <w:lang w:eastAsia="en-US"/>
              </w:rPr>
              <w:t>лифицированной</w:t>
            </w:r>
            <w:proofErr w:type="spellEnd"/>
            <w:r w:rsidRPr="006B4397">
              <w:rPr>
                <w:sz w:val="24"/>
                <w:szCs w:val="24"/>
                <w:lang w:eastAsia="en-US"/>
              </w:rPr>
              <w:t xml:space="preserve"> электронной под</w:t>
            </w:r>
            <w:r w:rsidR="00004D6F">
              <w:rPr>
                <w:sz w:val="24"/>
                <w:szCs w:val="24"/>
                <w:lang w:eastAsia="en-US"/>
              </w:rPr>
              <w:t>-</w:t>
            </w:r>
            <w:proofErr w:type="spellStart"/>
            <w:r w:rsidRPr="006B4397">
              <w:rPr>
                <w:sz w:val="24"/>
                <w:szCs w:val="24"/>
                <w:lang w:eastAsia="en-US"/>
              </w:rPr>
              <w:t>писью</w:t>
            </w:r>
            <w:proofErr w:type="spellEnd"/>
            <w:r w:rsidRPr="006B4397">
              <w:rPr>
                <w:sz w:val="24"/>
                <w:szCs w:val="24"/>
                <w:lang w:eastAsia="en-US"/>
              </w:rPr>
              <w:t xml:space="preserve"> </w:t>
            </w:r>
            <w:proofErr w:type="spellStart"/>
            <w:r w:rsidRPr="006B4397">
              <w:rPr>
                <w:sz w:val="24"/>
                <w:szCs w:val="24"/>
                <w:lang w:eastAsia="en-US"/>
              </w:rPr>
              <w:t>правомоч</w:t>
            </w:r>
            <w:r w:rsidR="00004D6F">
              <w:rPr>
                <w:sz w:val="24"/>
                <w:szCs w:val="24"/>
                <w:lang w:eastAsia="en-US"/>
              </w:rPr>
              <w:t>-</w:t>
            </w:r>
            <w:r w:rsidRPr="006B4397">
              <w:rPr>
                <w:sz w:val="24"/>
                <w:szCs w:val="24"/>
                <w:lang w:eastAsia="en-US"/>
              </w:rPr>
              <w:t>ного</w:t>
            </w:r>
            <w:proofErr w:type="spellEnd"/>
            <w:r w:rsidRPr="006B4397">
              <w:rPr>
                <w:sz w:val="24"/>
                <w:szCs w:val="24"/>
                <w:lang w:eastAsia="en-US"/>
              </w:rPr>
              <w:t xml:space="preserve"> должностного лица организации, а доверенность, вы</w:t>
            </w:r>
            <w:r w:rsidR="00004D6F">
              <w:rPr>
                <w:sz w:val="24"/>
                <w:szCs w:val="24"/>
                <w:lang w:eastAsia="en-US"/>
              </w:rPr>
              <w:t>-</w:t>
            </w:r>
            <w:r w:rsidRPr="006B4397">
              <w:rPr>
                <w:sz w:val="24"/>
                <w:szCs w:val="24"/>
                <w:lang w:eastAsia="en-US"/>
              </w:rPr>
              <w:t>данная физическим лицом, - усиленной квалифицированной электронной под</w:t>
            </w:r>
            <w:r w:rsidR="00004D6F">
              <w:rPr>
                <w:sz w:val="24"/>
                <w:szCs w:val="24"/>
                <w:lang w:eastAsia="en-US"/>
              </w:rPr>
              <w:t>-</w:t>
            </w:r>
            <w:proofErr w:type="spellStart"/>
            <w:r w:rsidRPr="006B4397">
              <w:rPr>
                <w:sz w:val="24"/>
                <w:szCs w:val="24"/>
                <w:lang w:eastAsia="en-US"/>
              </w:rPr>
              <w:t>писью</w:t>
            </w:r>
            <w:proofErr w:type="spellEnd"/>
            <w:r w:rsidRPr="006B4397">
              <w:rPr>
                <w:sz w:val="24"/>
                <w:szCs w:val="24"/>
                <w:lang w:eastAsia="en-US"/>
              </w:rPr>
              <w:t xml:space="preserve"> нотариуса.</w:t>
            </w:r>
          </w:p>
        </w:tc>
      </w:tr>
      <w:tr w:rsidR="006B4397" w:rsidRPr="006B4397" w14:paraId="137FFA93" w14:textId="77777777" w:rsidTr="00CD57D6">
        <w:tc>
          <w:tcPr>
            <w:tcW w:w="9982"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33924A" w14:textId="77777777" w:rsidR="006B4397" w:rsidRPr="006B4397" w:rsidRDefault="006B4397" w:rsidP="00CF6393">
            <w:pPr>
              <w:jc w:val="center"/>
              <w:rPr>
                <w:sz w:val="24"/>
                <w:szCs w:val="24"/>
                <w:lang w:eastAsia="en-US"/>
              </w:rPr>
            </w:pPr>
            <w:r w:rsidRPr="006B4397">
              <w:rPr>
                <w:sz w:val="24"/>
                <w:szCs w:val="24"/>
                <w:lang w:eastAsia="en-US"/>
              </w:rPr>
              <w:t>Подраздел 2. Услуга 1 Признание молодой семьи участницей мероприятия</w:t>
            </w:r>
          </w:p>
        </w:tc>
      </w:tr>
      <w:tr w:rsidR="006B4397" w:rsidRPr="006B4397" w14:paraId="71E52958" w14:textId="77777777" w:rsidTr="00CD57D6">
        <w:tc>
          <w:tcPr>
            <w:tcW w:w="998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BC9D24" w14:textId="77777777" w:rsidR="006B4397" w:rsidRPr="006B4397" w:rsidRDefault="006B4397" w:rsidP="006B4397">
            <w:pPr>
              <w:rPr>
                <w:sz w:val="24"/>
                <w:szCs w:val="24"/>
                <w:lang w:eastAsia="en-US"/>
              </w:rPr>
            </w:pPr>
            <w:r w:rsidRPr="006B4397">
              <w:rPr>
                <w:sz w:val="24"/>
                <w:szCs w:val="24"/>
                <w:lang w:eastAsia="en-US"/>
              </w:rPr>
              <w:t>1. Документы, определенные для получения муниципальной услуги во всех случаях</w:t>
            </w:r>
          </w:p>
        </w:tc>
      </w:tr>
      <w:tr w:rsidR="006B4397" w:rsidRPr="006B4397" w14:paraId="238C07A8" w14:textId="77777777" w:rsidTr="00CD57D6">
        <w:tc>
          <w:tcPr>
            <w:tcW w:w="5266" w:type="dxa"/>
            <w:tcBorders>
              <w:top w:val="single" w:sz="4" w:space="0" w:color="auto"/>
              <w:left w:val="single" w:sz="4" w:space="0" w:color="auto"/>
              <w:bottom w:val="single" w:sz="4" w:space="0" w:color="auto"/>
              <w:right w:val="single" w:sz="4" w:space="0" w:color="auto"/>
            </w:tcBorders>
            <w:shd w:val="clear" w:color="auto" w:fill="auto"/>
            <w:hideMark/>
          </w:tcPr>
          <w:p w14:paraId="7F7008CE" w14:textId="77777777" w:rsidR="006B4397" w:rsidRPr="006B4397" w:rsidRDefault="006B4397" w:rsidP="00CF6393">
            <w:pPr>
              <w:rPr>
                <w:sz w:val="24"/>
                <w:szCs w:val="24"/>
                <w:lang w:eastAsia="en-US"/>
              </w:rPr>
            </w:pPr>
            <w:r w:rsidRPr="006B4397">
              <w:rPr>
                <w:sz w:val="24"/>
                <w:szCs w:val="24"/>
                <w:lang w:eastAsia="en-US"/>
              </w:rPr>
              <w:t>2. Свидетельство о заключении брака (на неполную семью не распространяется), в части свидетельства о заключении брака, выданного компетентными органами иностранного государства, и его нотариально удостоверенный перевод на русский язык</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14:paraId="080EC026" w14:textId="77777777" w:rsidR="006B4397" w:rsidRPr="006B4397" w:rsidRDefault="006B4397" w:rsidP="00CF6393">
            <w:pPr>
              <w:jc w:val="center"/>
              <w:rPr>
                <w:sz w:val="24"/>
                <w:szCs w:val="24"/>
                <w:lang w:eastAsia="en-US"/>
              </w:rPr>
            </w:pPr>
            <w:r w:rsidRPr="006B4397">
              <w:rPr>
                <w:sz w:val="24"/>
                <w:szCs w:val="24"/>
                <w:lang w:eastAsia="en-US"/>
              </w:rPr>
              <w:t>Копия, предоставляемая с одновременным предъявлением оригинала для удостоверения их идентичности</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14:paraId="38EE2847" w14:textId="77777777" w:rsidR="006B4397" w:rsidRPr="006B4397" w:rsidRDefault="006B4397" w:rsidP="00CF6393">
            <w:pPr>
              <w:jc w:val="center"/>
              <w:rPr>
                <w:sz w:val="24"/>
                <w:szCs w:val="24"/>
                <w:lang w:eastAsia="en-US"/>
              </w:rPr>
            </w:pPr>
            <w:r w:rsidRPr="006B4397">
              <w:rPr>
                <w:sz w:val="24"/>
                <w:szCs w:val="24"/>
                <w:lang w:eastAsia="en-US"/>
              </w:rPr>
              <w:t>Электронный документ, заверенный простой электронной подписью</w:t>
            </w:r>
          </w:p>
        </w:tc>
      </w:tr>
      <w:tr w:rsidR="006B4397" w:rsidRPr="006B4397" w14:paraId="1E38BE1F" w14:textId="77777777" w:rsidTr="00CD57D6">
        <w:tc>
          <w:tcPr>
            <w:tcW w:w="998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0E8608" w14:textId="77777777" w:rsidR="006B4397" w:rsidRPr="006B4397" w:rsidRDefault="006B4397" w:rsidP="00CF6393">
            <w:pPr>
              <w:rPr>
                <w:sz w:val="24"/>
                <w:szCs w:val="24"/>
                <w:lang w:eastAsia="en-US"/>
              </w:rPr>
            </w:pPr>
            <w:r w:rsidRPr="006B4397">
              <w:rPr>
                <w:sz w:val="24"/>
                <w:szCs w:val="24"/>
                <w:lang w:eastAsia="en-US"/>
              </w:rPr>
              <w:t>3. Документы, подтверждающие признание молодой семьи как семьи, имеющей доходы, позволяющие получить кредит, либо денежные средства для оплаты расчетной (средней) стоимости жилья в части, превышающей размер предоставляемой социальной выплаты (на выбор):</w:t>
            </w:r>
          </w:p>
        </w:tc>
      </w:tr>
      <w:tr w:rsidR="006B4397" w:rsidRPr="006B4397" w14:paraId="2B4356EB" w14:textId="77777777" w:rsidTr="00CD57D6">
        <w:trPr>
          <w:trHeight w:val="641"/>
        </w:trPr>
        <w:tc>
          <w:tcPr>
            <w:tcW w:w="5266" w:type="dxa"/>
            <w:tcBorders>
              <w:top w:val="single" w:sz="4" w:space="0" w:color="auto"/>
              <w:left w:val="single" w:sz="4" w:space="0" w:color="auto"/>
              <w:bottom w:val="single" w:sz="4" w:space="0" w:color="auto"/>
              <w:right w:val="single" w:sz="4" w:space="0" w:color="auto"/>
            </w:tcBorders>
            <w:shd w:val="clear" w:color="auto" w:fill="auto"/>
            <w:hideMark/>
          </w:tcPr>
          <w:p w14:paraId="01E25D3E" w14:textId="77777777" w:rsidR="006B4397" w:rsidRPr="006B4397" w:rsidRDefault="006B4397" w:rsidP="00CF6393">
            <w:pPr>
              <w:rPr>
                <w:sz w:val="24"/>
                <w:szCs w:val="24"/>
                <w:lang w:eastAsia="en-US"/>
              </w:rPr>
            </w:pPr>
            <w:r w:rsidRPr="006B4397">
              <w:rPr>
                <w:sz w:val="24"/>
                <w:szCs w:val="24"/>
                <w:lang w:eastAsia="en-US"/>
              </w:rPr>
              <w:t>3.1. Справки о среднемесячной заработной плате работающих членов семьи за шесть месяцев, предшествующих подаче заявления</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14:paraId="641FCCEB" w14:textId="77777777" w:rsidR="006B4397" w:rsidRPr="006B4397" w:rsidRDefault="006B4397" w:rsidP="00CF6393">
            <w:pPr>
              <w:jc w:val="center"/>
              <w:rPr>
                <w:sz w:val="24"/>
                <w:szCs w:val="24"/>
                <w:lang w:eastAsia="en-US"/>
              </w:rPr>
            </w:pPr>
            <w:r w:rsidRPr="006B4397">
              <w:rPr>
                <w:sz w:val="24"/>
                <w:szCs w:val="24"/>
                <w:lang w:eastAsia="en-US"/>
              </w:rPr>
              <w:t>Оригинал</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14:paraId="33053275" w14:textId="77777777" w:rsidR="006B4397" w:rsidRPr="006B4397" w:rsidRDefault="006B4397" w:rsidP="00CF6393">
            <w:pPr>
              <w:jc w:val="center"/>
              <w:rPr>
                <w:sz w:val="24"/>
                <w:szCs w:val="24"/>
                <w:lang w:eastAsia="en-US"/>
              </w:rPr>
            </w:pPr>
            <w:r w:rsidRPr="006B4397">
              <w:rPr>
                <w:sz w:val="24"/>
                <w:szCs w:val="24"/>
                <w:lang w:eastAsia="en-US"/>
              </w:rPr>
              <w:t>Электронный документ,</w:t>
            </w:r>
          </w:p>
          <w:p w14:paraId="696D903D" w14:textId="77777777" w:rsidR="006B4397" w:rsidRPr="006B4397" w:rsidRDefault="006B4397" w:rsidP="00CF6393">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037F24BF" w14:textId="77777777" w:rsidTr="00CD57D6">
        <w:tc>
          <w:tcPr>
            <w:tcW w:w="5266" w:type="dxa"/>
            <w:tcBorders>
              <w:top w:val="single" w:sz="4" w:space="0" w:color="auto"/>
              <w:left w:val="single" w:sz="4" w:space="0" w:color="auto"/>
              <w:bottom w:val="single" w:sz="4" w:space="0" w:color="auto"/>
              <w:right w:val="single" w:sz="4" w:space="0" w:color="auto"/>
            </w:tcBorders>
            <w:shd w:val="clear" w:color="auto" w:fill="auto"/>
            <w:hideMark/>
          </w:tcPr>
          <w:p w14:paraId="516A3848" w14:textId="77777777" w:rsidR="006B4397" w:rsidRPr="006B4397" w:rsidRDefault="006B4397" w:rsidP="00CF6393">
            <w:pPr>
              <w:rPr>
                <w:sz w:val="24"/>
                <w:szCs w:val="24"/>
                <w:lang w:eastAsia="en-US"/>
              </w:rPr>
            </w:pPr>
            <w:r w:rsidRPr="006B4397">
              <w:rPr>
                <w:sz w:val="24"/>
                <w:szCs w:val="24"/>
                <w:lang w:eastAsia="en-US"/>
              </w:rPr>
              <w:t>3.2. Справки о получаемых ежемесячных социальных выплатах, включая пенсии, стипендии, пособия, за исключением справки о получаемых ежемесячных социальных выплатах, включая пенсии, стипендии, пособия, выданной находящимся в Тюменской области органом государственной власти, органом местного самоуправления или подведомственной им организацией</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14:paraId="72FE03DC" w14:textId="77777777" w:rsidR="006B4397" w:rsidRPr="006B4397" w:rsidRDefault="006B4397" w:rsidP="00CF6393">
            <w:pPr>
              <w:jc w:val="center"/>
              <w:rPr>
                <w:sz w:val="24"/>
                <w:szCs w:val="24"/>
                <w:lang w:eastAsia="en-US"/>
              </w:rPr>
            </w:pPr>
            <w:r w:rsidRPr="006B4397">
              <w:rPr>
                <w:sz w:val="24"/>
                <w:szCs w:val="24"/>
                <w:lang w:eastAsia="en-US"/>
              </w:rPr>
              <w:t>Оригинал</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14:paraId="15E709BB" w14:textId="77777777" w:rsidR="006B4397" w:rsidRPr="006B4397" w:rsidRDefault="006B4397" w:rsidP="00CF6393">
            <w:pPr>
              <w:jc w:val="center"/>
              <w:rPr>
                <w:sz w:val="24"/>
                <w:szCs w:val="24"/>
                <w:lang w:eastAsia="en-US"/>
              </w:rPr>
            </w:pPr>
            <w:r w:rsidRPr="006B4397">
              <w:rPr>
                <w:sz w:val="24"/>
                <w:szCs w:val="24"/>
                <w:lang w:eastAsia="en-US"/>
              </w:rPr>
              <w:t>Электронный документ,</w:t>
            </w:r>
          </w:p>
          <w:p w14:paraId="5B6D19AF" w14:textId="77777777" w:rsidR="006B4397" w:rsidRPr="006B4397" w:rsidRDefault="006B4397" w:rsidP="00CF6393">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023B68BA" w14:textId="77777777" w:rsidTr="00CD57D6">
        <w:tc>
          <w:tcPr>
            <w:tcW w:w="5266" w:type="dxa"/>
            <w:tcBorders>
              <w:top w:val="single" w:sz="4" w:space="0" w:color="auto"/>
              <w:left w:val="single" w:sz="4" w:space="0" w:color="auto"/>
              <w:bottom w:val="single" w:sz="4" w:space="0" w:color="auto"/>
              <w:right w:val="single" w:sz="4" w:space="0" w:color="auto"/>
            </w:tcBorders>
            <w:shd w:val="clear" w:color="auto" w:fill="auto"/>
            <w:hideMark/>
          </w:tcPr>
          <w:p w14:paraId="3FB16284" w14:textId="77777777" w:rsidR="006B4397" w:rsidRPr="006B4397" w:rsidRDefault="006B4397" w:rsidP="00CF6393">
            <w:pPr>
              <w:rPr>
                <w:sz w:val="24"/>
                <w:szCs w:val="24"/>
                <w:lang w:eastAsia="en-US"/>
              </w:rPr>
            </w:pPr>
            <w:r w:rsidRPr="006B4397">
              <w:rPr>
                <w:sz w:val="24"/>
                <w:szCs w:val="24"/>
                <w:lang w:eastAsia="en-US"/>
              </w:rPr>
              <w:t>3.3. Справка банка о размере кредита, который банк готов предоставить члену (членам) молодой семьи для приобретения жилья, с указанием цели и срока его предоставления (предоставляется молодой семьей до истечения 20 рабочих дней со дня ее выдачи)</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14:paraId="131D4576" w14:textId="77777777" w:rsidR="006B4397" w:rsidRPr="006B4397" w:rsidRDefault="006B4397" w:rsidP="00CF6393">
            <w:pPr>
              <w:jc w:val="center"/>
              <w:rPr>
                <w:sz w:val="24"/>
                <w:szCs w:val="24"/>
                <w:lang w:eastAsia="en-US"/>
              </w:rPr>
            </w:pPr>
            <w:r w:rsidRPr="006B4397">
              <w:rPr>
                <w:sz w:val="24"/>
                <w:szCs w:val="24"/>
                <w:lang w:eastAsia="en-US"/>
              </w:rPr>
              <w:t>Оригинал</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14:paraId="64FE7BBC" w14:textId="77777777" w:rsidR="006B4397" w:rsidRPr="006B4397" w:rsidRDefault="006B4397" w:rsidP="00CF6393">
            <w:pPr>
              <w:jc w:val="center"/>
              <w:rPr>
                <w:sz w:val="24"/>
                <w:szCs w:val="24"/>
                <w:lang w:eastAsia="en-US"/>
              </w:rPr>
            </w:pPr>
            <w:r w:rsidRPr="006B4397">
              <w:rPr>
                <w:sz w:val="24"/>
                <w:szCs w:val="24"/>
                <w:lang w:eastAsia="en-US"/>
              </w:rPr>
              <w:t>Электронный документ,</w:t>
            </w:r>
          </w:p>
          <w:p w14:paraId="11DDBA29" w14:textId="77777777" w:rsidR="006B4397" w:rsidRPr="006B4397" w:rsidRDefault="006B4397" w:rsidP="00CF6393">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01B46F73" w14:textId="77777777" w:rsidTr="00CD57D6">
        <w:tc>
          <w:tcPr>
            <w:tcW w:w="5266" w:type="dxa"/>
            <w:tcBorders>
              <w:top w:val="single" w:sz="4" w:space="0" w:color="auto"/>
              <w:left w:val="single" w:sz="4" w:space="0" w:color="auto"/>
              <w:bottom w:val="single" w:sz="4" w:space="0" w:color="auto"/>
              <w:right w:val="single" w:sz="4" w:space="0" w:color="auto"/>
            </w:tcBorders>
            <w:shd w:val="clear" w:color="auto" w:fill="auto"/>
            <w:hideMark/>
          </w:tcPr>
          <w:p w14:paraId="3C2D5307" w14:textId="77777777" w:rsidR="006B4397" w:rsidRPr="006B4397" w:rsidRDefault="006B4397" w:rsidP="006B4397">
            <w:pPr>
              <w:rPr>
                <w:sz w:val="24"/>
                <w:szCs w:val="24"/>
                <w:lang w:eastAsia="en-US"/>
              </w:rPr>
            </w:pPr>
            <w:r w:rsidRPr="006B4397">
              <w:rPr>
                <w:sz w:val="24"/>
                <w:szCs w:val="24"/>
                <w:lang w:eastAsia="en-US"/>
              </w:rPr>
              <w:t>3.4. Выписка банка о наличии собственных средств, находящихся на счете членов молодой семьи (предоставляется молодой семьей до истечения 20 рабочих дней со дня ее выдачи)</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14:paraId="31D71ADF" w14:textId="77777777" w:rsidR="006B4397" w:rsidRPr="006B4397" w:rsidRDefault="006B4397" w:rsidP="00D07C16">
            <w:pPr>
              <w:jc w:val="center"/>
              <w:rPr>
                <w:sz w:val="24"/>
                <w:szCs w:val="24"/>
                <w:lang w:eastAsia="en-US"/>
              </w:rPr>
            </w:pPr>
            <w:r w:rsidRPr="006B4397">
              <w:rPr>
                <w:sz w:val="24"/>
                <w:szCs w:val="24"/>
                <w:lang w:eastAsia="en-US"/>
              </w:rPr>
              <w:t>Оригинал</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14:paraId="2FA25570" w14:textId="5E68D974" w:rsidR="006B4397" w:rsidRPr="006B4397" w:rsidRDefault="006B4397" w:rsidP="002D2615">
            <w:pPr>
              <w:rPr>
                <w:sz w:val="24"/>
                <w:szCs w:val="24"/>
                <w:lang w:eastAsia="en-US"/>
              </w:rPr>
            </w:pPr>
            <w:r w:rsidRPr="006B4397">
              <w:rPr>
                <w:sz w:val="24"/>
                <w:szCs w:val="24"/>
                <w:lang w:eastAsia="en-US"/>
              </w:rPr>
              <w:t xml:space="preserve">Электронный </w:t>
            </w:r>
            <w:proofErr w:type="gramStart"/>
            <w:r w:rsidRPr="006B4397">
              <w:rPr>
                <w:sz w:val="24"/>
                <w:szCs w:val="24"/>
                <w:lang w:eastAsia="en-US"/>
              </w:rPr>
              <w:t>доку</w:t>
            </w:r>
            <w:r w:rsidR="002D2615">
              <w:rPr>
                <w:sz w:val="24"/>
                <w:szCs w:val="24"/>
                <w:lang w:eastAsia="en-US"/>
              </w:rPr>
              <w:t>-</w:t>
            </w:r>
            <w:r w:rsidRPr="006B4397">
              <w:rPr>
                <w:sz w:val="24"/>
                <w:szCs w:val="24"/>
                <w:lang w:eastAsia="en-US"/>
              </w:rPr>
              <w:t>мент</w:t>
            </w:r>
            <w:proofErr w:type="gramEnd"/>
            <w:r w:rsidRPr="006B4397">
              <w:rPr>
                <w:sz w:val="24"/>
                <w:szCs w:val="24"/>
                <w:lang w:eastAsia="en-US"/>
              </w:rPr>
              <w:t>,</w:t>
            </w:r>
            <w:r w:rsidR="002D2615">
              <w:rPr>
                <w:sz w:val="24"/>
                <w:szCs w:val="24"/>
                <w:lang w:eastAsia="en-US"/>
              </w:rPr>
              <w:t xml:space="preserve"> </w:t>
            </w:r>
            <w:r w:rsidRPr="006B4397">
              <w:rPr>
                <w:sz w:val="24"/>
                <w:szCs w:val="24"/>
                <w:lang w:eastAsia="en-US"/>
              </w:rPr>
              <w:t>заверенный простой электрон</w:t>
            </w:r>
            <w:r w:rsidR="002D2615">
              <w:rPr>
                <w:sz w:val="24"/>
                <w:szCs w:val="24"/>
                <w:lang w:eastAsia="en-US"/>
              </w:rPr>
              <w:t>-</w:t>
            </w:r>
            <w:r w:rsidRPr="006B4397">
              <w:rPr>
                <w:sz w:val="24"/>
                <w:szCs w:val="24"/>
                <w:lang w:eastAsia="en-US"/>
              </w:rPr>
              <w:t>ной подписью</w:t>
            </w:r>
          </w:p>
        </w:tc>
      </w:tr>
      <w:tr w:rsidR="006B4397" w:rsidRPr="006B4397" w14:paraId="1B50DDE7" w14:textId="77777777" w:rsidTr="00CD57D6">
        <w:tc>
          <w:tcPr>
            <w:tcW w:w="5266" w:type="dxa"/>
            <w:tcBorders>
              <w:top w:val="single" w:sz="4" w:space="0" w:color="auto"/>
              <w:left w:val="single" w:sz="4" w:space="0" w:color="auto"/>
              <w:bottom w:val="single" w:sz="4" w:space="0" w:color="auto"/>
              <w:right w:val="single" w:sz="4" w:space="0" w:color="auto"/>
            </w:tcBorders>
            <w:shd w:val="clear" w:color="auto" w:fill="auto"/>
            <w:hideMark/>
          </w:tcPr>
          <w:p w14:paraId="02244661" w14:textId="77777777" w:rsidR="006B4397" w:rsidRPr="006B4397" w:rsidRDefault="006B4397" w:rsidP="006B4397">
            <w:pPr>
              <w:rPr>
                <w:sz w:val="24"/>
                <w:szCs w:val="24"/>
                <w:lang w:eastAsia="en-US"/>
              </w:rPr>
            </w:pPr>
            <w:r w:rsidRPr="006B4397">
              <w:rPr>
                <w:sz w:val="24"/>
                <w:szCs w:val="24"/>
                <w:lang w:eastAsia="en-US"/>
              </w:rPr>
              <w:lastRenderedPageBreak/>
              <w:t>3.5. Договор займа, заключенный с организацией или физическим лицом, с указанием цели и срока его использования</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14:paraId="44ACA22D" w14:textId="7FE7537E" w:rsidR="006B4397" w:rsidRPr="006B4397" w:rsidRDefault="006B4397" w:rsidP="005C1E85">
            <w:pPr>
              <w:jc w:val="center"/>
              <w:rPr>
                <w:sz w:val="24"/>
                <w:szCs w:val="24"/>
                <w:lang w:eastAsia="en-US"/>
              </w:rPr>
            </w:pPr>
            <w:r w:rsidRPr="006B4397">
              <w:rPr>
                <w:sz w:val="24"/>
                <w:szCs w:val="24"/>
                <w:lang w:eastAsia="en-US"/>
              </w:rPr>
              <w:t xml:space="preserve">Копии документов представляются с </w:t>
            </w:r>
            <w:proofErr w:type="gramStart"/>
            <w:r w:rsidRPr="006B4397">
              <w:rPr>
                <w:sz w:val="24"/>
                <w:szCs w:val="24"/>
                <w:lang w:eastAsia="en-US"/>
              </w:rPr>
              <w:t>од</w:t>
            </w:r>
            <w:r w:rsidR="00CD02D6">
              <w:rPr>
                <w:sz w:val="24"/>
                <w:szCs w:val="24"/>
                <w:lang w:eastAsia="en-US"/>
              </w:rPr>
              <w:t>-</w:t>
            </w:r>
            <w:proofErr w:type="spellStart"/>
            <w:r w:rsidRPr="006B4397">
              <w:rPr>
                <w:sz w:val="24"/>
                <w:szCs w:val="24"/>
                <w:lang w:eastAsia="en-US"/>
              </w:rPr>
              <w:t>новременным</w:t>
            </w:r>
            <w:proofErr w:type="spellEnd"/>
            <w:proofErr w:type="gramEnd"/>
            <w:r w:rsidRPr="006B4397">
              <w:rPr>
                <w:sz w:val="24"/>
                <w:szCs w:val="24"/>
                <w:lang w:eastAsia="en-US"/>
              </w:rPr>
              <w:t xml:space="preserve"> </w:t>
            </w:r>
            <w:proofErr w:type="spellStart"/>
            <w:r w:rsidRPr="006B4397">
              <w:rPr>
                <w:sz w:val="24"/>
                <w:szCs w:val="24"/>
                <w:lang w:eastAsia="en-US"/>
              </w:rPr>
              <w:t>предъ</w:t>
            </w:r>
            <w:proofErr w:type="spellEnd"/>
            <w:r w:rsidR="00CD02D6">
              <w:rPr>
                <w:sz w:val="24"/>
                <w:szCs w:val="24"/>
                <w:lang w:eastAsia="en-US"/>
              </w:rPr>
              <w:t>-</w:t>
            </w:r>
            <w:r w:rsidRPr="006B4397">
              <w:rPr>
                <w:sz w:val="24"/>
                <w:szCs w:val="24"/>
                <w:lang w:eastAsia="en-US"/>
              </w:rPr>
              <w:t>явлением оригинала для удостоверения их идентичности</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14:paraId="150FD451" w14:textId="1EAD659E" w:rsidR="006B4397" w:rsidRPr="006B4397" w:rsidRDefault="006B4397" w:rsidP="005C1E85">
            <w:pPr>
              <w:jc w:val="center"/>
              <w:rPr>
                <w:sz w:val="24"/>
                <w:szCs w:val="24"/>
                <w:lang w:eastAsia="en-US"/>
              </w:rPr>
            </w:pPr>
            <w:r w:rsidRPr="006B4397">
              <w:rPr>
                <w:sz w:val="24"/>
                <w:szCs w:val="24"/>
                <w:lang w:eastAsia="en-US"/>
              </w:rPr>
              <w:t xml:space="preserve">Электронный </w:t>
            </w:r>
            <w:proofErr w:type="gramStart"/>
            <w:r w:rsidRPr="006B4397">
              <w:rPr>
                <w:sz w:val="24"/>
                <w:szCs w:val="24"/>
                <w:lang w:eastAsia="en-US"/>
              </w:rPr>
              <w:t>доку</w:t>
            </w:r>
            <w:r w:rsidR="005C1E85">
              <w:rPr>
                <w:sz w:val="24"/>
                <w:szCs w:val="24"/>
                <w:lang w:eastAsia="en-US"/>
              </w:rPr>
              <w:t>-</w:t>
            </w:r>
            <w:r w:rsidRPr="006B4397">
              <w:rPr>
                <w:sz w:val="24"/>
                <w:szCs w:val="24"/>
                <w:lang w:eastAsia="en-US"/>
              </w:rPr>
              <w:t>мент</w:t>
            </w:r>
            <w:proofErr w:type="gramEnd"/>
            <w:r w:rsidRPr="006B4397">
              <w:rPr>
                <w:sz w:val="24"/>
                <w:szCs w:val="24"/>
                <w:lang w:eastAsia="en-US"/>
              </w:rPr>
              <w:t>,</w:t>
            </w:r>
            <w:r w:rsidR="005C1E85">
              <w:rPr>
                <w:sz w:val="24"/>
                <w:szCs w:val="24"/>
                <w:lang w:eastAsia="en-US"/>
              </w:rPr>
              <w:t xml:space="preserve"> </w:t>
            </w:r>
            <w:r w:rsidRPr="006B4397">
              <w:rPr>
                <w:sz w:val="24"/>
                <w:szCs w:val="24"/>
                <w:lang w:eastAsia="en-US"/>
              </w:rPr>
              <w:t xml:space="preserve">заверенный простой </w:t>
            </w:r>
            <w:proofErr w:type="spellStart"/>
            <w:r w:rsidRPr="006B4397">
              <w:rPr>
                <w:sz w:val="24"/>
                <w:szCs w:val="24"/>
                <w:lang w:eastAsia="en-US"/>
              </w:rPr>
              <w:t>элект</w:t>
            </w:r>
            <w:r w:rsidR="005C1E85">
              <w:rPr>
                <w:sz w:val="24"/>
                <w:szCs w:val="24"/>
                <w:lang w:eastAsia="en-US"/>
              </w:rPr>
              <w:t>-</w:t>
            </w:r>
            <w:r w:rsidRPr="006B4397">
              <w:rPr>
                <w:sz w:val="24"/>
                <w:szCs w:val="24"/>
                <w:lang w:eastAsia="en-US"/>
              </w:rPr>
              <w:t>ронной</w:t>
            </w:r>
            <w:proofErr w:type="spellEnd"/>
            <w:r w:rsidRPr="006B4397">
              <w:rPr>
                <w:sz w:val="24"/>
                <w:szCs w:val="24"/>
                <w:lang w:eastAsia="en-US"/>
              </w:rPr>
              <w:t xml:space="preserve"> подписью</w:t>
            </w:r>
          </w:p>
        </w:tc>
      </w:tr>
      <w:tr w:rsidR="006B4397" w:rsidRPr="006B4397" w14:paraId="76EB9D0B" w14:textId="77777777" w:rsidTr="00CD57D6">
        <w:tc>
          <w:tcPr>
            <w:tcW w:w="5266" w:type="dxa"/>
            <w:tcBorders>
              <w:top w:val="single" w:sz="4" w:space="0" w:color="auto"/>
              <w:left w:val="single" w:sz="4" w:space="0" w:color="auto"/>
              <w:bottom w:val="single" w:sz="4" w:space="0" w:color="auto"/>
              <w:right w:val="single" w:sz="4" w:space="0" w:color="auto"/>
            </w:tcBorders>
            <w:shd w:val="clear" w:color="auto" w:fill="auto"/>
            <w:hideMark/>
          </w:tcPr>
          <w:p w14:paraId="085D9C6C" w14:textId="0BF53D7E" w:rsidR="006B4397" w:rsidRPr="0007381C" w:rsidRDefault="006B4397" w:rsidP="006B4397">
            <w:pPr>
              <w:rPr>
                <w:sz w:val="23"/>
                <w:szCs w:val="23"/>
                <w:lang w:eastAsia="en-US"/>
              </w:rPr>
            </w:pPr>
            <w:r w:rsidRPr="0007381C">
              <w:rPr>
                <w:sz w:val="23"/>
                <w:szCs w:val="23"/>
                <w:lang w:eastAsia="en-US"/>
              </w:rPr>
              <w:t xml:space="preserve">3.6. Государственный сертификат на материнский (семейный) капитал (с предоставлением сведений о состоянии финансовой части лицевого счета </w:t>
            </w:r>
            <w:proofErr w:type="gramStart"/>
            <w:r w:rsidRPr="0007381C">
              <w:rPr>
                <w:sz w:val="23"/>
                <w:szCs w:val="23"/>
                <w:lang w:eastAsia="en-US"/>
              </w:rPr>
              <w:t>ли</w:t>
            </w:r>
            <w:r w:rsidR="005C00B3">
              <w:rPr>
                <w:sz w:val="23"/>
                <w:szCs w:val="23"/>
                <w:lang w:eastAsia="en-US"/>
              </w:rPr>
              <w:t>-</w:t>
            </w:r>
            <w:proofErr w:type="spellStart"/>
            <w:r w:rsidRPr="0007381C">
              <w:rPr>
                <w:sz w:val="23"/>
                <w:szCs w:val="23"/>
                <w:lang w:eastAsia="en-US"/>
              </w:rPr>
              <w:t>ца</w:t>
            </w:r>
            <w:proofErr w:type="spellEnd"/>
            <w:proofErr w:type="gramEnd"/>
            <w:r w:rsidRPr="0007381C">
              <w:rPr>
                <w:sz w:val="23"/>
                <w:szCs w:val="23"/>
                <w:lang w:eastAsia="en-US"/>
              </w:rPr>
              <w:t xml:space="preserve">, имеющего право на дополнительные меры </w:t>
            </w:r>
            <w:proofErr w:type="spellStart"/>
            <w:r w:rsidRPr="0007381C">
              <w:rPr>
                <w:sz w:val="23"/>
                <w:szCs w:val="23"/>
                <w:lang w:eastAsia="en-US"/>
              </w:rPr>
              <w:t>го</w:t>
            </w:r>
            <w:r w:rsidR="005C00B3">
              <w:rPr>
                <w:sz w:val="23"/>
                <w:szCs w:val="23"/>
                <w:lang w:eastAsia="en-US"/>
              </w:rPr>
              <w:t>-</w:t>
            </w:r>
            <w:r w:rsidRPr="0007381C">
              <w:rPr>
                <w:sz w:val="23"/>
                <w:szCs w:val="23"/>
                <w:lang w:eastAsia="en-US"/>
              </w:rPr>
              <w:t>сударственной</w:t>
            </w:r>
            <w:proofErr w:type="spellEnd"/>
            <w:r w:rsidRPr="0007381C">
              <w:rPr>
                <w:sz w:val="23"/>
                <w:szCs w:val="23"/>
                <w:lang w:eastAsia="en-US"/>
              </w:rPr>
              <w:t xml:space="preserve"> поддержки) (сведения о состоянии финансовой части лицевого счета лица, имеющего право на дополнительные меры государственной поддержки, предоставляются молодой семьей до истечения 20 рабочих дней со дня их выдачи)</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14:paraId="0A4682E0" w14:textId="77777777" w:rsidR="006B4397" w:rsidRPr="006B4397" w:rsidRDefault="006B4397" w:rsidP="00D07C16">
            <w:pPr>
              <w:jc w:val="center"/>
              <w:rPr>
                <w:sz w:val="24"/>
                <w:szCs w:val="24"/>
                <w:lang w:eastAsia="en-US"/>
              </w:rPr>
            </w:pPr>
            <w:r w:rsidRPr="006B4397">
              <w:rPr>
                <w:sz w:val="24"/>
                <w:szCs w:val="24"/>
                <w:lang w:eastAsia="en-US"/>
              </w:rPr>
              <w:t>Копии документов представляются с одновременным предъявлением оригинала для удостоверения их идентичности</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14:paraId="4E178239" w14:textId="77777777" w:rsidR="006B4397" w:rsidRPr="006B4397" w:rsidRDefault="006B4397" w:rsidP="00D07C16">
            <w:pPr>
              <w:jc w:val="center"/>
              <w:rPr>
                <w:sz w:val="24"/>
                <w:szCs w:val="24"/>
                <w:lang w:eastAsia="en-US"/>
              </w:rPr>
            </w:pPr>
            <w:r w:rsidRPr="006B4397">
              <w:rPr>
                <w:sz w:val="24"/>
                <w:szCs w:val="24"/>
                <w:lang w:eastAsia="en-US"/>
              </w:rPr>
              <w:t>Электронный документ, заверенный простой электронной подписью</w:t>
            </w:r>
          </w:p>
        </w:tc>
      </w:tr>
      <w:tr w:rsidR="006B4397" w:rsidRPr="006B4397" w14:paraId="2BAFF2E4" w14:textId="77777777" w:rsidTr="00CD57D6">
        <w:tc>
          <w:tcPr>
            <w:tcW w:w="5266" w:type="dxa"/>
            <w:tcBorders>
              <w:top w:val="single" w:sz="4" w:space="0" w:color="auto"/>
              <w:left w:val="single" w:sz="4" w:space="0" w:color="auto"/>
              <w:bottom w:val="single" w:sz="4" w:space="0" w:color="auto"/>
              <w:right w:val="single" w:sz="4" w:space="0" w:color="auto"/>
            </w:tcBorders>
            <w:shd w:val="clear" w:color="auto" w:fill="auto"/>
            <w:hideMark/>
          </w:tcPr>
          <w:p w14:paraId="47F4B51E" w14:textId="77777777" w:rsidR="006B4397" w:rsidRPr="006B4397" w:rsidRDefault="006B4397" w:rsidP="006B4397">
            <w:pPr>
              <w:rPr>
                <w:sz w:val="24"/>
                <w:szCs w:val="24"/>
                <w:lang w:eastAsia="en-US"/>
              </w:rPr>
            </w:pPr>
            <w:r w:rsidRPr="006B4397">
              <w:rPr>
                <w:sz w:val="24"/>
                <w:szCs w:val="24"/>
                <w:lang w:eastAsia="en-US"/>
              </w:rPr>
              <w:t>3.7. Правоустанавливающие документы на недвижимое имущество, принадлежащее на праве собственности членам (члену) молодой семьи (за исключением правоустанавливающего документа на жилое помещение, права на которое зарегистрированы в Едином государственном реестре недвижимости)</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14:paraId="11D51F23" w14:textId="77777777" w:rsidR="006B4397" w:rsidRPr="006B4397" w:rsidRDefault="006B4397" w:rsidP="00D07C16">
            <w:pPr>
              <w:jc w:val="center"/>
              <w:rPr>
                <w:sz w:val="24"/>
                <w:szCs w:val="24"/>
                <w:lang w:eastAsia="en-US"/>
              </w:rPr>
            </w:pPr>
            <w:r w:rsidRPr="006B4397">
              <w:rPr>
                <w:sz w:val="24"/>
                <w:szCs w:val="24"/>
                <w:lang w:eastAsia="en-US"/>
              </w:rPr>
              <w:t>Копии документов представляются с одновременным предъявлением оригинала для удостоверения их идентичности</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14:paraId="38183005" w14:textId="77777777" w:rsidR="006B4397" w:rsidRPr="006B4397" w:rsidRDefault="006B4397" w:rsidP="00D07C16">
            <w:pPr>
              <w:jc w:val="center"/>
              <w:rPr>
                <w:sz w:val="24"/>
                <w:szCs w:val="24"/>
                <w:lang w:eastAsia="en-US"/>
              </w:rPr>
            </w:pPr>
            <w:r w:rsidRPr="006B4397">
              <w:rPr>
                <w:sz w:val="24"/>
                <w:szCs w:val="24"/>
                <w:lang w:eastAsia="en-US"/>
              </w:rPr>
              <w:t>Электронный документ,</w:t>
            </w:r>
          </w:p>
          <w:p w14:paraId="12F71366" w14:textId="77777777" w:rsidR="006B4397" w:rsidRPr="006B4397" w:rsidRDefault="006B4397" w:rsidP="00D07C16">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229D0DBC" w14:textId="77777777" w:rsidTr="00CD57D6">
        <w:tc>
          <w:tcPr>
            <w:tcW w:w="5266" w:type="dxa"/>
            <w:tcBorders>
              <w:top w:val="single" w:sz="4" w:space="0" w:color="auto"/>
              <w:left w:val="single" w:sz="4" w:space="0" w:color="auto"/>
              <w:bottom w:val="single" w:sz="4" w:space="0" w:color="auto"/>
              <w:right w:val="single" w:sz="4" w:space="0" w:color="auto"/>
            </w:tcBorders>
            <w:shd w:val="clear" w:color="auto" w:fill="auto"/>
            <w:hideMark/>
          </w:tcPr>
          <w:p w14:paraId="1805EF92" w14:textId="77777777" w:rsidR="006B4397" w:rsidRPr="006B4397" w:rsidRDefault="006B4397" w:rsidP="006B4397">
            <w:pPr>
              <w:rPr>
                <w:sz w:val="24"/>
                <w:szCs w:val="24"/>
                <w:lang w:eastAsia="en-US"/>
              </w:rPr>
            </w:pPr>
            <w:r w:rsidRPr="006B4397">
              <w:rPr>
                <w:sz w:val="24"/>
                <w:szCs w:val="24"/>
                <w:lang w:eastAsia="en-US"/>
              </w:rPr>
              <w:t>4. Решение суда (копия решения), подтверждающее факт постоянного проживания всех членов молодой семьи в Тюменской области с отметкой о вступлении в законную силу, (в случае отсутствия у членов молодой семьи регистрации по месту жительства)</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14:paraId="36C4663E" w14:textId="77777777" w:rsidR="006B4397" w:rsidRPr="006B4397" w:rsidRDefault="006B4397" w:rsidP="00D07C16">
            <w:pPr>
              <w:jc w:val="center"/>
              <w:rPr>
                <w:sz w:val="24"/>
                <w:szCs w:val="24"/>
                <w:lang w:eastAsia="en-US"/>
              </w:rPr>
            </w:pPr>
            <w:r w:rsidRPr="006B4397">
              <w:rPr>
                <w:sz w:val="24"/>
                <w:szCs w:val="24"/>
                <w:lang w:eastAsia="en-US"/>
              </w:rPr>
              <w:t>Копия, заверенная в соответствии с действующим законодательством</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14:paraId="279326D3" w14:textId="77777777" w:rsidR="006B4397" w:rsidRPr="006B4397" w:rsidRDefault="006B4397" w:rsidP="00D07C16">
            <w:pPr>
              <w:jc w:val="center"/>
              <w:rPr>
                <w:sz w:val="24"/>
                <w:szCs w:val="24"/>
                <w:lang w:eastAsia="en-US"/>
              </w:rPr>
            </w:pPr>
            <w:r w:rsidRPr="006B4397">
              <w:rPr>
                <w:sz w:val="24"/>
                <w:szCs w:val="24"/>
                <w:lang w:eastAsia="en-US"/>
              </w:rPr>
              <w:t>Электронный документ,</w:t>
            </w:r>
          </w:p>
          <w:p w14:paraId="53453F5F" w14:textId="77777777" w:rsidR="006B4397" w:rsidRPr="006B4397" w:rsidRDefault="006B4397" w:rsidP="00D07C16">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5E2248CC" w14:textId="77777777" w:rsidTr="00CD57D6">
        <w:tc>
          <w:tcPr>
            <w:tcW w:w="9982"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24A030" w14:textId="77777777" w:rsidR="006B4397" w:rsidRPr="006B4397" w:rsidRDefault="006B4397" w:rsidP="006B4397">
            <w:pPr>
              <w:rPr>
                <w:sz w:val="24"/>
                <w:szCs w:val="24"/>
                <w:lang w:eastAsia="en-US"/>
              </w:rPr>
            </w:pPr>
            <w:r w:rsidRPr="006B4397">
              <w:rPr>
                <w:sz w:val="24"/>
                <w:szCs w:val="24"/>
                <w:lang w:eastAsia="en-US"/>
              </w:rPr>
              <w:t>5. В случае использования социальной выплаты в соответствии с подпунктами «е» и «и» пункта 2 Правил, молодая семья дополнительно к документам, указанным в пунктах 1, 2, 4 подраздела 2 настоящей таблицы предоставляет:</w:t>
            </w:r>
          </w:p>
        </w:tc>
      </w:tr>
      <w:tr w:rsidR="006B4397" w:rsidRPr="006B4397" w14:paraId="000BFA3F" w14:textId="77777777" w:rsidTr="00CD57D6">
        <w:tc>
          <w:tcPr>
            <w:tcW w:w="5266" w:type="dxa"/>
            <w:tcBorders>
              <w:top w:val="single" w:sz="4" w:space="0" w:color="auto"/>
              <w:left w:val="single" w:sz="4" w:space="0" w:color="auto"/>
              <w:bottom w:val="single" w:sz="4" w:space="0" w:color="auto"/>
              <w:right w:val="single" w:sz="4" w:space="0" w:color="auto"/>
            </w:tcBorders>
            <w:shd w:val="clear" w:color="auto" w:fill="auto"/>
            <w:hideMark/>
          </w:tcPr>
          <w:p w14:paraId="644FA195" w14:textId="76C65CB1" w:rsidR="006B4397" w:rsidRPr="0007381C" w:rsidRDefault="006B4397" w:rsidP="006B4397">
            <w:pPr>
              <w:rPr>
                <w:sz w:val="23"/>
                <w:szCs w:val="23"/>
                <w:lang w:eastAsia="en-US"/>
              </w:rPr>
            </w:pPr>
            <w:r w:rsidRPr="0007381C">
              <w:rPr>
                <w:sz w:val="23"/>
                <w:szCs w:val="23"/>
                <w:lang w:eastAsia="en-US"/>
              </w:rPr>
              <w:t>5.1. При незавершенном строительстве жилого дома предоставляются договор строительного подряда либо иные документы, подтверждающие расходы по строительству жилого дома (далее - документы на строительство). (</w:t>
            </w:r>
            <w:proofErr w:type="gramStart"/>
            <w:r w:rsidRPr="0007381C">
              <w:rPr>
                <w:sz w:val="23"/>
                <w:szCs w:val="23"/>
                <w:lang w:eastAsia="en-US"/>
              </w:rPr>
              <w:t>в</w:t>
            </w:r>
            <w:proofErr w:type="gramEnd"/>
            <w:r w:rsidRPr="0007381C">
              <w:rPr>
                <w:sz w:val="23"/>
                <w:szCs w:val="23"/>
                <w:lang w:eastAsia="en-US"/>
              </w:rPr>
              <w:t xml:space="preserve"> случае использования социальной выплаты в </w:t>
            </w:r>
            <w:proofErr w:type="spellStart"/>
            <w:r w:rsidRPr="0007381C">
              <w:rPr>
                <w:sz w:val="23"/>
                <w:szCs w:val="23"/>
                <w:lang w:eastAsia="en-US"/>
              </w:rPr>
              <w:t>соответ</w:t>
            </w:r>
            <w:r w:rsidR="0058648C" w:rsidRPr="0007381C">
              <w:rPr>
                <w:sz w:val="23"/>
                <w:szCs w:val="23"/>
                <w:lang w:eastAsia="en-US"/>
              </w:rPr>
              <w:t>-</w:t>
            </w:r>
            <w:r w:rsidRPr="0007381C">
              <w:rPr>
                <w:sz w:val="23"/>
                <w:szCs w:val="23"/>
                <w:lang w:eastAsia="en-US"/>
              </w:rPr>
              <w:t>ствии</w:t>
            </w:r>
            <w:proofErr w:type="spellEnd"/>
            <w:r w:rsidRPr="0007381C">
              <w:rPr>
                <w:sz w:val="23"/>
                <w:szCs w:val="23"/>
                <w:lang w:eastAsia="en-US"/>
              </w:rPr>
              <w:t xml:space="preserve"> с подпунктом «е» пункта 2 Правил) К до</w:t>
            </w:r>
            <w:r w:rsidR="0058648C" w:rsidRPr="0007381C">
              <w:rPr>
                <w:sz w:val="23"/>
                <w:szCs w:val="23"/>
                <w:lang w:eastAsia="en-US"/>
              </w:rPr>
              <w:t>-</w:t>
            </w:r>
            <w:proofErr w:type="spellStart"/>
            <w:r w:rsidRPr="0007381C">
              <w:rPr>
                <w:sz w:val="23"/>
                <w:szCs w:val="23"/>
                <w:lang w:eastAsia="en-US"/>
              </w:rPr>
              <w:t>кументам</w:t>
            </w:r>
            <w:proofErr w:type="spellEnd"/>
            <w:r w:rsidRPr="0007381C">
              <w:rPr>
                <w:sz w:val="23"/>
                <w:szCs w:val="23"/>
                <w:lang w:eastAsia="en-US"/>
              </w:rPr>
              <w:t xml:space="preserve"> на строительство относятся договор строительного подряда, счета, счета-фактуры, с подтверждением их оплаты, платежные </w:t>
            </w:r>
            <w:proofErr w:type="spellStart"/>
            <w:r w:rsidRPr="0007381C">
              <w:rPr>
                <w:sz w:val="23"/>
                <w:szCs w:val="23"/>
                <w:lang w:eastAsia="en-US"/>
              </w:rPr>
              <w:t>поруче</w:t>
            </w:r>
            <w:r w:rsidR="0058648C" w:rsidRPr="0007381C">
              <w:rPr>
                <w:sz w:val="23"/>
                <w:szCs w:val="23"/>
                <w:lang w:eastAsia="en-US"/>
              </w:rPr>
              <w:t>-</w:t>
            </w:r>
            <w:r w:rsidRPr="0007381C">
              <w:rPr>
                <w:sz w:val="23"/>
                <w:szCs w:val="23"/>
                <w:lang w:eastAsia="en-US"/>
              </w:rPr>
              <w:t>ния</w:t>
            </w:r>
            <w:proofErr w:type="spellEnd"/>
            <w:r w:rsidRPr="0007381C">
              <w:rPr>
                <w:sz w:val="23"/>
                <w:szCs w:val="23"/>
                <w:lang w:eastAsia="en-US"/>
              </w:rPr>
              <w:t>, подтверждающие оплату услуг, работ, мате</w:t>
            </w:r>
            <w:r w:rsidR="0058648C" w:rsidRPr="0007381C">
              <w:rPr>
                <w:sz w:val="23"/>
                <w:szCs w:val="23"/>
                <w:lang w:eastAsia="en-US"/>
              </w:rPr>
              <w:t>-</w:t>
            </w:r>
            <w:r w:rsidRPr="0007381C">
              <w:rPr>
                <w:sz w:val="23"/>
                <w:szCs w:val="23"/>
                <w:lang w:eastAsia="en-US"/>
              </w:rPr>
              <w:t>риалов, смета затрат, акты выполненных работ, заверенные владельцем свидетельства и подряд</w:t>
            </w:r>
            <w:r w:rsidR="002F6871" w:rsidRPr="0007381C">
              <w:rPr>
                <w:sz w:val="23"/>
                <w:szCs w:val="23"/>
                <w:lang w:eastAsia="en-US"/>
              </w:rPr>
              <w:t>-</w:t>
            </w:r>
            <w:proofErr w:type="spellStart"/>
            <w:r w:rsidRPr="0007381C">
              <w:rPr>
                <w:sz w:val="23"/>
                <w:szCs w:val="23"/>
                <w:lang w:eastAsia="en-US"/>
              </w:rPr>
              <w:t>чиком</w:t>
            </w:r>
            <w:proofErr w:type="spellEnd"/>
            <w:r w:rsidRPr="0007381C">
              <w:rPr>
                <w:sz w:val="23"/>
                <w:szCs w:val="23"/>
                <w:lang w:eastAsia="en-US"/>
              </w:rPr>
              <w:t xml:space="preserve"> (в качестве документов на строительство представляется один или несколько из указанных документов)</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14:paraId="5DF6CB69" w14:textId="77777777" w:rsidR="006B4397" w:rsidRPr="006B4397" w:rsidRDefault="006B4397" w:rsidP="00D07C16">
            <w:pPr>
              <w:jc w:val="center"/>
              <w:rPr>
                <w:sz w:val="24"/>
                <w:szCs w:val="24"/>
                <w:lang w:eastAsia="en-US"/>
              </w:rPr>
            </w:pPr>
            <w:r w:rsidRPr="006B4397">
              <w:rPr>
                <w:sz w:val="24"/>
                <w:szCs w:val="24"/>
                <w:lang w:eastAsia="en-US"/>
              </w:rPr>
              <w:t>Копии документов представляются с одновременным предъявлением оригинала для удостоверения их идентичности</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14:paraId="5FE665C4" w14:textId="77777777" w:rsidR="006B4397" w:rsidRPr="006B4397" w:rsidRDefault="006B4397" w:rsidP="00D07C16">
            <w:pPr>
              <w:jc w:val="center"/>
              <w:rPr>
                <w:sz w:val="24"/>
                <w:szCs w:val="24"/>
                <w:lang w:eastAsia="en-US"/>
              </w:rPr>
            </w:pPr>
            <w:r w:rsidRPr="006B4397">
              <w:rPr>
                <w:sz w:val="24"/>
                <w:szCs w:val="24"/>
                <w:lang w:eastAsia="en-US"/>
              </w:rPr>
              <w:t>Электронный документ,</w:t>
            </w:r>
          </w:p>
          <w:p w14:paraId="24DAFC40" w14:textId="77777777" w:rsidR="006B4397" w:rsidRPr="006B4397" w:rsidRDefault="006B4397" w:rsidP="00D07C16">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39D580F4" w14:textId="77777777" w:rsidTr="00CD57D6">
        <w:tc>
          <w:tcPr>
            <w:tcW w:w="5266" w:type="dxa"/>
            <w:tcBorders>
              <w:top w:val="single" w:sz="4" w:space="0" w:color="auto"/>
              <w:left w:val="single" w:sz="4" w:space="0" w:color="auto"/>
              <w:bottom w:val="single" w:sz="4" w:space="0" w:color="auto"/>
              <w:right w:val="single" w:sz="4" w:space="0" w:color="auto"/>
            </w:tcBorders>
            <w:shd w:val="clear" w:color="auto" w:fill="auto"/>
            <w:hideMark/>
          </w:tcPr>
          <w:p w14:paraId="668BF1F1" w14:textId="5658451F" w:rsidR="006B4397" w:rsidRPr="006B4397" w:rsidRDefault="006B4397" w:rsidP="006B4397">
            <w:pPr>
              <w:rPr>
                <w:sz w:val="24"/>
                <w:szCs w:val="24"/>
                <w:lang w:eastAsia="en-US"/>
              </w:rPr>
            </w:pPr>
            <w:r w:rsidRPr="006B4397">
              <w:rPr>
                <w:sz w:val="24"/>
                <w:szCs w:val="24"/>
                <w:lang w:eastAsia="en-US"/>
              </w:rPr>
              <w:t xml:space="preserve">5.2. Договор участия в долевом строительстве (договор уступки прав требований по договору участия в долевом строительстве) (в случае </w:t>
            </w:r>
            <w:proofErr w:type="spellStart"/>
            <w:proofErr w:type="gramStart"/>
            <w:r w:rsidRPr="006B4397">
              <w:rPr>
                <w:sz w:val="24"/>
                <w:szCs w:val="24"/>
                <w:lang w:eastAsia="en-US"/>
              </w:rPr>
              <w:t>ис</w:t>
            </w:r>
            <w:proofErr w:type="spellEnd"/>
            <w:r w:rsidR="00917960">
              <w:rPr>
                <w:sz w:val="24"/>
                <w:szCs w:val="24"/>
                <w:lang w:eastAsia="en-US"/>
              </w:rPr>
              <w:t>-</w:t>
            </w:r>
            <w:r w:rsidRPr="006B4397">
              <w:rPr>
                <w:sz w:val="24"/>
                <w:szCs w:val="24"/>
                <w:lang w:eastAsia="en-US"/>
              </w:rPr>
              <w:t>пользования</w:t>
            </w:r>
            <w:proofErr w:type="gramEnd"/>
            <w:r w:rsidRPr="006B4397">
              <w:rPr>
                <w:sz w:val="24"/>
                <w:szCs w:val="24"/>
                <w:lang w:eastAsia="en-US"/>
              </w:rPr>
              <w:t xml:space="preserve"> социальной выплаты в </w:t>
            </w:r>
            <w:proofErr w:type="spellStart"/>
            <w:r w:rsidRPr="006B4397">
              <w:rPr>
                <w:sz w:val="24"/>
                <w:szCs w:val="24"/>
                <w:lang w:eastAsia="en-US"/>
              </w:rPr>
              <w:t>соответст</w:t>
            </w:r>
            <w:r w:rsidR="00917960">
              <w:rPr>
                <w:sz w:val="24"/>
                <w:szCs w:val="24"/>
                <w:lang w:eastAsia="en-US"/>
              </w:rPr>
              <w:t>-</w:t>
            </w:r>
            <w:r w:rsidRPr="006B4397">
              <w:rPr>
                <w:sz w:val="24"/>
                <w:szCs w:val="24"/>
                <w:lang w:eastAsia="en-US"/>
              </w:rPr>
              <w:t>вии</w:t>
            </w:r>
            <w:proofErr w:type="spellEnd"/>
            <w:r w:rsidRPr="006B4397">
              <w:rPr>
                <w:sz w:val="24"/>
                <w:szCs w:val="24"/>
                <w:lang w:eastAsia="en-US"/>
              </w:rPr>
              <w:t xml:space="preserve"> с подпунктом «и» пункта 2 Правил)</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14:paraId="21CD8717" w14:textId="391F6252" w:rsidR="006B4397" w:rsidRPr="006B4397" w:rsidRDefault="006B4397" w:rsidP="005C00B3">
            <w:pPr>
              <w:jc w:val="center"/>
              <w:rPr>
                <w:sz w:val="24"/>
                <w:szCs w:val="24"/>
                <w:lang w:eastAsia="en-US"/>
              </w:rPr>
            </w:pPr>
            <w:r w:rsidRPr="006B4397">
              <w:rPr>
                <w:sz w:val="24"/>
                <w:szCs w:val="24"/>
                <w:lang w:eastAsia="en-US"/>
              </w:rPr>
              <w:t xml:space="preserve">Копии документов представляются с </w:t>
            </w:r>
            <w:proofErr w:type="gramStart"/>
            <w:r w:rsidRPr="006B4397">
              <w:rPr>
                <w:sz w:val="24"/>
                <w:szCs w:val="24"/>
                <w:lang w:eastAsia="en-US"/>
              </w:rPr>
              <w:t>од</w:t>
            </w:r>
            <w:r w:rsidR="0007381C">
              <w:rPr>
                <w:sz w:val="24"/>
                <w:szCs w:val="24"/>
                <w:lang w:eastAsia="en-US"/>
              </w:rPr>
              <w:t>-</w:t>
            </w:r>
            <w:proofErr w:type="spellStart"/>
            <w:r w:rsidRPr="006B4397">
              <w:rPr>
                <w:sz w:val="24"/>
                <w:szCs w:val="24"/>
                <w:lang w:eastAsia="en-US"/>
              </w:rPr>
              <w:t>новременным</w:t>
            </w:r>
            <w:proofErr w:type="spellEnd"/>
            <w:proofErr w:type="gramEnd"/>
            <w:r w:rsidRPr="006B4397">
              <w:rPr>
                <w:sz w:val="24"/>
                <w:szCs w:val="24"/>
                <w:lang w:eastAsia="en-US"/>
              </w:rPr>
              <w:t xml:space="preserve"> </w:t>
            </w:r>
            <w:proofErr w:type="spellStart"/>
            <w:r w:rsidRPr="006B4397">
              <w:rPr>
                <w:sz w:val="24"/>
                <w:szCs w:val="24"/>
                <w:lang w:eastAsia="en-US"/>
              </w:rPr>
              <w:t>предъ</w:t>
            </w:r>
            <w:proofErr w:type="spellEnd"/>
            <w:r w:rsidR="0007381C">
              <w:rPr>
                <w:sz w:val="24"/>
                <w:szCs w:val="24"/>
                <w:lang w:eastAsia="en-US"/>
              </w:rPr>
              <w:t>-</w:t>
            </w:r>
            <w:r w:rsidRPr="006B4397">
              <w:rPr>
                <w:sz w:val="24"/>
                <w:szCs w:val="24"/>
                <w:lang w:eastAsia="en-US"/>
              </w:rPr>
              <w:t xml:space="preserve">явлением оригинала для </w:t>
            </w:r>
            <w:proofErr w:type="spellStart"/>
            <w:r w:rsidRPr="006B4397">
              <w:rPr>
                <w:sz w:val="24"/>
                <w:szCs w:val="24"/>
                <w:lang w:eastAsia="en-US"/>
              </w:rPr>
              <w:t>удостовере</w:t>
            </w:r>
            <w:r w:rsidR="00C502E7">
              <w:rPr>
                <w:sz w:val="24"/>
                <w:szCs w:val="24"/>
                <w:lang w:eastAsia="en-US"/>
              </w:rPr>
              <w:t>-</w:t>
            </w:r>
            <w:r w:rsidRPr="006B4397">
              <w:rPr>
                <w:sz w:val="24"/>
                <w:szCs w:val="24"/>
                <w:lang w:eastAsia="en-US"/>
              </w:rPr>
              <w:t>ния</w:t>
            </w:r>
            <w:proofErr w:type="spellEnd"/>
            <w:r w:rsidRPr="006B4397">
              <w:rPr>
                <w:sz w:val="24"/>
                <w:szCs w:val="24"/>
                <w:lang w:eastAsia="en-US"/>
              </w:rPr>
              <w:t xml:space="preserve"> их идентичности</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14:paraId="64C44AFB" w14:textId="77777777" w:rsidR="006B4397" w:rsidRPr="006B4397" w:rsidRDefault="006B4397" w:rsidP="005C00B3">
            <w:pPr>
              <w:jc w:val="center"/>
              <w:rPr>
                <w:sz w:val="24"/>
                <w:szCs w:val="24"/>
                <w:lang w:eastAsia="en-US"/>
              </w:rPr>
            </w:pPr>
            <w:r w:rsidRPr="006B4397">
              <w:rPr>
                <w:sz w:val="24"/>
                <w:szCs w:val="24"/>
                <w:lang w:eastAsia="en-US"/>
              </w:rPr>
              <w:t>Электронный документ</w:t>
            </w:r>
          </w:p>
          <w:p w14:paraId="597D5FEA" w14:textId="77777777" w:rsidR="006B4397" w:rsidRPr="006B4397" w:rsidRDefault="006B4397" w:rsidP="005C00B3">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04F8A80C" w14:textId="77777777" w:rsidTr="00CD57D6">
        <w:tc>
          <w:tcPr>
            <w:tcW w:w="5266" w:type="dxa"/>
            <w:tcBorders>
              <w:top w:val="single" w:sz="4" w:space="0" w:color="auto"/>
              <w:left w:val="single" w:sz="4" w:space="0" w:color="auto"/>
              <w:bottom w:val="single" w:sz="4" w:space="0" w:color="auto"/>
              <w:right w:val="single" w:sz="4" w:space="0" w:color="auto"/>
            </w:tcBorders>
            <w:shd w:val="clear" w:color="auto" w:fill="auto"/>
            <w:hideMark/>
          </w:tcPr>
          <w:p w14:paraId="4EC0EE86" w14:textId="77777777" w:rsidR="006B4397" w:rsidRPr="006B4397" w:rsidRDefault="006B4397" w:rsidP="006B4397">
            <w:pPr>
              <w:rPr>
                <w:sz w:val="24"/>
                <w:szCs w:val="24"/>
                <w:lang w:eastAsia="en-US"/>
              </w:rPr>
            </w:pPr>
            <w:r w:rsidRPr="006B4397">
              <w:rPr>
                <w:sz w:val="24"/>
                <w:szCs w:val="24"/>
                <w:lang w:eastAsia="en-US"/>
              </w:rPr>
              <w:lastRenderedPageBreak/>
              <w:t>5.3. Договор жилищного кредита</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14:paraId="5A8B7B5F" w14:textId="02EB06BA" w:rsidR="006B4397" w:rsidRPr="006B4397" w:rsidRDefault="006B4397" w:rsidP="00A93035">
            <w:pPr>
              <w:jc w:val="center"/>
              <w:rPr>
                <w:sz w:val="24"/>
                <w:szCs w:val="24"/>
                <w:lang w:eastAsia="en-US"/>
              </w:rPr>
            </w:pPr>
            <w:r w:rsidRPr="006B4397">
              <w:rPr>
                <w:sz w:val="24"/>
                <w:szCs w:val="24"/>
                <w:lang w:eastAsia="en-US"/>
              </w:rPr>
              <w:t xml:space="preserve">Копии документов представляются с </w:t>
            </w:r>
            <w:proofErr w:type="gramStart"/>
            <w:r w:rsidRPr="006B4397">
              <w:rPr>
                <w:sz w:val="24"/>
                <w:szCs w:val="24"/>
                <w:lang w:eastAsia="en-US"/>
              </w:rPr>
              <w:t>од</w:t>
            </w:r>
            <w:r w:rsidR="00A93035">
              <w:rPr>
                <w:sz w:val="24"/>
                <w:szCs w:val="24"/>
                <w:lang w:eastAsia="en-US"/>
              </w:rPr>
              <w:t>-</w:t>
            </w:r>
            <w:proofErr w:type="spellStart"/>
            <w:r w:rsidRPr="006B4397">
              <w:rPr>
                <w:sz w:val="24"/>
                <w:szCs w:val="24"/>
                <w:lang w:eastAsia="en-US"/>
              </w:rPr>
              <w:t>новременным</w:t>
            </w:r>
            <w:proofErr w:type="spellEnd"/>
            <w:proofErr w:type="gramEnd"/>
            <w:r w:rsidRPr="006B4397">
              <w:rPr>
                <w:sz w:val="24"/>
                <w:szCs w:val="24"/>
                <w:lang w:eastAsia="en-US"/>
              </w:rPr>
              <w:t xml:space="preserve"> </w:t>
            </w:r>
            <w:proofErr w:type="spellStart"/>
            <w:r w:rsidRPr="006B4397">
              <w:rPr>
                <w:sz w:val="24"/>
                <w:szCs w:val="24"/>
                <w:lang w:eastAsia="en-US"/>
              </w:rPr>
              <w:t>предъ</w:t>
            </w:r>
            <w:proofErr w:type="spellEnd"/>
            <w:r w:rsidR="00A93035">
              <w:rPr>
                <w:sz w:val="24"/>
                <w:szCs w:val="24"/>
                <w:lang w:eastAsia="en-US"/>
              </w:rPr>
              <w:t>-</w:t>
            </w:r>
            <w:r w:rsidRPr="006B4397">
              <w:rPr>
                <w:sz w:val="24"/>
                <w:szCs w:val="24"/>
                <w:lang w:eastAsia="en-US"/>
              </w:rPr>
              <w:t>явлением оригинала для удостоверения их идентичности</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14:paraId="509BD2F4" w14:textId="40D5DCF3" w:rsidR="006B4397" w:rsidRPr="006B4397" w:rsidRDefault="006B4397" w:rsidP="00A93035">
            <w:pPr>
              <w:jc w:val="center"/>
              <w:rPr>
                <w:sz w:val="24"/>
                <w:szCs w:val="24"/>
                <w:lang w:eastAsia="en-US"/>
              </w:rPr>
            </w:pPr>
            <w:r w:rsidRPr="006B4397">
              <w:rPr>
                <w:sz w:val="24"/>
                <w:szCs w:val="24"/>
                <w:lang w:eastAsia="en-US"/>
              </w:rPr>
              <w:t xml:space="preserve">Электронный </w:t>
            </w:r>
            <w:proofErr w:type="gramStart"/>
            <w:r w:rsidRPr="006B4397">
              <w:rPr>
                <w:sz w:val="24"/>
                <w:szCs w:val="24"/>
                <w:lang w:eastAsia="en-US"/>
              </w:rPr>
              <w:t>доку</w:t>
            </w:r>
            <w:r w:rsidR="00A93035">
              <w:rPr>
                <w:sz w:val="24"/>
                <w:szCs w:val="24"/>
                <w:lang w:eastAsia="en-US"/>
              </w:rPr>
              <w:t>-</w:t>
            </w:r>
            <w:r w:rsidRPr="006B4397">
              <w:rPr>
                <w:sz w:val="24"/>
                <w:szCs w:val="24"/>
                <w:lang w:eastAsia="en-US"/>
              </w:rPr>
              <w:t>мент</w:t>
            </w:r>
            <w:proofErr w:type="gramEnd"/>
            <w:r w:rsidR="00A93035">
              <w:rPr>
                <w:sz w:val="24"/>
                <w:szCs w:val="24"/>
                <w:lang w:eastAsia="en-US"/>
              </w:rPr>
              <w:t xml:space="preserve"> </w:t>
            </w:r>
            <w:r w:rsidRPr="006B4397">
              <w:rPr>
                <w:sz w:val="24"/>
                <w:szCs w:val="24"/>
                <w:lang w:eastAsia="en-US"/>
              </w:rPr>
              <w:t xml:space="preserve">заверенный простой </w:t>
            </w:r>
            <w:proofErr w:type="spellStart"/>
            <w:r w:rsidRPr="006B4397">
              <w:rPr>
                <w:sz w:val="24"/>
                <w:szCs w:val="24"/>
                <w:lang w:eastAsia="en-US"/>
              </w:rPr>
              <w:t>элект</w:t>
            </w:r>
            <w:r w:rsidR="00A93035">
              <w:rPr>
                <w:sz w:val="24"/>
                <w:szCs w:val="24"/>
                <w:lang w:eastAsia="en-US"/>
              </w:rPr>
              <w:t>-</w:t>
            </w:r>
            <w:r w:rsidRPr="006B4397">
              <w:rPr>
                <w:sz w:val="24"/>
                <w:szCs w:val="24"/>
                <w:lang w:eastAsia="en-US"/>
              </w:rPr>
              <w:t>ронной</w:t>
            </w:r>
            <w:proofErr w:type="spellEnd"/>
            <w:r w:rsidRPr="006B4397">
              <w:rPr>
                <w:sz w:val="24"/>
                <w:szCs w:val="24"/>
                <w:lang w:eastAsia="en-US"/>
              </w:rPr>
              <w:t xml:space="preserve"> подписью</w:t>
            </w:r>
          </w:p>
        </w:tc>
      </w:tr>
      <w:tr w:rsidR="006B4397" w:rsidRPr="006B4397" w14:paraId="106FFC69" w14:textId="77777777" w:rsidTr="00CD57D6">
        <w:tc>
          <w:tcPr>
            <w:tcW w:w="5266" w:type="dxa"/>
            <w:tcBorders>
              <w:top w:val="single" w:sz="4" w:space="0" w:color="auto"/>
              <w:left w:val="single" w:sz="4" w:space="0" w:color="auto"/>
              <w:bottom w:val="single" w:sz="4" w:space="0" w:color="auto"/>
              <w:right w:val="single" w:sz="4" w:space="0" w:color="auto"/>
            </w:tcBorders>
            <w:shd w:val="clear" w:color="auto" w:fill="auto"/>
            <w:hideMark/>
          </w:tcPr>
          <w:p w14:paraId="525379D3" w14:textId="21A0ECB8" w:rsidR="006B4397" w:rsidRPr="006B4397" w:rsidRDefault="006B4397" w:rsidP="006B4397">
            <w:pPr>
              <w:rPr>
                <w:sz w:val="24"/>
                <w:szCs w:val="24"/>
                <w:lang w:eastAsia="en-US"/>
              </w:rPr>
            </w:pPr>
            <w:r w:rsidRPr="006B4397">
              <w:rPr>
                <w:sz w:val="24"/>
                <w:szCs w:val="24"/>
                <w:lang w:eastAsia="en-US"/>
              </w:rPr>
              <w:t xml:space="preserve">5.4. Договор кредита (займа) на погашение ранее предоставленного жилищного кредита - в случае использования социальной выплаты для </w:t>
            </w:r>
            <w:proofErr w:type="spellStart"/>
            <w:proofErr w:type="gramStart"/>
            <w:r w:rsidRPr="006B4397">
              <w:rPr>
                <w:sz w:val="24"/>
                <w:szCs w:val="24"/>
                <w:lang w:eastAsia="en-US"/>
              </w:rPr>
              <w:t>погаше</w:t>
            </w:r>
            <w:r w:rsidR="00CD57D6">
              <w:rPr>
                <w:sz w:val="24"/>
                <w:szCs w:val="24"/>
                <w:lang w:eastAsia="en-US"/>
              </w:rPr>
              <w:t>-</w:t>
            </w:r>
            <w:r w:rsidRPr="006B4397">
              <w:rPr>
                <w:sz w:val="24"/>
                <w:szCs w:val="24"/>
                <w:lang w:eastAsia="en-US"/>
              </w:rPr>
              <w:t>ния</w:t>
            </w:r>
            <w:proofErr w:type="spellEnd"/>
            <w:proofErr w:type="gramEnd"/>
            <w:r w:rsidRPr="006B4397">
              <w:rPr>
                <w:sz w:val="24"/>
                <w:szCs w:val="24"/>
                <w:lang w:eastAsia="en-US"/>
              </w:rPr>
              <w:t xml:space="preserve"> суммы основного долга (части суммы основ</w:t>
            </w:r>
            <w:r w:rsidR="00CD57D6">
              <w:rPr>
                <w:sz w:val="24"/>
                <w:szCs w:val="24"/>
                <w:lang w:eastAsia="en-US"/>
              </w:rPr>
              <w:t>-</w:t>
            </w:r>
            <w:proofErr w:type="spellStart"/>
            <w:r w:rsidRPr="006B4397">
              <w:rPr>
                <w:sz w:val="24"/>
                <w:szCs w:val="24"/>
                <w:lang w:eastAsia="en-US"/>
              </w:rPr>
              <w:t>ного</w:t>
            </w:r>
            <w:proofErr w:type="spellEnd"/>
            <w:r w:rsidRPr="006B4397">
              <w:rPr>
                <w:sz w:val="24"/>
                <w:szCs w:val="24"/>
                <w:lang w:eastAsia="en-US"/>
              </w:rPr>
              <w:t xml:space="preserve"> долга) и уплаты процентов по кредиту (займу) на погашение ранее предоставленного жилищного кредита</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14:paraId="67756699" w14:textId="77777777" w:rsidR="006B4397" w:rsidRPr="006B4397" w:rsidRDefault="006B4397" w:rsidP="00CD57D6">
            <w:pPr>
              <w:jc w:val="center"/>
              <w:rPr>
                <w:sz w:val="24"/>
                <w:szCs w:val="24"/>
                <w:lang w:eastAsia="en-US"/>
              </w:rPr>
            </w:pPr>
            <w:r w:rsidRPr="006B4397">
              <w:rPr>
                <w:sz w:val="24"/>
                <w:szCs w:val="24"/>
                <w:lang w:eastAsia="en-US"/>
              </w:rPr>
              <w:t>Копии документов представляются с одновременным предъявлением оригинала для удостоверения их идентичности</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14:paraId="1DEDD858" w14:textId="77777777" w:rsidR="006B4397" w:rsidRPr="006B4397" w:rsidRDefault="006B4397" w:rsidP="00CD57D6">
            <w:pPr>
              <w:jc w:val="center"/>
              <w:rPr>
                <w:sz w:val="24"/>
                <w:szCs w:val="24"/>
                <w:lang w:eastAsia="en-US"/>
              </w:rPr>
            </w:pPr>
            <w:r w:rsidRPr="006B4397">
              <w:rPr>
                <w:sz w:val="24"/>
                <w:szCs w:val="24"/>
                <w:lang w:eastAsia="en-US"/>
              </w:rPr>
              <w:t>Электронный документ,</w:t>
            </w:r>
          </w:p>
          <w:p w14:paraId="48917CDD" w14:textId="77777777" w:rsidR="006B4397" w:rsidRPr="006B4397" w:rsidRDefault="006B4397" w:rsidP="00CD57D6">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24B25B45" w14:textId="77777777" w:rsidTr="00CD57D6">
        <w:tc>
          <w:tcPr>
            <w:tcW w:w="5266" w:type="dxa"/>
            <w:tcBorders>
              <w:top w:val="single" w:sz="4" w:space="0" w:color="auto"/>
              <w:left w:val="single" w:sz="4" w:space="0" w:color="auto"/>
              <w:bottom w:val="single" w:sz="4" w:space="0" w:color="auto"/>
              <w:right w:val="single" w:sz="4" w:space="0" w:color="auto"/>
            </w:tcBorders>
            <w:shd w:val="clear" w:color="auto" w:fill="auto"/>
            <w:hideMark/>
          </w:tcPr>
          <w:p w14:paraId="3332FE9E" w14:textId="17FA0285" w:rsidR="006B4397" w:rsidRPr="006B4397" w:rsidRDefault="006B4397" w:rsidP="006B4397">
            <w:pPr>
              <w:rPr>
                <w:sz w:val="24"/>
                <w:szCs w:val="24"/>
                <w:lang w:eastAsia="en-US"/>
              </w:rPr>
            </w:pPr>
            <w:r w:rsidRPr="006B4397">
              <w:rPr>
                <w:sz w:val="24"/>
                <w:szCs w:val="24"/>
                <w:lang w:eastAsia="en-US"/>
              </w:rPr>
              <w:t xml:space="preserve">5.5. Документ, подтверждающий, что молодая семья была признана нуждающейся в жилом помещении в соответствии с </w:t>
            </w:r>
            <w:proofErr w:type="spellStart"/>
            <w:r w:rsidRPr="006B4397">
              <w:rPr>
                <w:sz w:val="24"/>
                <w:szCs w:val="24"/>
                <w:lang w:eastAsia="en-US"/>
              </w:rPr>
              <w:t>п.п</w:t>
            </w:r>
            <w:proofErr w:type="spellEnd"/>
            <w:r w:rsidRPr="006B4397">
              <w:rPr>
                <w:sz w:val="24"/>
                <w:szCs w:val="24"/>
                <w:lang w:eastAsia="en-US"/>
              </w:rPr>
              <w:t>. 1.5.1, 1.5.2.1 Порядка на день заключения договора, указан</w:t>
            </w:r>
            <w:r w:rsidR="00C502E7">
              <w:rPr>
                <w:sz w:val="24"/>
                <w:szCs w:val="24"/>
                <w:lang w:eastAsia="en-US"/>
              </w:rPr>
              <w:t>-</w:t>
            </w:r>
            <w:proofErr w:type="spellStart"/>
            <w:r w:rsidRPr="006B4397">
              <w:rPr>
                <w:sz w:val="24"/>
                <w:szCs w:val="24"/>
                <w:lang w:eastAsia="en-US"/>
              </w:rPr>
              <w:t>ного</w:t>
            </w:r>
            <w:proofErr w:type="spellEnd"/>
            <w:r w:rsidRPr="006B4397">
              <w:rPr>
                <w:sz w:val="24"/>
                <w:szCs w:val="24"/>
                <w:lang w:eastAsia="en-US"/>
              </w:rPr>
              <w:t xml:space="preserve"> в п.5.3 настоящего подраздела таблицы (за исключением документов, сведений находящих</w:t>
            </w:r>
            <w:r w:rsidR="00C502E7">
              <w:rPr>
                <w:sz w:val="24"/>
                <w:szCs w:val="24"/>
                <w:lang w:eastAsia="en-US"/>
              </w:rPr>
              <w:t>-</w:t>
            </w:r>
            <w:proofErr w:type="spellStart"/>
            <w:r w:rsidRPr="006B4397">
              <w:rPr>
                <w:sz w:val="24"/>
                <w:szCs w:val="24"/>
                <w:lang w:eastAsia="en-US"/>
              </w:rPr>
              <w:t>ся</w:t>
            </w:r>
            <w:proofErr w:type="spellEnd"/>
            <w:r w:rsidRPr="006B4397">
              <w:rPr>
                <w:sz w:val="24"/>
                <w:szCs w:val="24"/>
                <w:lang w:eastAsia="en-US"/>
              </w:rPr>
              <w:t xml:space="preserve"> в распоряжение органов местного </w:t>
            </w:r>
            <w:proofErr w:type="spellStart"/>
            <w:r w:rsidRPr="006B4397">
              <w:rPr>
                <w:sz w:val="24"/>
                <w:szCs w:val="24"/>
                <w:lang w:eastAsia="en-US"/>
              </w:rPr>
              <w:t>самоуправ</w:t>
            </w:r>
            <w:r w:rsidR="00C502E7">
              <w:rPr>
                <w:sz w:val="24"/>
                <w:szCs w:val="24"/>
                <w:lang w:eastAsia="en-US"/>
              </w:rPr>
              <w:t>-</w:t>
            </w:r>
            <w:r w:rsidRPr="006B4397">
              <w:rPr>
                <w:sz w:val="24"/>
                <w:szCs w:val="24"/>
                <w:lang w:eastAsia="en-US"/>
              </w:rPr>
              <w:t>ления</w:t>
            </w:r>
            <w:proofErr w:type="spellEnd"/>
            <w:r w:rsidRPr="006B4397">
              <w:rPr>
                <w:sz w:val="24"/>
                <w:szCs w:val="24"/>
                <w:lang w:eastAsia="en-US"/>
              </w:rPr>
              <w:t xml:space="preserve"> Тюменской области) либо документы (сведения), подтверждающие нуждаемость </w:t>
            </w:r>
            <w:proofErr w:type="spellStart"/>
            <w:r w:rsidRPr="006B4397">
              <w:rPr>
                <w:sz w:val="24"/>
                <w:szCs w:val="24"/>
                <w:lang w:eastAsia="en-US"/>
              </w:rPr>
              <w:t>мо</w:t>
            </w:r>
            <w:r w:rsidR="00C502E7">
              <w:rPr>
                <w:sz w:val="24"/>
                <w:szCs w:val="24"/>
                <w:lang w:eastAsia="en-US"/>
              </w:rPr>
              <w:t>-</w:t>
            </w:r>
            <w:r w:rsidRPr="006B4397">
              <w:rPr>
                <w:sz w:val="24"/>
                <w:szCs w:val="24"/>
                <w:lang w:eastAsia="en-US"/>
              </w:rPr>
              <w:t>лодой</w:t>
            </w:r>
            <w:proofErr w:type="spellEnd"/>
            <w:r w:rsidRPr="006B4397">
              <w:rPr>
                <w:sz w:val="24"/>
                <w:szCs w:val="24"/>
                <w:lang w:eastAsia="en-US"/>
              </w:rPr>
              <w:t xml:space="preserve"> семьи в жилом помещении в соответствии с пунктом 1.5.3 Порядка на день заключения договора, указанного в пункте 5.3 настоящей таблицы, аналогичные документам (сведениям), указанным в пункте 6 настоящей таблицы, на день заключения договора, указанного в пункте 5.3 настоящей таблицы</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14:paraId="465ECF43" w14:textId="77777777" w:rsidR="006B4397" w:rsidRPr="006B4397" w:rsidRDefault="006B4397" w:rsidP="00CD57D6">
            <w:pPr>
              <w:jc w:val="center"/>
              <w:rPr>
                <w:sz w:val="24"/>
                <w:szCs w:val="24"/>
                <w:lang w:eastAsia="en-US"/>
              </w:rPr>
            </w:pPr>
            <w:r w:rsidRPr="006B4397">
              <w:rPr>
                <w:sz w:val="24"/>
                <w:szCs w:val="24"/>
                <w:lang w:eastAsia="en-US"/>
              </w:rPr>
              <w:t>Копии документов представляются с одновременным предъявлением оригинала для удостоверения их идентичности</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14:paraId="3E420B57" w14:textId="77777777" w:rsidR="006B4397" w:rsidRPr="006B4397" w:rsidRDefault="006B4397" w:rsidP="00CD57D6">
            <w:pPr>
              <w:jc w:val="center"/>
              <w:rPr>
                <w:sz w:val="24"/>
                <w:szCs w:val="24"/>
                <w:lang w:eastAsia="en-US"/>
              </w:rPr>
            </w:pPr>
            <w:r w:rsidRPr="006B4397">
              <w:rPr>
                <w:sz w:val="24"/>
                <w:szCs w:val="24"/>
                <w:lang w:eastAsia="en-US"/>
              </w:rPr>
              <w:t>Электронный документ,</w:t>
            </w:r>
          </w:p>
          <w:p w14:paraId="06B9E5D2" w14:textId="77777777" w:rsidR="006B4397" w:rsidRPr="006B4397" w:rsidRDefault="006B4397" w:rsidP="00CD57D6">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7BD68C53" w14:textId="77777777" w:rsidTr="00CD57D6">
        <w:tc>
          <w:tcPr>
            <w:tcW w:w="5266" w:type="dxa"/>
            <w:tcBorders>
              <w:top w:val="single" w:sz="4" w:space="0" w:color="auto"/>
              <w:left w:val="single" w:sz="4" w:space="0" w:color="auto"/>
              <w:bottom w:val="single" w:sz="4" w:space="0" w:color="auto"/>
              <w:right w:val="single" w:sz="4" w:space="0" w:color="auto"/>
            </w:tcBorders>
            <w:shd w:val="clear" w:color="auto" w:fill="auto"/>
            <w:hideMark/>
          </w:tcPr>
          <w:p w14:paraId="69641F76" w14:textId="05B159F7" w:rsidR="006B4397" w:rsidRPr="006B4397" w:rsidRDefault="006B4397" w:rsidP="006B4397">
            <w:pPr>
              <w:rPr>
                <w:sz w:val="24"/>
                <w:szCs w:val="24"/>
                <w:lang w:eastAsia="en-US"/>
              </w:rPr>
            </w:pPr>
            <w:r w:rsidRPr="006B4397">
              <w:rPr>
                <w:sz w:val="24"/>
                <w:szCs w:val="24"/>
                <w:lang w:eastAsia="en-US"/>
              </w:rPr>
              <w:t xml:space="preserve">5.6.Справка кредитора (займодавца) об </w:t>
            </w:r>
            <w:proofErr w:type="spellStart"/>
            <w:proofErr w:type="gramStart"/>
            <w:r w:rsidRPr="006B4397">
              <w:rPr>
                <w:sz w:val="24"/>
                <w:szCs w:val="24"/>
                <w:lang w:eastAsia="en-US"/>
              </w:rPr>
              <w:t>остав</w:t>
            </w:r>
            <w:proofErr w:type="spellEnd"/>
            <w:r w:rsidR="006C53E1">
              <w:rPr>
                <w:sz w:val="24"/>
                <w:szCs w:val="24"/>
                <w:lang w:eastAsia="en-US"/>
              </w:rPr>
              <w:t>-</w:t>
            </w:r>
            <w:r w:rsidRPr="006B4397">
              <w:rPr>
                <w:sz w:val="24"/>
                <w:szCs w:val="24"/>
                <w:lang w:eastAsia="en-US"/>
              </w:rPr>
              <w:t>шейся</w:t>
            </w:r>
            <w:proofErr w:type="gramEnd"/>
            <w:r w:rsidRPr="006B4397">
              <w:rPr>
                <w:sz w:val="24"/>
                <w:szCs w:val="24"/>
                <w:lang w:eastAsia="en-US"/>
              </w:rPr>
              <w:t xml:space="preserve"> части суммы основного долга по жилищ</w:t>
            </w:r>
            <w:r w:rsidR="006C53E1">
              <w:rPr>
                <w:sz w:val="24"/>
                <w:szCs w:val="24"/>
                <w:lang w:eastAsia="en-US"/>
              </w:rPr>
              <w:t>-</w:t>
            </w:r>
            <w:r w:rsidRPr="006B4397">
              <w:rPr>
                <w:sz w:val="24"/>
                <w:szCs w:val="24"/>
                <w:lang w:eastAsia="en-US"/>
              </w:rPr>
              <w:t xml:space="preserve">ному кредиту или кредиту (займу) на погашение ранее предоставленного жилищного кредита, для погашения которого используется </w:t>
            </w:r>
            <w:proofErr w:type="spellStart"/>
            <w:r w:rsidRPr="006B4397">
              <w:rPr>
                <w:sz w:val="24"/>
                <w:szCs w:val="24"/>
                <w:lang w:eastAsia="en-US"/>
              </w:rPr>
              <w:t>социаль</w:t>
            </w:r>
            <w:r w:rsidR="006C53E1">
              <w:rPr>
                <w:sz w:val="24"/>
                <w:szCs w:val="24"/>
                <w:lang w:eastAsia="en-US"/>
              </w:rPr>
              <w:t>-</w:t>
            </w:r>
            <w:r w:rsidRPr="006B4397">
              <w:rPr>
                <w:sz w:val="24"/>
                <w:szCs w:val="24"/>
                <w:lang w:eastAsia="en-US"/>
              </w:rPr>
              <w:t>ная</w:t>
            </w:r>
            <w:proofErr w:type="spellEnd"/>
            <w:r w:rsidRPr="006B4397">
              <w:rPr>
                <w:sz w:val="24"/>
                <w:szCs w:val="24"/>
                <w:lang w:eastAsia="en-US"/>
              </w:rPr>
              <w:t xml:space="preserve"> выплата, и сумме задолженности по выплате процентов за пользование соответствующим кредитом (займом)</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14:paraId="4117D0F4" w14:textId="77777777" w:rsidR="006B4397" w:rsidRPr="006B4397" w:rsidRDefault="006B4397" w:rsidP="006C53E1">
            <w:pPr>
              <w:jc w:val="center"/>
              <w:rPr>
                <w:sz w:val="24"/>
                <w:szCs w:val="24"/>
                <w:lang w:eastAsia="en-US"/>
              </w:rPr>
            </w:pPr>
            <w:r w:rsidRPr="006B4397">
              <w:rPr>
                <w:sz w:val="24"/>
                <w:szCs w:val="24"/>
                <w:lang w:eastAsia="en-US"/>
              </w:rPr>
              <w:t>Оригинал</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14:paraId="49B7E75F" w14:textId="77777777" w:rsidR="006B4397" w:rsidRPr="006B4397" w:rsidRDefault="006B4397" w:rsidP="006C53E1">
            <w:pPr>
              <w:jc w:val="center"/>
              <w:rPr>
                <w:sz w:val="24"/>
                <w:szCs w:val="24"/>
                <w:lang w:eastAsia="en-US"/>
              </w:rPr>
            </w:pPr>
            <w:r w:rsidRPr="006B4397">
              <w:rPr>
                <w:sz w:val="24"/>
                <w:szCs w:val="24"/>
                <w:lang w:eastAsia="en-US"/>
              </w:rPr>
              <w:t>Электронный документ,</w:t>
            </w:r>
          </w:p>
          <w:p w14:paraId="2F341356" w14:textId="77777777" w:rsidR="006B4397" w:rsidRPr="006B4397" w:rsidRDefault="006B4397" w:rsidP="006C53E1">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4FF8C319" w14:textId="77777777" w:rsidTr="00CD57D6">
        <w:tc>
          <w:tcPr>
            <w:tcW w:w="9982"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D2544B" w14:textId="77777777" w:rsidR="006B4397" w:rsidRPr="006B4397" w:rsidRDefault="006B4397" w:rsidP="006B4397">
            <w:pPr>
              <w:rPr>
                <w:sz w:val="24"/>
                <w:szCs w:val="24"/>
                <w:lang w:eastAsia="en-US"/>
              </w:rPr>
            </w:pPr>
            <w:r w:rsidRPr="006B4397">
              <w:rPr>
                <w:sz w:val="24"/>
                <w:szCs w:val="24"/>
                <w:lang w:eastAsia="en-US"/>
              </w:rPr>
              <w:t>6. В случае необходимости признания молодой семьи нуждающейся в жилых помещениях в целях предоставления социальной выплаты (при этом в заявлении указывается просьба о признании семьи нуждающейся в жилом помещении в целях предоставления социальной выплаты) молодая семья дополнительно к документам, указанным в пунктах 1-5 подраздела 2 настоящей таблицы, предоставляет:</w:t>
            </w:r>
          </w:p>
        </w:tc>
      </w:tr>
      <w:tr w:rsidR="006B4397" w:rsidRPr="006B4397" w14:paraId="034C17C9" w14:textId="77777777" w:rsidTr="00CD57D6">
        <w:tc>
          <w:tcPr>
            <w:tcW w:w="5266" w:type="dxa"/>
            <w:tcBorders>
              <w:top w:val="single" w:sz="4" w:space="0" w:color="auto"/>
              <w:left w:val="single" w:sz="4" w:space="0" w:color="auto"/>
              <w:bottom w:val="single" w:sz="4" w:space="0" w:color="auto"/>
              <w:right w:val="single" w:sz="4" w:space="0" w:color="auto"/>
            </w:tcBorders>
            <w:shd w:val="clear" w:color="auto" w:fill="auto"/>
            <w:hideMark/>
          </w:tcPr>
          <w:p w14:paraId="156167AF" w14:textId="4A707AD3" w:rsidR="006B4397" w:rsidRPr="006B4397" w:rsidRDefault="006B4397" w:rsidP="006B4397">
            <w:pPr>
              <w:rPr>
                <w:sz w:val="24"/>
                <w:szCs w:val="24"/>
                <w:lang w:eastAsia="en-US"/>
              </w:rPr>
            </w:pPr>
            <w:r w:rsidRPr="006B4397">
              <w:rPr>
                <w:sz w:val="24"/>
                <w:szCs w:val="24"/>
                <w:lang w:eastAsia="en-US"/>
              </w:rPr>
              <w:t xml:space="preserve">6.1.Сведения о местах проживания всех членов молодой семьи на день подачи заявления, </w:t>
            </w:r>
            <w:proofErr w:type="gramStart"/>
            <w:r w:rsidRPr="006B4397">
              <w:rPr>
                <w:sz w:val="24"/>
                <w:szCs w:val="24"/>
                <w:lang w:eastAsia="en-US"/>
              </w:rPr>
              <w:t>адрес</w:t>
            </w:r>
            <w:r w:rsidR="005A4CD6">
              <w:rPr>
                <w:sz w:val="24"/>
                <w:szCs w:val="24"/>
                <w:lang w:eastAsia="en-US"/>
              </w:rPr>
              <w:t>-</w:t>
            </w:r>
            <w:proofErr w:type="spellStart"/>
            <w:r w:rsidRPr="006B4397">
              <w:rPr>
                <w:sz w:val="24"/>
                <w:szCs w:val="24"/>
                <w:lang w:eastAsia="en-US"/>
              </w:rPr>
              <w:t>ные</w:t>
            </w:r>
            <w:proofErr w:type="spellEnd"/>
            <w:proofErr w:type="gramEnd"/>
            <w:r w:rsidRPr="006B4397">
              <w:rPr>
                <w:sz w:val="24"/>
                <w:szCs w:val="24"/>
                <w:lang w:eastAsia="en-US"/>
              </w:rPr>
              <w:t xml:space="preserve"> справки и свидетельства о регистрации по месту жительства (предоставляются по </w:t>
            </w:r>
            <w:proofErr w:type="spellStart"/>
            <w:r w:rsidRPr="006B4397">
              <w:rPr>
                <w:sz w:val="24"/>
                <w:szCs w:val="24"/>
                <w:lang w:eastAsia="en-US"/>
              </w:rPr>
              <w:t>жела</w:t>
            </w:r>
            <w:r w:rsidR="005A4CD6">
              <w:rPr>
                <w:sz w:val="24"/>
                <w:szCs w:val="24"/>
                <w:lang w:eastAsia="en-US"/>
              </w:rPr>
              <w:t>-</w:t>
            </w:r>
            <w:r w:rsidRPr="006B4397">
              <w:rPr>
                <w:sz w:val="24"/>
                <w:szCs w:val="24"/>
                <w:lang w:eastAsia="en-US"/>
              </w:rPr>
              <w:t>нию</w:t>
            </w:r>
            <w:proofErr w:type="spellEnd"/>
            <w:r w:rsidRPr="006B4397">
              <w:rPr>
                <w:sz w:val="24"/>
                <w:szCs w:val="24"/>
                <w:lang w:eastAsia="en-US"/>
              </w:rPr>
              <w:t>), а также данные о лицах, зарегистрирован</w:t>
            </w:r>
            <w:r w:rsidR="005A4CD6">
              <w:rPr>
                <w:sz w:val="24"/>
                <w:szCs w:val="24"/>
                <w:lang w:eastAsia="en-US"/>
              </w:rPr>
              <w:t>-</w:t>
            </w:r>
            <w:proofErr w:type="spellStart"/>
            <w:r w:rsidRPr="006B4397">
              <w:rPr>
                <w:sz w:val="24"/>
                <w:szCs w:val="24"/>
                <w:lang w:eastAsia="en-US"/>
              </w:rPr>
              <w:t>ных</w:t>
            </w:r>
            <w:proofErr w:type="spellEnd"/>
            <w:r w:rsidRPr="006B4397">
              <w:rPr>
                <w:sz w:val="24"/>
                <w:szCs w:val="24"/>
                <w:lang w:eastAsia="en-US"/>
              </w:rPr>
              <w:t xml:space="preserve"> по месту жительства совместно с членами молодой семьи, согласно приложению №</w:t>
            </w:r>
            <w:r w:rsidRPr="006B4397">
              <w:rPr>
                <w:color w:val="0000FF"/>
                <w:sz w:val="24"/>
                <w:szCs w:val="24"/>
                <w:lang w:eastAsia="en-US"/>
              </w:rPr>
              <w:t xml:space="preserve"> </w:t>
            </w:r>
            <w:r w:rsidRPr="006B4397">
              <w:rPr>
                <w:sz w:val="24"/>
                <w:szCs w:val="24"/>
                <w:lang w:eastAsia="en-US"/>
              </w:rPr>
              <w:t>4 к Порядку</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14:paraId="54D350A2" w14:textId="77777777" w:rsidR="006B4397" w:rsidRPr="006B4397" w:rsidRDefault="006B4397" w:rsidP="006C53E1">
            <w:pPr>
              <w:jc w:val="center"/>
              <w:rPr>
                <w:sz w:val="24"/>
                <w:szCs w:val="24"/>
                <w:lang w:eastAsia="en-US"/>
              </w:rPr>
            </w:pPr>
            <w:r w:rsidRPr="006B4397">
              <w:rPr>
                <w:sz w:val="24"/>
                <w:szCs w:val="24"/>
                <w:lang w:eastAsia="en-US"/>
              </w:rPr>
              <w:t>Оригинал</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14:paraId="49C92933" w14:textId="77777777" w:rsidR="006B4397" w:rsidRPr="006B4397" w:rsidRDefault="006B4397" w:rsidP="006C53E1">
            <w:pPr>
              <w:jc w:val="center"/>
              <w:rPr>
                <w:sz w:val="24"/>
                <w:szCs w:val="24"/>
                <w:lang w:eastAsia="en-US"/>
              </w:rPr>
            </w:pPr>
            <w:r w:rsidRPr="006B4397">
              <w:rPr>
                <w:sz w:val="24"/>
                <w:szCs w:val="24"/>
                <w:lang w:eastAsia="en-US"/>
              </w:rPr>
              <w:t>Электронный документ,</w:t>
            </w:r>
          </w:p>
          <w:p w14:paraId="453E54E8" w14:textId="77777777" w:rsidR="006B4397" w:rsidRPr="006B4397" w:rsidRDefault="006B4397" w:rsidP="006C53E1">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bl>
    <w:p w14:paraId="35A60AB6" w14:textId="77777777" w:rsidR="00CD57D6" w:rsidRDefault="00CD57D6"/>
    <w:tbl>
      <w:tblPr>
        <w:tblW w:w="9982"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6"/>
        <w:gridCol w:w="2408"/>
        <w:gridCol w:w="2308"/>
      </w:tblGrid>
      <w:tr w:rsidR="006B4397" w:rsidRPr="006B4397" w14:paraId="1F550262" w14:textId="77777777" w:rsidTr="00CD57D6">
        <w:tc>
          <w:tcPr>
            <w:tcW w:w="5266" w:type="dxa"/>
            <w:tcBorders>
              <w:top w:val="single" w:sz="4" w:space="0" w:color="auto"/>
              <w:left w:val="single" w:sz="4" w:space="0" w:color="auto"/>
              <w:bottom w:val="single" w:sz="4" w:space="0" w:color="auto"/>
              <w:right w:val="single" w:sz="4" w:space="0" w:color="auto"/>
            </w:tcBorders>
            <w:shd w:val="clear" w:color="auto" w:fill="auto"/>
            <w:hideMark/>
          </w:tcPr>
          <w:p w14:paraId="193922C9" w14:textId="6065DB2F" w:rsidR="006B4397" w:rsidRPr="00513838" w:rsidRDefault="006B4397" w:rsidP="006B4397">
            <w:pPr>
              <w:rPr>
                <w:sz w:val="23"/>
                <w:szCs w:val="23"/>
                <w:lang w:eastAsia="en-US"/>
              </w:rPr>
            </w:pPr>
            <w:r w:rsidRPr="00513838">
              <w:rPr>
                <w:sz w:val="23"/>
                <w:szCs w:val="23"/>
                <w:lang w:eastAsia="en-US"/>
              </w:rPr>
              <w:lastRenderedPageBreak/>
              <w:t>6.1.2. Спр</w:t>
            </w:r>
            <w:r w:rsidR="005A4CD6" w:rsidRPr="00513838">
              <w:rPr>
                <w:sz w:val="23"/>
                <w:szCs w:val="23"/>
                <w:lang w:eastAsia="en-US"/>
              </w:rPr>
              <w:t>авка органа исполни</w:t>
            </w:r>
            <w:r w:rsidRPr="00513838">
              <w:rPr>
                <w:sz w:val="23"/>
                <w:szCs w:val="23"/>
                <w:lang w:eastAsia="en-US"/>
              </w:rPr>
              <w:t xml:space="preserve">тельной власти субъекта Российской Федерации или </w:t>
            </w:r>
            <w:proofErr w:type="spellStart"/>
            <w:r w:rsidRPr="00513838">
              <w:rPr>
                <w:sz w:val="23"/>
                <w:szCs w:val="23"/>
                <w:lang w:eastAsia="en-US"/>
              </w:rPr>
              <w:t>организа</w:t>
            </w:r>
            <w:r w:rsidR="005A4CD6" w:rsidRPr="00513838">
              <w:rPr>
                <w:sz w:val="23"/>
                <w:szCs w:val="23"/>
                <w:lang w:eastAsia="en-US"/>
              </w:rPr>
              <w:t>-</w:t>
            </w:r>
            <w:r w:rsidRPr="00513838">
              <w:rPr>
                <w:sz w:val="23"/>
                <w:szCs w:val="23"/>
                <w:lang w:eastAsia="en-US"/>
              </w:rPr>
              <w:t>ции</w:t>
            </w:r>
            <w:proofErr w:type="spellEnd"/>
            <w:r w:rsidRPr="00513838">
              <w:rPr>
                <w:sz w:val="23"/>
                <w:szCs w:val="23"/>
                <w:lang w:eastAsia="en-US"/>
              </w:rPr>
              <w:t xml:space="preserve">, уполномоченных на постоянное хранение технических пас-портов, оценочной и иной </w:t>
            </w:r>
            <w:proofErr w:type="spellStart"/>
            <w:r w:rsidRPr="00513838">
              <w:rPr>
                <w:sz w:val="23"/>
                <w:szCs w:val="23"/>
                <w:lang w:eastAsia="en-US"/>
              </w:rPr>
              <w:t>хра</w:t>
            </w:r>
            <w:r w:rsidR="005A4CD6" w:rsidRPr="00513838">
              <w:rPr>
                <w:sz w:val="23"/>
                <w:szCs w:val="23"/>
                <w:lang w:eastAsia="en-US"/>
              </w:rPr>
              <w:t>-</w:t>
            </w:r>
            <w:r w:rsidRPr="00513838">
              <w:rPr>
                <w:sz w:val="23"/>
                <w:szCs w:val="23"/>
                <w:lang w:eastAsia="en-US"/>
              </w:rPr>
              <w:t>нившейся</w:t>
            </w:r>
            <w:proofErr w:type="spellEnd"/>
            <w:r w:rsidRPr="00513838">
              <w:rPr>
                <w:sz w:val="23"/>
                <w:szCs w:val="23"/>
                <w:lang w:eastAsia="en-US"/>
              </w:rPr>
              <w:t xml:space="preserve"> по состоянию на 1 января 2013 г. в органах и организациях по государственному техническому учету и (или) технической </w:t>
            </w:r>
            <w:proofErr w:type="spellStart"/>
            <w:r w:rsidRPr="00513838">
              <w:rPr>
                <w:sz w:val="23"/>
                <w:szCs w:val="23"/>
                <w:lang w:eastAsia="en-US"/>
              </w:rPr>
              <w:t>инвен</w:t>
            </w:r>
            <w:r w:rsidR="005A4CD6" w:rsidRPr="00513838">
              <w:rPr>
                <w:sz w:val="23"/>
                <w:szCs w:val="23"/>
                <w:lang w:eastAsia="en-US"/>
              </w:rPr>
              <w:t>-</w:t>
            </w:r>
            <w:r w:rsidRPr="00513838">
              <w:rPr>
                <w:sz w:val="23"/>
                <w:szCs w:val="23"/>
                <w:lang w:eastAsia="en-US"/>
              </w:rPr>
              <w:t>таризации</w:t>
            </w:r>
            <w:proofErr w:type="spellEnd"/>
            <w:r w:rsidRPr="00513838">
              <w:rPr>
                <w:sz w:val="23"/>
                <w:szCs w:val="23"/>
                <w:lang w:eastAsia="en-US"/>
              </w:rPr>
              <w:t xml:space="preserve"> учетно-технической документации об объектах государственного технического учета и технической инвентаризации (регистрационные книги, реестры, копии правоустанавливающих документов и иная учетно-техническая </w:t>
            </w:r>
            <w:proofErr w:type="spellStart"/>
            <w:r w:rsidRPr="00513838">
              <w:rPr>
                <w:sz w:val="23"/>
                <w:szCs w:val="23"/>
                <w:lang w:eastAsia="en-US"/>
              </w:rPr>
              <w:t>докумен</w:t>
            </w:r>
            <w:r w:rsidR="005A4CD6" w:rsidRPr="00513838">
              <w:rPr>
                <w:sz w:val="23"/>
                <w:szCs w:val="23"/>
                <w:lang w:eastAsia="en-US"/>
              </w:rPr>
              <w:t>-</w:t>
            </w:r>
            <w:r w:rsidRPr="00513838">
              <w:rPr>
                <w:sz w:val="23"/>
                <w:szCs w:val="23"/>
                <w:lang w:eastAsia="en-US"/>
              </w:rPr>
              <w:t>тация</w:t>
            </w:r>
            <w:proofErr w:type="spellEnd"/>
            <w:r w:rsidRPr="00513838">
              <w:rPr>
                <w:sz w:val="23"/>
                <w:szCs w:val="23"/>
                <w:lang w:eastAsia="en-US"/>
              </w:rPr>
              <w:t xml:space="preserve">, предусмотренная действующим </w:t>
            </w:r>
            <w:proofErr w:type="spellStart"/>
            <w:r w:rsidRPr="00513838">
              <w:rPr>
                <w:sz w:val="23"/>
                <w:szCs w:val="23"/>
                <w:lang w:eastAsia="en-US"/>
              </w:rPr>
              <w:t>законода</w:t>
            </w:r>
            <w:r w:rsidR="005A4CD6" w:rsidRPr="00513838">
              <w:rPr>
                <w:sz w:val="23"/>
                <w:szCs w:val="23"/>
                <w:lang w:eastAsia="en-US"/>
              </w:rPr>
              <w:t>-тельством</w:t>
            </w:r>
            <w:proofErr w:type="spellEnd"/>
            <w:r w:rsidR="005A4CD6" w:rsidRPr="00513838">
              <w:rPr>
                <w:sz w:val="23"/>
                <w:szCs w:val="23"/>
                <w:lang w:eastAsia="en-US"/>
              </w:rPr>
              <w:t>) (далее - учет</w:t>
            </w:r>
            <w:r w:rsidRPr="00513838">
              <w:rPr>
                <w:sz w:val="23"/>
                <w:szCs w:val="23"/>
                <w:lang w:eastAsia="en-US"/>
              </w:rPr>
              <w:t>но-техническая доку</w:t>
            </w:r>
            <w:r w:rsidR="009C7612" w:rsidRPr="00513838">
              <w:rPr>
                <w:sz w:val="23"/>
                <w:szCs w:val="23"/>
                <w:lang w:eastAsia="en-US"/>
              </w:rPr>
              <w:t>-</w:t>
            </w:r>
            <w:proofErr w:type="spellStart"/>
            <w:r w:rsidRPr="00513838">
              <w:rPr>
                <w:sz w:val="23"/>
                <w:szCs w:val="23"/>
                <w:lang w:eastAsia="en-US"/>
              </w:rPr>
              <w:t>ментация</w:t>
            </w:r>
            <w:proofErr w:type="spellEnd"/>
            <w:r w:rsidRPr="00513838">
              <w:rPr>
                <w:sz w:val="23"/>
                <w:szCs w:val="23"/>
                <w:lang w:eastAsia="en-US"/>
              </w:rPr>
              <w:t xml:space="preserve">), органа исполнительной власти, </w:t>
            </w:r>
            <w:proofErr w:type="spellStart"/>
            <w:r w:rsidRPr="00513838">
              <w:rPr>
                <w:sz w:val="23"/>
                <w:szCs w:val="23"/>
                <w:lang w:eastAsia="en-US"/>
              </w:rPr>
              <w:t>упол</w:t>
            </w:r>
            <w:r w:rsidR="005A4CD6" w:rsidRPr="00513838">
              <w:rPr>
                <w:sz w:val="23"/>
                <w:szCs w:val="23"/>
                <w:lang w:eastAsia="en-US"/>
              </w:rPr>
              <w:t>-</w:t>
            </w:r>
            <w:r w:rsidRPr="00513838">
              <w:rPr>
                <w:sz w:val="23"/>
                <w:szCs w:val="23"/>
                <w:lang w:eastAsia="en-US"/>
              </w:rPr>
              <w:t>номоченного</w:t>
            </w:r>
            <w:proofErr w:type="spellEnd"/>
            <w:r w:rsidRPr="00513838">
              <w:rPr>
                <w:sz w:val="23"/>
                <w:szCs w:val="23"/>
                <w:lang w:eastAsia="en-US"/>
              </w:rPr>
              <w:t xml:space="preserve"> Правительством Российской Феде</w:t>
            </w:r>
            <w:r w:rsidR="005A4CD6" w:rsidRPr="00513838">
              <w:rPr>
                <w:sz w:val="23"/>
                <w:szCs w:val="23"/>
                <w:lang w:eastAsia="en-US"/>
              </w:rPr>
              <w:t>-</w:t>
            </w:r>
            <w:r w:rsidRPr="00513838">
              <w:rPr>
                <w:sz w:val="23"/>
                <w:szCs w:val="23"/>
                <w:lang w:eastAsia="en-US"/>
              </w:rPr>
              <w:t xml:space="preserve">рации на осуществление государственного </w:t>
            </w:r>
            <w:proofErr w:type="spellStart"/>
            <w:r w:rsidRPr="00513838">
              <w:rPr>
                <w:sz w:val="23"/>
                <w:szCs w:val="23"/>
                <w:lang w:eastAsia="en-US"/>
              </w:rPr>
              <w:t>када</w:t>
            </w:r>
            <w:r w:rsidR="00A7124E" w:rsidRPr="00513838">
              <w:rPr>
                <w:sz w:val="23"/>
                <w:szCs w:val="23"/>
                <w:lang w:eastAsia="en-US"/>
              </w:rPr>
              <w:t>-</w:t>
            </w:r>
            <w:r w:rsidRPr="00513838">
              <w:rPr>
                <w:sz w:val="23"/>
                <w:szCs w:val="23"/>
                <w:lang w:eastAsia="en-US"/>
              </w:rPr>
              <w:t>стрового</w:t>
            </w:r>
            <w:proofErr w:type="spellEnd"/>
            <w:r w:rsidRPr="00513838">
              <w:rPr>
                <w:sz w:val="23"/>
                <w:szCs w:val="23"/>
                <w:lang w:eastAsia="en-US"/>
              </w:rPr>
              <w:t xml:space="preserve"> учета, государственной регистрации прав, ведение Единого государственного реестра недвижимости и представление сведений, </w:t>
            </w:r>
            <w:proofErr w:type="spellStart"/>
            <w:r w:rsidRPr="00513838">
              <w:rPr>
                <w:sz w:val="23"/>
                <w:szCs w:val="23"/>
                <w:lang w:eastAsia="en-US"/>
              </w:rPr>
              <w:t>содер</w:t>
            </w:r>
            <w:r w:rsidR="00A7124E" w:rsidRPr="00513838">
              <w:rPr>
                <w:sz w:val="23"/>
                <w:szCs w:val="23"/>
                <w:lang w:eastAsia="en-US"/>
              </w:rPr>
              <w:t>-</w:t>
            </w:r>
            <w:r w:rsidRPr="00513838">
              <w:rPr>
                <w:sz w:val="23"/>
                <w:szCs w:val="23"/>
                <w:lang w:eastAsia="en-US"/>
              </w:rPr>
              <w:t>жащихся</w:t>
            </w:r>
            <w:proofErr w:type="spellEnd"/>
            <w:r w:rsidRPr="00513838">
              <w:rPr>
                <w:sz w:val="23"/>
                <w:szCs w:val="23"/>
                <w:lang w:eastAsia="en-US"/>
              </w:rPr>
              <w:t xml:space="preserve"> в Едином государственном реестре не</w:t>
            </w:r>
            <w:r w:rsidR="00327CCC" w:rsidRPr="00513838">
              <w:rPr>
                <w:sz w:val="23"/>
                <w:szCs w:val="23"/>
                <w:lang w:eastAsia="en-US"/>
              </w:rPr>
              <w:t>-</w:t>
            </w:r>
            <w:r w:rsidRPr="00513838">
              <w:rPr>
                <w:sz w:val="23"/>
                <w:szCs w:val="23"/>
                <w:lang w:eastAsia="en-US"/>
              </w:rPr>
              <w:t xml:space="preserve">движимости, его </w:t>
            </w:r>
            <w:r w:rsidR="00A7124E" w:rsidRPr="00513838">
              <w:rPr>
                <w:sz w:val="23"/>
                <w:szCs w:val="23"/>
                <w:lang w:eastAsia="en-US"/>
              </w:rPr>
              <w:t>территориальных органах или под</w:t>
            </w:r>
            <w:r w:rsidRPr="00513838">
              <w:rPr>
                <w:sz w:val="23"/>
                <w:szCs w:val="23"/>
                <w:lang w:eastAsia="en-US"/>
              </w:rPr>
              <w:t xml:space="preserve">ведомственного ему государственного </w:t>
            </w:r>
            <w:proofErr w:type="spellStart"/>
            <w:r w:rsidRPr="00513838">
              <w:rPr>
                <w:sz w:val="23"/>
                <w:szCs w:val="23"/>
                <w:lang w:eastAsia="en-US"/>
              </w:rPr>
              <w:t>бюд</w:t>
            </w:r>
            <w:r w:rsidR="00327CCC" w:rsidRPr="00513838">
              <w:rPr>
                <w:sz w:val="23"/>
                <w:szCs w:val="23"/>
                <w:lang w:eastAsia="en-US"/>
              </w:rPr>
              <w:t>-</w:t>
            </w:r>
            <w:r w:rsidRPr="00513838">
              <w:rPr>
                <w:sz w:val="23"/>
                <w:szCs w:val="23"/>
                <w:lang w:eastAsia="en-US"/>
              </w:rPr>
              <w:t>жетного</w:t>
            </w:r>
            <w:proofErr w:type="spellEnd"/>
            <w:r w:rsidRPr="00513838">
              <w:rPr>
                <w:sz w:val="23"/>
                <w:szCs w:val="23"/>
                <w:lang w:eastAsia="en-US"/>
              </w:rPr>
              <w:t xml:space="preserve"> учреждения, наделенного </w:t>
            </w:r>
            <w:proofErr w:type="spellStart"/>
            <w:r w:rsidRPr="00513838">
              <w:rPr>
                <w:sz w:val="23"/>
                <w:szCs w:val="23"/>
                <w:lang w:eastAsia="en-US"/>
              </w:rPr>
              <w:t>соответст</w:t>
            </w:r>
            <w:r w:rsidR="00327CCC" w:rsidRPr="00513838">
              <w:rPr>
                <w:sz w:val="23"/>
                <w:szCs w:val="23"/>
                <w:lang w:eastAsia="en-US"/>
              </w:rPr>
              <w:t>-</w:t>
            </w:r>
            <w:r w:rsidRPr="00513838">
              <w:rPr>
                <w:sz w:val="23"/>
                <w:szCs w:val="23"/>
                <w:lang w:eastAsia="en-US"/>
              </w:rPr>
              <w:t>вующими</w:t>
            </w:r>
            <w:proofErr w:type="spellEnd"/>
            <w:r w:rsidRPr="00513838">
              <w:rPr>
                <w:sz w:val="23"/>
                <w:szCs w:val="23"/>
                <w:lang w:eastAsia="en-US"/>
              </w:rPr>
              <w:t xml:space="preserve"> полномочиями в соответствии с </w:t>
            </w:r>
            <w:proofErr w:type="spellStart"/>
            <w:r w:rsidRPr="00513838">
              <w:rPr>
                <w:sz w:val="23"/>
                <w:szCs w:val="23"/>
                <w:lang w:eastAsia="en-US"/>
              </w:rPr>
              <w:t>реше</w:t>
            </w:r>
            <w:r w:rsidR="00327CCC" w:rsidRPr="00513838">
              <w:rPr>
                <w:sz w:val="23"/>
                <w:szCs w:val="23"/>
                <w:lang w:eastAsia="en-US"/>
              </w:rPr>
              <w:t>-</w:t>
            </w:r>
            <w:r w:rsidRPr="00513838">
              <w:rPr>
                <w:sz w:val="23"/>
                <w:szCs w:val="23"/>
                <w:lang w:eastAsia="en-US"/>
              </w:rPr>
              <w:t>нием</w:t>
            </w:r>
            <w:proofErr w:type="spellEnd"/>
            <w:r w:rsidRPr="00513838">
              <w:rPr>
                <w:sz w:val="23"/>
                <w:szCs w:val="23"/>
                <w:lang w:eastAsia="en-US"/>
              </w:rPr>
              <w:t xml:space="preserve"> такого органа, о существующих и </w:t>
            </w:r>
            <w:proofErr w:type="spellStart"/>
            <w:r w:rsidRPr="00513838">
              <w:rPr>
                <w:sz w:val="23"/>
                <w:szCs w:val="23"/>
                <w:lang w:eastAsia="en-US"/>
              </w:rPr>
              <w:t>прекра</w:t>
            </w:r>
            <w:proofErr w:type="spellEnd"/>
            <w:r w:rsidR="009C7612" w:rsidRPr="00513838">
              <w:rPr>
                <w:sz w:val="23"/>
                <w:szCs w:val="23"/>
                <w:lang w:eastAsia="en-US"/>
              </w:rPr>
              <w:t>-</w:t>
            </w:r>
            <w:r w:rsidRPr="00513838">
              <w:rPr>
                <w:sz w:val="23"/>
                <w:szCs w:val="23"/>
                <w:lang w:eastAsia="en-US"/>
              </w:rPr>
              <w:t>щенных правах на жилые помещения на заяви</w:t>
            </w:r>
            <w:r w:rsidR="009C7612" w:rsidRPr="00513838">
              <w:rPr>
                <w:sz w:val="23"/>
                <w:szCs w:val="23"/>
                <w:lang w:eastAsia="en-US"/>
              </w:rPr>
              <w:t>-</w:t>
            </w:r>
            <w:r w:rsidRPr="00513838">
              <w:rPr>
                <w:sz w:val="23"/>
                <w:szCs w:val="23"/>
                <w:lang w:eastAsia="en-US"/>
              </w:rPr>
              <w:t xml:space="preserve">теля и каждого члена его семьи (справка </w:t>
            </w:r>
            <w:proofErr w:type="spellStart"/>
            <w:r w:rsidRPr="00513838">
              <w:rPr>
                <w:sz w:val="23"/>
                <w:szCs w:val="23"/>
                <w:lang w:eastAsia="en-US"/>
              </w:rPr>
              <w:t>органи</w:t>
            </w:r>
            <w:r w:rsidR="009C7612" w:rsidRPr="00513838">
              <w:rPr>
                <w:sz w:val="23"/>
                <w:szCs w:val="23"/>
                <w:lang w:eastAsia="en-US"/>
              </w:rPr>
              <w:t>-</w:t>
            </w:r>
            <w:r w:rsidRPr="00513838">
              <w:rPr>
                <w:sz w:val="23"/>
                <w:szCs w:val="23"/>
                <w:lang w:eastAsia="en-US"/>
              </w:rPr>
              <w:t>зации</w:t>
            </w:r>
            <w:proofErr w:type="spellEnd"/>
            <w:r w:rsidRPr="00513838">
              <w:rPr>
                <w:sz w:val="23"/>
                <w:szCs w:val="23"/>
                <w:lang w:eastAsia="en-US"/>
              </w:rPr>
              <w:t xml:space="preserve">, уполномоченной на постоянное хранение учетно-технической документации, являющейся государственной собственностью Тюменской области (не включая Ханты-Мансийский </w:t>
            </w:r>
            <w:proofErr w:type="spellStart"/>
            <w:r w:rsidRPr="00513838">
              <w:rPr>
                <w:sz w:val="23"/>
                <w:szCs w:val="23"/>
                <w:lang w:eastAsia="en-US"/>
              </w:rPr>
              <w:t>автоно</w:t>
            </w:r>
            <w:r w:rsidR="009C7612" w:rsidRPr="00513838">
              <w:rPr>
                <w:sz w:val="23"/>
                <w:szCs w:val="23"/>
                <w:lang w:eastAsia="en-US"/>
              </w:rPr>
              <w:t>-</w:t>
            </w:r>
            <w:r w:rsidRPr="00513838">
              <w:rPr>
                <w:sz w:val="23"/>
                <w:szCs w:val="23"/>
                <w:lang w:eastAsia="en-US"/>
              </w:rPr>
              <w:t>мный</w:t>
            </w:r>
            <w:proofErr w:type="spellEnd"/>
            <w:r w:rsidRPr="00513838">
              <w:rPr>
                <w:sz w:val="23"/>
                <w:szCs w:val="23"/>
                <w:lang w:eastAsia="en-US"/>
              </w:rPr>
              <w:t xml:space="preserve"> округ - Югру и Ямало-Ненецкий </w:t>
            </w:r>
            <w:proofErr w:type="spellStart"/>
            <w:r w:rsidRPr="00513838">
              <w:rPr>
                <w:sz w:val="23"/>
                <w:szCs w:val="23"/>
                <w:lang w:eastAsia="en-US"/>
              </w:rPr>
              <w:t>автоном</w:t>
            </w:r>
            <w:r w:rsidR="009C7612" w:rsidRPr="00513838">
              <w:rPr>
                <w:sz w:val="23"/>
                <w:szCs w:val="23"/>
                <w:lang w:eastAsia="en-US"/>
              </w:rPr>
              <w:t>-</w:t>
            </w:r>
            <w:r w:rsidRPr="00513838">
              <w:rPr>
                <w:sz w:val="23"/>
                <w:szCs w:val="23"/>
                <w:lang w:eastAsia="en-US"/>
              </w:rPr>
              <w:t>ный</w:t>
            </w:r>
            <w:proofErr w:type="spellEnd"/>
            <w:r w:rsidRPr="00513838">
              <w:rPr>
                <w:sz w:val="23"/>
                <w:szCs w:val="23"/>
                <w:lang w:eastAsia="en-US"/>
              </w:rPr>
              <w:t xml:space="preserve"> округ), справка органа исполнительной власти, уполномоченного Правительством Рос</w:t>
            </w:r>
            <w:r w:rsidR="009A476D" w:rsidRPr="00513838">
              <w:rPr>
                <w:sz w:val="23"/>
                <w:szCs w:val="23"/>
                <w:lang w:eastAsia="en-US"/>
              </w:rPr>
              <w:t>-</w:t>
            </w:r>
            <w:proofErr w:type="spellStart"/>
            <w:r w:rsidRPr="00513838">
              <w:rPr>
                <w:sz w:val="23"/>
                <w:szCs w:val="23"/>
                <w:lang w:eastAsia="en-US"/>
              </w:rPr>
              <w:t>сийской</w:t>
            </w:r>
            <w:proofErr w:type="spellEnd"/>
            <w:r w:rsidRPr="00513838">
              <w:rPr>
                <w:sz w:val="23"/>
                <w:szCs w:val="23"/>
                <w:lang w:eastAsia="en-US"/>
              </w:rPr>
              <w:t xml:space="preserve"> Федерации на осуществление </w:t>
            </w:r>
            <w:proofErr w:type="spellStart"/>
            <w:r w:rsidRPr="00513838">
              <w:rPr>
                <w:sz w:val="23"/>
                <w:szCs w:val="23"/>
                <w:lang w:eastAsia="en-US"/>
              </w:rPr>
              <w:t>государ</w:t>
            </w:r>
            <w:r w:rsidR="009A476D" w:rsidRPr="00513838">
              <w:rPr>
                <w:sz w:val="23"/>
                <w:szCs w:val="23"/>
                <w:lang w:eastAsia="en-US"/>
              </w:rPr>
              <w:t>-</w:t>
            </w:r>
            <w:r w:rsidRPr="00513838">
              <w:rPr>
                <w:sz w:val="23"/>
                <w:szCs w:val="23"/>
                <w:lang w:eastAsia="en-US"/>
              </w:rPr>
              <w:t>ственного</w:t>
            </w:r>
            <w:proofErr w:type="spellEnd"/>
            <w:r w:rsidRPr="00513838">
              <w:rPr>
                <w:sz w:val="23"/>
                <w:szCs w:val="23"/>
                <w:lang w:eastAsia="en-US"/>
              </w:rPr>
              <w:t xml:space="preserve"> кадастрового учета, государственной регистрации прав, ведение Единого </w:t>
            </w:r>
            <w:proofErr w:type="spellStart"/>
            <w:r w:rsidRPr="00513838">
              <w:rPr>
                <w:sz w:val="23"/>
                <w:szCs w:val="23"/>
                <w:lang w:eastAsia="en-US"/>
              </w:rPr>
              <w:t>государст</w:t>
            </w:r>
            <w:proofErr w:type="spellEnd"/>
            <w:r w:rsidR="009A476D" w:rsidRPr="00513838">
              <w:rPr>
                <w:sz w:val="23"/>
                <w:szCs w:val="23"/>
                <w:lang w:eastAsia="en-US"/>
              </w:rPr>
              <w:t>-</w:t>
            </w:r>
            <w:r w:rsidRPr="00513838">
              <w:rPr>
                <w:sz w:val="23"/>
                <w:szCs w:val="23"/>
                <w:lang w:eastAsia="en-US"/>
              </w:rPr>
              <w:t xml:space="preserve">венного реестра недвижимости и представление сведений, содержащихся в Едином </w:t>
            </w:r>
            <w:proofErr w:type="spellStart"/>
            <w:r w:rsidRPr="00513838">
              <w:rPr>
                <w:sz w:val="23"/>
                <w:szCs w:val="23"/>
                <w:lang w:eastAsia="en-US"/>
              </w:rPr>
              <w:t>государст</w:t>
            </w:r>
            <w:proofErr w:type="spellEnd"/>
            <w:r w:rsidR="009A476D" w:rsidRPr="00513838">
              <w:rPr>
                <w:sz w:val="23"/>
                <w:szCs w:val="23"/>
                <w:lang w:eastAsia="en-US"/>
              </w:rPr>
              <w:t>-</w:t>
            </w:r>
            <w:r w:rsidRPr="00513838">
              <w:rPr>
                <w:sz w:val="23"/>
                <w:szCs w:val="23"/>
                <w:lang w:eastAsia="en-US"/>
              </w:rPr>
              <w:t xml:space="preserve">венном реестре недвижимости, его </w:t>
            </w:r>
            <w:proofErr w:type="spellStart"/>
            <w:r w:rsidRPr="00513838">
              <w:rPr>
                <w:sz w:val="23"/>
                <w:szCs w:val="23"/>
                <w:lang w:eastAsia="en-US"/>
              </w:rPr>
              <w:t>территори</w:t>
            </w:r>
            <w:r w:rsidR="006235C4" w:rsidRPr="00513838">
              <w:rPr>
                <w:sz w:val="23"/>
                <w:szCs w:val="23"/>
                <w:lang w:eastAsia="en-US"/>
              </w:rPr>
              <w:t>-</w:t>
            </w:r>
            <w:r w:rsidRPr="00513838">
              <w:rPr>
                <w:sz w:val="23"/>
                <w:szCs w:val="23"/>
                <w:lang w:eastAsia="en-US"/>
              </w:rPr>
              <w:t>альных</w:t>
            </w:r>
            <w:proofErr w:type="spellEnd"/>
            <w:r w:rsidRPr="00513838">
              <w:rPr>
                <w:sz w:val="23"/>
                <w:szCs w:val="23"/>
                <w:lang w:eastAsia="en-US"/>
              </w:rPr>
              <w:t xml:space="preserve"> органах или подведомственного ему </w:t>
            </w:r>
            <w:proofErr w:type="spellStart"/>
            <w:r w:rsidRPr="00513838">
              <w:rPr>
                <w:sz w:val="23"/>
                <w:szCs w:val="23"/>
                <w:lang w:eastAsia="en-US"/>
              </w:rPr>
              <w:t>го</w:t>
            </w:r>
            <w:r w:rsidR="006235C4" w:rsidRPr="00513838">
              <w:rPr>
                <w:sz w:val="23"/>
                <w:szCs w:val="23"/>
                <w:lang w:eastAsia="en-US"/>
              </w:rPr>
              <w:t>-</w:t>
            </w:r>
            <w:r w:rsidRPr="00513838">
              <w:rPr>
                <w:sz w:val="23"/>
                <w:szCs w:val="23"/>
                <w:lang w:eastAsia="en-US"/>
              </w:rPr>
              <w:t>сударственного</w:t>
            </w:r>
            <w:proofErr w:type="spellEnd"/>
            <w:r w:rsidRPr="00513838">
              <w:rPr>
                <w:sz w:val="23"/>
                <w:szCs w:val="23"/>
                <w:lang w:eastAsia="en-US"/>
              </w:rPr>
              <w:t xml:space="preserve"> бюджетного учреждения, </w:t>
            </w:r>
            <w:proofErr w:type="spellStart"/>
            <w:r w:rsidRPr="00513838">
              <w:rPr>
                <w:sz w:val="23"/>
                <w:szCs w:val="23"/>
                <w:lang w:eastAsia="en-US"/>
              </w:rPr>
              <w:t>наде</w:t>
            </w:r>
            <w:proofErr w:type="spellEnd"/>
            <w:r w:rsidR="006235C4" w:rsidRPr="00513838">
              <w:rPr>
                <w:sz w:val="23"/>
                <w:szCs w:val="23"/>
                <w:lang w:eastAsia="en-US"/>
              </w:rPr>
              <w:t>-</w:t>
            </w:r>
            <w:r w:rsidRPr="00513838">
              <w:rPr>
                <w:sz w:val="23"/>
                <w:szCs w:val="23"/>
                <w:lang w:eastAsia="en-US"/>
              </w:rPr>
              <w:t>ленного соответствующими полномочиями в соответствии с решением такого органа, пред</w:t>
            </w:r>
            <w:r w:rsidR="006235C4" w:rsidRPr="00513838">
              <w:rPr>
                <w:sz w:val="23"/>
                <w:szCs w:val="23"/>
                <w:lang w:eastAsia="en-US"/>
              </w:rPr>
              <w:t>-</w:t>
            </w:r>
            <w:proofErr w:type="spellStart"/>
            <w:r w:rsidRPr="00513838">
              <w:rPr>
                <w:sz w:val="23"/>
                <w:szCs w:val="23"/>
                <w:lang w:eastAsia="en-US"/>
              </w:rPr>
              <w:t>ставляются</w:t>
            </w:r>
            <w:proofErr w:type="spellEnd"/>
            <w:r w:rsidRPr="00513838">
              <w:rPr>
                <w:sz w:val="23"/>
                <w:szCs w:val="23"/>
                <w:lang w:eastAsia="en-US"/>
              </w:rPr>
              <w:t xml:space="preserve"> по желанию). В случае смены </w:t>
            </w:r>
            <w:proofErr w:type="gramStart"/>
            <w:r w:rsidRPr="00513838">
              <w:rPr>
                <w:sz w:val="23"/>
                <w:szCs w:val="23"/>
                <w:lang w:eastAsia="en-US"/>
              </w:rPr>
              <w:t>фа</w:t>
            </w:r>
            <w:r w:rsidR="006235C4" w:rsidRPr="00513838">
              <w:rPr>
                <w:sz w:val="23"/>
                <w:szCs w:val="23"/>
                <w:lang w:eastAsia="en-US"/>
              </w:rPr>
              <w:t>-</w:t>
            </w:r>
            <w:proofErr w:type="spellStart"/>
            <w:r w:rsidRPr="00513838">
              <w:rPr>
                <w:sz w:val="23"/>
                <w:szCs w:val="23"/>
                <w:lang w:eastAsia="en-US"/>
              </w:rPr>
              <w:t>милии</w:t>
            </w:r>
            <w:proofErr w:type="spellEnd"/>
            <w:proofErr w:type="gramEnd"/>
            <w:r w:rsidRPr="00513838">
              <w:rPr>
                <w:sz w:val="23"/>
                <w:szCs w:val="23"/>
                <w:lang w:eastAsia="en-US"/>
              </w:rPr>
              <w:t xml:space="preserve">, имени, отчества членом молодой семьи справки должны быть представлены со всеми имеющимися изменениями, в случае прибытия с территории другого муниципального </w:t>
            </w:r>
            <w:proofErr w:type="spellStart"/>
            <w:r w:rsidRPr="00513838">
              <w:rPr>
                <w:sz w:val="23"/>
                <w:szCs w:val="23"/>
                <w:lang w:eastAsia="en-US"/>
              </w:rPr>
              <w:t>образова</w:t>
            </w:r>
            <w:r w:rsidR="006235C4" w:rsidRPr="00513838">
              <w:rPr>
                <w:sz w:val="23"/>
                <w:szCs w:val="23"/>
                <w:lang w:eastAsia="en-US"/>
              </w:rPr>
              <w:t>-</w:t>
            </w:r>
            <w:r w:rsidRPr="00513838">
              <w:rPr>
                <w:sz w:val="23"/>
                <w:szCs w:val="23"/>
                <w:lang w:eastAsia="en-US"/>
              </w:rPr>
              <w:t>ния</w:t>
            </w:r>
            <w:proofErr w:type="spellEnd"/>
            <w:r w:rsidRPr="00513838">
              <w:rPr>
                <w:sz w:val="23"/>
                <w:szCs w:val="23"/>
                <w:lang w:eastAsia="en-US"/>
              </w:rPr>
              <w:t xml:space="preserve"> или субъекта Российской Федерации пред</w:t>
            </w:r>
            <w:r w:rsidR="006235C4" w:rsidRPr="00513838">
              <w:rPr>
                <w:sz w:val="23"/>
                <w:szCs w:val="23"/>
                <w:lang w:eastAsia="en-US"/>
              </w:rPr>
              <w:t>-</w:t>
            </w:r>
            <w:proofErr w:type="spellStart"/>
            <w:r w:rsidRPr="00513838">
              <w:rPr>
                <w:sz w:val="23"/>
                <w:szCs w:val="23"/>
                <w:lang w:eastAsia="en-US"/>
              </w:rPr>
              <w:t>ставляются</w:t>
            </w:r>
            <w:proofErr w:type="spellEnd"/>
            <w:r w:rsidRPr="00513838">
              <w:rPr>
                <w:sz w:val="23"/>
                <w:szCs w:val="23"/>
                <w:lang w:eastAsia="en-US"/>
              </w:rPr>
              <w:t xml:space="preserve"> справки из указанного органа </w:t>
            </w:r>
            <w:proofErr w:type="spellStart"/>
            <w:r w:rsidRPr="00513838">
              <w:rPr>
                <w:sz w:val="23"/>
                <w:szCs w:val="23"/>
                <w:lang w:eastAsia="en-US"/>
              </w:rPr>
              <w:t>соот</w:t>
            </w:r>
            <w:r w:rsidR="006235C4" w:rsidRPr="00513838">
              <w:rPr>
                <w:sz w:val="23"/>
                <w:szCs w:val="23"/>
                <w:lang w:eastAsia="en-US"/>
              </w:rPr>
              <w:t>-</w:t>
            </w:r>
            <w:r w:rsidRPr="00513838">
              <w:rPr>
                <w:sz w:val="23"/>
                <w:szCs w:val="23"/>
                <w:lang w:eastAsia="en-US"/>
              </w:rPr>
              <w:t>ветствующих</w:t>
            </w:r>
            <w:proofErr w:type="spellEnd"/>
            <w:r w:rsidRPr="00513838">
              <w:rPr>
                <w:sz w:val="23"/>
                <w:szCs w:val="23"/>
                <w:lang w:eastAsia="en-US"/>
              </w:rPr>
              <w:t xml:space="preserve"> муниципальных образований, субъектов Российской Федерации</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14:paraId="3FF8254E" w14:textId="77777777" w:rsidR="006B4397" w:rsidRPr="006B4397" w:rsidRDefault="006B4397" w:rsidP="00CD57D6">
            <w:pPr>
              <w:jc w:val="center"/>
              <w:rPr>
                <w:sz w:val="24"/>
                <w:szCs w:val="24"/>
                <w:lang w:eastAsia="en-US"/>
              </w:rPr>
            </w:pPr>
            <w:r w:rsidRPr="006B4397">
              <w:rPr>
                <w:sz w:val="24"/>
                <w:szCs w:val="24"/>
                <w:lang w:eastAsia="en-US"/>
              </w:rPr>
              <w:t>Оригинал</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14:paraId="2DBBF93A" w14:textId="77777777" w:rsidR="006B4397" w:rsidRPr="006B4397" w:rsidRDefault="006B4397" w:rsidP="00CD57D6">
            <w:pPr>
              <w:jc w:val="center"/>
              <w:rPr>
                <w:sz w:val="24"/>
                <w:szCs w:val="24"/>
                <w:lang w:eastAsia="en-US"/>
              </w:rPr>
            </w:pPr>
            <w:r w:rsidRPr="006B4397">
              <w:rPr>
                <w:sz w:val="24"/>
                <w:szCs w:val="24"/>
                <w:lang w:eastAsia="en-US"/>
              </w:rPr>
              <w:t>Электронный документ, заверенный простой электронной подписью</w:t>
            </w:r>
          </w:p>
        </w:tc>
      </w:tr>
      <w:tr w:rsidR="006B4397" w:rsidRPr="006B4397" w14:paraId="636B2635" w14:textId="77777777" w:rsidTr="00CD57D6">
        <w:tc>
          <w:tcPr>
            <w:tcW w:w="9982"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493B0D" w14:textId="77777777" w:rsidR="006B4397" w:rsidRPr="006B4397" w:rsidRDefault="006B4397" w:rsidP="006B4397">
            <w:pPr>
              <w:rPr>
                <w:sz w:val="24"/>
                <w:szCs w:val="24"/>
                <w:lang w:eastAsia="en-US"/>
              </w:rPr>
            </w:pPr>
            <w:r w:rsidRPr="006B4397">
              <w:rPr>
                <w:sz w:val="24"/>
                <w:szCs w:val="24"/>
                <w:lang w:eastAsia="en-US"/>
              </w:rPr>
              <w:lastRenderedPageBreak/>
              <w:t>6.2. В зависимости от основания признания нуждающейся в жилых помещениях молодая семья представляет следующие документы:</w:t>
            </w:r>
          </w:p>
        </w:tc>
      </w:tr>
      <w:tr w:rsidR="006B4397" w:rsidRPr="006B4397" w14:paraId="48C71B19" w14:textId="77777777" w:rsidTr="00CD57D6">
        <w:tc>
          <w:tcPr>
            <w:tcW w:w="5266" w:type="dxa"/>
            <w:tcBorders>
              <w:top w:val="single" w:sz="4" w:space="0" w:color="auto"/>
              <w:left w:val="single" w:sz="4" w:space="0" w:color="auto"/>
              <w:bottom w:val="single" w:sz="4" w:space="0" w:color="auto"/>
              <w:right w:val="single" w:sz="4" w:space="0" w:color="auto"/>
            </w:tcBorders>
            <w:shd w:val="clear" w:color="auto" w:fill="auto"/>
            <w:hideMark/>
          </w:tcPr>
          <w:p w14:paraId="20A599D8" w14:textId="5EE2C545" w:rsidR="006B4397" w:rsidRPr="006B4397" w:rsidRDefault="006B4397" w:rsidP="006B4397">
            <w:pPr>
              <w:rPr>
                <w:sz w:val="24"/>
                <w:szCs w:val="24"/>
                <w:lang w:eastAsia="en-US"/>
              </w:rPr>
            </w:pPr>
            <w:r w:rsidRPr="006B4397">
              <w:rPr>
                <w:sz w:val="24"/>
                <w:szCs w:val="24"/>
                <w:lang w:eastAsia="en-US"/>
              </w:rPr>
              <w:t>6.2.1. Документ, на основании которого молодая семья использует жилое помещение (проживает) на день подачи заявления (до-говор найма, под</w:t>
            </w:r>
            <w:r w:rsidR="00FC01EE">
              <w:rPr>
                <w:sz w:val="24"/>
                <w:szCs w:val="24"/>
                <w:lang w:eastAsia="en-US"/>
              </w:rPr>
              <w:t>-</w:t>
            </w:r>
            <w:r w:rsidRPr="006B4397">
              <w:rPr>
                <w:sz w:val="24"/>
                <w:szCs w:val="24"/>
                <w:lang w:eastAsia="en-US"/>
              </w:rPr>
              <w:t>найма, безвозмездного пользования и иные до</w:t>
            </w:r>
            <w:r w:rsidR="00FC01EE">
              <w:rPr>
                <w:sz w:val="24"/>
                <w:szCs w:val="24"/>
                <w:lang w:eastAsia="en-US"/>
              </w:rPr>
              <w:t>-</w:t>
            </w:r>
            <w:proofErr w:type="spellStart"/>
            <w:r w:rsidRPr="006B4397">
              <w:rPr>
                <w:sz w:val="24"/>
                <w:szCs w:val="24"/>
                <w:lang w:eastAsia="en-US"/>
              </w:rPr>
              <w:t>кументы</w:t>
            </w:r>
            <w:proofErr w:type="spellEnd"/>
            <w:r w:rsidRPr="006B4397">
              <w:rPr>
                <w:sz w:val="24"/>
                <w:szCs w:val="24"/>
                <w:lang w:eastAsia="en-US"/>
              </w:rPr>
              <w:t xml:space="preserve">, предусмотренные действующим </w:t>
            </w:r>
            <w:proofErr w:type="spellStart"/>
            <w:r w:rsidRPr="006B4397">
              <w:rPr>
                <w:sz w:val="24"/>
                <w:szCs w:val="24"/>
                <w:lang w:eastAsia="en-US"/>
              </w:rPr>
              <w:t>зако</w:t>
            </w:r>
            <w:r w:rsidR="00FC01EE">
              <w:rPr>
                <w:sz w:val="24"/>
                <w:szCs w:val="24"/>
                <w:lang w:eastAsia="en-US"/>
              </w:rPr>
              <w:t>-</w:t>
            </w:r>
            <w:r w:rsidRPr="006B4397">
              <w:rPr>
                <w:sz w:val="24"/>
                <w:szCs w:val="24"/>
                <w:lang w:eastAsia="en-US"/>
              </w:rPr>
              <w:t>нодательством</w:t>
            </w:r>
            <w:proofErr w:type="spellEnd"/>
            <w:r w:rsidRPr="006B4397">
              <w:rPr>
                <w:sz w:val="24"/>
                <w:szCs w:val="24"/>
                <w:lang w:eastAsia="en-US"/>
              </w:rPr>
              <w:t xml:space="preserve">, за исключением договоров </w:t>
            </w:r>
            <w:proofErr w:type="spellStart"/>
            <w:r w:rsidRPr="006B4397">
              <w:rPr>
                <w:sz w:val="24"/>
                <w:szCs w:val="24"/>
                <w:lang w:eastAsia="en-US"/>
              </w:rPr>
              <w:t>най</w:t>
            </w:r>
            <w:r w:rsidR="00FC01EE">
              <w:rPr>
                <w:sz w:val="24"/>
                <w:szCs w:val="24"/>
                <w:lang w:eastAsia="en-US"/>
              </w:rPr>
              <w:t>-</w:t>
            </w:r>
            <w:r w:rsidRPr="006B4397">
              <w:rPr>
                <w:sz w:val="24"/>
                <w:szCs w:val="24"/>
                <w:lang w:eastAsia="en-US"/>
              </w:rPr>
              <w:t>ма</w:t>
            </w:r>
            <w:proofErr w:type="spellEnd"/>
            <w:r w:rsidRPr="006B4397">
              <w:rPr>
                <w:sz w:val="24"/>
                <w:szCs w:val="24"/>
                <w:lang w:eastAsia="en-US"/>
              </w:rPr>
              <w:t xml:space="preserve"> специализированного жилого помещения, до</w:t>
            </w:r>
            <w:r w:rsidR="00FC01EE">
              <w:rPr>
                <w:sz w:val="24"/>
                <w:szCs w:val="24"/>
                <w:lang w:eastAsia="en-US"/>
              </w:rPr>
              <w:t>-</w:t>
            </w:r>
            <w:r w:rsidRPr="006B4397">
              <w:rPr>
                <w:sz w:val="24"/>
                <w:szCs w:val="24"/>
                <w:lang w:eastAsia="en-US"/>
              </w:rPr>
              <w:t xml:space="preserve">говора найма жилищного фонда коммерческого использования, заключенного с </w:t>
            </w:r>
            <w:proofErr w:type="spellStart"/>
            <w:r w:rsidRPr="006B4397">
              <w:rPr>
                <w:sz w:val="24"/>
                <w:szCs w:val="24"/>
                <w:lang w:eastAsia="en-US"/>
              </w:rPr>
              <w:t>Администраци</w:t>
            </w:r>
            <w:proofErr w:type="spellEnd"/>
            <w:r w:rsidR="008C45DD">
              <w:rPr>
                <w:sz w:val="24"/>
                <w:szCs w:val="24"/>
                <w:lang w:eastAsia="en-US"/>
              </w:rPr>
              <w:t>-</w:t>
            </w:r>
            <w:r w:rsidRPr="006B4397">
              <w:rPr>
                <w:sz w:val="24"/>
                <w:szCs w:val="24"/>
                <w:lang w:eastAsia="en-US"/>
              </w:rPr>
              <w:t xml:space="preserve">ей) </w:t>
            </w:r>
            <w:r w:rsidRPr="00FC01EE">
              <w:rPr>
                <w:iCs/>
                <w:sz w:val="24"/>
                <w:szCs w:val="24"/>
                <w:lang w:eastAsia="en-US"/>
              </w:rPr>
              <w:t>(предоставляется молодой</w:t>
            </w:r>
            <w:r w:rsidRPr="006B4397">
              <w:rPr>
                <w:i/>
                <w:iCs/>
                <w:sz w:val="24"/>
                <w:szCs w:val="24"/>
                <w:lang w:eastAsia="en-US"/>
              </w:rPr>
              <w:t xml:space="preserve"> </w:t>
            </w:r>
            <w:r w:rsidR="00FC01EE">
              <w:rPr>
                <w:iCs/>
                <w:sz w:val="24"/>
                <w:szCs w:val="24"/>
                <w:lang w:eastAsia="en-US"/>
              </w:rPr>
              <w:t>семьей, члены ко</w:t>
            </w:r>
            <w:r w:rsidR="008C45DD">
              <w:rPr>
                <w:iCs/>
                <w:sz w:val="24"/>
                <w:szCs w:val="24"/>
                <w:lang w:eastAsia="en-US"/>
              </w:rPr>
              <w:t>-торой не являются нанимателя</w:t>
            </w:r>
            <w:r w:rsidRPr="00FC01EE">
              <w:rPr>
                <w:iCs/>
                <w:sz w:val="24"/>
                <w:szCs w:val="24"/>
                <w:lang w:eastAsia="en-US"/>
              </w:rPr>
              <w:t xml:space="preserve">ми жилых </w:t>
            </w:r>
            <w:proofErr w:type="spellStart"/>
            <w:r w:rsidRPr="00FC01EE">
              <w:rPr>
                <w:iCs/>
                <w:sz w:val="24"/>
                <w:szCs w:val="24"/>
                <w:lang w:eastAsia="en-US"/>
              </w:rPr>
              <w:t>поме</w:t>
            </w:r>
            <w:r w:rsidR="008C45DD">
              <w:rPr>
                <w:iCs/>
                <w:sz w:val="24"/>
                <w:szCs w:val="24"/>
                <w:lang w:eastAsia="en-US"/>
              </w:rPr>
              <w:t>-</w:t>
            </w:r>
            <w:r w:rsidRPr="00FC01EE">
              <w:rPr>
                <w:iCs/>
                <w:sz w:val="24"/>
                <w:szCs w:val="24"/>
                <w:lang w:eastAsia="en-US"/>
              </w:rPr>
              <w:t>щений</w:t>
            </w:r>
            <w:proofErr w:type="spellEnd"/>
            <w:r w:rsidRPr="00FC01EE">
              <w:rPr>
                <w:iCs/>
                <w:sz w:val="24"/>
                <w:szCs w:val="24"/>
                <w:lang w:eastAsia="en-US"/>
              </w:rPr>
              <w:t xml:space="preserve"> по договорам социального найма, </w:t>
            </w:r>
            <w:proofErr w:type="spellStart"/>
            <w:r w:rsidRPr="00FC01EE">
              <w:rPr>
                <w:iCs/>
                <w:sz w:val="24"/>
                <w:szCs w:val="24"/>
                <w:lang w:eastAsia="en-US"/>
              </w:rPr>
              <w:t>дого</w:t>
            </w:r>
            <w:proofErr w:type="spellEnd"/>
            <w:r w:rsidR="008C45DD">
              <w:rPr>
                <w:iCs/>
                <w:sz w:val="24"/>
                <w:szCs w:val="24"/>
                <w:lang w:eastAsia="en-US"/>
              </w:rPr>
              <w:t>-</w:t>
            </w:r>
            <w:r w:rsidRPr="00FC01EE">
              <w:rPr>
                <w:iCs/>
                <w:sz w:val="24"/>
                <w:szCs w:val="24"/>
                <w:lang w:eastAsia="en-US"/>
              </w:rPr>
              <w:t xml:space="preserve">ворам найма жилых помещений жилищного фонда социального использования или членами семьи нанимателя жилого помещения по </w:t>
            </w:r>
            <w:proofErr w:type="spellStart"/>
            <w:r w:rsidRPr="00FC01EE">
              <w:rPr>
                <w:iCs/>
                <w:sz w:val="24"/>
                <w:szCs w:val="24"/>
                <w:lang w:eastAsia="en-US"/>
              </w:rPr>
              <w:t>догово</w:t>
            </w:r>
            <w:r w:rsidR="00E46E80">
              <w:rPr>
                <w:iCs/>
                <w:sz w:val="24"/>
                <w:szCs w:val="24"/>
                <w:lang w:eastAsia="en-US"/>
              </w:rPr>
              <w:t>-</w:t>
            </w:r>
            <w:r w:rsidRPr="00FC01EE">
              <w:rPr>
                <w:iCs/>
                <w:sz w:val="24"/>
                <w:szCs w:val="24"/>
                <w:lang w:eastAsia="en-US"/>
              </w:rPr>
              <w:t>ру</w:t>
            </w:r>
            <w:proofErr w:type="spellEnd"/>
            <w:r w:rsidRPr="00FC01EE">
              <w:rPr>
                <w:iCs/>
                <w:sz w:val="24"/>
                <w:szCs w:val="24"/>
                <w:lang w:eastAsia="en-US"/>
              </w:rPr>
              <w:t xml:space="preserve"> социального найма, договору найма жилого помещения жилищного фонда социального </w:t>
            </w:r>
            <w:proofErr w:type="spellStart"/>
            <w:r w:rsidRPr="00FC01EE">
              <w:rPr>
                <w:iCs/>
                <w:sz w:val="24"/>
                <w:szCs w:val="24"/>
                <w:lang w:eastAsia="en-US"/>
              </w:rPr>
              <w:t>ис</w:t>
            </w:r>
            <w:proofErr w:type="spellEnd"/>
            <w:r w:rsidR="00E46E80">
              <w:rPr>
                <w:iCs/>
                <w:sz w:val="24"/>
                <w:szCs w:val="24"/>
                <w:lang w:eastAsia="en-US"/>
              </w:rPr>
              <w:t>-</w:t>
            </w:r>
            <w:r w:rsidRPr="00FC01EE">
              <w:rPr>
                <w:iCs/>
                <w:sz w:val="24"/>
                <w:szCs w:val="24"/>
                <w:lang w:eastAsia="en-US"/>
              </w:rPr>
              <w:t xml:space="preserve">пользования либо собственниками жилых </w:t>
            </w:r>
            <w:proofErr w:type="spellStart"/>
            <w:r w:rsidRPr="00FC01EE">
              <w:rPr>
                <w:iCs/>
                <w:sz w:val="24"/>
                <w:szCs w:val="24"/>
                <w:lang w:eastAsia="en-US"/>
              </w:rPr>
              <w:t>поме</w:t>
            </w:r>
            <w:r w:rsidR="00E46E80">
              <w:rPr>
                <w:iCs/>
                <w:sz w:val="24"/>
                <w:szCs w:val="24"/>
                <w:lang w:eastAsia="en-US"/>
              </w:rPr>
              <w:t>-</w:t>
            </w:r>
            <w:r w:rsidRPr="00FC01EE">
              <w:rPr>
                <w:iCs/>
                <w:sz w:val="24"/>
                <w:szCs w:val="24"/>
                <w:lang w:eastAsia="en-US"/>
              </w:rPr>
              <w:t>щений</w:t>
            </w:r>
            <w:proofErr w:type="spellEnd"/>
            <w:r w:rsidRPr="00FC01EE">
              <w:rPr>
                <w:iCs/>
                <w:sz w:val="24"/>
                <w:szCs w:val="24"/>
                <w:lang w:eastAsia="en-US"/>
              </w:rPr>
              <w:t xml:space="preserve"> или членами семьи собственника жилого помещения)</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14:paraId="0C0BBE1A" w14:textId="77777777" w:rsidR="006B4397" w:rsidRPr="006B4397" w:rsidRDefault="006B4397" w:rsidP="00111BF2">
            <w:pPr>
              <w:jc w:val="center"/>
              <w:rPr>
                <w:sz w:val="24"/>
                <w:szCs w:val="24"/>
                <w:lang w:eastAsia="en-US"/>
              </w:rPr>
            </w:pPr>
            <w:r w:rsidRPr="006B4397">
              <w:rPr>
                <w:sz w:val="24"/>
                <w:szCs w:val="24"/>
                <w:lang w:eastAsia="en-US"/>
              </w:rPr>
              <w:t>Копии документов представляются с одновременным предъявлением оригинала для удостоверения их идентичности</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14:paraId="39889BA0" w14:textId="77777777" w:rsidR="006B4397" w:rsidRPr="006B4397" w:rsidRDefault="006B4397" w:rsidP="00111BF2">
            <w:pPr>
              <w:jc w:val="center"/>
              <w:rPr>
                <w:sz w:val="24"/>
                <w:szCs w:val="24"/>
                <w:lang w:eastAsia="en-US"/>
              </w:rPr>
            </w:pPr>
            <w:r w:rsidRPr="006B4397">
              <w:rPr>
                <w:sz w:val="24"/>
                <w:szCs w:val="24"/>
                <w:lang w:eastAsia="en-US"/>
              </w:rPr>
              <w:t>Электронный документ, заверенный простой электронной подписью</w:t>
            </w:r>
          </w:p>
        </w:tc>
      </w:tr>
      <w:tr w:rsidR="006B4397" w:rsidRPr="006B4397" w14:paraId="4455467F" w14:textId="77777777" w:rsidTr="00CD57D6">
        <w:tc>
          <w:tcPr>
            <w:tcW w:w="5266" w:type="dxa"/>
            <w:tcBorders>
              <w:top w:val="single" w:sz="4" w:space="0" w:color="auto"/>
              <w:left w:val="single" w:sz="4" w:space="0" w:color="auto"/>
              <w:bottom w:val="single" w:sz="4" w:space="0" w:color="auto"/>
              <w:right w:val="single" w:sz="4" w:space="0" w:color="auto"/>
            </w:tcBorders>
            <w:shd w:val="clear" w:color="auto" w:fill="auto"/>
            <w:hideMark/>
          </w:tcPr>
          <w:p w14:paraId="19675CFC" w14:textId="4D97B87C" w:rsidR="006B4397" w:rsidRPr="0004576B" w:rsidRDefault="006B4397" w:rsidP="006B4397">
            <w:pPr>
              <w:rPr>
                <w:sz w:val="24"/>
                <w:szCs w:val="24"/>
                <w:lang w:eastAsia="en-US"/>
              </w:rPr>
            </w:pPr>
            <w:r w:rsidRPr="0004576B">
              <w:rPr>
                <w:sz w:val="24"/>
                <w:szCs w:val="24"/>
                <w:lang w:eastAsia="en-US"/>
              </w:rPr>
              <w:t xml:space="preserve">6.2.2. Правоустанавливающие документы на </w:t>
            </w:r>
            <w:proofErr w:type="spellStart"/>
            <w:r w:rsidRPr="0004576B">
              <w:rPr>
                <w:sz w:val="24"/>
                <w:szCs w:val="24"/>
                <w:lang w:eastAsia="en-US"/>
              </w:rPr>
              <w:t>жи</w:t>
            </w:r>
            <w:r w:rsidR="00E46E80" w:rsidRPr="0004576B">
              <w:rPr>
                <w:sz w:val="24"/>
                <w:szCs w:val="24"/>
                <w:lang w:eastAsia="en-US"/>
              </w:rPr>
              <w:t>-</w:t>
            </w:r>
            <w:r w:rsidRPr="0004576B">
              <w:rPr>
                <w:sz w:val="24"/>
                <w:szCs w:val="24"/>
                <w:lang w:eastAsia="en-US"/>
              </w:rPr>
              <w:t>лое</w:t>
            </w:r>
            <w:proofErr w:type="spellEnd"/>
            <w:r w:rsidRPr="0004576B">
              <w:rPr>
                <w:sz w:val="24"/>
                <w:szCs w:val="24"/>
                <w:lang w:eastAsia="en-US"/>
              </w:rPr>
              <w:t xml:space="preserve"> помещение, в которых указана общая </w:t>
            </w:r>
            <w:proofErr w:type="spellStart"/>
            <w:r w:rsidRPr="0004576B">
              <w:rPr>
                <w:sz w:val="24"/>
                <w:szCs w:val="24"/>
                <w:lang w:eastAsia="en-US"/>
              </w:rPr>
              <w:t>пло</w:t>
            </w:r>
            <w:r w:rsidR="00E46E80" w:rsidRPr="0004576B">
              <w:rPr>
                <w:sz w:val="24"/>
                <w:szCs w:val="24"/>
                <w:lang w:eastAsia="en-US"/>
              </w:rPr>
              <w:t>-</w:t>
            </w:r>
            <w:r w:rsidRPr="0004576B">
              <w:rPr>
                <w:sz w:val="24"/>
                <w:szCs w:val="24"/>
                <w:lang w:eastAsia="en-US"/>
              </w:rPr>
              <w:t>щадь</w:t>
            </w:r>
            <w:proofErr w:type="spellEnd"/>
            <w:r w:rsidRPr="0004576B">
              <w:rPr>
                <w:sz w:val="24"/>
                <w:szCs w:val="24"/>
                <w:lang w:eastAsia="en-US"/>
              </w:rPr>
              <w:t xml:space="preserve"> жилого помещения (договор социального найма, договор найма жилого помещения </w:t>
            </w:r>
            <w:proofErr w:type="spellStart"/>
            <w:r w:rsidRPr="0004576B">
              <w:rPr>
                <w:sz w:val="24"/>
                <w:szCs w:val="24"/>
                <w:lang w:eastAsia="en-US"/>
              </w:rPr>
              <w:t>жи</w:t>
            </w:r>
            <w:r w:rsidR="00E46E80" w:rsidRPr="0004576B">
              <w:rPr>
                <w:sz w:val="24"/>
                <w:szCs w:val="24"/>
                <w:lang w:eastAsia="en-US"/>
              </w:rPr>
              <w:t>-</w:t>
            </w:r>
            <w:r w:rsidRPr="0004576B">
              <w:rPr>
                <w:sz w:val="24"/>
                <w:szCs w:val="24"/>
                <w:lang w:eastAsia="en-US"/>
              </w:rPr>
              <w:t>лищного</w:t>
            </w:r>
            <w:proofErr w:type="spellEnd"/>
            <w:r w:rsidRPr="0004576B">
              <w:rPr>
                <w:sz w:val="24"/>
                <w:szCs w:val="24"/>
                <w:lang w:eastAsia="en-US"/>
              </w:rPr>
              <w:t xml:space="preserve"> фонда социального использования, ор</w:t>
            </w:r>
            <w:r w:rsidR="00E46E80" w:rsidRPr="0004576B">
              <w:rPr>
                <w:sz w:val="24"/>
                <w:szCs w:val="24"/>
                <w:lang w:eastAsia="en-US"/>
              </w:rPr>
              <w:t>-</w:t>
            </w:r>
            <w:r w:rsidRPr="0004576B">
              <w:rPr>
                <w:sz w:val="24"/>
                <w:szCs w:val="24"/>
                <w:lang w:eastAsia="en-US"/>
              </w:rPr>
              <w:t xml:space="preserve">дер, решение суда о признании права </w:t>
            </w:r>
            <w:proofErr w:type="spellStart"/>
            <w:r w:rsidRPr="0004576B">
              <w:rPr>
                <w:sz w:val="24"/>
                <w:szCs w:val="24"/>
                <w:lang w:eastAsia="en-US"/>
              </w:rPr>
              <w:t>пользо</w:t>
            </w:r>
            <w:r w:rsidR="0004576B" w:rsidRPr="0004576B">
              <w:rPr>
                <w:sz w:val="24"/>
                <w:szCs w:val="24"/>
                <w:lang w:eastAsia="en-US"/>
              </w:rPr>
              <w:t>-</w:t>
            </w:r>
            <w:r w:rsidRPr="0004576B">
              <w:rPr>
                <w:sz w:val="24"/>
                <w:szCs w:val="24"/>
                <w:lang w:eastAsia="en-US"/>
              </w:rPr>
              <w:t>вания</w:t>
            </w:r>
            <w:proofErr w:type="spellEnd"/>
            <w:r w:rsidRPr="0004576B">
              <w:rPr>
                <w:sz w:val="24"/>
                <w:szCs w:val="24"/>
                <w:lang w:eastAsia="en-US"/>
              </w:rPr>
              <w:t xml:space="preserve"> жилым помещением с отметкой о </w:t>
            </w:r>
            <w:proofErr w:type="spellStart"/>
            <w:r w:rsidRPr="0004576B">
              <w:rPr>
                <w:sz w:val="24"/>
                <w:szCs w:val="24"/>
                <w:lang w:eastAsia="en-US"/>
              </w:rPr>
              <w:t>вступ</w:t>
            </w:r>
            <w:r w:rsidR="0004576B" w:rsidRPr="0004576B">
              <w:rPr>
                <w:sz w:val="24"/>
                <w:szCs w:val="24"/>
                <w:lang w:eastAsia="en-US"/>
              </w:rPr>
              <w:t>-</w:t>
            </w:r>
            <w:r w:rsidRPr="0004576B">
              <w:rPr>
                <w:sz w:val="24"/>
                <w:szCs w:val="24"/>
                <w:lang w:eastAsia="en-US"/>
              </w:rPr>
              <w:t>лении</w:t>
            </w:r>
            <w:proofErr w:type="spellEnd"/>
            <w:r w:rsidRPr="0004576B">
              <w:rPr>
                <w:sz w:val="24"/>
                <w:szCs w:val="24"/>
                <w:lang w:eastAsia="en-US"/>
              </w:rPr>
              <w:t xml:space="preserve"> в законную силу, свидетельство о праве собственности и (или) иные документы, под</w:t>
            </w:r>
            <w:r w:rsidR="0004576B" w:rsidRPr="0004576B">
              <w:rPr>
                <w:sz w:val="24"/>
                <w:szCs w:val="24"/>
                <w:lang w:eastAsia="en-US"/>
              </w:rPr>
              <w:t>-</w:t>
            </w:r>
            <w:proofErr w:type="spellStart"/>
            <w:r w:rsidRPr="0004576B">
              <w:rPr>
                <w:sz w:val="24"/>
                <w:szCs w:val="24"/>
                <w:lang w:eastAsia="en-US"/>
              </w:rPr>
              <w:t>тверждающие</w:t>
            </w:r>
            <w:proofErr w:type="spellEnd"/>
            <w:r w:rsidRPr="0004576B">
              <w:rPr>
                <w:sz w:val="24"/>
                <w:szCs w:val="24"/>
                <w:lang w:eastAsia="en-US"/>
              </w:rPr>
              <w:t xml:space="preserve"> права собственности на жилое помещение; за исключением договора </w:t>
            </w:r>
            <w:proofErr w:type="spellStart"/>
            <w:r w:rsidRPr="0004576B">
              <w:rPr>
                <w:sz w:val="24"/>
                <w:szCs w:val="24"/>
                <w:lang w:eastAsia="en-US"/>
              </w:rPr>
              <w:t>социаль</w:t>
            </w:r>
            <w:r w:rsidR="0004576B" w:rsidRPr="0004576B">
              <w:rPr>
                <w:sz w:val="24"/>
                <w:szCs w:val="24"/>
                <w:lang w:eastAsia="en-US"/>
              </w:rPr>
              <w:t>-</w:t>
            </w:r>
            <w:r w:rsidRPr="0004576B">
              <w:rPr>
                <w:sz w:val="24"/>
                <w:szCs w:val="24"/>
                <w:lang w:eastAsia="en-US"/>
              </w:rPr>
              <w:t>ного</w:t>
            </w:r>
            <w:proofErr w:type="spellEnd"/>
            <w:r w:rsidRPr="0004576B">
              <w:rPr>
                <w:sz w:val="24"/>
                <w:szCs w:val="24"/>
                <w:lang w:eastAsia="en-US"/>
              </w:rPr>
              <w:t xml:space="preserve"> найма, договора найма жилого помещения жилищного фонда социального использования, заключенного с Администрацией, и </w:t>
            </w:r>
            <w:proofErr w:type="spellStart"/>
            <w:r w:rsidRPr="0004576B">
              <w:rPr>
                <w:sz w:val="24"/>
                <w:szCs w:val="24"/>
                <w:lang w:eastAsia="en-US"/>
              </w:rPr>
              <w:t>правоуста</w:t>
            </w:r>
            <w:r w:rsidR="0004576B" w:rsidRPr="0004576B">
              <w:rPr>
                <w:sz w:val="24"/>
                <w:szCs w:val="24"/>
                <w:lang w:eastAsia="en-US"/>
              </w:rPr>
              <w:t>-</w:t>
            </w:r>
            <w:r w:rsidRPr="0004576B">
              <w:rPr>
                <w:sz w:val="24"/>
                <w:szCs w:val="24"/>
                <w:lang w:eastAsia="en-US"/>
              </w:rPr>
              <w:t>навливающего</w:t>
            </w:r>
            <w:proofErr w:type="spellEnd"/>
            <w:r w:rsidRPr="0004576B">
              <w:rPr>
                <w:sz w:val="24"/>
                <w:szCs w:val="24"/>
                <w:lang w:eastAsia="en-US"/>
              </w:rPr>
              <w:t xml:space="preserve"> документа на жилое помещение, права на которое зарегистрированы в Едином государственном реестре недвижимости) </w:t>
            </w:r>
            <w:r w:rsidRPr="0004576B">
              <w:rPr>
                <w:iCs/>
                <w:sz w:val="24"/>
                <w:szCs w:val="24"/>
                <w:lang w:eastAsia="en-US"/>
              </w:rPr>
              <w:t>пре</w:t>
            </w:r>
            <w:r w:rsidR="00925CAE">
              <w:rPr>
                <w:iCs/>
                <w:sz w:val="24"/>
                <w:szCs w:val="24"/>
                <w:lang w:eastAsia="en-US"/>
              </w:rPr>
              <w:t>-</w:t>
            </w:r>
            <w:r w:rsidRPr="0004576B">
              <w:rPr>
                <w:iCs/>
                <w:sz w:val="24"/>
                <w:szCs w:val="24"/>
                <w:lang w:eastAsia="en-US"/>
              </w:rPr>
              <w:t xml:space="preserve">доставляется молодой семьей, члены которой являются нанимателями жилых помещений по договорам социального найма, договорам найма жилых помещений жилищного фонда </w:t>
            </w:r>
            <w:proofErr w:type="spellStart"/>
            <w:r w:rsidRPr="0004576B">
              <w:rPr>
                <w:iCs/>
                <w:sz w:val="24"/>
                <w:szCs w:val="24"/>
                <w:lang w:eastAsia="en-US"/>
              </w:rPr>
              <w:t>социаль</w:t>
            </w:r>
            <w:r w:rsidR="00925CAE">
              <w:rPr>
                <w:iCs/>
                <w:sz w:val="24"/>
                <w:szCs w:val="24"/>
                <w:lang w:eastAsia="en-US"/>
              </w:rPr>
              <w:t>-</w:t>
            </w:r>
            <w:r w:rsidRPr="0004576B">
              <w:rPr>
                <w:iCs/>
                <w:sz w:val="24"/>
                <w:szCs w:val="24"/>
                <w:lang w:eastAsia="en-US"/>
              </w:rPr>
              <w:t>ного</w:t>
            </w:r>
            <w:proofErr w:type="spellEnd"/>
            <w:r w:rsidRPr="0004576B">
              <w:rPr>
                <w:iCs/>
                <w:sz w:val="24"/>
                <w:szCs w:val="24"/>
                <w:lang w:eastAsia="en-US"/>
              </w:rPr>
              <w:t xml:space="preserve"> использования или членами семьи </w:t>
            </w:r>
            <w:proofErr w:type="spellStart"/>
            <w:r w:rsidRPr="0004576B">
              <w:rPr>
                <w:iCs/>
                <w:sz w:val="24"/>
                <w:szCs w:val="24"/>
                <w:lang w:eastAsia="en-US"/>
              </w:rPr>
              <w:t>нанима</w:t>
            </w:r>
            <w:proofErr w:type="spellEnd"/>
            <w:r w:rsidR="00925CAE">
              <w:rPr>
                <w:iCs/>
                <w:sz w:val="24"/>
                <w:szCs w:val="24"/>
                <w:lang w:eastAsia="en-US"/>
              </w:rPr>
              <w:t>-</w:t>
            </w:r>
            <w:r w:rsidRPr="0004576B">
              <w:rPr>
                <w:iCs/>
                <w:sz w:val="24"/>
                <w:szCs w:val="24"/>
                <w:lang w:eastAsia="en-US"/>
              </w:rPr>
              <w:t xml:space="preserve">теля жилого помещения по договору </w:t>
            </w:r>
            <w:proofErr w:type="spellStart"/>
            <w:r w:rsidRPr="0004576B">
              <w:rPr>
                <w:iCs/>
                <w:sz w:val="24"/>
                <w:szCs w:val="24"/>
                <w:lang w:eastAsia="en-US"/>
              </w:rPr>
              <w:t>социаль</w:t>
            </w:r>
            <w:r w:rsidR="00925CAE">
              <w:rPr>
                <w:iCs/>
                <w:sz w:val="24"/>
                <w:szCs w:val="24"/>
                <w:lang w:eastAsia="en-US"/>
              </w:rPr>
              <w:t>-</w:t>
            </w:r>
            <w:r w:rsidRPr="0004576B">
              <w:rPr>
                <w:iCs/>
                <w:sz w:val="24"/>
                <w:szCs w:val="24"/>
                <w:lang w:eastAsia="en-US"/>
              </w:rPr>
              <w:t>ного</w:t>
            </w:r>
            <w:proofErr w:type="spellEnd"/>
            <w:r w:rsidRPr="0004576B">
              <w:rPr>
                <w:iCs/>
                <w:sz w:val="24"/>
                <w:szCs w:val="24"/>
                <w:lang w:eastAsia="en-US"/>
              </w:rPr>
              <w:t xml:space="preserve">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w:t>
            </w:r>
            <w:proofErr w:type="spellStart"/>
            <w:r w:rsidRPr="0004576B">
              <w:rPr>
                <w:iCs/>
                <w:sz w:val="24"/>
                <w:szCs w:val="24"/>
                <w:lang w:eastAsia="en-US"/>
              </w:rPr>
              <w:t>поме</w:t>
            </w:r>
            <w:r w:rsidR="00925CAE">
              <w:rPr>
                <w:iCs/>
                <w:sz w:val="24"/>
                <w:szCs w:val="24"/>
                <w:lang w:eastAsia="en-US"/>
              </w:rPr>
              <w:t>-</w:t>
            </w:r>
            <w:r w:rsidRPr="0004576B">
              <w:rPr>
                <w:iCs/>
                <w:sz w:val="24"/>
                <w:szCs w:val="24"/>
                <w:lang w:eastAsia="en-US"/>
              </w:rPr>
              <w:t>щения</w:t>
            </w:r>
            <w:proofErr w:type="spellEnd"/>
            <w:r w:rsidRPr="0004576B">
              <w:rPr>
                <w:iCs/>
                <w:sz w:val="24"/>
                <w:szCs w:val="24"/>
                <w:lang w:eastAsia="en-US"/>
              </w:rPr>
              <w:t xml:space="preserve"> на одного члена семьи менее учетной нормы</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14:paraId="2D66ED4A" w14:textId="77777777" w:rsidR="006B4397" w:rsidRPr="006B4397" w:rsidRDefault="006B4397" w:rsidP="00111BF2">
            <w:pPr>
              <w:jc w:val="center"/>
              <w:rPr>
                <w:sz w:val="24"/>
                <w:szCs w:val="24"/>
                <w:lang w:eastAsia="en-US"/>
              </w:rPr>
            </w:pPr>
            <w:r w:rsidRPr="006B4397">
              <w:rPr>
                <w:sz w:val="24"/>
                <w:szCs w:val="24"/>
                <w:lang w:eastAsia="en-US"/>
              </w:rPr>
              <w:t>Копии документов представляются с одновременным предъявлением оригинала для удостоверения их идентичности</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14:paraId="60A9FD22" w14:textId="77777777" w:rsidR="006B4397" w:rsidRPr="006B4397" w:rsidRDefault="006B4397" w:rsidP="00111BF2">
            <w:pPr>
              <w:jc w:val="center"/>
              <w:rPr>
                <w:sz w:val="24"/>
                <w:szCs w:val="24"/>
                <w:lang w:eastAsia="en-US"/>
              </w:rPr>
            </w:pPr>
            <w:r w:rsidRPr="006B4397">
              <w:rPr>
                <w:sz w:val="24"/>
                <w:szCs w:val="24"/>
                <w:lang w:eastAsia="en-US"/>
              </w:rPr>
              <w:t>Электронный документ,</w:t>
            </w:r>
          </w:p>
          <w:p w14:paraId="7460E59A" w14:textId="77777777" w:rsidR="006B4397" w:rsidRPr="006B4397" w:rsidRDefault="006B4397" w:rsidP="00111BF2">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02BA6CE0" w14:textId="77777777" w:rsidTr="00CD57D6">
        <w:tc>
          <w:tcPr>
            <w:tcW w:w="5266" w:type="dxa"/>
            <w:tcBorders>
              <w:top w:val="single" w:sz="4" w:space="0" w:color="auto"/>
              <w:left w:val="single" w:sz="4" w:space="0" w:color="auto"/>
              <w:bottom w:val="single" w:sz="4" w:space="0" w:color="auto"/>
              <w:right w:val="single" w:sz="4" w:space="0" w:color="auto"/>
            </w:tcBorders>
            <w:shd w:val="clear" w:color="auto" w:fill="auto"/>
            <w:hideMark/>
          </w:tcPr>
          <w:p w14:paraId="167E523A" w14:textId="52B9074B" w:rsidR="006B4397" w:rsidRPr="006B4397" w:rsidRDefault="006B4397" w:rsidP="006B4397">
            <w:pPr>
              <w:rPr>
                <w:sz w:val="24"/>
                <w:szCs w:val="24"/>
                <w:lang w:eastAsia="en-US"/>
              </w:rPr>
            </w:pPr>
            <w:r w:rsidRPr="006B4397">
              <w:rPr>
                <w:sz w:val="24"/>
                <w:szCs w:val="24"/>
                <w:lang w:eastAsia="en-US"/>
              </w:rPr>
              <w:lastRenderedPageBreak/>
              <w:t xml:space="preserve">6.2.3. Правоустанавливающие документы на </w:t>
            </w:r>
            <w:proofErr w:type="spellStart"/>
            <w:r w:rsidRPr="006B4397">
              <w:rPr>
                <w:sz w:val="24"/>
                <w:szCs w:val="24"/>
                <w:lang w:eastAsia="en-US"/>
              </w:rPr>
              <w:t>жи</w:t>
            </w:r>
            <w:r w:rsidR="00925CAE">
              <w:rPr>
                <w:sz w:val="24"/>
                <w:szCs w:val="24"/>
                <w:lang w:eastAsia="en-US"/>
              </w:rPr>
              <w:t>-</w:t>
            </w:r>
            <w:r w:rsidRPr="006B4397">
              <w:rPr>
                <w:sz w:val="24"/>
                <w:szCs w:val="24"/>
                <w:lang w:eastAsia="en-US"/>
              </w:rPr>
              <w:t>лое</w:t>
            </w:r>
            <w:proofErr w:type="spellEnd"/>
            <w:r w:rsidRPr="006B4397">
              <w:rPr>
                <w:sz w:val="24"/>
                <w:szCs w:val="24"/>
                <w:lang w:eastAsia="en-US"/>
              </w:rPr>
              <w:t xml:space="preserve"> помещение (договор социального найма, до-говор найма жилого помещения жилищного фонда социального использования, ордер, </w:t>
            </w:r>
            <w:proofErr w:type="spellStart"/>
            <w:r w:rsidRPr="006B4397">
              <w:rPr>
                <w:sz w:val="24"/>
                <w:szCs w:val="24"/>
                <w:lang w:eastAsia="en-US"/>
              </w:rPr>
              <w:t>реше</w:t>
            </w:r>
            <w:r w:rsidR="0071295E">
              <w:rPr>
                <w:sz w:val="24"/>
                <w:szCs w:val="24"/>
                <w:lang w:eastAsia="en-US"/>
              </w:rPr>
              <w:t>-</w:t>
            </w:r>
            <w:r w:rsidRPr="006B4397">
              <w:rPr>
                <w:sz w:val="24"/>
                <w:szCs w:val="24"/>
                <w:lang w:eastAsia="en-US"/>
              </w:rPr>
              <w:t>ние</w:t>
            </w:r>
            <w:proofErr w:type="spellEnd"/>
            <w:r w:rsidRPr="006B4397">
              <w:rPr>
                <w:sz w:val="24"/>
                <w:szCs w:val="24"/>
                <w:lang w:eastAsia="en-US"/>
              </w:rPr>
              <w:t xml:space="preserve"> суда о признании права пользования жилым поме</w:t>
            </w:r>
            <w:r w:rsidR="00925CAE">
              <w:rPr>
                <w:sz w:val="24"/>
                <w:szCs w:val="24"/>
                <w:lang w:eastAsia="en-US"/>
              </w:rPr>
              <w:t>щением с от</w:t>
            </w:r>
            <w:r w:rsidRPr="006B4397">
              <w:rPr>
                <w:sz w:val="24"/>
                <w:szCs w:val="24"/>
                <w:lang w:eastAsia="en-US"/>
              </w:rPr>
              <w:t>меткой о вступлении в закон</w:t>
            </w:r>
            <w:r w:rsidR="0071295E">
              <w:rPr>
                <w:sz w:val="24"/>
                <w:szCs w:val="24"/>
                <w:lang w:eastAsia="en-US"/>
              </w:rPr>
              <w:t>-</w:t>
            </w:r>
            <w:proofErr w:type="spellStart"/>
            <w:r w:rsidRPr="006B4397">
              <w:rPr>
                <w:sz w:val="24"/>
                <w:szCs w:val="24"/>
                <w:lang w:eastAsia="en-US"/>
              </w:rPr>
              <w:t>ную</w:t>
            </w:r>
            <w:proofErr w:type="spellEnd"/>
            <w:r w:rsidRPr="006B4397">
              <w:rPr>
                <w:sz w:val="24"/>
                <w:szCs w:val="24"/>
                <w:lang w:eastAsia="en-US"/>
              </w:rPr>
              <w:t xml:space="preserve"> силу, свидетельство о праве собствен</w:t>
            </w:r>
            <w:r w:rsidR="00925CAE">
              <w:rPr>
                <w:sz w:val="24"/>
                <w:szCs w:val="24"/>
                <w:lang w:eastAsia="en-US"/>
              </w:rPr>
              <w:t>ности и (или) иные доку</w:t>
            </w:r>
            <w:r w:rsidRPr="006B4397">
              <w:rPr>
                <w:sz w:val="24"/>
                <w:szCs w:val="24"/>
                <w:lang w:eastAsia="en-US"/>
              </w:rPr>
              <w:t xml:space="preserve">менты, подтверждающие </w:t>
            </w:r>
            <w:proofErr w:type="spellStart"/>
            <w:r w:rsidRPr="006B4397">
              <w:rPr>
                <w:sz w:val="24"/>
                <w:szCs w:val="24"/>
                <w:lang w:eastAsia="en-US"/>
              </w:rPr>
              <w:t>пра</w:t>
            </w:r>
            <w:r w:rsidR="0071295E">
              <w:rPr>
                <w:sz w:val="24"/>
                <w:szCs w:val="24"/>
                <w:lang w:eastAsia="en-US"/>
              </w:rPr>
              <w:t>-</w:t>
            </w:r>
            <w:r w:rsidRPr="006B4397">
              <w:rPr>
                <w:sz w:val="24"/>
                <w:szCs w:val="24"/>
                <w:lang w:eastAsia="en-US"/>
              </w:rPr>
              <w:t>ва</w:t>
            </w:r>
            <w:proofErr w:type="spellEnd"/>
            <w:r w:rsidRPr="006B4397">
              <w:rPr>
                <w:sz w:val="24"/>
                <w:szCs w:val="24"/>
                <w:lang w:eastAsia="en-US"/>
              </w:rPr>
              <w:t xml:space="preserve"> собственности на жилое помещение; за </w:t>
            </w:r>
            <w:proofErr w:type="spellStart"/>
            <w:r w:rsidRPr="006B4397">
              <w:rPr>
                <w:sz w:val="24"/>
                <w:szCs w:val="24"/>
                <w:lang w:eastAsia="en-US"/>
              </w:rPr>
              <w:t>ис</w:t>
            </w:r>
            <w:r w:rsidR="0071295E">
              <w:rPr>
                <w:sz w:val="24"/>
                <w:szCs w:val="24"/>
                <w:lang w:eastAsia="en-US"/>
              </w:rPr>
              <w:t>-</w:t>
            </w:r>
            <w:r w:rsidRPr="006B4397">
              <w:rPr>
                <w:sz w:val="24"/>
                <w:szCs w:val="24"/>
                <w:lang w:eastAsia="en-US"/>
              </w:rPr>
              <w:t>ключением</w:t>
            </w:r>
            <w:proofErr w:type="spellEnd"/>
            <w:r w:rsidRPr="006B4397">
              <w:rPr>
                <w:sz w:val="24"/>
                <w:szCs w:val="24"/>
                <w:lang w:eastAsia="en-US"/>
              </w:rPr>
              <w:t xml:space="preserve"> договоров социального найма, найма специализированного жилого помещения, найма жилищного фонда коммерческого </w:t>
            </w:r>
            <w:proofErr w:type="spellStart"/>
            <w:r w:rsidRPr="006B4397">
              <w:rPr>
                <w:sz w:val="24"/>
                <w:szCs w:val="24"/>
                <w:lang w:eastAsia="en-US"/>
              </w:rPr>
              <w:t>использова</w:t>
            </w:r>
            <w:r w:rsidR="0071295E">
              <w:rPr>
                <w:sz w:val="24"/>
                <w:szCs w:val="24"/>
                <w:lang w:eastAsia="en-US"/>
              </w:rPr>
              <w:t>-</w:t>
            </w:r>
            <w:r w:rsidRPr="006B4397">
              <w:rPr>
                <w:sz w:val="24"/>
                <w:szCs w:val="24"/>
                <w:lang w:eastAsia="en-US"/>
              </w:rPr>
              <w:t>ния</w:t>
            </w:r>
            <w:proofErr w:type="spellEnd"/>
            <w:r w:rsidRPr="006B4397">
              <w:rPr>
                <w:sz w:val="24"/>
                <w:szCs w:val="24"/>
                <w:lang w:eastAsia="en-US"/>
              </w:rPr>
              <w:t>, заключенных с Администрацией, и право</w:t>
            </w:r>
            <w:r w:rsidR="0071295E">
              <w:rPr>
                <w:sz w:val="24"/>
                <w:szCs w:val="24"/>
                <w:lang w:eastAsia="en-US"/>
              </w:rPr>
              <w:t>-</w:t>
            </w:r>
            <w:r w:rsidR="00925CAE">
              <w:rPr>
                <w:sz w:val="24"/>
                <w:szCs w:val="24"/>
                <w:lang w:eastAsia="en-US"/>
              </w:rPr>
              <w:t>устанавливающего доку</w:t>
            </w:r>
            <w:r w:rsidRPr="006B4397">
              <w:rPr>
                <w:sz w:val="24"/>
                <w:szCs w:val="24"/>
                <w:lang w:eastAsia="en-US"/>
              </w:rPr>
              <w:t xml:space="preserve">мента на жилое </w:t>
            </w:r>
            <w:proofErr w:type="spellStart"/>
            <w:r w:rsidRPr="006B4397">
              <w:rPr>
                <w:sz w:val="24"/>
                <w:szCs w:val="24"/>
                <w:lang w:eastAsia="en-US"/>
              </w:rPr>
              <w:t>поме</w:t>
            </w:r>
            <w:r w:rsidR="00925CAE">
              <w:rPr>
                <w:sz w:val="24"/>
                <w:szCs w:val="24"/>
                <w:lang w:eastAsia="en-US"/>
              </w:rPr>
              <w:t>-</w:t>
            </w:r>
            <w:r w:rsidRPr="006B4397">
              <w:rPr>
                <w:sz w:val="24"/>
                <w:szCs w:val="24"/>
                <w:lang w:eastAsia="en-US"/>
              </w:rPr>
              <w:t>щение</w:t>
            </w:r>
            <w:proofErr w:type="spellEnd"/>
            <w:r w:rsidRPr="006B4397">
              <w:rPr>
                <w:sz w:val="24"/>
                <w:szCs w:val="24"/>
                <w:lang w:eastAsia="en-US"/>
              </w:rPr>
              <w:t xml:space="preserve">, права на которое зарегистрированы в Едином государственном реестре </w:t>
            </w:r>
            <w:proofErr w:type="spellStart"/>
            <w:r w:rsidRPr="006B4397">
              <w:rPr>
                <w:sz w:val="24"/>
                <w:szCs w:val="24"/>
                <w:lang w:eastAsia="en-US"/>
              </w:rPr>
              <w:t>недвижимос</w:t>
            </w:r>
            <w:r w:rsidR="008003E3">
              <w:rPr>
                <w:sz w:val="24"/>
                <w:szCs w:val="24"/>
                <w:lang w:eastAsia="en-US"/>
              </w:rPr>
              <w:t>-</w:t>
            </w:r>
            <w:r w:rsidRPr="006B4397">
              <w:rPr>
                <w:sz w:val="24"/>
                <w:szCs w:val="24"/>
                <w:lang w:eastAsia="en-US"/>
              </w:rPr>
              <w:t>ти</w:t>
            </w:r>
            <w:proofErr w:type="spellEnd"/>
            <w:r w:rsidRPr="006B4397">
              <w:rPr>
                <w:sz w:val="24"/>
                <w:szCs w:val="24"/>
                <w:lang w:eastAsia="en-US"/>
              </w:rPr>
              <w:t>, сведений на объект недвижимого имущества, имеющихся в распоряжении организации, осу</w:t>
            </w:r>
            <w:r w:rsidR="008003E3">
              <w:rPr>
                <w:sz w:val="24"/>
                <w:szCs w:val="24"/>
                <w:lang w:eastAsia="en-US"/>
              </w:rPr>
              <w:t>-</w:t>
            </w:r>
            <w:proofErr w:type="spellStart"/>
            <w:r w:rsidRPr="006B4397">
              <w:rPr>
                <w:sz w:val="24"/>
                <w:szCs w:val="24"/>
                <w:lang w:eastAsia="en-US"/>
              </w:rPr>
              <w:t>ществляющей</w:t>
            </w:r>
            <w:proofErr w:type="spellEnd"/>
            <w:r w:rsidRPr="006B4397">
              <w:rPr>
                <w:sz w:val="24"/>
                <w:szCs w:val="24"/>
                <w:lang w:eastAsia="en-US"/>
              </w:rPr>
              <w:t xml:space="preserve"> хранение и использование </w:t>
            </w:r>
            <w:proofErr w:type="spellStart"/>
            <w:r w:rsidRPr="006B4397">
              <w:rPr>
                <w:sz w:val="24"/>
                <w:szCs w:val="24"/>
                <w:lang w:eastAsia="en-US"/>
              </w:rPr>
              <w:t>техни</w:t>
            </w:r>
            <w:r w:rsidR="008003E3">
              <w:rPr>
                <w:sz w:val="24"/>
                <w:szCs w:val="24"/>
                <w:lang w:eastAsia="en-US"/>
              </w:rPr>
              <w:t>-</w:t>
            </w:r>
            <w:r w:rsidRPr="006B4397">
              <w:rPr>
                <w:sz w:val="24"/>
                <w:szCs w:val="24"/>
                <w:lang w:eastAsia="en-US"/>
              </w:rPr>
              <w:t>ческих</w:t>
            </w:r>
            <w:proofErr w:type="spellEnd"/>
            <w:r w:rsidRPr="006B4397">
              <w:rPr>
                <w:sz w:val="24"/>
                <w:szCs w:val="24"/>
                <w:lang w:eastAsia="en-US"/>
              </w:rPr>
              <w:t xml:space="preserve"> паспортов, оценочной и иной учетно-тех</w:t>
            </w:r>
            <w:r w:rsidR="008003E3">
              <w:rPr>
                <w:sz w:val="24"/>
                <w:szCs w:val="24"/>
                <w:lang w:eastAsia="en-US"/>
              </w:rPr>
              <w:t>-</w:t>
            </w:r>
            <w:proofErr w:type="spellStart"/>
            <w:r w:rsidRPr="006B4397">
              <w:rPr>
                <w:sz w:val="24"/>
                <w:szCs w:val="24"/>
                <w:lang w:eastAsia="en-US"/>
              </w:rPr>
              <w:t>нической</w:t>
            </w:r>
            <w:proofErr w:type="spellEnd"/>
            <w:r w:rsidRPr="006B4397">
              <w:rPr>
                <w:sz w:val="24"/>
                <w:szCs w:val="24"/>
                <w:lang w:eastAsia="en-US"/>
              </w:rPr>
              <w:t xml:space="preserve"> документации об объектах </w:t>
            </w:r>
            <w:proofErr w:type="spellStart"/>
            <w:r w:rsidRPr="006B4397">
              <w:rPr>
                <w:sz w:val="24"/>
                <w:szCs w:val="24"/>
                <w:lang w:eastAsia="en-US"/>
              </w:rPr>
              <w:t>государст</w:t>
            </w:r>
            <w:proofErr w:type="spellEnd"/>
            <w:r w:rsidR="008003E3">
              <w:rPr>
                <w:sz w:val="24"/>
                <w:szCs w:val="24"/>
                <w:lang w:eastAsia="en-US"/>
              </w:rPr>
              <w:t>-</w:t>
            </w:r>
            <w:r w:rsidRPr="006B4397">
              <w:rPr>
                <w:sz w:val="24"/>
                <w:szCs w:val="24"/>
                <w:lang w:eastAsia="en-US"/>
              </w:rPr>
              <w:t>венного технического учета и технической ин</w:t>
            </w:r>
            <w:r w:rsidR="008003E3">
              <w:rPr>
                <w:sz w:val="24"/>
                <w:szCs w:val="24"/>
                <w:lang w:eastAsia="en-US"/>
              </w:rPr>
              <w:t>-</w:t>
            </w:r>
            <w:proofErr w:type="spellStart"/>
            <w:r w:rsidRPr="006B4397">
              <w:rPr>
                <w:sz w:val="24"/>
                <w:szCs w:val="24"/>
                <w:lang w:eastAsia="en-US"/>
              </w:rPr>
              <w:t>вентаризации</w:t>
            </w:r>
            <w:proofErr w:type="spellEnd"/>
            <w:r w:rsidRPr="006B4397">
              <w:rPr>
                <w:sz w:val="24"/>
                <w:szCs w:val="24"/>
                <w:lang w:eastAsia="en-US"/>
              </w:rPr>
              <w:t xml:space="preserve">, являющихся государственной собственностью Тюменской области (не </w:t>
            </w:r>
            <w:proofErr w:type="spellStart"/>
            <w:r w:rsidRPr="006B4397">
              <w:rPr>
                <w:sz w:val="24"/>
                <w:szCs w:val="24"/>
                <w:lang w:eastAsia="en-US"/>
              </w:rPr>
              <w:t>вклю</w:t>
            </w:r>
            <w:proofErr w:type="spellEnd"/>
            <w:r w:rsidR="008003E3">
              <w:rPr>
                <w:sz w:val="24"/>
                <w:szCs w:val="24"/>
                <w:lang w:eastAsia="en-US"/>
              </w:rPr>
              <w:t>-</w:t>
            </w:r>
            <w:r w:rsidRPr="006B4397">
              <w:rPr>
                <w:sz w:val="24"/>
                <w:szCs w:val="24"/>
                <w:lang w:eastAsia="en-US"/>
              </w:rPr>
              <w:t xml:space="preserve">чая Ханты-Мансийский автономный округ - Югру и Ямало-Ненецкий автономный округ) и документ, подтверждающий признание </w:t>
            </w:r>
            <w:proofErr w:type="spellStart"/>
            <w:r w:rsidRPr="006B4397">
              <w:rPr>
                <w:sz w:val="24"/>
                <w:szCs w:val="24"/>
                <w:lang w:eastAsia="en-US"/>
              </w:rPr>
              <w:t>помеще</w:t>
            </w:r>
            <w:r w:rsidR="008003E3">
              <w:rPr>
                <w:sz w:val="24"/>
                <w:szCs w:val="24"/>
                <w:lang w:eastAsia="en-US"/>
              </w:rPr>
              <w:t>-</w:t>
            </w:r>
            <w:r w:rsidRPr="006B4397">
              <w:rPr>
                <w:sz w:val="24"/>
                <w:szCs w:val="24"/>
                <w:lang w:eastAsia="en-US"/>
              </w:rPr>
              <w:t>ния</w:t>
            </w:r>
            <w:proofErr w:type="spellEnd"/>
            <w:r w:rsidRPr="006B4397">
              <w:rPr>
                <w:sz w:val="24"/>
                <w:szCs w:val="24"/>
                <w:lang w:eastAsia="en-US"/>
              </w:rPr>
              <w:t xml:space="preserve"> не отвечающим установленным </w:t>
            </w:r>
            <w:proofErr w:type="spellStart"/>
            <w:r w:rsidRPr="006B4397">
              <w:rPr>
                <w:sz w:val="24"/>
                <w:szCs w:val="24"/>
                <w:lang w:eastAsia="en-US"/>
              </w:rPr>
              <w:t>требовани</w:t>
            </w:r>
            <w:proofErr w:type="spellEnd"/>
            <w:r w:rsidR="008003E3">
              <w:rPr>
                <w:sz w:val="24"/>
                <w:szCs w:val="24"/>
                <w:lang w:eastAsia="en-US"/>
              </w:rPr>
              <w:t>-</w:t>
            </w:r>
            <w:r w:rsidRPr="006B4397">
              <w:rPr>
                <w:sz w:val="24"/>
                <w:szCs w:val="24"/>
                <w:lang w:eastAsia="en-US"/>
              </w:rPr>
              <w:t xml:space="preserve">ям (акт уполномоченного органа о признании жилого помещения непригодным для </w:t>
            </w:r>
            <w:proofErr w:type="spellStart"/>
            <w:r w:rsidRPr="006B4397">
              <w:rPr>
                <w:sz w:val="24"/>
                <w:szCs w:val="24"/>
                <w:lang w:eastAsia="en-US"/>
              </w:rPr>
              <w:t>прожива</w:t>
            </w:r>
            <w:r w:rsidR="00327CCC">
              <w:rPr>
                <w:sz w:val="24"/>
                <w:szCs w:val="24"/>
                <w:lang w:eastAsia="en-US"/>
              </w:rPr>
              <w:t>-</w:t>
            </w:r>
            <w:r w:rsidRPr="006B4397">
              <w:rPr>
                <w:sz w:val="24"/>
                <w:szCs w:val="24"/>
                <w:lang w:eastAsia="en-US"/>
              </w:rPr>
              <w:t>ния</w:t>
            </w:r>
            <w:proofErr w:type="spellEnd"/>
            <w:r w:rsidRPr="006B4397">
              <w:rPr>
                <w:sz w:val="24"/>
                <w:szCs w:val="24"/>
                <w:lang w:eastAsia="en-US"/>
              </w:rPr>
              <w:t xml:space="preserve">; за исключением решения о признании </w:t>
            </w:r>
            <w:proofErr w:type="spellStart"/>
            <w:r w:rsidRPr="006B4397">
              <w:rPr>
                <w:sz w:val="24"/>
                <w:szCs w:val="24"/>
                <w:lang w:eastAsia="en-US"/>
              </w:rPr>
              <w:t>жи</w:t>
            </w:r>
            <w:proofErr w:type="spellEnd"/>
            <w:r w:rsidR="00327CCC">
              <w:rPr>
                <w:sz w:val="24"/>
                <w:szCs w:val="24"/>
                <w:lang w:eastAsia="en-US"/>
              </w:rPr>
              <w:t>-</w:t>
            </w:r>
            <w:r w:rsidRPr="006B4397">
              <w:rPr>
                <w:sz w:val="24"/>
                <w:szCs w:val="24"/>
                <w:lang w:eastAsia="en-US"/>
              </w:rPr>
              <w:t>лого помещения непригодным для проживания, многоквартирного дома аварийным и подлежа</w:t>
            </w:r>
            <w:r w:rsidR="00327CCC">
              <w:rPr>
                <w:sz w:val="24"/>
                <w:szCs w:val="24"/>
                <w:lang w:eastAsia="en-US"/>
              </w:rPr>
              <w:t>-</w:t>
            </w:r>
            <w:proofErr w:type="spellStart"/>
            <w:r w:rsidR="0071295E">
              <w:rPr>
                <w:sz w:val="24"/>
                <w:szCs w:val="24"/>
                <w:lang w:eastAsia="en-US"/>
              </w:rPr>
              <w:t>щем</w:t>
            </w:r>
            <w:proofErr w:type="spellEnd"/>
            <w:r w:rsidR="0071295E">
              <w:rPr>
                <w:sz w:val="24"/>
                <w:szCs w:val="24"/>
                <w:lang w:eastAsia="en-US"/>
              </w:rPr>
              <w:t xml:space="preserve"> сносу, вы</w:t>
            </w:r>
            <w:r w:rsidRPr="006B4397">
              <w:rPr>
                <w:sz w:val="24"/>
                <w:szCs w:val="24"/>
                <w:lang w:eastAsia="en-US"/>
              </w:rPr>
              <w:t>данного Администрацией)</w:t>
            </w:r>
            <w:r w:rsidRPr="006B4397">
              <w:rPr>
                <w:i/>
                <w:iCs/>
                <w:sz w:val="24"/>
                <w:szCs w:val="24"/>
                <w:lang w:eastAsia="en-US"/>
              </w:rPr>
              <w:t xml:space="preserve"> пре-</w:t>
            </w:r>
            <w:r w:rsidRPr="00327CCC">
              <w:rPr>
                <w:iCs/>
                <w:sz w:val="24"/>
                <w:szCs w:val="24"/>
                <w:lang w:eastAsia="en-US"/>
              </w:rPr>
              <w:t>доставляется молодой семьей, проживающей в помещении, не отвечающем установленным для жилых помещений требованиям</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14:paraId="0725379E" w14:textId="77777777" w:rsidR="006B4397" w:rsidRPr="006B4397" w:rsidRDefault="006B4397" w:rsidP="00D42185">
            <w:pPr>
              <w:jc w:val="center"/>
              <w:rPr>
                <w:sz w:val="24"/>
                <w:szCs w:val="24"/>
                <w:lang w:eastAsia="en-US"/>
              </w:rPr>
            </w:pPr>
            <w:r w:rsidRPr="006B4397">
              <w:rPr>
                <w:sz w:val="24"/>
                <w:szCs w:val="24"/>
                <w:lang w:eastAsia="en-US"/>
              </w:rPr>
              <w:t>Копии документов представляются с одновременным предъявлением оригинала для удостоверения их идентичности</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14:paraId="39D352E2" w14:textId="77777777" w:rsidR="006B4397" w:rsidRPr="006B4397" w:rsidRDefault="006B4397" w:rsidP="00D42185">
            <w:pPr>
              <w:jc w:val="center"/>
              <w:rPr>
                <w:sz w:val="24"/>
                <w:szCs w:val="24"/>
                <w:lang w:eastAsia="en-US"/>
              </w:rPr>
            </w:pPr>
            <w:r w:rsidRPr="006B4397">
              <w:rPr>
                <w:sz w:val="24"/>
                <w:szCs w:val="24"/>
                <w:lang w:eastAsia="en-US"/>
              </w:rPr>
              <w:t>Электронный документ,</w:t>
            </w:r>
          </w:p>
          <w:p w14:paraId="7B1F8190" w14:textId="77777777" w:rsidR="006B4397" w:rsidRPr="006B4397" w:rsidRDefault="006B4397" w:rsidP="00D42185">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37599BE3" w14:textId="77777777" w:rsidTr="00CD57D6">
        <w:tc>
          <w:tcPr>
            <w:tcW w:w="5266" w:type="dxa"/>
            <w:tcBorders>
              <w:top w:val="single" w:sz="4" w:space="0" w:color="auto"/>
              <w:left w:val="single" w:sz="4" w:space="0" w:color="auto"/>
              <w:bottom w:val="single" w:sz="4" w:space="0" w:color="auto"/>
              <w:right w:val="single" w:sz="4" w:space="0" w:color="auto"/>
            </w:tcBorders>
            <w:shd w:val="clear" w:color="auto" w:fill="auto"/>
            <w:hideMark/>
          </w:tcPr>
          <w:p w14:paraId="44EF6EB8" w14:textId="0045EB4B" w:rsidR="006B4397" w:rsidRPr="006B4397" w:rsidRDefault="006B4397" w:rsidP="006B4397">
            <w:pPr>
              <w:rPr>
                <w:sz w:val="24"/>
                <w:szCs w:val="24"/>
                <w:lang w:eastAsia="en-US"/>
              </w:rPr>
            </w:pPr>
            <w:r w:rsidRPr="006B4397">
              <w:rPr>
                <w:sz w:val="24"/>
                <w:szCs w:val="24"/>
                <w:lang w:eastAsia="en-US"/>
              </w:rPr>
              <w:t xml:space="preserve">6.2.4. Правоустанавливающие документы на жилое помещение в квартире, где проживает семья, в которой имеется больной, страдающий тяжелой формой хронического заболевания (за исключением договора социального найма, договора найма жилого помещения жилищного фонда социального использования, документа на жилое помещение, права на которое </w:t>
            </w:r>
            <w:proofErr w:type="spellStart"/>
            <w:r w:rsidRPr="006B4397">
              <w:rPr>
                <w:sz w:val="24"/>
                <w:szCs w:val="24"/>
                <w:lang w:eastAsia="en-US"/>
              </w:rPr>
              <w:t>зарегистри</w:t>
            </w:r>
            <w:r w:rsidR="00E1404D">
              <w:rPr>
                <w:sz w:val="24"/>
                <w:szCs w:val="24"/>
                <w:lang w:eastAsia="en-US"/>
              </w:rPr>
              <w:t>-</w:t>
            </w:r>
            <w:r w:rsidRPr="006B4397">
              <w:rPr>
                <w:sz w:val="24"/>
                <w:szCs w:val="24"/>
                <w:lang w:eastAsia="en-US"/>
              </w:rPr>
              <w:t>рованы</w:t>
            </w:r>
            <w:proofErr w:type="spellEnd"/>
            <w:r w:rsidRPr="006B4397">
              <w:rPr>
                <w:sz w:val="24"/>
                <w:szCs w:val="24"/>
                <w:lang w:eastAsia="en-US"/>
              </w:rPr>
              <w:t xml:space="preserve"> в Едином государственном реестре </w:t>
            </w:r>
            <w:proofErr w:type="spellStart"/>
            <w:r w:rsidRPr="006B4397">
              <w:rPr>
                <w:sz w:val="24"/>
                <w:szCs w:val="24"/>
                <w:lang w:eastAsia="en-US"/>
              </w:rPr>
              <w:t>нед</w:t>
            </w:r>
            <w:r w:rsidR="00E1404D">
              <w:rPr>
                <w:sz w:val="24"/>
                <w:szCs w:val="24"/>
                <w:lang w:eastAsia="en-US"/>
              </w:rPr>
              <w:t>-</w:t>
            </w:r>
            <w:r w:rsidRPr="006B4397">
              <w:rPr>
                <w:sz w:val="24"/>
                <w:szCs w:val="24"/>
                <w:lang w:eastAsia="en-US"/>
              </w:rPr>
              <w:t>вижимости</w:t>
            </w:r>
            <w:proofErr w:type="spellEnd"/>
            <w:r w:rsidRPr="006B4397">
              <w:rPr>
                <w:sz w:val="24"/>
                <w:szCs w:val="24"/>
                <w:lang w:eastAsia="en-US"/>
              </w:rPr>
              <w:t xml:space="preserve">, сведений на объект недвижимого имущества, имеющихся в распоряжении </w:t>
            </w:r>
            <w:proofErr w:type="spellStart"/>
            <w:r w:rsidRPr="006B4397">
              <w:rPr>
                <w:sz w:val="24"/>
                <w:szCs w:val="24"/>
                <w:lang w:eastAsia="en-US"/>
              </w:rPr>
              <w:t>органи</w:t>
            </w:r>
            <w:r w:rsidR="00E1404D">
              <w:rPr>
                <w:sz w:val="24"/>
                <w:szCs w:val="24"/>
                <w:lang w:eastAsia="en-US"/>
              </w:rPr>
              <w:t>-</w:t>
            </w:r>
            <w:r w:rsidRPr="006B4397">
              <w:rPr>
                <w:sz w:val="24"/>
                <w:szCs w:val="24"/>
                <w:lang w:eastAsia="en-US"/>
              </w:rPr>
              <w:t>зации</w:t>
            </w:r>
            <w:proofErr w:type="spellEnd"/>
            <w:r w:rsidRPr="006B4397">
              <w:rPr>
                <w:sz w:val="24"/>
                <w:szCs w:val="24"/>
                <w:lang w:eastAsia="en-US"/>
              </w:rPr>
              <w:t xml:space="preserve">, осуществляющей хранение и </w:t>
            </w:r>
            <w:proofErr w:type="spellStart"/>
            <w:r w:rsidRPr="006B4397">
              <w:rPr>
                <w:sz w:val="24"/>
                <w:szCs w:val="24"/>
                <w:lang w:eastAsia="en-US"/>
              </w:rPr>
              <w:t>использова</w:t>
            </w:r>
            <w:r w:rsidR="00E1404D">
              <w:rPr>
                <w:sz w:val="24"/>
                <w:szCs w:val="24"/>
                <w:lang w:eastAsia="en-US"/>
              </w:rPr>
              <w:t>-</w:t>
            </w:r>
            <w:r w:rsidRPr="006B4397">
              <w:rPr>
                <w:sz w:val="24"/>
                <w:szCs w:val="24"/>
                <w:lang w:eastAsia="en-US"/>
              </w:rPr>
              <w:t>ние</w:t>
            </w:r>
            <w:proofErr w:type="spellEnd"/>
            <w:r w:rsidRPr="006B4397">
              <w:rPr>
                <w:sz w:val="24"/>
                <w:szCs w:val="24"/>
                <w:lang w:eastAsia="en-US"/>
              </w:rPr>
              <w:t xml:space="preserve"> технических паспортов, оценочной и иной учетно-технической документации об объектах государственного технического учета и </w:t>
            </w:r>
            <w:proofErr w:type="spellStart"/>
            <w:r w:rsidRPr="006B4397">
              <w:rPr>
                <w:sz w:val="24"/>
                <w:szCs w:val="24"/>
                <w:lang w:eastAsia="en-US"/>
              </w:rPr>
              <w:t>техни</w:t>
            </w:r>
            <w:proofErr w:type="spellEnd"/>
            <w:r w:rsidR="00E1404D">
              <w:rPr>
                <w:sz w:val="24"/>
                <w:szCs w:val="24"/>
                <w:lang w:eastAsia="en-US"/>
              </w:rPr>
              <w:t>-</w:t>
            </w:r>
            <w:r w:rsidRPr="006B4397">
              <w:rPr>
                <w:sz w:val="24"/>
                <w:szCs w:val="24"/>
                <w:lang w:eastAsia="en-US"/>
              </w:rPr>
              <w:lastRenderedPageBreak/>
              <w:t xml:space="preserve">ческой инвентаризации, являющихся </w:t>
            </w:r>
            <w:proofErr w:type="spellStart"/>
            <w:r w:rsidRPr="006B4397">
              <w:rPr>
                <w:sz w:val="24"/>
                <w:szCs w:val="24"/>
                <w:lang w:eastAsia="en-US"/>
              </w:rPr>
              <w:t>государст</w:t>
            </w:r>
            <w:proofErr w:type="spellEnd"/>
            <w:r w:rsidR="00E1404D">
              <w:rPr>
                <w:sz w:val="24"/>
                <w:szCs w:val="24"/>
                <w:lang w:eastAsia="en-US"/>
              </w:rPr>
              <w:t>-</w:t>
            </w:r>
            <w:r w:rsidRPr="006B4397">
              <w:rPr>
                <w:sz w:val="24"/>
                <w:szCs w:val="24"/>
                <w:lang w:eastAsia="en-US"/>
              </w:rPr>
              <w:t xml:space="preserve">венной собственностью Тюменской области (не включая Ханты-Мансийский автономный округ - Югру и Ямало-Ненецкий автономный округ), и медицинское заключение о наличии тяжелой формы заболевания у гражданина, при которой совместное проживание с ним в одной квартире невозможно, согласно перечню хронических </w:t>
            </w:r>
            <w:r w:rsidRPr="00E1404D">
              <w:rPr>
                <w:sz w:val="24"/>
                <w:szCs w:val="24"/>
                <w:lang w:eastAsia="en-US"/>
              </w:rPr>
              <w:t xml:space="preserve">заболеваний </w:t>
            </w:r>
            <w:r w:rsidRPr="00E1404D">
              <w:rPr>
                <w:iCs/>
                <w:sz w:val="24"/>
                <w:szCs w:val="24"/>
                <w:lang w:eastAsia="en-US"/>
              </w:rPr>
              <w:t xml:space="preserve">предоставляется молодой семьей, члены которой являются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w:t>
            </w:r>
            <w:proofErr w:type="spellStart"/>
            <w:r w:rsidRPr="00E1404D">
              <w:rPr>
                <w:iCs/>
                <w:sz w:val="24"/>
                <w:szCs w:val="24"/>
                <w:lang w:eastAsia="en-US"/>
              </w:rPr>
              <w:t>дого</w:t>
            </w:r>
            <w:proofErr w:type="spellEnd"/>
            <w:r w:rsidR="0035757C">
              <w:rPr>
                <w:iCs/>
                <w:sz w:val="24"/>
                <w:szCs w:val="24"/>
                <w:lang w:eastAsia="en-US"/>
              </w:rPr>
              <w:t>-</w:t>
            </w:r>
            <w:r w:rsidRPr="00E1404D">
              <w:rPr>
                <w:iCs/>
                <w:sz w:val="24"/>
                <w:szCs w:val="24"/>
                <w:lang w:eastAsia="en-US"/>
              </w:rPr>
              <w:t>вору социального найма, договору найма жило</w:t>
            </w:r>
            <w:r w:rsidR="0035757C">
              <w:rPr>
                <w:iCs/>
                <w:sz w:val="24"/>
                <w:szCs w:val="24"/>
                <w:lang w:eastAsia="en-US"/>
              </w:rPr>
              <w:t>-</w:t>
            </w:r>
            <w:proofErr w:type="spellStart"/>
            <w:r w:rsidRPr="00E1404D">
              <w:rPr>
                <w:iCs/>
                <w:sz w:val="24"/>
                <w:szCs w:val="24"/>
                <w:lang w:eastAsia="en-US"/>
              </w:rPr>
              <w:t>го</w:t>
            </w:r>
            <w:proofErr w:type="spellEnd"/>
            <w:r w:rsidRPr="00E1404D">
              <w:rPr>
                <w:iCs/>
                <w:sz w:val="24"/>
                <w:szCs w:val="24"/>
                <w:lang w:eastAsia="en-US"/>
              </w:rPr>
              <w:t xml:space="preserve"> помещения жилищного фонда социального использования или собственниками жилых </w:t>
            </w:r>
            <w:proofErr w:type="spellStart"/>
            <w:r w:rsidRPr="00E1404D">
              <w:rPr>
                <w:iCs/>
                <w:sz w:val="24"/>
                <w:szCs w:val="24"/>
                <w:lang w:eastAsia="en-US"/>
              </w:rPr>
              <w:t>по</w:t>
            </w:r>
            <w:r w:rsidR="0035757C">
              <w:rPr>
                <w:iCs/>
                <w:sz w:val="24"/>
                <w:szCs w:val="24"/>
                <w:lang w:eastAsia="en-US"/>
              </w:rPr>
              <w:t>-</w:t>
            </w:r>
            <w:r w:rsidRPr="00E1404D">
              <w:rPr>
                <w:iCs/>
                <w:sz w:val="24"/>
                <w:szCs w:val="24"/>
                <w:lang w:eastAsia="en-US"/>
              </w:rPr>
              <w:t>мещений</w:t>
            </w:r>
            <w:proofErr w:type="spellEnd"/>
            <w:r w:rsidRPr="00E1404D">
              <w:rPr>
                <w:iCs/>
                <w:sz w:val="24"/>
                <w:szCs w:val="24"/>
                <w:lang w:eastAsia="en-US"/>
              </w:rPr>
              <w:t xml:space="preserve">, членами семьи собственника жилого помещения, проживающими в квартире, занятой несколькими семьями, если в составе семьи </w:t>
            </w:r>
            <w:proofErr w:type="spellStart"/>
            <w:r w:rsidRPr="00E1404D">
              <w:rPr>
                <w:iCs/>
                <w:sz w:val="24"/>
                <w:szCs w:val="24"/>
                <w:lang w:eastAsia="en-US"/>
              </w:rPr>
              <w:t>име</w:t>
            </w:r>
            <w:r w:rsidR="0035757C">
              <w:rPr>
                <w:iCs/>
                <w:sz w:val="24"/>
                <w:szCs w:val="24"/>
                <w:lang w:eastAsia="en-US"/>
              </w:rPr>
              <w:t>-</w:t>
            </w:r>
            <w:r w:rsidRPr="00E1404D">
              <w:rPr>
                <w:iCs/>
                <w:sz w:val="24"/>
                <w:szCs w:val="24"/>
                <w:lang w:eastAsia="en-US"/>
              </w:rPr>
              <w:t>ется</w:t>
            </w:r>
            <w:proofErr w:type="spellEnd"/>
            <w:r w:rsidRPr="00E1404D">
              <w:rPr>
                <w:iCs/>
                <w:sz w:val="24"/>
                <w:szCs w:val="24"/>
                <w:lang w:eastAsia="en-US"/>
              </w:rPr>
              <w:t xml:space="preserve"> больной, страдающий тяжелой формой </w:t>
            </w:r>
            <w:proofErr w:type="spellStart"/>
            <w:r w:rsidRPr="00E1404D">
              <w:rPr>
                <w:iCs/>
                <w:sz w:val="24"/>
                <w:szCs w:val="24"/>
                <w:lang w:eastAsia="en-US"/>
              </w:rPr>
              <w:t>хро</w:t>
            </w:r>
            <w:r w:rsidR="0035757C">
              <w:rPr>
                <w:iCs/>
                <w:sz w:val="24"/>
                <w:szCs w:val="24"/>
                <w:lang w:eastAsia="en-US"/>
              </w:rPr>
              <w:t>-</w:t>
            </w:r>
            <w:r w:rsidRPr="00E1404D">
              <w:rPr>
                <w:iCs/>
                <w:sz w:val="24"/>
                <w:szCs w:val="24"/>
                <w:lang w:eastAsia="en-US"/>
              </w:rPr>
              <w:t>нического</w:t>
            </w:r>
            <w:proofErr w:type="spellEnd"/>
            <w:r w:rsidRPr="00E1404D">
              <w:rPr>
                <w:iCs/>
                <w:sz w:val="24"/>
                <w:szCs w:val="24"/>
                <w:lang w:eastAsia="en-US"/>
              </w:rPr>
              <w:t xml:space="preserve"> заболевания, при котором совместное проживание с ним в одной квартире </w:t>
            </w:r>
            <w:proofErr w:type="spellStart"/>
            <w:r w:rsidRPr="00E1404D">
              <w:rPr>
                <w:iCs/>
                <w:sz w:val="24"/>
                <w:szCs w:val="24"/>
                <w:lang w:eastAsia="en-US"/>
              </w:rPr>
              <w:t>невозмож</w:t>
            </w:r>
            <w:proofErr w:type="spellEnd"/>
            <w:r w:rsidR="0035757C">
              <w:rPr>
                <w:iCs/>
                <w:sz w:val="24"/>
                <w:szCs w:val="24"/>
                <w:lang w:eastAsia="en-US"/>
              </w:rPr>
              <w:t>-</w:t>
            </w:r>
            <w:r w:rsidRPr="00E1404D">
              <w:rPr>
                <w:iCs/>
                <w:sz w:val="24"/>
                <w:szCs w:val="24"/>
                <w:lang w:eastAsia="en-US"/>
              </w:rPr>
              <w:t xml:space="preserve">но, и не имеющими иного жилого помещения, занимаемого по договору социального найма, договору найма жилого помещения фонда </w:t>
            </w:r>
            <w:proofErr w:type="spellStart"/>
            <w:r w:rsidRPr="00E1404D">
              <w:rPr>
                <w:iCs/>
                <w:sz w:val="24"/>
                <w:szCs w:val="24"/>
                <w:lang w:eastAsia="en-US"/>
              </w:rPr>
              <w:t>соци</w:t>
            </w:r>
            <w:r w:rsidR="0035757C">
              <w:rPr>
                <w:iCs/>
                <w:sz w:val="24"/>
                <w:szCs w:val="24"/>
                <w:lang w:eastAsia="en-US"/>
              </w:rPr>
              <w:t>-</w:t>
            </w:r>
            <w:r w:rsidRPr="00E1404D">
              <w:rPr>
                <w:iCs/>
                <w:sz w:val="24"/>
                <w:szCs w:val="24"/>
                <w:lang w:eastAsia="en-US"/>
              </w:rPr>
              <w:t>ального</w:t>
            </w:r>
            <w:proofErr w:type="spellEnd"/>
            <w:r w:rsidRPr="00E1404D">
              <w:rPr>
                <w:iCs/>
                <w:sz w:val="24"/>
                <w:szCs w:val="24"/>
                <w:lang w:eastAsia="en-US"/>
              </w:rPr>
              <w:t xml:space="preserve"> использования или принадлежащего на праве собственности</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14:paraId="30775C2B" w14:textId="77777777" w:rsidR="006B4397" w:rsidRPr="006B4397" w:rsidRDefault="006B4397" w:rsidP="00C5505F">
            <w:pPr>
              <w:jc w:val="center"/>
              <w:rPr>
                <w:sz w:val="24"/>
                <w:szCs w:val="24"/>
                <w:lang w:eastAsia="en-US"/>
              </w:rPr>
            </w:pPr>
            <w:r w:rsidRPr="006B4397">
              <w:rPr>
                <w:sz w:val="24"/>
                <w:szCs w:val="24"/>
                <w:lang w:eastAsia="en-US"/>
              </w:rPr>
              <w:lastRenderedPageBreak/>
              <w:t>Копии документов представляются с одновременным предъявлением оригинала для удостоверения их идентичности</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14:paraId="6E17A77F" w14:textId="77777777" w:rsidR="006B4397" w:rsidRPr="006B4397" w:rsidRDefault="006B4397" w:rsidP="00C5505F">
            <w:pPr>
              <w:jc w:val="center"/>
              <w:rPr>
                <w:sz w:val="24"/>
                <w:szCs w:val="24"/>
                <w:lang w:eastAsia="en-US"/>
              </w:rPr>
            </w:pPr>
            <w:r w:rsidRPr="006B4397">
              <w:rPr>
                <w:sz w:val="24"/>
                <w:szCs w:val="24"/>
                <w:lang w:eastAsia="en-US"/>
              </w:rPr>
              <w:t>Электронный документ,</w:t>
            </w:r>
          </w:p>
          <w:p w14:paraId="1C81B717" w14:textId="77777777" w:rsidR="006B4397" w:rsidRPr="006B4397" w:rsidRDefault="006B4397" w:rsidP="00C5505F">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759042D9" w14:textId="77777777" w:rsidTr="00CD57D6">
        <w:tc>
          <w:tcPr>
            <w:tcW w:w="5266" w:type="dxa"/>
            <w:tcBorders>
              <w:top w:val="single" w:sz="4" w:space="0" w:color="auto"/>
              <w:left w:val="single" w:sz="4" w:space="0" w:color="auto"/>
              <w:bottom w:val="single" w:sz="4" w:space="0" w:color="auto"/>
              <w:right w:val="single" w:sz="4" w:space="0" w:color="auto"/>
            </w:tcBorders>
            <w:shd w:val="clear" w:color="auto" w:fill="auto"/>
            <w:hideMark/>
          </w:tcPr>
          <w:p w14:paraId="03BE2597" w14:textId="7ACC2464" w:rsidR="006B4397" w:rsidRPr="006B4397" w:rsidRDefault="006B4397" w:rsidP="006B4397">
            <w:pPr>
              <w:rPr>
                <w:sz w:val="24"/>
                <w:szCs w:val="24"/>
                <w:lang w:eastAsia="en-US"/>
              </w:rPr>
            </w:pPr>
            <w:r w:rsidRPr="006B4397">
              <w:rPr>
                <w:sz w:val="24"/>
                <w:szCs w:val="24"/>
                <w:lang w:eastAsia="en-US"/>
              </w:rPr>
              <w:lastRenderedPageBreak/>
              <w:t xml:space="preserve">7. Сведения о местах проживания всех членов молодой семьи за последние пять лет, </w:t>
            </w:r>
            <w:proofErr w:type="spellStart"/>
            <w:r w:rsidRPr="006B4397">
              <w:rPr>
                <w:sz w:val="24"/>
                <w:szCs w:val="24"/>
                <w:lang w:eastAsia="en-US"/>
              </w:rPr>
              <w:t>предшест</w:t>
            </w:r>
            <w:r w:rsidR="0035757C">
              <w:rPr>
                <w:sz w:val="24"/>
                <w:szCs w:val="24"/>
                <w:lang w:eastAsia="en-US"/>
              </w:rPr>
              <w:t>-</w:t>
            </w:r>
            <w:r w:rsidRPr="006B4397">
              <w:rPr>
                <w:sz w:val="24"/>
                <w:szCs w:val="24"/>
                <w:lang w:eastAsia="en-US"/>
              </w:rPr>
              <w:t>вующие</w:t>
            </w:r>
            <w:proofErr w:type="spellEnd"/>
            <w:r w:rsidRPr="006B4397">
              <w:rPr>
                <w:sz w:val="24"/>
                <w:szCs w:val="24"/>
                <w:lang w:eastAsia="en-US"/>
              </w:rPr>
              <w:t xml:space="preserve"> дате подаче заявления (за исключением детей в возрасте до 5 лет и случая, если место проживания всех членов молодой семьи в </w:t>
            </w:r>
            <w:proofErr w:type="spellStart"/>
            <w:r w:rsidRPr="006B4397">
              <w:rPr>
                <w:sz w:val="24"/>
                <w:szCs w:val="24"/>
                <w:lang w:eastAsia="en-US"/>
              </w:rPr>
              <w:t>тече</w:t>
            </w:r>
            <w:r w:rsidR="0035757C">
              <w:rPr>
                <w:sz w:val="24"/>
                <w:szCs w:val="24"/>
                <w:lang w:eastAsia="en-US"/>
              </w:rPr>
              <w:t>-</w:t>
            </w:r>
            <w:r w:rsidRPr="006B4397">
              <w:rPr>
                <w:sz w:val="24"/>
                <w:szCs w:val="24"/>
                <w:lang w:eastAsia="en-US"/>
              </w:rPr>
              <w:t>ние</w:t>
            </w:r>
            <w:proofErr w:type="spellEnd"/>
            <w:r w:rsidRPr="006B4397">
              <w:rPr>
                <w:sz w:val="24"/>
                <w:szCs w:val="24"/>
                <w:lang w:eastAsia="en-US"/>
              </w:rPr>
              <w:t xml:space="preserve"> последних пяти лет, предшествующих дате подачи заявления, не изменялось), адресные  справки и свидетельства о регистрации по месту жительства (представляются по желанию) с при</w:t>
            </w:r>
            <w:r w:rsidR="0035757C">
              <w:rPr>
                <w:sz w:val="24"/>
                <w:szCs w:val="24"/>
                <w:lang w:eastAsia="en-US"/>
              </w:rPr>
              <w:t>-</w:t>
            </w:r>
            <w:proofErr w:type="spellStart"/>
            <w:r w:rsidRPr="006B4397">
              <w:rPr>
                <w:sz w:val="24"/>
                <w:szCs w:val="24"/>
                <w:lang w:eastAsia="en-US"/>
              </w:rPr>
              <w:t>ложением</w:t>
            </w:r>
            <w:proofErr w:type="spellEnd"/>
            <w:r w:rsidRPr="006B4397">
              <w:rPr>
                <w:sz w:val="24"/>
                <w:szCs w:val="24"/>
                <w:lang w:eastAsia="en-US"/>
              </w:rPr>
              <w:t xml:space="preserve"> данных о лицах, зарегистрированных по месту жительства совместно с членами </w:t>
            </w:r>
            <w:proofErr w:type="spellStart"/>
            <w:r w:rsidRPr="006B4397">
              <w:rPr>
                <w:sz w:val="24"/>
                <w:szCs w:val="24"/>
                <w:lang w:eastAsia="en-US"/>
              </w:rPr>
              <w:t>моло</w:t>
            </w:r>
            <w:r w:rsidR="0035757C">
              <w:rPr>
                <w:sz w:val="24"/>
                <w:szCs w:val="24"/>
                <w:lang w:eastAsia="en-US"/>
              </w:rPr>
              <w:t>-</w:t>
            </w:r>
            <w:r w:rsidRPr="006B4397">
              <w:rPr>
                <w:sz w:val="24"/>
                <w:szCs w:val="24"/>
                <w:lang w:eastAsia="en-US"/>
              </w:rPr>
              <w:t>дой</w:t>
            </w:r>
            <w:proofErr w:type="spellEnd"/>
            <w:r w:rsidRPr="006B4397">
              <w:rPr>
                <w:sz w:val="24"/>
                <w:szCs w:val="24"/>
                <w:lang w:eastAsia="en-US"/>
              </w:rPr>
              <w:t xml:space="preserve"> семьи),  согласно приложению № 4 к </w:t>
            </w:r>
            <w:proofErr w:type="spellStart"/>
            <w:r w:rsidRPr="006B4397">
              <w:rPr>
                <w:sz w:val="24"/>
                <w:szCs w:val="24"/>
                <w:lang w:eastAsia="en-US"/>
              </w:rPr>
              <w:t>Поряд</w:t>
            </w:r>
            <w:proofErr w:type="spellEnd"/>
            <w:r w:rsidR="0035757C">
              <w:rPr>
                <w:sz w:val="24"/>
                <w:szCs w:val="24"/>
                <w:lang w:eastAsia="en-US"/>
              </w:rPr>
              <w:t>-</w:t>
            </w:r>
            <w:r w:rsidRPr="006B4397">
              <w:rPr>
                <w:sz w:val="24"/>
                <w:szCs w:val="24"/>
                <w:lang w:eastAsia="en-US"/>
              </w:rPr>
              <w:t>ку, а также документы, подтверждающие право</w:t>
            </w:r>
            <w:r w:rsidR="0035757C">
              <w:rPr>
                <w:sz w:val="24"/>
                <w:szCs w:val="24"/>
                <w:lang w:eastAsia="en-US"/>
              </w:rPr>
              <w:t>-</w:t>
            </w:r>
            <w:r w:rsidRPr="006B4397">
              <w:rPr>
                <w:sz w:val="24"/>
                <w:szCs w:val="24"/>
                <w:lang w:eastAsia="en-US"/>
              </w:rPr>
              <w:t xml:space="preserve">вые основания использования жилых помещений в зависимости от основания </w:t>
            </w:r>
            <w:proofErr w:type="spellStart"/>
            <w:r w:rsidRPr="006B4397">
              <w:rPr>
                <w:sz w:val="24"/>
                <w:szCs w:val="24"/>
                <w:lang w:eastAsia="en-US"/>
              </w:rPr>
              <w:t>призна</w:t>
            </w:r>
            <w:r w:rsidR="008D7393">
              <w:rPr>
                <w:sz w:val="24"/>
                <w:szCs w:val="24"/>
                <w:lang w:eastAsia="en-US"/>
              </w:rPr>
              <w:t>-</w:t>
            </w:r>
            <w:r w:rsidRPr="006B4397">
              <w:rPr>
                <w:sz w:val="24"/>
                <w:szCs w:val="24"/>
                <w:lang w:eastAsia="en-US"/>
              </w:rPr>
              <w:t>ния</w:t>
            </w:r>
            <w:proofErr w:type="spellEnd"/>
            <w:r w:rsidRPr="006B4397">
              <w:rPr>
                <w:sz w:val="24"/>
                <w:szCs w:val="24"/>
                <w:lang w:eastAsia="en-US"/>
              </w:rPr>
              <w:t xml:space="preserve"> нуждающимися в жилых помещениях в </w:t>
            </w:r>
            <w:proofErr w:type="spellStart"/>
            <w:r w:rsidRPr="006B4397">
              <w:rPr>
                <w:sz w:val="24"/>
                <w:szCs w:val="24"/>
                <w:lang w:eastAsia="en-US"/>
              </w:rPr>
              <w:t>це</w:t>
            </w:r>
            <w:proofErr w:type="spellEnd"/>
            <w:r w:rsidR="008D7393">
              <w:rPr>
                <w:sz w:val="24"/>
                <w:szCs w:val="24"/>
                <w:lang w:eastAsia="en-US"/>
              </w:rPr>
              <w:t>-</w:t>
            </w:r>
            <w:r w:rsidRPr="006B4397">
              <w:rPr>
                <w:sz w:val="24"/>
                <w:szCs w:val="24"/>
                <w:lang w:eastAsia="en-US"/>
              </w:rPr>
              <w:t xml:space="preserve">лях предоставления социальной выплаты, </w:t>
            </w:r>
            <w:proofErr w:type="spellStart"/>
            <w:r w:rsidRPr="006B4397">
              <w:rPr>
                <w:sz w:val="24"/>
                <w:szCs w:val="24"/>
                <w:lang w:eastAsia="en-US"/>
              </w:rPr>
              <w:t>ука</w:t>
            </w:r>
            <w:r w:rsidR="008D7393">
              <w:rPr>
                <w:sz w:val="24"/>
                <w:szCs w:val="24"/>
                <w:lang w:eastAsia="en-US"/>
              </w:rPr>
              <w:t>-</w:t>
            </w:r>
            <w:r w:rsidRPr="006B4397">
              <w:rPr>
                <w:sz w:val="24"/>
                <w:szCs w:val="24"/>
                <w:lang w:eastAsia="en-US"/>
              </w:rPr>
              <w:t>занные</w:t>
            </w:r>
            <w:proofErr w:type="spellEnd"/>
            <w:r w:rsidRPr="006B4397">
              <w:rPr>
                <w:sz w:val="24"/>
                <w:szCs w:val="24"/>
                <w:lang w:eastAsia="en-US"/>
              </w:rPr>
              <w:t xml:space="preserve"> в пунктах 6.2.1 — 6.2.4 настоящей таблицы. </w:t>
            </w:r>
          </w:p>
          <w:p w14:paraId="30B4C854" w14:textId="5AA70676" w:rsidR="006B4397" w:rsidRPr="006B4397" w:rsidRDefault="006B4397" w:rsidP="006B4397">
            <w:pPr>
              <w:rPr>
                <w:sz w:val="24"/>
                <w:szCs w:val="24"/>
                <w:lang w:eastAsia="en-US"/>
              </w:rPr>
            </w:pPr>
            <w:r w:rsidRPr="006B4397">
              <w:rPr>
                <w:sz w:val="24"/>
                <w:szCs w:val="24"/>
                <w:lang w:eastAsia="en-US"/>
              </w:rPr>
              <w:t xml:space="preserve">В случае отсутствия у заявителей документов, подтверждающих  правовое основание  </w:t>
            </w:r>
            <w:proofErr w:type="spellStart"/>
            <w:r w:rsidRPr="006B4397">
              <w:rPr>
                <w:sz w:val="24"/>
                <w:szCs w:val="24"/>
                <w:lang w:eastAsia="en-US"/>
              </w:rPr>
              <w:t>исполь</w:t>
            </w:r>
            <w:r w:rsidR="008D7393">
              <w:rPr>
                <w:sz w:val="24"/>
                <w:szCs w:val="24"/>
                <w:lang w:eastAsia="en-US"/>
              </w:rPr>
              <w:t>-</w:t>
            </w:r>
            <w:r w:rsidRPr="006B4397">
              <w:rPr>
                <w:sz w:val="24"/>
                <w:szCs w:val="24"/>
                <w:lang w:eastAsia="en-US"/>
              </w:rPr>
              <w:t>зования</w:t>
            </w:r>
            <w:proofErr w:type="spellEnd"/>
            <w:r w:rsidRPr="006B4397">
              <w:rPr>
                <w:sz w:val="24"/>
                <w:szCs w:val="24"/>
                <w:lang w:eastAsia="en-US"/>
              </w:rPr>
              <w:t xml:space="preserve"> ими жилого помещения, в котором они проживали (проживают), а также </w:t>
            </w:r>
            <w:proofErr w:type="spellStart"/>
            <w:r w:rsidRPr="006B4397">
              <w:rPr>
                <w:sz w:val="24"/>
                <w:szCs w:val="24"/>
                <w:lang w:eastAsia="en-US"/>
              </w:rPr>
              <w:t>невозможнос</w:t>
            </w:r>
            <w:r w:rsidR="008D7393">
              <w:rPr>
                <w:sz w:val="24"/>
                <w:szCs w:val="24"/>
                <w:lang w:eastAsia="en-US"/>
              </w:rPr>
              <w:t>-</w:t>
            </w:r>
            <w:r w:rsidRPr="006B4397">
              <w:rPr>
                <w:sz w:val="24"/>
                <w:szCs w:val="24"/>
                <w:lang w:eastAsia="en-US"/>
              </w:rPr>
              <w:t>ти</w:t>
            </w:r>
            <w:proofErr w:type="spellEnd"/>
            <w:r w:rsidRPr="006B4397">
              <w:rPr>
                <w:sz w:val="24"/>
                <w:szCs w:val="24"/>
                <w:lang w:eastAsia="en-US"/>
              </w:rPr>
              <w:t xml:space="preserve"> получения такого документа в рамках </w:t>
            </w:r>
            <w:proofErr w:type="spellStart"/>
            <w:r w:rsidRPr="006B4397">
              <w:rPr>
                <w:sz w:val="24"/>
                <w:szCs w:val="24"/>
                <w:lang w:eastAsia="en-US"/>
              </w:rPr>
              <w:t>межве</w:t>
            </w:r>
            <w:r w:rsidR="008D7393">
              <w:rPr>
                <w:sz w:val="24"/>
                <w:szCs w:val="24"/>
                <w:lang w:eastAsia="en-US"/>
              </w:rPr>
              <w:t>-</w:t>
            </w:r>
            <w:r w:rsidRPr="006B4397">
              <w:rPr>
                <w:sz w:val="24"/>
                <w:szCs w:val="24"/>
                <w:lang w:eastAsia="en-US"/>
              </w:rPr>
              <w:lastRenderedPageBreak/>
              <w:t>домственного</w:t>
            </w:r>
            <w:proofErr w:type="spellEnd"/>
            <w:r w:rsidRPr="006B4397">
              <w:rPr>
                <w:sz w:val="24"/>
                <w:szCs w:val="24"/>
                <w:lang w:eastAsia="en-US"/>
              </w:rPr>
              <w:t xml:space="preserve"> взаимодействия, в том числе при помощи СМЭВ ТО, заявители предоставляют копию решения суда  с отметкой о вступлении в законную силу об установлении факта </w:t>
            </w:r>
            <w:proofErr w:type="spellStart"/>
            <w:r w:rsidRPr="006B4397">
              <w:rPr>
                <w:sz w:val="24"/>
                <w:szCs w:val="24"/>
                <w:lang w:eastAsia="en-US"/>
              </w:rPr>
              <w:t>прожива</w:t>
            </w:r>
            <w:r w:rsidR="008D7393">
              <w:rPr>
                <w:sz w:val="24"/>
                <w:szCs w:val="24"/>
                <w:lang w:eastAsia="en-US"/>
              </w:rPr>
              <w:t>-</w:t>
            </w:r>
            <w:r w:rsidRPr="006B4397">
              <w:rPr>
                <w:sz w:val="24"/>
                <w:szCs w:val="24"/>
                <w:lang w:eastAsia="en-US"/>
              </w:rPr>
              <w:t>ния</w:t>
            </w:r>
            <w:proofErr w:type="spellEnd"/>
            <w:r w:rsidRPr="006B4397">
              <w:rPr>
                <w:sz w:val="24"/>
                <w:szCs w:val="24"/>
                <w:lang w:eastAsia="en-US"/>
              </w:rPr>
              <w:t xml:space="preserve"> заявителей в конкретный период времени в жилом помещении с установлением правовых оснований использования ими жилого помещения</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14:paraId="22761A61" w14:textId="77777777" w:rsidR="006B4397" w:rsidRPr="006B4397" w:rsidRDefault="006B4397" w:rsidP="00C5505F">
            <w:pPr>
              <w:jc w:val="center"/>
              <w:rPr>
                <w:sz w:val="24"/>
                <w:szCs w:val="24"/>
                <w:lang w:eastAsia="en-US"/>
              </w:rPr>
            </w:pPr>
            <w:r w:rsidRPr="006B4397">
              <w:rPr>
                <w:sz w:val="24"/>
                <w:szCs w:val="24"/>
                <w:lang w:eastAsia="en-US"/>
              </w:rPr>
              <w:lastRenderedPageBreak/>
              <w:t>Оригиналы</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14:paraId="27DEC93E" w14:textId="77777777" w:rsidR="006B4397" w:rsidRPr="006B4397" w:rsidRDefault="006B4397" w:rsidP="00C5505F">
            <w:pPr>
              <w:jc w:val="center"/>
              <w:rPr>
                <w:sz w:val="24"/>
                <w:szCs w:val="24"/>
                <w:lang w:eastAsia="en-US"/>
              </w:rPr>
            </w:pPr>
            <w:r w:rsidRPr="006B4397">
              <w:rPr>
                <w:sz w:val="24"/>
                <w:szCs w:val="24"/>
                <w:lang w:eastAsia="en-US"/>
              </w:rPr>
              <w:t>Электронный документ,</w:t>
            </w:r>
          </w:p>
          <w:p w14:paraId="28DB065F" w14:textId="77777777" w:rsidR="006B4397" w:rsidRPr="006B4397" w:rsidRDefault="006B4397" w:rsidP="00C5505F">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53E4BA9A" w14:textId="77777777" w:rsidTr="00CD57D6">
        <w:tc>
          <w:tcPr>
            <w:tcW w:w="5266" w:type="dxa"/>
            <w:tcBorders>
              <w:top w:val="single" w:sz="4" w:space="0" w:color="auto"/>
              <w:left w:val="single" w:sz="4" w:space="0" w:color="auto"/>
              <w:bottom w:val="single" w:sz="4" w:space="0" w:color="auto"/>
              <w:right w:val="single" w:sz="4" w:space="0" w:color="auto"/>
            </w:tcBorders>
            <w:shd w:val="clear" w:color="auto" w:fill="auto"/>
            <w:hideMark/>
          </w:tcPr>
          <w:p w14:paraId="3A6184F4" w14:textId="0D103B63" w:rsidR="006B4397" w:rsidRPr="006B4397" w:rsidRDefault="006B4397" w:rsidP="006B4397">
            <w:pPr>
              <w:rPr>
                <w:sz w:val="24"/>
                <w:szCs w:val="24"/>
                <w:lang w:eastAsia="en-US"/>
              </w:rPr>
            </w:pPr>
            <w:r w:rsidRPr="006B4397">
              <w:rPr>
                <w:sz w:val="24"/>
                <w:szCs w:val="24"/>
                <w:lang w:eastAsia="en-US"/>
              </w:rPr>
              <w:lastRenderedPageBreak/>
              <w:t>8.Документы об изменении фамилии, имени, от</w:t>
            </w:r>
            <w:r w:rsidR="00583C30">
              <w:rPr>
                <w:sz w:val="24"/>
                <w:szCs w:val="24"/>
                <w:lang w:eastAsia="en-US"/>
              </w:rPr>
              <w:t>-</w:t>
            </w:r>
            <w:proofErr w:type="spellStart"/>
            <w:r w:rsidRPr="006B4397">
              <w:rPr>
                <w:sz w:val="24"/>
                <w:szCs w:val="24"/>
                <w:lang w:eastAsia="en-US"/>
              </w:rPr>
              <w:t>чества</w:t>
            </w:r>
            <w:proofErr w:type="spellEnd"/>
            <w:r w:rsidRPr="006B4397">
              <w:rPr>
                <w:sz w:val="24"/>
                <w:szCs w:val="24"/>
                <w:lang w:eastAsia="en-US"/>
              </w:rPr>
              <w:t xml:space="preserve"> членов молодой семьи, изменявших </w:t>
            </w:r>
            <w:proofErr w:type="spellStart"/>
            <w:r w:rsidRPr="006B4397">
              <w:rPr>
                <w:sz w:val="24"/>
                <w:szCs w:val="24"/>
                <w:lang w:eastAsia="en-US"/>
              </w:rPr>
              <w:t>ука</w:t>
            </w:r>
            <w:r w:rsidR="00583C30">
              <w:rPr>
                <w:sz w:val="24"/>
                <w:szCs w:val="24"/>
                <w:lang w:eastAsia="en-US"/>
              </w:rPr>
              <w:t>-</w:t>
            </w:r>
            <w:r w:rsidRPr="006B4397">
              <w:rPr>
                <w:sz w:val="24"/>
                <w:szCs w:val="24"/>
                <w:lang w:eastAsia="en-US"/>
              </w:rPr>
              <w:t>занные</w:t>
            </w:r>
            <w:proofErr w:type="spellEnd"/>
            <w:r w:rsidRPr="006B4397">
              <w:rPr>
                <w:sz w:val="24"/>
                <w:szCs w:val="24"/>
                <w:lang w:eastAsia="en-US"/>
              </w:rPr>
              <w:t xml:space="preserve"> персональные данные (в связи с </w:t>
            </w:r>
            <w:proofErr w:type="spellStart"/>
            <w:r w:rsidRPr="006B4397">
              <w:rPr>
                <w:sz w:val="24"/>
                <w:szCs w:val="24"/>
                <w:lang w:eastAsia="en-US"/>
              </w:rPr>
              <w:t>вступле</w:t>
            </w:r>
            <w:r w:rsidR="00583C30">
              <w:rPr>
                <w:sz w:val="24"/>
                <w:szCs w:val="24"/>
                <w:lang w:eastAsia="en-US"/>
              </w:rPr>
              <w:t>-</w:t>
            </w:r>
            <w:r w:rsidRPr="006B4397">
              <w:rPr>
                <w:sz w:val="24"/>
                <w:szCs w:val="24"/>
                <w:lang w:eastAsia="en-US"/>
              </w:rPr>
              <w:t>нием</w:t>
            </w:r>
            <w:proofErr w:type="spellEnd"/>
            <w:r w:rsidRPr="006B4397">
              <w:rPr>
                <w:sz w:val="24"/>
                <w:szCs w:val="24"/>
                <w:lang w:eastAsia="en-US"/>
              </w:rPr>
              <w:t xml:space="preserve"> в брак - свидетельство о заключении брака; в свя</w:t>
            </w:r>
            <w:r w:rsidR="00E61CE7">
              <w:rPr>
                <w:sz w:val="24"/>
                <w:szCs w:val="24"/>
                <w:lang w:eastAsia="en-US"/>
              </w:rPr>
              <w:t>зи с расторжением брака - справ</w:t>
            </w:r>
            <w:r w:rsidRPr="006B4397">
              <w:rPr>
                <w:sz w:val="24"/>
                <w:szCs w:val="24"/>
                <w:lang w:eastAsia="en-US"/>
              </w:rPr>
              <w:t xml:space="preserve">ка органов ЗАГС о заключении брака и свидетельство о расторжении брака; в связи с переменой имени - свидетельство о перемене имени) </w:t>
            </w:r>
            <w:r w:rsidRPr="00E61CE7">
              <w:rPr>
                <w:iCs/>
                <w:sz w:val="24"/>
                <w:szCs w:val="24"/>
                <w:lang w:eastAsia="en-US"/>
              </w:rPr>
              <w:t>в случае если члены молодой семьи меняли фамилию, имя, отчество</w:t>
            </w:r>
            <w:r w:rsidRPr="006B4397">
              <w:rPr>
                <w:i/>
                <w:iCs/>
                <w:sz w:val="24"/>
                <w:szCs w:val="24"/>
                <w:lang w:eastAsia="en-US"/>
              </w:rPr>
              <w:t xml:space="preserve"> </w:t>
            </w:r>
            <w:r w:rsidRPr="006B4397">
              <w:rPr>
                <w:sz w:val="24"/>
                <w:szCs w:val="24"/>
                <w:lang w:eastAsia="en-US"/>
              </w:rPr>
              <w:t xml:space="preserve">в части документов о регистрации </w:t>
            </w:r>
            <w:proofErr w:type="spellStart"/>
            <w:r w:rsidRPr="006B4397">
              <w:rPr>
                <w:sz w:val="24"/>
                <w:szCs w:val="24"/>
                <w:lang w:eastAsia="en-US"/>
              </w:rPr>
              <w:t>ак</w:t>
            </w:r>
            <w:r w:rsidR="00583C30">
              <w:rPr>
                <w:sz w:val="24"/>
                <w:szCs w:val="24"/>
                <w:lang w:eastAsia="en-US"/>
              </w:rPr>
              <w:t>-</w:t>
            </w:r>
            <w:r w:rsidRPr="006B4397">
              <w:rPr>
                <w:sz w:val="24"/>
                <w:szCs w:val="24"/>
                <w:lang w:eastAsia="en-US"/>
              </w:rPr>
              <w:t>тов</w:t>
            </w:r>
            <w:proofErr w:type="spellEnd"/>
            <w:r w:rsidRPr="006B4397">
              <w:rPr>
                <w:sz w:val="24"/>
                <w:szCs w:val="24"/>
                <w:lang w:eastAsia="en-US"/>
              </w:rPr>
              <w:t xml:space="preserve"> гражданского состояния, выданных компе</w:t>
            </w:r>
            <w:r w:rsidR="00583C30">
              <w:rPr>
                <w:sz w:val="24"/>
                <w:szCs w:val="24"/>
                <w:lang w:eastAsia="en-US"/>
              </w:rPr>
              <w:t>-</w:t>
            </w:r>
            <w:proofErr w:type="spellStart"/>
            <w:r w:rsidRPr="006B4397">
              <w:rPr>
                <w:sz w:val="24"/>
                <w:szCs w:val="24"/>
                <w:lang w:eastAsia="en-US"/>
              </w:rPr>
              <w:t>тентными</w:t>
            </w:r>
            <w:proofErr w:type="spellEnd"/>
            <w:r w:rsidRPr="006B4397">
              <w:rPr>
                <w:sz w:val="24"/>
                <w:szCs w:val="24"/>
                <w:lang w:eastAsia="en-US"/>
              </w:rPr>
              <w:t xml:space="preserve"> органами иностранного государства, и их нотариально удостоверенный перевод на русский язык</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14:paraId="4A3663E0" w14:textId="77777777" w:rsidR="006B4397" w:rsidRPr="006B4397" w:rsidRDefault="006B4397" w:rsidP="008D7393">
            <w:pPr>
              <w:jc w:val="center"/>
              <w:rPr>
                <w:sz w:val="24"/>
                <w:szCs w:val="24"/>
                <w:lang w:eastAsia="en-US"/>
              </w:rPr>
            </w:pPr>
            <w:r w:rsidRPr="006B4397">
              <w:rPr>
                <w:sz w:val="24"/>
                <w:szCs w:val="24"/>
                <w:lang w:eastAsia="en-US"/>
              </w:rPr>
              <w:t>Копии документов представляются с одновременным предъявлением оригинала для удостоверения их идентичности</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14:paraId="23A25D0C" w14:textId="77777777" w:rsidR="006B4397" w:rsidRPr="006B4397" w:rsidRDefault="006B4397" w:rsidP="008D7393">
            <w:pPr>
              <w:jc w:val="center"/>
              <w:rPr>
                <w:sz w:val="24"/>
                <w:szCs w:val="24"/>
                <w:lang w:eastAsia="en-US"/>
              </w:rPr>
            </w:pPr>
            <w:r w:rsidRPr="006B4397">
              <w:rPr>
                <w:sz w:val="24"/>
                <w:szCs w:val="24"/>
                <w:lang w:eastAsia="en-US"/>
              </w:rPr>
              <w:t>Электронный документ,</w:t>
            </w:r>
          </w:p>
          <w:p w14:paraId="26D85294" w14:textId="77777777" w:rsidR="006B4397" w:rsidRPr="006B4397" w:rsidRDefault="006B4397" w:rsidP="008D7393">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4E709224" w14:textId="77777777" w:rsidTr="00CD57D6">
        <w:tc>
          <w:tcPr>
            <w:tcW w:w="9982"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D780B0" w14:textId="77777777" w:rsidR="006B4397" w:rsidRPr="006B4397" w:rsidRDefault="006B4397" w:rsidP="00E61CE7">
            <w:pPr>
              <w:jc w:val="center"/>
              <w:rPr>
                <w:sz w:val="24"/>
                <w:szCs w:val="24"/>
                <w:lang w:eastAsia="en-US"/>
              </w:rPr>
            </w:pPr>
            <w:r w:rsidRPr="006B4397">
              <w:rPr>
                <w:sz w:val="24"/>
                <w:szCs w:val="24"/>
                <w:lang w:eastAsia="en-US"/>
              </w:rPr>
              <w:t>Подраздел 3. Услуга 2 Принятие решения о выдаче свидетельства</w:t>
            </w:r>
          </w:p>
        </w:tc>
      </w:tr>
      <w:tr w:rsidR="006B4397" w:rsidRPr="006B4397" w14:paraId="447684F6" w14:textId="77777777" w:rsidTr="00CD57D6">
        <w:tc>
          <w:tcPr>
            <w:tcW w:w="998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A33D61" w14:textId="77777777" w:rsidR="006B4397" w:rsidRPr="006B4397" w:rsidRDefault="006B4397" w:rsidP="00E61CE7">
            <w:pPr>
              <w:jc w:val="center"/>
              <w:rPr>
                <w:sz w:val="24"/>
                <w:szCs w:val="24"/>
                <w:lang w:eastAsia="en-US"/>
              </w:rPr>
            </w:pPr>
            <w:r w:rsidRPr="006B4397">
              <w:rPr>
                <w:sz w:val="24"/>
                <w:szCs w:val="24"/>
                <w:lang w:eastAsia="en-US"/>
              </w:rPr>
              <w:t>Документы, определенные для получения муниципальной услуги во всех случаях</w:t>
            </w:r>
          </w:p>
        </w:tc>
      </w:tr>
      <w:tr w:rsidR="006B4397" w:rsidRPr="006B4397" w14:paraId="171E00F7" w14:textId="77777777" w:rsidTr="00CD57D6">
        <w:tc>
          <w:tcPr>
            <w:tcW w:w="9982"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D7993A" w14:textId="77777777" w:rsidR="006B4397" w:rsidRPr="006B4397" w:rsidRDefault="006B4397" w:rsidP="006B4397">
            <w:pPr>
              <w:rPr>
                <w:sz w:val="24"/>
                <w:szCs w:val="24"/>
                <w:lang w:eastAsia="en-US"/>
              </w:rPr>
            </w:pPr>
            <w:r w:rsidRPr="006B4397">
              <w:rPr>
                <w:sz w:val="24"/>
                <w:szCs w:val="24"/>
                <w:lang w:eastAsia="en-US"/>
              </w:rPr>
              <w:t>В случае использования социальной выплаты в соответствии с подпунктами «а» - «д», «ж» и «з» пункта 2 Правил молодая семья кроме документов, предоставляемых для получения муниципальной услуги во всех случаях, предоставляет также:</w:t>
            </w:r>
          </w:p>
        </w:tc>
      </w:tr>
      <w:tr w:rsidR="006B4397" w:rsidRPr="006B4397" w14:paraId="7012AB59" w14:textId="77777777" w:rsidTr="00CD57D6">
        <w:tc>
          <w:tcPr>
            <w:tcW w:w="5266" w:type="dxa"/>
            <w:tcBorders>
              <w:top w:val="single" w:sz="4" w:space="0" w:color="auto"/>
              <w:left w:val="single" w:sz="4" w:space="0" w:color="auto"/>
              <w:bottom w:val="single" w:sz="4" w:space="0" w:color="auto"/>
              <w:right w:val="single" w:sz="4" w:space="0" w:color="auto"/>
            </w:tcBorders>
            <w:shd w:val="clear" w:color="auto" w:fill="auto"/>
            <w:hideMark/>
          </w:tcPr>
          <w:p w14:paraId="7517D4BA" w14:textId="0D650144" w:rsidR="006B4397" w:rsidRPr="006B4397" w:rsidRDefault="006B4397" w:rsidP="006B4397">
            <w:pPr>
              <w:rPr>
                <w:sz w:val="24"/>
                <w:szCs w:val="24"/>
                <w:lang w:eastAsia="en-US"/>
              </w:rPr>
            </w:pPr>
            <w:r w:rsidRPr="006B4397">
              <w:rPr>
                <w:sz w:val="24"/>
                <w:szCs w:val="24"/>
                <w:lang w:eastAsia="en-US"/>
              </w:rPr>
              <w:t xml:space="preserve">1. Свидетельство о заключении брака (на </w:t>
            </w:r>
            <w:proofErr w:type="spellStart"/>
            <w:proofErr w:type="gramStart"/>
            <w:r w:rsidRPr="006B4397">
              <w:rPr>
                <w:sz w:val="24"/>
                <w:szCs w:val="24"/>
                <w:lang w:eastAsia="en-US"/>
              </w:rPr>
              <w:t>непол</w:t>
            </w:r>
            <w:r w:rsidR="00824815">
              <w:rPr>
                <w:sz w:val="24"/>
                <w:szCs w:val="24"/>
                <w:lang w:eastAsia="en-US"/>
              </w:rPr>
              <w:t>-</w:t>
            </w:r>
            <w:r w:rsidRPr="006B4397">
              <w:rPr>
                <w:sz w:val="24"/>
                <w:szCs w:val="24"/>
                <w:lang w:eastAsia="en-US"/>
              </w:rPr>
              <w:t>ную</w:t>
            </w:r>
            <w:proofErr w:type="spellEnd"/>
            <w:proofErr w:type="gramEnd"/>
            <w:r w:rsidRPr="006B4397">
              <w:rPr>
                <w:sz w:val="24"/>
                <w:szCs w:val="24"/>
                <w:lang w:eastAsia="en-US"/>
              </w:rPr>
              <w:t xml:space="preserve"> семью не распространяется) в части </w:t>
            </w:r>
            <w:proofErr w:type="spellStart"/>
            <w:r w:rsidRPr="006B4397">
              <w:rPr>
                <w:sz w:val="24"/>
                <w:szCs w:val="24"/>
                <w:lang w:eastAsia="en-US"/>
              </w:rPr>
              <w:t>свиде</w:t>
            </w:r>
            <w:r w:rsidR="00824815">
              <w:rPr>
                <w:sz w:val="24"/>
                <w:szCs w:val="24"/>
                <w:lang w:eastAsia="en-US"/>
              </w:rPr>
              <w:t>-</w:t>
            </w:r>
            <w:r w:rsidRPr="006B4397">
              <w:rPr>
                <w:sz w:val="24"/>
                <w:szCs w:val="24"/>
                <w:lang w:eastAsia="en-US"/>
              </w:rPr>
              <w:t>тельства</w:t>
            </w:r>
            <w:proofErr w:type="spellEnd"/>
            <w:r w:rsidRPr="006B4397">
              <w:rPr>
                <w:sz w:val="24"/>
                <w:szCs w:val="24"/>
                <w:lang w:eastAsia="en-US"/>
              </w:rPr>
              <w:t xml:space="preserve"> о заключении брака, выданного компе</w:t>
            </w:r>
            <w:r w:rsidR="00824815">
              <w:rPr>
                <w:sz w:val="24"/>
                <w:szCs w:val="24"/>
                <w:lang w:eastAsia="en-US"/>
              </w:rPr>
              <w:t>-</w:t>
            </w:r>
            <w:proofErr w:type="spellStart"/>
            <w:r w:rsidRPr="006B4397">
              <w:rPr>
                <w:sz w:val="24"/>
                <w:szCs w:val="24"/>
                <w:lang w:eastAsia="en-US"/>
              </w:rPr>
              <w:t>тентными</w:t>
            </w:r>
            <w:proofErr w:type="spellEnd"/>
            <w:r w:rsidRPr="006B4397">
              <w:rPr>
                <w:sz w:val="24"/>
                <w:szCs w:val="24"/>
                <w:lang w:eastAsia="en-US"/>
              </w:rPr>
              <w:t xml:space="preserve"> органами иностранного государства, и его нотариально удостоверенный перевод на русский язык</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14:paraId="2E48CAF9" w14:textId="2BF142C6" w:rsidR="006B4397" w:rsidRPr="006B4397" w:rsidRDefault="006B4397" w:rsidP="00824815">
            <w:pPr>
              <w:jc w:val="center"/>
              <w:rPr>
                <w:sz w:val="24"/>
                <w:szCs w:val="24"/>
                <w:lang w:eastAsia="en-US"/>
              </w:rPr>
            </w:pPr>
            <w:r w:rsidRPr="006B4397">
              <w:rPr>
                <w:sz w:val="24"/>
                <w:szCs w:val="24"/>
                <w:lang w:eastAsia="en-US"/>
              </w:rPr>
              <w:t xml:space="preserve">Копии документов представляются с </w:t>
            </w:r>
            <w:proofErr w:type="gramStart"/>
            <w:r w:rsidRPr="006B4397">
              <w:rPr>
                <w:sz w:val="24"/>
                <w:szCs w:val="24"/>
                <w:lang w:eastAsia="en-US"/>
              </w:rPr>
              <w:t>од</w:t>
            </w:r>
            <w:r w:rsidR="00824815">
              <w:rPr>
                <w:sz w:val="24"/>
                <w:szCs w:val="24"/>
                <w:lang w:eastAsia="en-US"/>
              </w:rPr>
              <w:t>-</w:t>
            </w:r>
            <w:proofErr w:type="spellStart"/>
            <w:r w:rsidRPr="006B4397">
              <w:rPr>
                <w:sz w:val="24"/>
                <w:szCs w:val="24"/>
                <w:lang w:eastAsia="en-US"/>
              </w:rPr>
              <w:t>новременным</w:t>
            </w:r>
            <w:proofErr w:type="spellEnd"/>
            <w:proofErr w:type="gramEnd"/>
            <w:r w:rsidRPr="006B4397">
              <w:rPr>
                <w:sz w:val="24"/>
                <w:szCs w:val="24"/>
                <w:lang w:eastAsia="en-US"/>
              </w:rPr>
              <w:t xml:space="preserve"> </w:t>
            </w:r>
            <w:proofErr w:type="spellStart"/>
            <w:r w:rsidRPr="006B4397">
              <w:rPr>
                <w:sz w:val="24"/>
                <w:szCs w:val="24"/>
                <w:lang w:eastAsia="en-US"/>
              </w:rPr>
              <w:t>предъ</w:t>
            </w:r>
            <w:proofErr w:type="spellEnd"/>
            <w:r w:rsidR="00824815">
              <w:rPr>
                <w:sz w:val="24"/>
                <w:szCs w:val="24"/>
                <w:lang w:eastAsia="en-US"/>
              </w:rPr>
              <w:t>-</w:t>
            </w:r>
            <w:r w:rsidRPr="006B4397">
              <w:rPr>
                <w:sz w:val="24"/>
                <w:szCs w:val="24"/>
                <w:lang w:eastAsia="en-US"/>
              </w:rPr>
              <w:t>явлением оригинала для удостоверения их идентичности</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14:paraId="399F7F69" w14:textId="77777777" w:rsidR="006B4397" w:rsidRPr="006B4397" w:rsidRDefault="006B4397" w:rsidP="00824815">
            <w:pPr>
              <w:jc w:val="center"/>
              <w:rPr>
                <w:sz w:val="24"/>
                <w:szCs w:val="24"/>
                <w:lang w:eastAsia="en-US"/>
              </w:rPr>
            </w:pPr>
            <w:r w:rsidRPr="006B4397">
              <w:rPr>
                <w:sz w:val="24"/>
                <w:szCs w:val="24"/>
                <w:lang w:eastAsia="en-US"/>
              </w:rPr>
              <w:t>Электронный документ,</w:t>
            </w:r>
          </w:p>
          <w:p w14:paraId="36E7A787" w14:textId="77777777" w:rsidR="006B4397" w:rsidRPr="006B4397" w:rsidRDefault="006B4397" w:rsidP="00824815">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3877B947" w14:textId="77777777" w:rsidTr="00CD57D6">
        <w:tc>
          <w:tcPr>
            <w:tcW w:w="9982"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447636" w14:textId="19D95EEE" w:rsidR="006B4397" w:rsidRPr="006B4397" w:rsidRDefault="006B4397" w:rsidP="006B4397">
            <w:pPr>
              <w:rPr>
                <w:sz w:val="24"/>
                <w:szCs w:val="24"/>
                <w:lang w:eastAsia="en-US"/>
              </w:rPr>
            </w:pPr>
            <w:r w:rsidRPr="006B4397">
              <w:rPr>
                <w:sz w:val="24"/>
                <w:szCs w:val="24"/>
                <w:lang w:eastAsia="en-US"/>
              </w:rPr>
              <w:t xml:space="preserve">2. Документы, подтверждающие признание молодой семьи как семьи, имеющей доходы, </w:t>
            </w:r>
            <w:proofErr w:type="gramStart"/>
            <w:r w:rsidRPr="006B4397">
              <w:rPr>
                <w:sz w:val="24"/>
                <w:szCs w:val="24"/>
                <w:lang w:eastAsia="en-US"/>
              </w:rPr>
              <w:t>поз</w:t>
            </w:r>
            <w:r w:rsidR="00824815">
              <w:rPr>
                <w:sz w:val="24"/>
                <w:szCs w:val="24"/>
                <w:lang w:eastAsia="en-US"/>
              </w:rPr>
              <w:t>-</w:t>
            </w:r>
            <w:proofErr w:type="spellStart"/>
            <w:r w:rsidRPr="006B4397">
              <w:rPr>
                <w:sz w:val="24"/>
                <w:szCs w:val="24"/>
                <w:lang w:eastAsia="en-US"/>
              </w:rPr>
              <w:t>воляющие</w:t>
            </w:r>
            <w:proofErr w:type="spellEnd"/>
            <w:proofErr w:type="gramEnd"/>
            <w:r w:rsidRPr="006B4397">
              <w:rPr>
                <w:sz w:val="24"/>
                <w:szCs w:val="24"/>
                <w:lang w:eastAsia="en-US"/>
              </w:rPr>
              <w:t xml:space="preserve"> получить кредит, либо денежные средства для оплаты расчетной (средней) </w:t>
            </w:r>
            <w:proofErr w:type="spellStart"/>
            <w:r w:rsidRPr="006B4397">
              <w:rPr>
                <w:sz w:val="24"/>
                <w:szCs w:val="24"/>
                <w:lang w:eastAsia="en-US"/>
              </w:rPr>
              <w:t>стои</w:t>
            </w:r>
            <w:proofErr w:type="spellEnd"/>
            <w:r w:rsidR="00B34646">
              <w:rPr>
                <w:sz w:val="24"/>
                <w:szCs w:val="24"/>
                <w:lang w:eastAsia="en-US"/>
              </w:rPr>
              <w:t>-</w:t>
            </w:r>
            <w:r w:rsidRPr="006B4397">
              <w:rPr>
                <w:sz w:val="24"/>
                <w:szCs w:val="24"/>
                <w:lang w:eastAsia="en-US"/>
              </w:rPr>
              <w:t>мости жилья в части, превышающей размер предоставляемой социальной выплаты (на выбор):</w:t>
            </w:r>
          </w:p>
        </w:tc>
      </w:tr>
      <w:tr w:rsidR="006B4397" w:rsidRPr="006B4397" w14:paraId="20E99404" w14:textId="77777777" w:rsidTr="00CD57D6">
        <w:tc>
          <w:tcPr>
            <w:tcW w:w="5266" w:type="dxa"/>
            <w:tcBorders>
              <w:top w:val="single" w:sz="4" w:space="0" w:color="auto"/>
              <w:left w:val="single" w:sz="4" w:space="0" w:color="auto"/>
              <w:bottom w:val="single" w:sz="4" w:space="0" w:color="auto"/>
              <w:right w:val="single" w:sz="4" w:space="0" w:color="auto"/>
            </w:tcBorders>
            <w:shd w:val="clear" w:color="auto" w:fill="auto"/>
            <w:hideMark/>
          </w:tcPr>
          <w:p w14:paraId="640BB374" w14:textId="77777777" w:rsidR="006B4397" w:rsidRPr="006B4397" w:rsidRDefault="006B4397" w:rsidP="006B4397">
            <w:pPr>
              <w:rPr>
                <w:sz w:val="24"/>
                <w:szCs w:val="24"/>
                <w:lang w:eastAsia="en-US"/>
              </w:rPr>
            </w:pPr>
            <w:r w:rsidRPr="006B4397">
              <w:rPr>
                <w:sz w:val="24"/>
                <w:szCs w:val="24"/>
                <w:lang w:eastAsia="en-US"/>
              </w:rPr>
              <w:t>2.1. Справки о среднемесячной заработной плате работающих членов семьи за шесть месяцев, предшествующих подаче заявления</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14:paraId="2FF0611A" w14:textId="77777777" w:rsidR="006B4397" w:rsidRPr="006B4397" w:rsidRDefault="006B4397" w:rsidP="00B34646">
            <w:pPr>
              <w:jc w:val="center"/>
              <w:rPr>
                <w:sz w:val="24"/>
                <w:szCs w:val="24"/>
                <w:lang w:eastAsia="en-US"/>
              </w:rPr>
            </w:pPr>
            <w:r w:rsidRPr="006B4397">
              <w:rPr>
                <w:sz w:val="24"/>
                <w:szCs w:val="24"/>
                <w:lang w:eastAsia="en-US"/>
              </w:rPr>
              <w:t>Оригинал</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14:paraId="33C9F4DE" w14:textId="77777777" w:rsidR="006B4397" w:rsidRPr="006B4397" w:rsidRDefault="006B4397" w:rsidP="00B34646">
            <w:pPr>
              <w:jc w:val="center"/>
              <w:rPr>
                <w:sz w:val="24"/>
                <w:szCs w:val="24"/>
                <w:lang w:eastAsia="en-US"/>
              </w:rPr>
            </w:pPr>
            <w:r w:rsidRPr="006B4397">
              <w:rPr>
                <w:sz w:val="24"/>
                <w:szCs w:val="24"/>
                <w:lang w:eastAsia="en-US"/>
              </w:rPr>
              <w:t>Электронный документ,</w:t>
            </w:r>
          </w:p>
          <w:p w14:paraId="65C3BAFE" w14:textId="77777777" w:rsidR="006B4397" w:rsidRPr="006B4397" w:rsidRDefault="006B4397" w:rsidP="00B34646">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3CCC8702" w14:textId="77777777" w:rsidTr="00CD57D6">
        <w:tc>
          <w:tcPr>
            <w:tcW w:w="5266" w:type="dxa"/>
            <w:tcBorders>
              <w:top w:val="single" w:sz="4" w:space="0" w:color="auto"/>
              <w:left w:val="single" w:sz="4" w:space="0" w:color="auto"/>
              <w:bottom w:val="single" w:sz="4" w:space="0" w:color="auto"/>
              <w:right w:val="single" w:sz="4" w:space="0" w:color="auto"/>
            </w:tcBorders>
            <w:shd w:val="clear" w:color="auto" w:fill="auto"/>
            <w:hideMark/>
          </w:tcPr>
          <w:p w14:paraId="3BE02CF4" w14:textId="157CF556" w:rsidR="006B4397" w:rsidRPr="006B4397" w:rsidRDefault="006B4397" w:rsidP="006B4397">
            <w:pPr>
              <w:rPr>
                <w:sz w:val="24"/>
                <w:szCs w:val="24"/>
                <w:lang w:eastAsia="en-US"/>
              </w:rPr>
            </w:pPr>
            <w:r w:rsidRPr="006B4397">
              <w:rPr>
                <w:sz w:val="24"/>
                <w:szCs w:val="24"/>
                <w:lang w:eastAsia="en-US"/>
              </w:rPr>
              <w:t xml:space="preserve">2.2. Справки о получаемых ежемесячных </w:t>
            </w:r>
            <w:proofErr w:type="spellStart"/>
            <w:proofErr w:type="gramStart"/>
            <w:r w:rsidRPr="006B4397">
              <w:rPr>
                <w:sz w:val="24"/>
                <w:szCs w:val="24"/>
                <w:lang w:eastAsia="en-US"/>
              </w:rPr>
              <w:t>соци</w:t>
            </w:r>
            <w:r w:rsidR="0065508D">
              <w:rPr>
                <w:sz w:val="24"/>
                <w:szCs w:val="24"/>
                <w:lang w:eastAsia="en-US"/>
              </w:rPr>
              <w:t>-</w:t>
            </w:r>
            <w:r w:rsidRPr="006B4397">
              <w:rPr>
                <w:sz w:val="24"/>
                <w:szCs w:val="24"/>
                <w:lang w:eastAsia="en-US"/>
              </w:rPr>
              <w:t>альных</w:t>
            </w:r>
            <w:proofErr w:type="spellEnd"/>
            <w:proofErr w:type="gramEnd"/>
            <w:r w:rsidRPr="006B4397">
              <w:rPr>
                <w:sz w:val="24"/>
                <w:szCs w:val="24"/>
                <w:lang w:eastAsia="en-US"/>
              </w:rPr>
              <w:t xml:space="preserve"> выплатах, включая пенсии, стипендии, пособия, за исключением справки о получаемых ежемесячных социальных выплатах, включая пенсии, стипендии, пособия, выданной находя</w:t>
            </w:r>
            <w:r w:rsidR="0065508D">
              <w:rPr>
                <w:sz w:val="24"/>
                <w:szCs w:val="24"/>
                <w:lang w:eastAsia="en-US"/>
              </w:rPr>
              <w:t>-</w:t>
            </w:r>
            <w:proofErr w:type="spellStart"/>
            <w:r w:rsidRPr="006B4397">
              <w:rPr>
                <w:sz w:val="24"/>
                <w:szCs w:val="24"/>
                <w:lang w:eastAsia="en-US"/>
              </w:rPr>
              <w:t>щимся</w:t>
            </w:r>
            <w:proofErr w:type="spellEnd"/>
            <w:r w:rsidRPr="006B4397">
              <w:rPr>
                <w:sz w:val="24"/>
                <w:szCs w:val="24"/>
                <w:lang w:eastAsia="en-US"/>
              </w:rPr>
              <w:t xml:space="preserve"> в Тюменской области органом </w:t>
            </w:r>
            <w:proofErr w:type="spellStart"/>
            <w:r w:rsidRPr="006B4397">
              <w:rPr>
                <w:sz w:val="24"/>
                <w:szCs w:val="24"/>
                <w:lang w:eastAsia="en-US"/>
              </w:rPr>
              <w:t>государст</w:t>
            </w:r>
            <w:proofErr w:type="spellEnd"/>
            <w:r w:rsidR="0065508D">
              <w:rPr>
                <w:sz w:val="24"/>
                <w:szCs w:val="24"/>
                <w:lang w:eastAsia="en-US"/>
              </w:rPr>
              <w:t>-</w:t>
            </w:r>
            <w:r w:rsidRPr="006B4397">
              <w:rPr>
                <w:sz w:val="24"/>
                <w:szCs w:val="24"/>
                <w:lang w:eastAsia="en-US"/>
              </w:rPr>
              <w:t xml:space="preserve">венной власти, органом местного </w:t>
            </w:r>
            <w:proofErr w:type="spellStart"/>
            <w:r w:rsidRPr="006B4397">
              <w:rPr>
                <w:sz w:val="24"/>
                <w:szCs w:val="24"/>
                <w:lang w:eastAsia="en-US"/>
              </w:rPr>
              <w:t>самоуправле</w:t>
            </w:r>
            <w:r w:rsidR="0065508D">
              <w:rPr>
                <w:sz w:val="24"/>
                <w:szCs w:val="24"/>
                <w:lang w:eastAsia="en-US"/>
              </w:rPr>
              <w:t>-</w:t>
            </w:r>
            <w:r w:rsidRPr="006B4397">
              <w:rPr>
                <w:sz w:val="24"/>
                <w:szCs w:val="24"/>
                <w:lang w:eastAsia="en-US"/>
              </w:rPr>
              <w:t>ния</w:t>
            </w:r>
            <w:proofErr w:type="spellEnd"/>
            <w:r w:rsidRPr="006B4397">
              <w:rPr>
                <w:sz w:val="24"/>
                <w:szCs w:val="24"/>
                <w:lang w:eastAsia="en-US"/>
              </w:rPr>
              <w:t xml:space="preserve"> или подведомственной им организацией</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14:paraId="22295BC4" w14:textId="77777777" w:rsidR="006B4397" w:rsidRPr="006B4397" w:rsidRDefault="006B4397" w:rsidP="0065508D">
            <w:pPr>
              <w:jc w:val="center"/>
              <w:rPr>
                <w:sz w:val="24"/>
                <w:szCs w:val="24"/>
                <w:lang w:eastAsia="en-US"/>
              </w:rPr>
            </w:pPr>
            <w:r w:rsidRPr="006B4397">
              <w:rPr>
                <w:sz w:val="24"/>
                <w:szCs w:val="24"/>
                <w:lang w:eastAsia="en-US"/>
              </w:rPr>
              <w:t>Оригинал</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14:paraId="27B240DA" w14:textId="77777777" w:rsidR="006B4397" w:rsidRPr="006B4397" w:rsidRDefault="006B4397" w:rsidP="0065508D">
            <w:pPr>
              <w:jc w:val="center"/>
              <w:rPr>
                <w:sz w:val="24"/>
                <w:szCs w:val="24"/>
                <w:lang w:eastAsia="en-US"/>
              </w:rPr>
            </w:pPr>
            <w:r w:rsidRPr="006B4397">
              <w:rPr>
                <w:sz w:val="24"/>
                <w:szCs w:val="24"/>
                <w:lang w:eastAsia="en-US"/>
              </w:rPr>
              <w:t>Электронный документ,</w:t>
            </w:r>
          </w:p>
          <w:p w14:paraId="7C6EAC14" w14:textId="77777777" w:rsidR="006B4397" w:rsidRPr="006B4397" w:rsidRDefault="006B4397" w:rsidP="0065508D">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bl>
    <w:p w14:paraId="1D49DA81" w14:textId="77777777" w:rsidR="00EC38B1" w:rsidRDefault="00EC38B1"/>
    <w:p w14:paraId="35503578" w14:textId="77777777" w:rsidR="00EC38B1" w:rsidRDefault="00EC38B1"/>
    <w:tbl>
      <w:tblPr>
        <w:tblW w:w="9991"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
        <w:gridCol w:w="5254"/>
        <w:gridCol w:w="11"/>
        <w:gridCol w:w="2397"/>
        <w:gridCol w:w="10"/>
        <w:gridCol w:w="2298"/>
        <w:gridCol w:w="9"/>
      </w:tblGrid>
      <w:tr w:rsidR="006B4397" w:rsidRPr="006B4397" w14:paraId="490B7A0F" w14:textId="77777777" w:rsidTr="009B3F89">
        <w:trPr>
          <w:gridAfter w:val="1"/>
          <w:wAfter w:w="9" w:type="dxa"/>
        </w:trPr>
        <w:tc>
          <w:tcPr>
            <w:tcW w:w="526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64286E" w14:textId="0253FE78" w:rsidR="006B4397" w:rsidRPr="006B4397" w:rsidRDefault="006B4397" w:rsidP="006B4397">
            <w:pPr>
              <w:rPr>
                <w:sz w:val="24"/>
                <w:szCs w:val="24"/>
                <w:lang w:eastAsia="en-US"/>
              </w:rPr>
            </w:pPr>
            <w:r w:rsidRPr="006B4397">
              <w:rPr>
                <w:sz w:val="24"/>
                <w:szCs w:val="24"/>
                <w:lang w:eastAsia="en-US"/>
              </w:rPr>
              <w:lastRenderedPageBreak/>
              <w:t xml:space="preserve">2.3. Справка банка о размере кредита, который банк готов предоставить члену (членам) </w:t>
            </w:r>
            <w:proofErr w:type="spellStart"/>
            <w:proofErr w:type="gramStart"/>
            <w:r w:rsidRPr="006B4397">
              <w:rPr>
                <w:sz w:val="24"/>
                <w:szCs w:val="24"/>
                <w:lang w:eastAsia="en-US"/>
              </w:rPr>
              <w:t>моло</w:t>
            </w:r>
            <w:r w:rsidR="0065508D">
              <w:rPr>
                <w:sz w:val="24"/>
                <w:szCs w:val="24"/>
                <w:lang w:eastAsia="en-US"/>
              </w:rPr>
              <w:t>-</w:t>
            </w:r>
            <w:r w:rsidRPr="006B4397">
              <w:rPr>
                <w:sz w:val="24"/>
                <w:szCs w:val="24"/>
                <w:lang w:eastAsia="en-US"/>
              </w:rPr>
              <w:t>дой</w:t>
            </w:r>
            <w:proofErr w:type="spellEnd"/>
            <w:proofErr w:type="gramEnd"/>
            <w:r w:rsidRPr="006B4397">
              <w:rPr>
                <w:sz w:val="24"/>
                <w:szCs w:val="24"/>
                <w:lang w:eastAsia="en-US"/>
              </w:rPr>
              <w:t xml:space="preserve"> семьи для приобретения жилья, с указанием цели и срока его предоставления (</w:t>
            </w:r>
            <w:proofErr w:type="spellStart"/>
            <w:r w:rsidRPr="006B4397">
              <w:rPr>
                <w:sz w:val="24"/>
                <w:szCs w:val="24"/>
                <w:lang w:eastAsia="en-US"/>
              </w:rPr>
              <w:t>предоставляе</w:t>
            </w:r>
            <w:r w:rsidR="00572DB7">
              <w:rPr>
                <w:sz w:val="24"/>
                <w:szCs w:val="24"/>
                <w:lang w:eastAsia="en-US"/>
              </w:rPr>
              <w:t>-</w:t>
            </w:r>
            <w:r w:rsidRPr="006B4397">
              <w:rPr>
                <w:sz w:val="24"/>
                <w:szCs w:val="24"/>
                <w:lang w:eastAsia="en-US"/>
              </w:rPr>
              <w:t>тся</w:t>
            </w:r>
            <w:proofErr w:type="spellEnd"/>
            <w:r w:rsidRPr="006B4397">
              <w:rPr>
                <w:sz w:val="24"/>
                <w:szCs w:val="24"/>
                <w:lang w:eastAsia="en-US"/>
              </w:rPr>
              <w:t xml:space="preserve"> молодой семьей до истечения 20 рабочих дней со дня ее выдачи)</w:t>
            </w:r>
          </w:p>
        </w:tc>
        <w:tc>
          <w:tcPr>
            <w:tcW w:w="24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6FA920" w14:textId="77777777" w:rsidR="006B4397" w:rsidRPr="006B4397" w:rsidRDefault="006B4397" w:rsidP="00572DB7">
            <w:pPr>
              <w:jc w:val="center"/>
              <w:rPr>
                <w:sz w:val="24"/>
                <w:szCs w:val="24"/>
                <w:lang w:eastAsia="en-US"/>
              </w:rPr>
            </w:pPr>
            <w:r w:rsidRPr="006B4397">
              <w:rPr>
                <w:sz w:val="24"/>
                <w:szCs w:val="24"/>
                <w:lang w:eastAsia="en-US"/>
              </w:rPr>
              <w:t>Оригинал</w:t>
            </w:r>
          </w:p>
        </w:tc>
        <w:tc>
          <w:tcPr>
            <w:tcW w:w="23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B80E10" w14:textId="77777777" w:rsidR="006B4397" w:rsidRPr="006B4397" w:rsidRDefault="006B4397" w:rsidP="00572DB7">
            <w:pPr>
              <w:jc w:val="center"/>
              <w:rPr>
                <w:sz w:val="24"/>
                <w:szCs w:val="24"/>
                <w:lang w:eastAsia="en-US"/>
              </w:rPr>
            </w:pPr>
            <w:r w:rsidRPr="006B4397">
              <w:rPr>
                <w:sz w:val="24"/>
                <w:szCs w:val="24"/>
                <w:lang w:eastAsia="en-US"/>
              </w:rPr>
              <w:t>Электронный документ,</w:t>
            </w:r>
          </w:p>
          <w:p w14:paraId="740042B1" w14:textId="77777777" w:rsidR="006B4397" w:rsidRPr="006B4397" w:rsidRDefault="006B4397" w:rsidP="00572DB7">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3C5505D9" w14:textId="77777777" w:rsidTr="009B3F89">
        <w:trPr>
          <w:gridAfter w:val="1"/>
          <w:wAfter w:w="9" w:type="dxa"/>
        </w:trPr>
        <w:tc>
          <w:tcPr>
            <w:tcW w:w="526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5671BB" w14:textId="77777777" w:rsidR="006B4397" w:rsidRPr="006B4397" w:rsidRDefault="006B4397" w:rsidP="006B4397">
            <w:pPr>
              <w:rPr>
                <w:sz w:val="24"/>
                <w:szCs w:val="24"/>
                <w:lang w:eastAsia="en-US"/>
              </w:rPr>
            </w:pPr>
            <w:r w:rsidRPr="006B4397">
              <w:rPr>
                <w:sz w:val="24"/>
                <w:szCs w:val="24"/>
                <w:lang w:eastAsia="en-US"/>
              </w:rPr>
              <w:t>2.4. Выписка банка о наличии собственных средств, находящихся на счете членов молодой семьи (предоставляется молодой семьей до истечения 20 рабочих дней со дня ее выдачи)</w:t>
            </w:r>
          </w:p>
        </w:tc>
        <w:tc>
          <w:tcPr>
            <w:tcW w:w="24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55FC70" w14:textId="77777777" w:rsidR="006B4397" w:rsidRPr="006B4397" w:rsidRDefault="006B4397" w:rsidP="00572DB7">
            <w:pPr>
              <w:jc w:val="center"/>
              <w:rPr>
                <w:sz w:val="24"/>
                <w:szCs w:val="24"/>
                <w:lang w:eastAsia="en-US"/>
              </w:rPr>
            </w:pPr>
            <w:r w:rsidRPr="006B4397">
              <w:rPr>
                <w:sz w:val="24"/>
                <w:szCs w:val="24"/>
                <w:lang w:eastAsia="en-US"/>
              </w:rPr>
              <w:t>Оригинал</w:t>
            </w:r>
          </w:p>
        </w:tc>
        <w:tc>
          <w:tcPr>
            <w:tcW w:w="23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C1FE93" w14:textId="77777777" w:rsidR="006B4397" w:rsidRPr="006B4397" w:rsidRDefault="006B4397" w:rsidP="00572DB7">
            <w:pPr>
              <w:jc w:val="center"/>
              <w:rPr>
                <w:sz w:val="24"/>
                <w:szCs w:val="24"/>
                <w:lang w:eastAsia="en-US"/>
              </w:rPr>
            </w:pPr>
            <w:r w:rsidRPr="006B4397">
              <w:rPr>
                <w:sz w:val="24"/>
                <w:szCs w:val="24"/>
                <w:lang w:eastAsia="en-US"/>
              </w:rPr>
              <w:t xml:space="preserve">Электронный документ, </w:t>
            </w:r>
            <w:r w:rsidRPr="006B4397">
              <w:rPr>
                <w:strike/>
                <w:sz w:val="24"/>
                <w:szCs w:val="24"/>
                <w:lang w:eastAsia="en-US"/>
              </w:rPr>
              <w:t>п</w:t>
            </w:r>
          </w:p>
          <w:p w14:paraId="1550157C" w14:textId="77777777" w:rsidR="006B4397" w:rsidRPr="006B4397" w:rsidRDefault="006B4397" w:rsidP="00572DB7">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398958C5" w14:textId="77777777" w:rsidTr="009B3F89">
        <w:trPr>
          <w:gridAfter w:val="1"/>
          <w:wAfter w:w="9" w:type="dxa"/>
        </w:trPr>
        <w:tc>
          <w:tcPr>
            <w:tcW w:w="526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CE1A78" w14:textId="77777777" w:rsidR="006B4397" w:rsidRPr="006B4397" w:rsidRDefault="006B4397" w:rsidP="006B4397">
            <w:pPr>
              <w:rPr>
                <w:sz w:val="24"/>
                <w:szCs w:val="24"/>
                <w:lang w:eastAsia="en-US"/>
              </w:rPr>
            </w:pPr>
            <w:r w:rsidRPr="006B4397">
              <w:rPr>
                <w:sz w:val="24"/>
                <w:szCs w:val="24"/>
                <w:lang w:eastAsia="en-US"/>
              </w:rPr>
              <w:t>2.5. Договор займа, заключенный с организацией или физическим лицом, с указанием цели и срока его использования</w:t>
            </w:r>
          </w:p>
        </w:tc>
        <w:tc>
          <w:tcPr>
            <w:tcW w:w="24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DA2FC2" w14:textId="7A8729D7" w:rsidR="006B4397" w:rsidRPr="006B4397" w:rsidRDefault="006B4397" w:rsidP="00572DB7">
            <w:pPr>
              <w:jc w:val="center"/>
              <w:rPr>
                <w:sz w:val="24"/>
                <w:szCs w:val="24"/>
                <w:lang w:eastAsia="en-US"/>
              </w:rPr>
            </w:pPr>
            <w:r w:rsidRPr="006B4397">
              <w:rPr>
                <w:sz w:val="24"/>
                <w:szCs w:val="24"/>
                <w:lang w:eastAsia="en-US"/>
              </w:rPr>
              <w:t xml:space="preserve">Копии документов представляются с </w:t>
            </w:r>
            <w:proofErr w:type="gramStart"/>
            <w:r w:rsidRPr="006B4397">
              <w:rPr>
                <w:sz w:val="24"/>
                <w:szCs w:val="24"/>
                <w:lang w:eastAsia="en-US"/>
              </w:rPr>
              <w:t>од</w:t>
            </w:r>
            <w:r w:rsidR="00572DB7">
              <w:rPr>
                <w:sz w:val="24"/>
                <w:szCs w:val="24"/>
                <w:lang w:eastAsia="en-US"/>
              </w:rPr>
              <w:t>-</w:t>
            </w:r>
            <w:proofErr w:type="spellStart"/>
            <w:r w:rsidRPr="006B4397">
              <w:rPr>
                <w:sz w:val="24"/>
                <w:szCs w:val="24"/>
                <w:lang w:eastAsia="en-US"/>
              </w:rPr>
              <w:t>новременным</w:t>
            </w:r>
            <w:proofErr w:type="spellEnd"/>
            <w:proofErr w:type="gramEnd"/>
            <w:r w:rsidRPr="006B4397">
              <w:rPr>
                <w:sz w:val="24"/>
                <w:szCs w:val="24"/>
                <w:lang w:eastAsia="en-US"/>
              </w:rPr>
              <w:t xml:space="preserve"> </w:t>
            </w:r>
            <w:proofErr w:type="spellStart"/>
            <w:r w:rsidRPr="006B4397">
              <w:rPr>
                <w:sz w:val="24"/>
                <w:szCs w:val="24"/>
                <w:lang w:eastAsia="en-US"/>
              </w:rPr>
              <w:t>предъ</w:t>
            </w:r>
            <w:proofErr w:type="spellEnd"/>
            <w:r w:rsidR="00572DB7">
              <w:rPr>
                <w:sz w:val="24"/>
                <w:szCs w:val="24"/>
                <w:lang w:eastAsia="en-US"/>
              </w:rPr>
              <w:t>-</w:t>
            </w:r>
            <w:r w:rsidRPr="006B4397">
              <w:rPr>
                <w:sz w:val="24"/>
                <w:szCs w:val="24"/>
                <w:lang w:eastAsia="en-US"/>
              </w:rPr>
              <w:t>явлением оригинала для удостоверения их идентичности</w:t>
            </w:r>
          </w:p>
        </w:tc>
        <w:tc>
          <w:tcPr>
            <w:tcW w:w="23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66E7DC" w14:textId="77777777" w:rsidR="006B4397" w:rsidRPr="006B4397" w:rsidRDefault="006B4397" w:rsidP="00572DB7">
            <w:pPr>
              <w:jc w:val="center"/>
              <w:rPr>
                <w:sz w:val="24"/>
                <w:szCs w:val="24"/>
                <w:lang w:eastAsia="en-US"/>
              </w:rPr>
            </w:pPr>
            <w:r w:rsidRPr="006B4397">
              <w:rPr>
                <w:sz w:val="24"/>
                <w:szCs w:val="24"/>
                <w:lang w:eastAsia="en-US"/>
              </w:rPr>
              <w:t>Электронный документ,</w:t>
            </w:r>
          </w:p>
          <w:p w14:paraId="58D9E093" w14:textId="77777777" w:rsidR="006B4397" w:rsidRPr="006B4397" w:rsidRDefault="006B4397" w:rsidP="00572DB7">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50EEB3C4" w14:textId="77777777" w:rsidTr="009B3F89">
        <w:trPr>
          <w:gridAfter w:val="1"/>
          <w:wAfter w:w="9" w:type="dxa"/>
        </w:trPr>
        <w:tc>
          <w:tcPr>
            <w:tcW w:w="526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1F5096" w14:textId="32CDCAB3" w:rsidR="006B4397" w:rsidRPr="006B4397" w:rsidRDefault="006B4397" w:rsidP="006B4397">
            <w:pPr>
              <w:rPr>
                <w:sz w:val="24"/>
                <w:szCs w:val="24"/>
                <w:lang w:eastAsia="en-US"/>
              </w:rPr>
            </w:pPr>
            <w:r w:rsidRPr="006B4397">
              <w:rPr>
                <w:sz w:val="24"/>
                <w:szCs w:val="24"/>
                <w:lang w:eastAsia="en-US"/>
              </w:rPr>
              <w:t xml:space="preserve">2.6. Государственный сертификат на </w:t>
            </w:r>
            <w:proofErr w:type="spellStart"/>
            <w:proofErr w:type="gramStart"/>
            <w:r w:rsidRPr="006B4397">
              <w:rPr>
                <w:sz w:val="24"/>
                <w:szCs w:val="24"/>
                <w:lang w:eastAsia="en-US"/>
              </w:rPr>
              <w:t>материнс</w:t>
            </w:r>
            <w:proofErr w:type="spellEnd"/>
            <w:r w:rsidR="00572DB7">
              <w:rPr>
                <w:sz w:val="24"/>
                <w:szCs w:val="24"/>
                <w:lang w:eastAsia="en-US"/>
              </w:rPr>
              <w:t>-</w:t>
            </w:r>
            <w:r w:rsidRPr="006B4397">
              <w:rPr>
                <w:sz w:val="24"/>
                <w:szCs w:val="24"/>
                <w:lang w:eastAsia="en-US"/>
              </w:rPr>
              <w:t>кий</w:t>
            </w:r>
            <w:proofErr w:type="gramEnd"/>
            <w:r w:rsidRPr="006B4397">
              <w:rPr>
                <w:sz w:val="24"/>
                <w:szCs w:val="24"/>
                <w:lang w:eastAsia="en-US"/>
              </w:rPr>
              <w:t xml:space="preserve"> (семейный) капитал (с предоставлением </w:t>
            </w:r>
            <w:proofErr w:type="spellStart"/>
            <w:r w:rsidRPr="006B4397">
              <w:rPr>
                <w:sz w:val="24"/>
                <w:szCs w:val="24"/>
                <w:lang w:eastAsia="en-US"/>
              </w:rPr>
              <w:t>све</w:t>
            </w:r>
            <w:r w:rsidR="00572DB7">
              <w:rPr>
                <w:sz w:val="24"/>
                <w:szCs w:val="24"/>
                <w:lang w:eastAsia="en-US"/>
              </w:rPr>
              <w:t>-</w:t>
            </w:r>
            <w:r w:rsidRPr="006B4397">
              <w:rPr>
                <w:sz w:val="24"/>
                <w:szCs w:val="24"/>
                <w:lang w:eastAsia="en-US"/>
              </w:rPr>
              <w:t>дений</w:t>
            </w:r>
            <w:proofErr w:type="spellEnd"/>
            <w:r w:rsidRPr="006B4397">
              <w:rPr>
                <w:sz w:val="24"/>
                <w:szCs w:val="24"/>
                <w:lang w:eastAsia="en-US"/>
              </w:rPr>
              <w:t xml:space="preserve"> о состоянии финансовой части лицевого счета лица, имеющего право на дополнительные меры государственной поддержки) (сведения о состоянии финансовой части лицевого счета ли</w:t>
            </w:r>
            <w:r w:rsidR="00572DB7">
              <w:rPr>
                <w:sz w:val="24"/>
                <w:szCs w:val="24"/>
                <w:lang w:eastAsia="en-US"/>
              </w:rPr>
              <w:t>-</w:t>
            </w:r>
            <w:proofErr w:type="spellStart"/>
            <w:r w:rsidRPr="006B4397">
              <w:rPr>
                <w:sz w:val="24"/>
                <w:szCs w:val="24"/>
                <w:lang w:eastAsia="en-US"/>
              </w:rPr>
              <w:t>ца</w:t>
            </w:r>
            <w:proofErr w:type="spellEnd"/>
            <w:r w:rsidRPr="006B4397">
              <w:rPr>
                <w:sz w:val="24"/>
                <w:szCs w:val="24"/>
                <w:lang w:eastAsia="en-US"/>
              </w:rPr>
              <w:t>, имеющего право на дополнительные меры государственной поддержки, предоставляются молодой семьей до истечения 20 рабочих дней со дня их выдачи)</w:t>
            </w:r>
          </w:p>
        </w:tc>
        <w:tc>
          <w:tcPr>
            <w:tcW w:w="24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636E38" w14:textId="77777777" w:rsidR="006B4397" w:rsidRPr="006B4397" w:rsidRDefault="006B4397" w:rsidP="00572DB7">
            <w:pPr>
              <w:jc w:val="center"/>
              <w:rPr>
                <w:sz w:val="24"/>
                <w:szCs w:val="24"/>
                <w:lang w:eastAsia="en-US"/>
              </w:rPr>
            </w:pPr>
            <w:r w:rsidRPr="006B4397">
              <w:rPr>
                <w:sz w:val="24"/>
                <w:szCs w:val="24"/>
                <w:lang w:eastAsia="en-US"/>
              </w:rPr>
              <w:t>Копии документов представляются с одновременным предъявлением оригинала для удостоверения их идентичности</w:t>
            </w:r>
          </w:p>
        </w:tc>
        <w:tc>
          <w:tcPr>
            <w:tcW w:w="23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A88517A" w14:textId="77777777" w:rsidR="006B4397" w:rsidRPr="006B4397" w:rsidRDefault="006B4397" w:rsidP="00572DB7">
            <w:pPr>
              <w:jc w:val="center"/>
              <w:rPr>
                <w:sz w:val="24"/>
                <w:szCs w:val="24"/>
                <w:lang w:eastAsia="en-US"/>
              </w:rPr>
            </w:pPr>
            <w:r w:rsidRPr="006B4397">
              <w:rPr>
                <w:sz w:val="24"/>
                <w:szCs w:val="24"/>
                <w:lang w:eastAsia="en-US"/>
              </w:rPr>
              <w:t>Электронный документ,</w:t>
            </w:r>
          </w:p>
          <w:p w14:paraId="0AAAAE55" w14:textId="77777777" w:rsidR="006B4397" w:rsidRPr="006B4397" w:rsidRDefault="006B4397" w:rsidP="00572DB7">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58D19381" w14:textId="77777777" w:rsidTr="009B3F89">
        <w:trPr>
          <w:gridAfter w:val="1"/>
          <w:wAfter w:w="9" w:type="dxa"/>
        </w:trPr>
        <w:tc>
          <w:tcPr>
            <w:tcW w:w="526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734B94" w14:textId="61A6FA1E" w:rsidR="006B4397" w:rsidRPr="006B4397" w:rsidRDefault="006B4397" w:rsidP="006B4397">
            <w:pPr>
              <w:rPr>
                <w:sz w:val="24"/>
                <w:szCs w:val="24"/>
                <w:lang w:eastAsia="en-US"/>
              </w:rPr>
            </w:pPr>
            <w:r w:rsidRPr="006B4397">
              <w:rPr>
                <w:sz w:val="24"/>
                <w:szCs w:val="24"/>
                <w:lang w:eastAsia="en-US"/>
              </w:rPr>
              <w:t xml:space="preserve">2.7. Правоустанавливающие документы на </w:t>
            </w:r>
            <w:proofErr w:type="spellStart"/>
            <w:r w:rsidRPr="006B4397">
              <w:rPr>
                <w:sz w:val="24"/>
                <w:szCs w:val="24"/>
                <w:lang w:eastAsia="en-US"/>
              </w:rPr>
              <w:t>нед</w:t>
            </w:r>
            <w:r w:rsidR="006E1176">
              <w:rPr>
                <w:sz w:val="24"/>
                <w:szCs w:val="24"/>
                <w:lang w:eastAsia="en-US"/>
              </w:rPr>
              <w:t>-</w:t>
            </w:r>
            <w:r w:rsidRPr="006B4397">
              <w:rPr>
                <w:sz w:val="24"/>
                <w:szCs w:val="24"/>
                <w:lang w:eastAsia="en-US"/>
              </w:rPr>
              <w:t>вижимое</w:t>
            </w:r>
            <w:proofErr w:type="spellEnd"/>
            <w:r w:rsidRPr="006B4397">
              <w:rPr>
                <w:sz w:val="24"/>
                <w:szCs w:val="24"/>
                <w:lang w:eastAsia="en-US"/>
              </w:rPr>
              <w:t xml:space="preserve"> имущество, принадлежащее на праве собственности членам (члену) молодой семьи (за исключением правоустанавливающего доку-мента на жилое помещение, права на которое за</w:t>
            </w:r>
            <w:r w:rsidR="006E1176">
              <w:rPr>
                <w:sz w:val="24"/>
                <w:szCs w:val="24"/>
                <w:lang w:eastAsia="en-US"/>
              </w:rPr>
              <w:t>-</w:t>
            </w:r>
            <w:r w:rsidRPr="006B4397">
              <w:rPr>
                <w:sz w:val="24"/>
                <w:szCs w:val="24"/>
                <w:lang w:eastAsia="en-US"/>
              </w:rPr>
              <w:t>регистрированы в Едином государственном ре</w:t>
            </w:r>
            <w:r w:rsidR="006E1176">
              <w:rPr>
                <w:sz w:val="24"/>
                <w:szCs w:val="24"/>
                <w:lang w:eastAsia="en-US"/>
              </w:rPr>
              <w:t>-</w:t>
            </w:r>
            <w:proofErr w:type="spellStart"/>
            <w:r w:rsidRPr="006B4397">
              <w:rPr>
                <w:sz w:val="24"/>
                <w:szCs w:val="24"/>
                <w:lang w:eastAsia="en-US"/>
              </w:rPr>
              <w:t>естре</w:t>
            </w:r>
            <w:proofErr w:type="spellEnd"/>
            <w:r w:rsidRPr="006B4397">
              <w:rPr>
                <w:sz w:val="24"/>
                <w:szCs w:val="24"/>
                <w:lang w:eastAsia="en-US"/>
              </w:rPr>
              <w:t xml:space="preserve"> недвижимости, сведений на объект </w:t>
            </w:r>
            <w:proofErr w:type="spellStart"/>
            <w:r w:rsidRPr="006B4397">
              <w:rPr>
                <w:sz w:val="24"/>
                <w:szCs w:val="24"/>
                <w:lang w:eastAsia="en-US"/>
              </w:rPr>
              <w:t>недви</w:t>
            </w:r>
            <w:r w:rsidR="006E1176">
              <w:rPr>
                <w:sz w:val="24"/>
                <w:szCs w:val="24"/>
                <w:lang w:eastAsia="en-US"/>
              </w:rPr>
              <w:t>-</w:t>
            </w:r>
            <w:r w:rsidRPr="006B4397">
              <w:rPr>
                <w:sz w:val="24"/>
                <w:szCs w:val="24"/>
                <w:lang w:eastAsia="en-US"/>
              </w:rPr>
              <w:t>жимого</w:t>
            </w:r>
            <w:proofErr w:type="spellEnd"/>
            <w:r w:rsidRPr="006B4397">
              <w:rPr>
                <w:sz w:val="24"/>
                <w:szCs w:val="24"/>
                <w:lang w:eastAsia="en-US"/>
              </w:rPr>
              <w:t xml:space="preserve"> имущества, имеющихся в распоряжении организации, осуществляющей хранение и </w:t>
            </w:r>
            <w:proofErr w:type="spellStart"/>
            <w:r w:rsidRPr="006B4397">
              <w:rPr>
                <w:sz w:val="24"/>
                <w:szCs w:val="24"/>
                <w:lang w:eastAsia="en-US"/>
              </w:rPr>
              <w:t>ис</w:t>
            </w:r>
            <w:proofErr w:type="spellEnd"/>
            <w:r w:rsidR="00EC38B1">
              <w:rPr>
                <w:sz w:val="24"/>
                <w:szCs w:val="24"/>
                <w:lang w:eastAsia="en-US"/>
              </w:rPr>
              <w:t>-</w:t>
            </w:r>
            <w:r w:rsidRPr="006B4397">
              <w:rPr>
                <w:sz w:val="24"/>
                <w:szCs w:val="24"/>
                <w:lang w:eastAsia="en-US"/>
              </w:rPr>
              <w:t xml:space="preserve">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являющихся </w:t>
            </w:r>
            <w:proofErr w:type="spellStart"/>
            <w:r w:rsidRPr="006B4397">
              <w:rPr>
                <w:sz w:val="24"/>
                <w:szCs w:val="24"/>
                <w:lang w:eastAsia="en-US"/>
              </w:rPr>
              <w:t>госу</w:t>
            </w:r>
            <w:proofErr w:type="spellEnd"/>
            <w:r w:rsidR="00EC38B1">
              <w:rPr>
                <w:sz w:val="24"/>
                <w:szCs w:val="24"/>
                <w:lang w:eastAsia="en-US"/>
              </w:rPr>
              <w:t>-</w:t>
            </w:r>
            <w:r w:rsidRPr="006B4397">
              <w:rPr>
                <w:sz w:val="24"/>
                <w:szCs w:val="24"/>
                <w:lang w:eastAsia="en-US"/>
              </w:rPr>
              <w:t xml:space="preserve">дарственной собственностью Тюменской </w:t>
            </w:r>
            <w:proofErr w:type="spellStart"/>
            <w:r w:rsidRPr="006B4397">
              <w:rPr>
                <w:sz w:val="24"/>
                <w:szCs w:val="24"/>
                <w:lang w:eastAsia="en-US"/>
              </w:rPr>
              <w:t>облас</w:t>
            </w:r>
            <w:r w:rsidR="00EC38B1">
              <w:rPr>
                <w:sz w:val="24"/>
                <w:szCs w:val="24"/>
                <w:lang w:eastAsia="en-US"/>
              </w:rPr>
              <w:t>-</w:t>
            </w:r>
            <w:r w:rsidRPr="006B4397">
              <w:rPr>
                <w:sz w:val="24"/>
                <w:szCs w:val="24"/>
                <w:lang w:eastAsia="en-US"/>
              </w:rPr>
              <w:t>ти</w:t>
            </w:r>
            <w:proofErr w:type="spellEnd"/>
            <w:r w:rsidRPr="006B4397">
              <w:rPr>
                <w:sz w:val="24"/>
                <w:szCs w:val="24"/>
                <w:lang w:eastAsia="en-US"/>
              </w:rPr>
              <w:t xml:space="preserve"> (не включая Ханты-Мансийский автономный округ - Югру и Ямало-Ненецкий автономный округ)</w:t>
            </w:r>
          </w:p>
        </w:tc>
        <w:tc>
          <w:tcPr>
            <w:tcW w:w="24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2763C1" w14:textId="77777777" w:rsidR="006B4397" w:rsidRPr="006B4397" w:rsidRDefault="006B4397" w:rsidP="00EC38B1">
            <w:pPr>
              <w:jc w:val="center"/>
              <w:rPr>
                <w:sz w:val="24"/>
                <w:szCs w:val="24"/>
                <w:lang w:eastAsia="en-US"/>
              </w:rPr>
            </w:pPr>
            <w:r w:rsidRPr="006B4397">
              <w:rPr>
                <w:sz w:val="24"/>
                <w:szCs w:val="24"/>
                <w:lang w:eastAsia="en-US"/>
              </w:rPr>
              <w:t>Копии документов представляются с одновременным предъявлением оригинала для удостоверения их идентичности</w:t>
            </w:r>
          </w:p>
        </w:tc>
        <w:tc>
          <w:tcPr>
            <w:tcW w:w="23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2AA7AD" w14:textId="77777777" w:rsidR="006B4397" w:rsidRPr="006B4397" w:rsidRDefault="006B4397" w:rsidP="00EC38B1">
            <w:pPr>
              <w:jc w:val="center"/>
              <w:rPr>
                <w:sz w:val="24"/>
                <w:szCs w:val="24"/>
                <w:lang w:eastAsia="en-US"/>
              </w:rPr>
            </w:pPr>
            <w:r w:rsidRPr="006B4397">
              <w:rPr>
                <w:sz w:val="24"/>
                <w:szCs w:val="24"/>
                <w:lang w:eastAsia="en-US"/>
              </w:rPr>
              <w:t>Электронный документ,</w:t>
            </w:r>
          </w:p>
          <w:p w14:paraId="5B6F530A" w14:textId="77777777" w:rsidR="006B4397" w:rsidRPr="006B4397" w:rsidRDefault="006B4397" w:rsidP="00EC38B1">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5F4FD11B" w14:textId="77777777" w:rsidTr="009B3F89">
        <w:trPr>
          <w:gridAfter w:val="1"/>
          <w:wAfter w:w="9" w:type="dxa"/>
        </w:trPr>
        <w:tc>
          <w:tcPr>
            <w:tcW w:w="9982" w:type="dxa"/>
            <w:gridSpan w:val="6"/>
            <w:tcBorders>
              <w:top w:val="single" w:sz="4" w:space="0" w:color="auto"/>
              <w:left w:val="single" w:sz="4" w:space="0" w:color="auto"/>
              <w:bottom w:val="single" w:sz="4" w:space="0" w:color="auto"/>
              <w:right w:val="single" w:sz="4" w:space="0" w:color="auto"/>
            </w:tcBorders>
            <w:shd w:val="clear" w:color="auto" w:fill="auto"/>
            <w:hideMark/>
          </w:tcPr>
          <w:p w14:paraId="7B1492C7" w14:textId="77777777" w:rsidR="006B4397" w:rsidRPr="006B4397" w:rsidRDefault="006B4397" w:rsidP="006B4397">
            <w:pPr>
              <w:rPr>
                <w:sz w:val="24"/>
                <w:szCs w:val="24"/>
                <w:lang w:eastAsia="en-US"/>
              </w:rPr>
            </w:pPr>
            <w:r w:rsidRPr="006B4397">
              <w:rPr>
                <w:sz w:val="24"/>
                <w:szCs w:val="24"/>
                <w:lang w:eastAsia="en-US"/>
              </w:rPr>
              <w:t>3. В зависимости от основания признания нуждающейся в жилых помещениях молодая семья представляет следующие документы:</w:t>
            </w:r>
          </w:p>
        </w:tc>
      </w:tr>
      <w:tr w:rsidR="006B4397" w:rsidRPr="006B4397" w14:paraId="6773782B" w14:textId="77777777" w:rsidTr="009B3F89">
        <w:trPr>
          <w:gridAfter w:val="1"/>
          <w:wAfter w:w="9" w:type="dxa"/>
        </w:trPr>
        <w:tc>
          <w:tcPr>
            <w:tcW w:w="526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15D98B" w14:textId="7A334AAB" w:rsidR="006B4397" w:rsidRPr="006B4397" w:rsidRDefault="00C61E96" w:rsidP="006B4397">
            <w:pPr>
              <w:rPr>
                <w:sz w:val="24"/>
                <w:szCs w:val="24"/>
                <w:lang w:eastAsia="en-US"/>
              </w:rPr>
            </w:pPr>
            <w:r>
              <w:rPr>
                <w:sz w:val="24"/>
                <w:szCs w:val="24"/>
                <w:lang w:eastAsia="en-US"/>
              </w:rPr>
              <w:t>3.1. Молодая семья, члены кото</w:t>
            </w:r>
            <w:r w:rsidR="006B4397" w:rsidRPr="006B4397">
              <w:rPr>
                <w:sz w:val="24"/>
                <w:szCs w:val="24"/>
                <w:lang w:eastAsia="en-US"/>
              </w:rPr>
              <w:t xml:space="preserve">рой не являются нанимателями жилых помещений по договорам социального найма, договорам найма жилых </w:t>
            </w:r>
            <w:proofErr w:type="spellStart"/>
            <w:r w:rsidR="006B4397" w:rsidRPr="006B4397">
              <w:rPr>
                <w:sz w:val="24"/>
                <w:szCs w:val="24"/>
                <w:lang w:eastAsia="en-US"/>
              </w:rPr>
              <w:t>по</w:t>
            </w:r>
            <w:r>
              <w:rPr>
                <w:sz w:val="24"/>
                <w:szCs w:val="24"/>
                <w:lang w:eastAsia="en-US"/>
              </w:rPr>
              <w:t>-</w:t>
            </w:r>
            <w:r w:rsidR="006B4397" w:rsidRPr="006B4397">
              <w:rPr>
                <w:sz w:val="24"/>
                <w:szCs w:val="24"/>
                <w:lang w:eastAsia="en-US"/>
              </w:rPr>
              <w:t>мещений</w:t>
            </w:r>
            <w:proofErr w:type="spellEnd"/>
            <w:r w:rsidR="006B4397" w:rsidRPr="006B4397">
              <w:rPr>
                <w:sz w:val="24"/>
                <w:szCs w:val="24"/>
                <w:lang w:eastAsia="en-US"/>
              </w:rPr>
              <w:t xml:space="preserve"> жилищного фонда социального </w:t>
            </w:r>
            <w:proofErr w:type="spellStart"/>
            <w:r w:rsidR="006B4397" w:rsidRPr="006B4397">
              <w:rPr>
                <w:sz w:val="24"/>
                <w:szCs w:val="24"/>
                <w:lang w:eastAsia="en-US"/>
              </w:rPr>
              <w:t>ис</w:t>
            </w:r>
            <w:proofErr w:type="spellEnd"/>
            <w:r>
              <w:rPr>
                <w:sz w:val="24"/>
                <w:szCs w:val="24"/>
                <w:lang w:eastAsia="en-US"/>
              </w:rPr>
              <w:t>-</w:t>
            </w:r>
            <w:r w:rsidR="006B4397" w:rsidRPr="006B4397">
              <w:rPr>
                <w:sz w:val="24"/>
                <w:szCs w:val="24"/>
                <w:lang w:eastAsia="en-US"/>
              </w:rPr>
              <w:t xml:space="preserve">пользования или членами семьи нанимателя </w:t>
            </w:r>
            <w:proofErr w:type="spellStart"/>
            <w:r w:rsidR="006B4397" w:rsidRPr="006B4397">
              <w:rPr>
                <w:sz w:val="24"/>
                <w:szCs w:val="24"/>
                <w:lang w:eastAsia="en-US"/>
              </w:rPr>
              <w:t>жи</w:t>
            </w:r>
            <w:proofErr w:type="spellEnd"/>
            <w:r>
              <w:rPr>
                <w:sz w:val="24"/>
                <w:szCs w:val="24"/>
                <w:lang w:eastAsia="en-US"/>
              </w:rPr>
              <w:t>-</w:t>
            </w:r>
            <w:r w:rsidR="006B4397" w:rsidRPr="006B4397">
              <w:rPr>
                <w:sz w:val="24"/>
                <w:szCs w:val="24"/>
                <w:lang w:eastAsia="en-US"/>
              </w:rPr>
              <w:t xml:space="preserve">лого помещения по договору социального </w:t>
            </w:r>
            <w:proofErr w:type="spellStart"/>
            <w:r w:rsidR="006B4397" w:rsidRPr="006B4397">
              <w:rPr>
                <w:sz w:val="24"/>
                <w:szCs w:val="24"/>
                <w:lang w:eastAsia="en-US"/>
              </w:rPr>
              <w:t>най</w:t>
            </w:r>
            <w:r>
              <w:rPr>
                <w:sz w:val="24"/>
                <w:szCs w:val="24"/>
                <w:lang w:eastAsia="en-US"/>
              </w:rPr>
              <w:t>-</w:t>
            </w:r>
            <w:r w:rsidR="006B4397" w:rsidRPr="006B4397">
              <w:rPr>
                <w:sz w:val="24"/>
                <w:szCs w:val="24"/>
                <w:lang w:eastAsia="en-US"/>
              </w:rPr>
              <w:lastRenderedPageBreak/>
              <w:t>ма</w:t>
            </w:r>
            <w:proofErr w:type="spellEnd"/>
            <w:r w:rsidR="006B4397" w:rsidRPr="006B4397">
              <w:rPr>
                <w:sz w:val="24"/>
                <w:szCs w:val="24"/>
                <w:lang w:eastAsia="en-US"/>
              </w:rPr>
              <w:t>, договору найма жилого помещения жилищ</w:t>
            </w:r>
            <w:r>
              <w:rPr>
                <w:sz w:val="24"/>
                <w:szCs w:val="24"/>
                <w:lang w:eastAsia="en-US"/>
              </w:rPr>
              <w:t>-</w:t>
            </w:r>
            <w:proofErr w:type="spellStart"/>
            <w:r w:rsidR="006B4397" w:rsidRPr="006B4397">
              <w:rPr>
                <w:sz w:val="24"/>
                <w:szCs w:val="24"/>
                <w:lang w:eastAsia="en-US"/>
              </w:rPr>
              <w:t>ного</w:t>
            </w:r>
            <w:proofErr w:type="spellEnd"/>
            <w:r w:rsidR="006B4397" w:rsidRPr="006B4397">
              <w:rPr>
                <w:sz w:val="24"/>
                <w:szCs w:val="24"/>
                <w:lang w:eastAsia="en-US"/>
              </w:rPr>
              <w:t xml:space="preserve"> фонда социального использования либо собственниками жилых помещений или членами семьи собственника жилого помещения, - доку</w:t>
            </w:r>
            <w:r>
              <w:rPr>
                <w:sz w:val="24"/>
                <w:szCs w:val="24"/>
                <w:lang w:eastAsia="en-US"/>
              </w:rPr>
              <w:t>-</w:t>
            </w:r>
            <w:r w:rsidR="006B4397" w:rsidRPr="006B4397">
              <w:rPr>
                <w:sz w:val="24"/>
                <w:szCs w:val="24"/>
                <w:lang w:eastAsia="en-US"/>
              </w:rPr>
              <w:t xml:space="preserve">мент, на основании которого молодая семья </w:t>
            </w:r>
            <w:proofErr w:type="spellStart"/>
            <w:r w:rsidR="006B4397" w:rsidRPr="006B4397">
              <w:rPr>
                <w:sz w:val="24"/>
                <w:szCs w:val="24"/>
                <w:lang w:eastAsia="en-US"/>
              </w:rPr>
              <w:t>ис</w:t>
            </w:r>
            <w:proofErr w:type="spellEnd"/>
            <w:r>
              <w:rPr>
                <w:sz w:val="24"/>
                <w:szCs w:val="24"/>
                <w:lang w:eastAsia="en-US"/>
              </w:rPr>
              <w:t>-</w:t>
            </w:r>
            <w:r w:rsidR="006B4397" w:rsidRPr="006B4397">
              <w:rPr>
                <w:sz w:val="24"/>
                <w:szCs w:val="24"/>
                <w:lang w:eastAsia="en-US"/>
              </w:rPr>
              <w:t>пользует жилое помещение (проживает) на день подачи заявления (договор найма, по</w:t>
            </w:r>
            <w:r w:rsidR="00656C30">
              <w:rPr>
                <w:sz w:val="24"/>
                <w:szCs w:val="24"/>
                <w:lang w:eastAsia="en-US"/>
              </w:rPr>
              <w:t>д</w:t>
            </w:r>
            <w:r w:rsidR="006B4397" w:rsidRPr="006B4397">
              <w:rPr>
                <w:sz w:val="24"/>
                <w:szCs w:val="24"/>
                <w:lang w:eastAsia="en-US"/>
              </w:rPr>
              <w:t xml:space="preserve">найма, безвозмездного пользования и иные, </w:t>
            </w:r>
            <w:proofErr w:type="spellStart"/>
            <w:r w:rsidR="006B4397" w:rsidRPr="006B4397">
              <w:rPr>
                <w:sz w:val="24"/>
                <w:szCs w:val="24"/>
                <w:lang w:eastAsia="en-US"/>
              </w:rPr>
              <w:t>предусмот</w:t>
            </w:r>
            <w:r w:rsidR="00656C30">
              <w:rPr>
                <w:sz w:val="24"/>
                <w:szCs w:val="24"/>
                <w:lang w:eastAsia="en-US"/>
              </w:rPr>
              <w:t>-</w:t>
            </w:r>
            <w:r w:rsidR="006B4397" w:rsidRPr="006B4397">
              <w:rPr>
                <w:sz w:val="24"/>
                <w:szCs w:val="24"/>
                <w:lang w:eastAsia="en-US"/>
              </w:rPr>
              <w:t>ренные</w:t>
            </w:r>
            <w:proofErr w:type="spellEnd"/>
            <w:r w:rsidR="006B4397" w:rsidRPr="006B4397">
              <w:rPr>
                <w:sz w:val="24"/>
                <w:szCs w:val="24"/>
                <w:lang w:eastAsia="en-US"/>
              </w:rPr>
              <w:t xml:space="preserve"> действующим законодательством (за </w:t>
            </w:r>
            <w:proofErr w:type="spellStart"/>
            <w:r w:rsidR="006B4397" w:rsidRPr="006B4397">
              <w:rPr>
                <w:sz w:val="24"/>
                <w:szCs w:val="24"/>
                <w:lang w:eastAsia="en-US"/>
              </w:rPr>
              <w:t>ис</w:t>
            </w:r>
            <w:r w:rsidR="00656C30">
              <w:rPr>
                <w:sz w:val="24"/>
                <w:szCs w:val="24"/>
                <w:lang w:eastAsia="en-US"/>
              </w:rPr>
              <w:t>-</w:t>
            </w:r>
            <w:r w:rsidR="006B4397" w:rsidRPr="006B4397">
              <w:rPr>
                <w:sz w:val="24"/>
                <w:szCs w:val="24"/>
                <w:lang w:eastAsia="en-US"/>
              </w:rPr>
              <w:t>ключением</w:t>
            </w:r>
            <w:proofErr w:type="spellEnd"/>
            <w:r w:rsidR="006B4397" w:rsidRPr="006B4397">
              <w:rPr>
                <w:sz w:val="24"/>
                <w:szCs w:val="24"/>
                <w:lang w:eastAsia="en-US"/>
              </w:rPr>
              <w:t xml:space="preserve"> договоров найма специализирован</w:t>
            </w:r>
            <w:r w:rsidR="00656C30">
              <w:rPr>
                <w:sz w:val="24"/>
                <w:szCs w:val="24"/>
                <w:lang w:eastAsia="en-US"/>
              </w:rPr>
              <w:t>-</w:t>
            </w:r>
            <w:proofErr w:type="spellStart"/>
            <w:r w:rsidR="006B4397" w:rsidRPr="006B4397">
              <w:rPr>
                <w:sz w:val="24"/>
                <w:szCs w:val="24"/>
                <w:lang w:eastAsia="en-US"/>
              </w:rPr>
              <w:t>ного</w:t>
            </w:r>
            <w:proofErr w:type="spellEnd"/>
            <w:r w:rsidR="006B4397" w:rsidRPr="006B4397">
              <w:rPr>
                <w:sz w:val="24"/>
                <w:szCs w:val="24"/>
                <w:lang w:eastAsia="en-US"/>
              </w:rPr>
              <w:t xml:space="preserve"> жилого помещения, договора найма </w:t>
            </w:r>
            <w:proofErr w:type="spellStart"/>
            <w:r w:rsidR="006B4397" w:rsidRPr="006B4397">
              <w:rPr>
                <w:sz w:val="24"/>
                <w:szCs w:val="24"/>
                <w:lang w:eastAsia="en-US"/>
              </w:rPr>
              <w:t>жи</w:t>
            </w:r>
            <w:r w:rsidR="00656C30">
              <w:rPr>
                <w:sz w:val="24"/>
                <w:szCs w:val="24"/>
                <w:lang w:eastAsia="en-US"/>
              </w:rPr>
              <w:t>-</w:t>
            </w:r>
            <w:r w:rsidR="006B4397" w:rsidRPr="006B4397">
              <w:rPr>
                <w:sz w:val="24"/>
                <w:szCs w:val="24"/>
                <w:lang w:eastAsia="en-US"/>
              </w:rPr>
              <w:t>лищного</w:t>
            </w:r>
            <w:proofErr w:type="spellEnd"/>
            <w:r w:rsidR="006B4397" w:rsidRPr="006B4397">
              <w:rPr>
                <w:sz w:val="24"/>
                <w:szCs w:val="24"/>
                <w:lang w:eastAsia="en-US"/>
              </w:rPr>
              <w:t xml:space="preserve"> фонда коммерческого использования, заключенного с Администрацией)</w:t>
            </w:r>
          </w:p>
        </w:tc>
        <w:tc>
          <w:tcPr>
            <w:tcW w:w="24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477015" w14:textId="77777777" w:rsidR="006B4397" w:rsidRPr="006B4397" w:rsidRDefault="006B4397" w:rsidP="006267D5">
            <w:pPr>
              <w:jc w:val="center"/>
              <w:rPr>
                <w:sz w:val="24"/>
                <w:szCs w:val="24"/>
                <w:lang w:eastAsia="en-US"/>
              </w:rPr>
            </w:pPr>
            <w:r w:rsidRPr="006B4397">
              <w:rPr>
                <w:sz w:val="24"/>
                <w:szCs w:val="24"/>
                <w:lang w:eastAsia="en-US"/>
              </w:rPr>
              <w:lastRenderedPageBreak/>
              <w:t xml:space="preserve">Копии документов представляются с одновременным предъявлением оригинала для </w:t>
            </w:r>
            <w:r w:rsidRPr="006B4397">
              <w:rPr>
                <w:sz w:val="24"/>
                <w:szCs w:val="24"/>
                <w:lang w:eastAsia="en-US"/>
              </w:rPr>
              <w:lastRenderedPageBreak/>
              <w:t>удостоверения их идентичности</w:t>
            </w:r>
          </w:p>
        </w:tc>
        <w:tc>
          <w:tcPr>
            <w:tcW w:w="23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A38D27" w14:textId="77777777" w:rsidR="006B4397" w:rsidRPr="006B4397" w:rsidRDefault="006B4397" w:rsidP="006267D5">
            <w:pPr>
              <w:jc w:val="center"/>
              <w:rPr>
                <w:sz w:val="24"/>
                <w:szCs w:val="24"/>
                <w:lang w:eastAsia="en-US"/>
              </w:rPr>
            </w:pPr>
            <w:r w:rsidRPr="006B4397">
              <w:rPr>
                <w:sz w:val="24"/>
                <w:szCs w:val="24"/>
                <w:lang w:eastAsia="en-US"/>
              </w:rPr>
              <w:lastRenderedPageBreak/>
              <w:t>Электронный документ,</w:t>
            </w:r>
          </w:p>
          <w:p w14:paraId="5D6ADB7F" w14:textId="77777777" w:rsidR="006B4397" w:rsidRPr="006B4397" w:rsidRDefault="006B4397" w:rsidP="006267D5">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54783B78" w14:textId="77777777" w:rsidTr="009B3F89">
        <w:trPr>
          <w:gridAfter w:val="1"/>
          <w:wAfter w:w="9" w:type="dxa"/>
        </w:trPr>
        <w:tc>
          <w:tcPr>
            <w:tcW w:w="526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D5EC13" w14:textId="1762EEF5" w:rsidR="006B4397" w:rsidRPr="006B4397" w:rsidRDefault="006267D5" w:rsidP="006B4397">
            <w:pPr>
              <w:rPr>
                <w:sz w:val="24"/>
                <w:szCs w:val="24"/>
                <w:lang w:eastAsia="en-US"/>
              </w:rPr>
            </w:pPr>
            <w:r>
              <w:rPr>
                <w:sz w:val="24"/>
                <w:szCs w:val="24"/>
                <w:lang w:eastAsia="en-US"/>
              </w:rPr>
              <w:lastRenderedPageBreak/>
              <w:t>3.2. Молодая семья, члены кото</w:t>
            </w:r>
            <w:r w:rsidR="006B4397" w:rsidRPr="006B4397">
              <w:rPr>
                <w:sz w:val="24"/>
                <w:szCs w:val="24"/>
                <w:lang w:eastAsia="en-US"/>
              </w:rPr>
              <w:t>рой являются на</w:t>
            </w:r>
            <w:r>
              <w:rPr>
                <w:sz w:val="24"/>
                <w:szCs w:val="24"/>
                <w:lang w:eastAsia="en-US"/>
              </w:rPr>
              <w:t>-</w:t>
            </w:r>
            <w:proofErr w:type="spellStart"/>
            <w:r w:rsidR="006B4397" w:rsidRPr="006B4397">
              <w:rPr>
                <w:sz w:val="24"/>
                <w:szCs w:val="24"/>
                <w:lang w:eastAsia="en-US"/>
              </w:rPr>
              <w:t>нимателями</w:t>
            </w:r>
            <w:proofErr w:type="spellEnd"/>
            <w:r w:rsidR="006B4397" w:rsidRPr="006B4397">
              <w:rPr>
                <w:sz w:val="24"/>
                <w:szCs w:val="24"/>
                <w:lang w:eastAsia="en-US"/>
              </w:rPr>
              <w:t xml:space="preserve"> жилых помещений по договорам со</w:t>
            </w:r>
            <w:r>
              <w:rPr>
                <w:sz w:val="24"/>
                <w:szCs w:val="24"/>
                <w:lang w:eastAsia="en-US"/>
              </w:rPr>
              <w:t>-</w:t>
            </w:r>
            <w:proofErr w:type="spellStart"/>
            <w:r w:rsidR="006B4397" w:rsidRPr="006B4397">
              <w:rPr>
                <w:sz w:val="24"/>
                <w:szCs w:val="24"/>
                <w:lang w:eastAsia="en-US"/>
              </w:rPr>
              <w:t>циального</w:t>
            </w:r>
            <w:proofErr w:type="spellEnd"/>
            <w:r w:rsidR="006B4397" w:rsidRPr="006B4397">
              <w:rPr>
                <w:sz w:val="24"/>
                <w:szCs w:val="24"/>
                <w:lang w:eastAsia="en-US"/>
              </w:rPr>
              <w:t xml:space="preserve"> найма, договорам найма жилых </w:t>
            </w:r>
            <w:proofErr w:type="spellStart"/>
            <w:r w:rsidR="006B4397" w:rsidRPr="006B4397">
              <w:rPr>
                <w:sz w:val="24"/>
                <w:szCs w:val="24"/>
                <w:lang w:eastAsia="en-US"/>
              </w:rPr>
              <w:t>поме</w:t>
            </w:r>
            <w:r>
              <w:rPr>
                <w:sz w:val="24"/>
                <w:szCs w:val="24"/>
                <w:lang w:eastAsia="en-US"/>
              </w:rPr>
              <w:t>-</w:t>
            </w:r>
            <w:r w:rsidR="006B4397" w:rsidRPr="006B4397">
              <w:rPr>
                <w:sz w:val="24"/>
                <w:szCs w:val="24"/>
                <w:lang w:eastAsia="en-US"/>
              </w:rPr>
              <w:t>щений</w:t>
            </w:r>
            <w:proofErr w:type="spellEnd"/>
            <w:r w:rsidR="006B4397" w:rsidRPr="006B4397">
              <w:rPr>
                <w:sz w:val="24"/>
                <w:szCs w:val="24"/>
                <w:lang w:eastAsia="en-US"/>
              </w:rPr>
              <w:t xml:space="preserve"> жилищного фонда социального </w:t>
            </w:r>
            <w:proofErr w:type="spellStart"/>
            <w:r w:rsidR="006B4397" w:rsidRPr="006B4397">
              <w:rPr>
                <w:sz w:val="24"/>
                <w:szCs w:val="24"/>
                <w:lang w:eastAsia="en-US"/>
              </w:rPr>
              <w:t>использо</w:t>
            </w:r>
            <w:r>
              <w:rPr>
                <w:sz w:val="24"/>
                <w:szCs w:val="24"/>
                <w:lang w:eastAsia="en-US"/>
              </w:rPr>
              <w:t>-</w:t>
            </w:r>
            <w:r w:rsidR="006B4397" w:rsidRPr="006B4397">
              <w:rPr>
                <w:sz w:val="24"/>
                <w:szCs w:val="24"/>
                <w:lang w:eastAsia="en-US"/>
              </w:rPr>
              <w:t>вания</w:t>
            </w:r>
            <w:proofErr w:type="spellEnd"/>
            <w:r w:rsidR="006B4397" w:rsidRPr="006B4397">
              <w:rPr>
                <w:sz w:val="24"/>
                <w:szCs w:val="24"/>
                <w:lang w:eastAsia="en-US"/>
              </w:rPr>
              <w:t xml:space="preserve"> или членами семьи нанимателя жилого поме</w:t>
            </w:r>
            <w:r>
              <w:rPr>
                <w:sz w:val="24"/>
                <w:szCs w:val="24"/>
                <w:lang w:eastAsia="en-US"/>
              </w:rPr>
              <w:t>щения по до</w:t>
            </w:r>
            <w:r w:rsidR="006B4397" w:rsidRPr="006B4397">
              <w:rPr>
                <w:sz w:val="24"/>
                <w:szCs w:val="24"/>
                <w:lang w:eastAsia="en-US"/>
              </w:rPr>
              <w:t>говору социального найма, до</w:t>
            </w:r>
            <w:r>
              <w:rPr>
                <w:sz w:val="24"/>
                <w:szCs w:val="24"/>
                <w:lang w:eastAsia="en-US"/>
              </w:rPr>
              <w:t>-</w:t>
            </w:r>
            <w:r w:rsidR="006B4397" w:rsidRPr="006B4397">
              <w:rPr>
                <w:sz w:val="24"/>
                <w:szCs w:val="24"/>
                <w:lang w:eastAsia="en-US"/>
              </w:rPr>
              <w:t xml:space="preserve">говору найма жилого помещения жилищного фонда социального использования либо </w:t>
            </w:r>
            <w:proofErr w:type="spellStart"/>
            <w:r w:rsidR="006B4397" w:rsidRPr="006B4397">
              <w:rPr>
                <w:sz w:val="24"/>
                <w:szCs w:val="24"/>
                <w:lang w:eastAsia="en-US"/>
              </w:rPr>
              <w:t>собст</w:t>
            </w:r>
            <w:r w:rsidR="00F830E3">
              <w:rPr>
                <w:sz w:val="24"/>
                <w:szCs w:val="24"/>
                <w:lang w:eastAsia="en-US"/>
              </w:rPr>
              <w:t>-</w:t>
            </w:r>
            <w:r w:rsidR="006B4397" w:rsidRPr="006B4397">
              <w:rPr>
                <w:sz w:val="24"/>
                <w:szCs w:val="24"/>
                <w:lang w:eastAsia="en-US"/>
              </w:rPr>
              <w:t>венниками</w:t>
            </w:r>
            <w:proofErr w:type="spellEnd"/>
            <w:r w:rsidR="006B4397" w:rsidRPr="006B4397">
              <w:rPr>
                <w:sz w:val="24"/>
                <w:szCs w:val="24"/>
                <w:lang w:eastAsia="en-US"/>
              </w:rPr>
              <w:t xml:space="preserve"> жилых помещений или членами семьи собственника жилого помещения и </w:t>
            </w:r>
            <w:proofErr w:type="spellStart"/>
            <w:r w:rsidR="006B4397" w:rsidRPr="006B4397">
              <w:rPr>
                <w:sz w:val="24"/>
                <w:szCs w:val="24"/>
                <w:lang w:eastAsia="en-US"/>
              </w:rPr>
              <w:t>обес</w:t>
            </w:r>
            <w:proofErr w:type="spellEnd"/>
            <w:r w:rsidR="00F830E3">
              <w:rPr>
                <w:sz w:val="24"/>
                <w:szCs w:val="24"/>
                <w:lang w:eastAsia="en-US"/>
              </w:rPr>
              <w:t>-</w:t>
            </w:r>
            <w:r w:rsidR="006B4397" w:rsidRPr="006B4397">
              <w:rPr>
                <w:sz w:val="24"/>
                <w:szCs w:val="24"/>
                <w:lang w:eastAsia="en-US"/>
              </w:rPr>
              <w:t xml:space="preserve">печенные общей площадью жилого помещения на одного члена семьи менее учетной нормы, - правоустанавливающие документы на жилое </w:t>
            </w:r>
            <w:proofErr w:type="spellStart"/>
            <w:r w:rsidR="006B4397" w:rsidRPr="006B4397">
              <w:rPr>
                <w:sz w:val="24"/>
                <w:szCs w:val="24"/>
                <w:lang w:eastAsia="en-US"/>
              </w:rPr>
              <w:t>по</w:t>
            </w:r>
            <w:r w:rsidR="00F830E3">
              <w:rPr>
                <w:sz w:val="24"/>
                <w:szCs w:val="24"/>
                <w:lang w:eastAsia="en-US"/>
              </w:rPr>
              <w:t>-</w:t>
            </w:r>
            <w:r w:rsidR="006B4397" w:rsidRPr="006B4397">
              <w:rPr>
                <w:sz w:val="24"/>
                <w:szCs w:val="24"/>
                <w:lang w:eastAsia="en-US"/>
              </w:rPr>
              <w:t>мещение</w:t>
            </w:r>
            <w:proofErr w:type="spellEnd"/>
            <w:r w:rsidR="006B4397" w:rsidRPr="006B4397">
              <w:rPr>
                <w:sz w:val="24"/>
                <w:szCs w:val="24"/>
                <w:lang w:eastAsia="en-US"/>
              </w:rPr>
              <w:t xml:space="preserve">, в которых указана общая площадь </w:t>
            </w:r>
            <w:proofErr w:type="spellStart"/>
            <w:r w:rsidR="006B4397" w:rsidRPr="006B4397">
              <w:rPr>
                <w:sz w:val="24"/>
                <w:szCs w:val="24"/>
                <w:lang w:eastAsia="en-US"/>
              </w:rPr>
              <w:t>жи</w:t>
            </w:r>
            <w:proofErr w:type="spellEnd"/>
            <w:r w:rsidR="00F830E3">
              <w:rPr>
                <w:sz w:val="24"/>
                <w:szCs w:val="24"/>
                <w:lang w:eastAsia="en-US"/>
              </w:rPr>
              <w:t>-</w:t>
            </w:r>
            <w:r w:rsidR="006B4397" w:rsidRPr="006B4397">
              <w:rPr>
                <w:sz w:val="24"/>
                <w:szCs w:val="24"/>
                <w:lang w:eastAsia="en-US"/>
              </w:rPr>
              <w:t xml:space="preserve">лого помещения (договор социального найма, договор найма жилого помещения жилищного фонда социального использования, ордер, </w:t>
            </w:r>
            <w:proofErr w:type="spellStart"/>
            <w:r w:rsidR="006B4397" w:rsidRPr="006B4397">
              <w:rPr>
                <w:sz w:val="24"/>
                <w:szCs w:val="24"/>
                <w:lang w:eastAsia="en-US"/>
              </w:rPr>
              <w:t>реше</w:t>
            </w:r>
            <w:r w:rsidR="00F830E3">
              <w:rPr>
                <w:sz w:val="24"/>
                <w:szCs w:val="24"/>
                <w:lang w:eastAsia="en-US"/>
              </w:rPr>
              <w:t>-</w:t>
            </w:r>
            <w:r w:rsidR="006B4397" w:rsidRPr="006B4397">
              <w:rPr>
                <w:sz w:val="24"/>
                <w:szCs w:val="24"/>
                <w:lang w:eastAsia="en-US"/>
              </w:rPr>
              <w:t>ние</w:t>
            </w:r>
            <w:proofErr w:type="spellEnd"/>
            <w:r w:rsidR="006B4397" w:rsidRPr="006B4397">
              <w:rPr>
                <w:sz w:val="24"/>
                <w:szCs w:val="24"/>
                <w:lang w:eastAsia="en-US"/>
              </w:rPr>
              <w:t xml:space="preserve"> суда о признании права пользования жилым помещением с отметкой о вступлении в закон</w:t>
            </w:r>
            <w:r w:rsidR="00F830E3">
              <w:rPr>
                <w:sz w:val="24"/>
                <w:szCs w:val="24"/>
                <w:lang w:eastAsia="en-US"/>
              </w:rPr>
              <w:t>-</w:t>
            </w:r>
            <w:proofErr w:type="spellStart"/>
            <w:r w:rsidR="006B4397" w:rsidRPr="006B4397">
              <w:rPr>
                <w:sz w:val="24"/>
                <w:szCs w:val="24"/>
                <w:lang w:eastAsia="en-US"/>
              </w:rPr>
              <w:t>ную</w:t>
            </w:r>
            <w:proofErr w:type="spellEnd"/>
            <w:r w:rsidR="006B4397" w:rsidRPr="006B4397">
              <w:rPr>
                <w:sz w:val="24"/>
                <w:szCs w:val="24"/>
                <w:lang w:eastAsia="en-US"/>
              </w:rPr>
              <w:t xml:space="preserve"> силу, свидетельство о праве собственности и (или) иные документы, подтверждающие </w:t>
            </w:r>
            <w:proofErr w:type="spellStart"/>
            <w:r w:rsidR="006B4397" w:rsidRPr="006B4397">
              <w:rPr>
                <w:sz w:val="24"/>
                <w:szCs w:val="24"/>
                <w:lang w:eastAsia="en-US"/>
              </w:rPr>
              <w:t>пра</w:t>
            </w:r>
            <w:r w:rsidR="00F830E3">
              <w:rPr>
                <w:sz w:val="24"/>
                <w:szCs w:val="24"/>
                <w:lang w:eastAsia="en-US"/>
              </w:rPr>
              <w:t>-</w:t>
            </w:r>
            <w:r w:rsidR="006B4397" w:rsidRPr="006B4397">
              <w:rPr>
                <w:sz w:val="24"/>
                <w:szCs w:val="24"/>
                <w:lang w:eastAsia="en-US"/>
              </w:rPr>
              <w:t>ва</w:t>
            </w:r>
            <w:proofErr w:type="spellEnd"/>
            <w:r w:rsidR="006B4397" w:rsidRPr="006B4397">
              <w:rPr>
                <w:sz w:val="24"/>
                <w:szCs w:val="24"/>
                <w:lang w:eastAsia="en-US"/>
              </w:rPr>
              <w:t xml:space="preserve"> собственности на жилое помещение) (за </w:t>
            </w:r>
            <w:proofErr w:type="spellStart"/>
            <w:r w:rsidR="006B4397" w:rsidRPr="006B4397">
              <w:rPr>
                <w:sz w:val="24"/>
                <w:szCs w:val="24"/>
                <w:lang w:eastAsia="en-US"/>
              </w:rPr>
              <w:t>ис</w:t>
            </w:r>
            <w:r w:rsidR="00F830E3">
              <w:rPr>
                <w:sz w:val="24"/>
                <w:szCs w:val="24"/>
                <w:lang w:eastAsia="en-US"/>
              </w:rPr>
              <w:t>-</w:t>
            </w:r>
            <w:r w:rsidR="006B4397" w:rsidRPr="006B4397">
              <w:rPr>
                <w:sz w:val="24"/>
                <w:szCs w:val="24"/>
                <w:lang w:eastAsia="en-US"/>
              </w:rPr>
              <w:t>ключением</w:t>
            </w:r>
            <w:proofErr w:type="spellEnd"/>
            <w:r w:rsidR="006B4397" w:rsidRPr="006B4397">
              <w:rPr>
                <w:sz w:val="24"/>
                <w:szCs w:val="24"/>
                <w:lang w:eastAsia="en-US"/>
              </w:rPr>
              <w:t xml:space="preserve"> договора социального найма, </w:t>
            </w:r>
            <w:proofErr w:type="spellStart"/>
            <w:r w:rsidR="006B4397" w:rsidRPr="006B4397">
              <w:rPr>
                <w:sz w:val="24"/>
                <w:szCs w:val="24"/>
                <w:lang w:eastAsia="en-US"/>
              </w:rPr>
              <w:t>дого</w:t>
            </w:r>
            <w:proofErr w:type="spellEnd"/>
            <w:r w:rsidR="00F830E3">
              <w:rPr>
                <w:sz w:val="24"/>
                <w:szCs w:val="24"/>
                <w:lang w:eastAsia="en-US"/>
              </w:rPr>
              <w:t>-</w:t>
            </w:r>
            <w:r w:rsidR="006B4397" w:rsidRPr="006B4397">
              <w:rPr>
                <w:sz w:val="24"/>
                <w:szCs w:val="24"/>
                <w:lang w:eastAsia="en-US"/>
              </w:rPr>
              <w:t>вора найма жилого помещения жилищного фон</w:t>
            </w:r>
            <w:r w:rsidR="00F830E3">
              <w:rPr>
                <w:sz w:val="24"/>
                <w:szCs w:val="24"/>
                <w:lang w:eastAsia="en-US"/>
              </w:rPr>
              <w:t>-</w:t>
            </w:r>
            <w:r w:rsidR="006B4397" w:rsidRPr="006B4397">
              <w:rPr>
                <w:sz w:val="24"/>
                <w:szCs w:val="24"/>
                <w:lang w:eastAsia="en-US"/>
              </w:rPr>
              <w:t>да социального использования, заключенного с Администрацие</w:t>
            </w:r>
            <w:r w:rsidR="00F830E3">
              <w:rPr>
                <w:sz w:val="24"/>
                <w:szCs w:val="24"/>
                <w:lang w:eastAsia="en-US"/>
              </w:rPr>
              <w:t>й, и правоустанавливающего до</w:t>
            </w:r>
            <w:r w:rsidR="009A22C7">
              <w:rPr>
                <w:sz w:val="24"/>
                <w:szCs w:val="24"/>
                <w:lang w:eastAsia="en-US"/>
              </w:rPr>
              <w:t>-</w:t>
            </w:r>
            <w:proofErr w:type="spellStart"/>
            <w:r w:rsidR="00F830E3">
              <w:rPr>
                <w:sz w:val="24"/>
                <w:szCs w:val="24"/>
                <w:lang w:eastAsia="en-US"/>
              </w:rPr>
              <w:t>ку</w:t>
            </w:r>
            <w:r w:rsidR="006B4397" w:rsidRPr="006B4397">
              <w:rPr>
                <w:sz w:val="24"/>
                <w:szCs w:val="24"/>
                <w:lang w:eastAsia="en-US"/>
              </w:rPr>
              <w:t>мента</w:t>
            </w:r>
            <w:proofErr w:type="spellEnd"/>
            <w:r w:rsidR="006B4397" w:rsidRPr="006B4397">
              <w:rPr>
                <w:sz w:val="24"/>
                <w:szCs w:val="24"/>
                <w:lang w:eastAsia="en-US"/>
              </w:rPr>
              <w:t xml:space="preserve"> на жилое помещение, права на которое зарегистрированы в Едином государственном реестре недвижимости, сведений на объект </w:t>
            </w:r>
            <w:proofErr w:type="spellStart"/>
            <w:r w:rsidR="006B4397" w:rsidRPr="006B4397">
              <w:rPr>
                <w:sz w:val="24"/>
                <w:szCs w:val="24"/>
                <w:lang w:eastAsia="en-US"/>
              </w:rPr>
              <w:t>нед</w:t>
            </w:r>
            <w:r w:rsidR="009A22C7">
              <w:rPr>
                <w:sz w:val="24"/>
                <w:szCs w:val="24"/>
                <w:lang w:eastAsia="en-US"/>
              </w:rPr>
              <w:t>-</w:t>
            </w:r>
            <w:r w:rsidR="006B4397" w:rsidRPr="006B4397">
              <w:rPr>
                <w:sz w:val="24"/>
                <w:szCs w:val="24"/>
                <w:lang w:eastAsia="en-US"/>
              </w:rPr>
              <w:t>вижимого</w:t>
            </w:r>
            <w:proofErr w:type="spellEnd"/>
            <w:r w:rsidR="006B4397" w:rsidRPr="006B4397">
              <w:rPr>
                <w:sz w:val="24"/>
                <w:szCs w:val="24"/>
                <w:lang w:eastAsia="en-US"/>
              </w:rPr>
              <w:t xml:space="preserve"> имущества, имеющихся в </w:t>
            </w:r>
            <w:proofErr w:type="spellStart"/>
            <w:r w:rsidR="006B4397" w:rsidRPr="006B4397">
              <w:rPr>
                <w:sz w:val="24"/>
                <w:szCs w:val="24"/>
                <w:lang w:eastAsia="en-US"/>
              </w:rPr>
              <w:t>распоряже</w:t>
            </w:r>
            <w:r w:rsidR="009A22C7">
              <w:rPr>
                <w:sz w:val="24"/>
                <w:szCs w:val="24"/>
                <w:lang w:eastAsia="en-US"/>
              </w:rPr>
              <w:t>-</w:t>
            </w:r>
            <w:r w:rsidR="006B4397" w:rsidRPr="006B4397">
              <w:rPr>
                <w:sz w:val="24"/>
                <w:szCs w:val="24"/>
                <w:lang w:eastAsia="en-US"/>
              </w:rPr>
              <w:t>нии</w:t>
            </w:r>
            <w:proofErr w:type="spellEnd"/>
            <w:r w:rsidR="006B4397" w:rsidRPr="006B4397">
              <w:rPr>
                <w:sz w:val="24"/>
                <w:szCs w:val="24"/>
                <w:lang w:eastAsia="en-US"/>
              </w:rPr>
              <w:t xml:space="preserve"> организации, осуществляющей хранение и использование технических паспортов, </w:t>
            </w:r>
            <w:proofErr w:type="spellStart"/>
            <w:r w:rsidR="006B4397" w:rsidRPr="006B4397">
              <w:rPr>
                <w:sz w:val="24"/>
                <w:szCs w:val="24"/>
                <w:lang w:eastAsia="en-US"/>
              </w:rPr>
              <w:t>оценоч</w:t>
            </w:r>
            <w:proofErr w:type="spellEnd"/>
            <w:r w:rsidR="009A22C7">
              <w:rPr>
                <w:sz w:val="24"/>
                <w:szCs w:val="24"/>
                <w:lang w:eastAsia="en-US"/>
              </w:rPr>
              <w:t>-</w:t>
            </w:r>
            <w:r w:rsidR="006B4397" w:rsidRPr="006B4397">
              <w:rPr>
                <w:sz w:val="24"/>
                <w:szCs w:val="24"/>
                <w:lang w:eastAsia="en-US"/>
              </w:rPr>
              <w:t xml:space="preserve">ной и иной учетно-технической документации об объектах государственного технического </w:t>
            </w:r>
            <w:proofErr w:type="spellStart"/>
            <w:r w:rsidR="006B4397" w:rsidRPr="006B4397">
              <w:rPr>
                <w:sz w:val="24"/>
                <w:szCs w:val="24"/>
                <w:lang w:eastAsia="en-US"/>
              </w:rPr>
              <w:t>уче</w:t>
            </w:r>
            <w:proofErr w:type="spellEnd"/>
            <w:r w:rsidR="009A22C7">
              <w:rPr>
                <w:sz w:val="24"/>
                <w:szCs w:val="24"/>
                <w:lang w:eastAsia="en-US"/>
              </w:rPr>
              <w:t>-</w:t>
            </w:r>
            <w:r w:rsidR="006B4397" w:rsidRPr="006B4397">
              <w:rPr>
                <w:sz w:val="24"/>
                <w:szCs w:val="24"/>
                <w:lang w:eastAsia="en-US"/>
              </w:rPr>
              <w:t>та и технической инвентаризации, являющихся государственной собственностью Тюменской области (не включая Ханты-Мансийский автономный округ - Югру и Ямало-Ненецкий автономный округ)</w:t>
            </w:r>
          </w:p>
        </w:tc>
        <w:tc>
          <w:tcPr>
            <w:tcW w:w="24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CE88AA" w14:textId="77777777" w:rsidR="006B4397" w:rsidRPr="006B4397" w:rsidRDefault="006B4397" w:rsidP="00E1596A">
            <w:pPr>
              <w:jc w:val="center"/>
              <w:rPr>
                <w:sz w:val="24"/>
                <w:szCs w:val="24"/>
                <w:lang w:eastAsia="en-US"/>
              </w:rPr>
            </w:pPr>
            <w:r w:rsidRPr="006B4397">
              <w:rPr>
                <w:sz w:val="24"/>
                <w:szCs w:val="24"/>
                <w:lang w:eastAsia="en-US"/>
              </w:rPr>
              <w:t>Копии документов представляются с одновременным предъявлением оригинала для удостоверения их идентичности</w:t>
            </w:r>
          </w:p>
        </w:tc>
        <w:tc>
          <w:tcPr>
            <w:tcW w:w="23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5DD3F3" w14:textId="77777777" w:rsidR="006B4397" w:rsidRPr="006B4397" w:rsidRDefault="006B4397" w:rsidP="00E1596A">
            <w:pPr>
              <w:jc w:val="center"/>
              <w:rPr>
                <w:sz w:val="24"/>
                <w:szCs w:val="24"/>
                <w:lang w:eastAsia="en-US"/>
              </w:rPr>
            </w:pPr>
            <w:r w:rsidRPr="006B4397">
              <w:rPr>
                <w:sz w:val="24"/>
                <w:szCs w:val="24"/>
                <w:lang w:eastAsia="en-US"/>
              </w:rPr>
              <w:t>Электронный документ,</w:t>
            </w:r>
          </w:p>
          <w:p w14:paraId="1098E43A" w14:textId="77777777" w:rsidR="006B4397" w:rsidRPr="006B4397" w:rsidRDefault="006B4397" w:rsidP="00E1596A">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5CEB4FF7" w14:textId="77777777" w:rsidTr="009B3F89">
        <w:trPr>
          <w:gridAfter w:val="1"/>
          <w:wAfter w:w="9" w:type="dxa"/>
        </w:trPr>
        <w:tc>
          <w:tcPr>
            <w:tcW w:w="526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8E3F7D" w14:textId="53E5D2D8" w:rsidR="006B4397" w:rsidRPr="006B4397" w:rsidRDefault="006B4397" w:rsidP="006B4397">
            <w:pPr>
              <w:rPr>
                <w:sz w:val="24"/>
                <w:szCs w:val="24"/>
                <w:lang w:eastAsia="en-US"/>
              </w:rPr>
            </w:pPr>
            <w:r w:rsidRPr="006B4397">
              <w:rPr>
                <w:sz w:val="24"/>
                <w:szCs w:val="24"/>
                <w:lang w:eastAsia="en-US"/>
              </w:rPr>
              <w:lastRenderedPageBreak/>
              <w:t xml:space="preserve">3.3. Молодая семья, проживающая в помещении, не отвечающем установленным для жилых </w:t>
            </w:r>
            <w:proofErr w:type="spellStart"/>
            <w:r w:rsidRPr="006B4397">
              <w:rPr>
                <w:sz w:val="24"/>
                <w:szCs w:val="24"/>
                <w:lang w:eastAsia="en-US"/>
              </w:rPr>
              <w:t>по</w:t>
            </w:r>
            <w:r w:rsidR="00FC7F5C">
              <w:rPr>
                <w:sz w:val="24"/>
                <w:szCs w:val="24"/>
                <w:lang w:eastAsia="en-US"/>
              </w:rPr>
              <w:t>-</w:t>
            </w:r>
            <w:r w:rsidRPr="006B4397">
              <w:rPr>
                <w:sz w:val="24"/>
                <w:szCs w:val="24"/>
                <w:lang w:eastAsia="en-US"/>
              </w:rPr>
              <w:t>мещений</w:t>
            </w:r>
            <w:proofErr w:type="spellEnd"/>
            <w:r w:rsidRPr="006B4397">
              <w:rPr>
                <w:sz w:val="24"/>
                <w:szCs w:val="24"/>
                <w:lang w:eastAsia="en-US"/>
              </w:rPr>
              <w:t xml:space="preserve"> требованиям, право-устанавливающие документы на жилое помещение (договор </w:t>
            </w:r>
            <w:proofErr w:type="spellStart"/>
            <w:r w:rsidRPr="006B4397">
              <w:rPr>
                <w:sz w:val="24"/>
                <w:szCs w:val="24"/>
                <w:lang w:eastAsia="en-US"/>
              </w:rPr>
              <w:t>соци</w:t>
            </w:r>
            <w:r w:rsidR="00FC7F5C">
              <w:rPr>
                <w:sz w:val="24"/>
                <w:szCs w:val="24"/>
                <w:lang w:eastAsia="en-US"/>
              </w:rPr>
              <w:t>-</w:t>
            </w:r>
            <w:r w:rsidRPr="006B4397">
              <w:rPr>
                <w:sz w:val="24"/>
                <w:szCs w:val="24"/>
                <w:lang w:eastAsia="en-US"/>
              </w:rPr>
              <w:t>ального</w:t>
            </w:r>
            <w:proofErr w:type="spellEnd"/>
            <w:r w:rsidRPr="006B4397">
              <w:rPr>
                <w:sz w:val="24"/>
                <w:szCs w:val="24"/>
                <w:lang w:eastAsia="en-US"/>
              </w:rPr>
              <w:t xml:space="preserve"> найма, договор найма жилого </w:t>
            </w:r>
            <w:proofErr w:type="spellStart"/>
            <w:r w:rsidRPr="006B4397">
              <w:rPr>
                <w:sz w:val="24"/>
                <w:szCs w:val="24"/>
                <w:lang w:eastAsia="en-US"/>
              </w:rPr>
              <w:t>помеще</w:t>
            </w:r>
            <w:r w:rsidR="00FC7F5C">
              <w:rPr>
                <w:sz w:val="24"/>
                <w:szCs w:val="24"/>
                <w:lang w:eastAsia="en-US"/>
              </w:rPr>
              <w:t>-</w:t>
            </w:r>
            <w:r w:rsidRPr="006B4397">
              <w:rPr>
                <w:sz w:val="24"/>
                <w:szCs w:val="24"/>
                <w:lang w:eastAsia="en-US"/>
              </w:rPr>
              <w:t>ния</w:t>
            </w:r>
            <w:proofErr w:type="spellEnd"/>
            <w:r w:rsidRPr="006B4397">
              <w:rPr>
                <w:sz w:val="24"/>
                <w:szCs w:val="24"/>
                <w:lang w:eastAsia="en-US"/>
              </w:rPr>
              <w:t xml:space="preserve"> жилищного фонда социального </w:t>
            </w:r>
            <w:proofErr w:type="spellStart"/>
            <w:r w:rsidRPr="006B4397">
              <w:rPr>
                <w:sz w:val="24"/>
                <w:szCs w:val="24"/>
                <w:lang w:eastAsia="en-US"/>
              </w:rPr>
              <w:t>использова</w:t>
            </w:r>
            <w:r w:rsidR="00FC7F5C">
              <w:rPr>
                <w:sz w:val="24"/>
                <w:szCs w:val="24"/>
                <w:lang w:eastAsia="en-US"/>
              </w:rPr>
              <w:t>-</w:t>
            </w:r>
            <w:r w:rsidRPr="006B4397">
              <w:rPr>
                <w:sz w:val="24"/>
                <w:szCs w:val="24"/>
                <w:lang w:eastAsia="en-US"/>
              </w:rPr>
              <w:t>ния</w:t>
            </w:r>
            <w:proofErr w:type="spellEnd"/>
            <w:r w:rsidRPr="006B4397">
              <w:rPr>
                <w:sz w:val="24"/>
                <w:szCs w:val="24"/>
                <w:lang w:eastAsia="en-US"/>
              </w:rPr>
              <w:t xml:space="preserve">, ордер, решение суда о признании права пользования жилым помещением с отметкой о вступлении в законную силу, свидетельство о праве собственности и (или) иные документы, подтверждающие права собственности на жилое помещение) (за исключением договоров, </w:t>
            </w:r>
            <w:proofErr w:type="spellStart"/>
            <w:r w:rsidRPr="006B4397">
              <w:rPr>
                <w:sz w:val="24"/>
                <w:szCs w:val="24"/>
                <w:lang w:eastAsia="en-US"/>
              </w:rPr>
              <w:t>соци</w:t>
            </w:r>
            <w:r w:rsidR="00FC7F5C">
              <w:rPr>
                <w:sz w:val="24"/>
                <w:szCs w:val="24"/>
                <w:lang w:eastAsia="en-US"/>
              </w:rPr>
              <w:t>-</w:t>
            </w:r>
            <w:r w:rsidRPr="006B4397">
              <w:rPr>
                <w:sz w:val="24"/>
                <w:szCs w:val="24"/>
                <w:lang w:eastAsia="en-US"/>
              </w:rPr>
              <w:t>ального</w:t>
            </w:r>
            <w:proofErr w:type="spellEnd"/>
            <w:r w:rsidRPr="006B4397">
              <w:rPr>
                <w:sz w:val="24"/>
                <w:szCs w:val="24"/>
                <w:lang w:eastAsia="en-US"/>
              </w:rPr>
              <w:t xml:space="preserve"> найма, найма специализированного </w:t>
            </w:r>
            <w:proofErr w:type="spellStart"/>
            <w:r w:rsidRPr="006B4397">
              <w:rPr>
                <w:sz w:val="24"/>
                <w:szCs w:val="24"/>
                <w:lang w:eastAsia="en-US"/>
              </w:rPr>
              <w:t>жи</w:t>
            </w:r>
            <w:proofErr w:type="spellEnd"/>
            <w:r w:rsidR="00FC7F5C">
              <w:rPr>
                <w:sz w:val="24"/>
                <w:szCs w:val="24"/>
                <w:lang w:eastAsia="en-US"/>
              </w:rPr>
              <w:t>-</w:t>
            </w:r>
            <w:r w:rsidRPr="006B4397">
              <w:rPr>
                <w:sz w:val="24"/>
                <w:szCs w:val="24"/>
                <w:lang w:eastAsia="en-US"/>
              </w:rPr>
              <w:t>лого помещения, найма жилищного фонда ком</w:t>
            </w:r>
            <w:r w:rsidR="00FC7F5C">
              <w:rPr>
                <w:sz w:val="24"/>
                <w:szCs w:val="24"/>
                <w:lang w:eastAsia="en-US"/>
              </w:rPr>
              <w:t>-</w:t>
            </w:r>
            <w:proofErr w:type="spellStart"/>
            <w:r w:rsidRPr="006B4397">
              <w:rPr>
                <w:sz w:val="24"/>
                <w:szCs w:val="24"/>
                <w:lang w:eastAsia="en-US"/>
              </w:rPr>
              <w:t>мерческого</w:t>
            </w:r>
            <w:proofErr w:type="spellEnd"/>
            <w:r w:rsidRPr="006B4397">
              <w:rPr>
                <w:sz w:val="24"/>
                <w:szCs w:val="24"/>
                <w:lang w:eastAsia="en-US"/>
              </w:rPr>
              <w:t xml:space="preserve"> использования, заключенного с Ад</w:t>
            </w:r>
            <w:r w:rsidR="00FC7F5C">
              <w:rPr>
                <w:sz w:val="24"/>
                <w:szCs w:val="24"/>
                <w:lang w:eastAsia="en-US"/>
              </w:rPr>
              <w:t>-</w:t>
            </w:r>
            <w:proofErr w:type="spellStart"/>
            <w:r w:rsidRPr="006B4397">
              <w:rPr>
                <w:sz w:val="24"/>
                <w:szCs w:val="24"/>
                <w:lang w:eastAsia="en-US"/>
              </w:rPr>
              <w:t>министрацией</w:t>
            </w:r>
            <w:proofErr w:type="spellEnd"/>
            <w:r w:rsidRPr="006B4397">
              <w:rPr>
                <w:sz w:val="24"/>
                <w:szCs w:val="24"/>
                <w:lang w:eastAsia="en-US"/>
              </w:rPr>
              <w:t>, и правоустанавливающего доку</w:t>
            </w:r>
            <w:r w:rsidR="00FC7F5C">
              <w:rPr>
                <w:sz w:val="24"/>
                <w:szCs w:val="24"/>
                <w:lang w:eastAsia="en-US"/>
              </w:rPr>
              <w:t>-</w:t>
            </w:r>
            <w:r w:rsidRPr="006B4397">
              <w:rPr>
                <w:sz w:val="24"/>
                <w:szCs w:val="24"/>
                <w:lang w:eastAsia="en-US"/>
              </w:rPr>
              <w:t>мента на жилое помещение, права на которое зарегистрированы в Едином государственном реестре недвижимости, сведений на объект не</w:t>
            </w:r>
            <w:r w:rsidR="00FC7F5C">
              <w:rPr>
                <w:sz w:val="24"/>
                <w:szCs w:val="24"/>
                <w:lang w:eastAsia="en-US"/>
              </w:rPr>
              <w:t>-</w:t>
            </w:r>
            <w:r w:rsidRPr="006B4397">
              <w:rPr>
                <w:sz w:val="24"/>
                <w:szCs w:val="24"/>
                <w:lang w:eastAsia="en-US"/>
              </w:rPr>
              <w:t xml:space="preserve">движимого имущества, имеющихся в </w:t>
            </w:r>
            <w:proofErr w:type="spellStart"/>
            <w:r w:rsidRPr="006B4397">
              <w:rPr>
                <w:sz w:val="24"/>
                <w:szCs w:val="24"/>
                <w:lang w:eastAsia="en-US"/>
              </w:rPr>
              <w:t>распоря</w:t>
            </w:r>
            <w:r w:rsidR="00FC7F5C">
              <w:rPr>
                <w:sz w:val="24"/>
                <w:szCs w:val="24"/>
                <w:lang w:eastAsia="en-US"/>
              </w:rPr>
              <w:t>-</w:t>
            </w:r>
            <w:r w:rsidRPr="006B4397">
              <w:rPr>
                <w:sz w:val="24"/>
                <w:szCs w:val="24"/>
                <w:lang w:eastAsia="en-US"/>
              </w:rPr>
              <w:t>жении</w:t>
            </w:r>
            <w:proofErr w:type="spellEnd"/>
            <w:r w:rsidRPr="006B4397">
              <w:rPr>
                <w:sz w:val="24"/>
                <w:szCs w:val="24"/>
                <w:lang w:eastAsia="en-US"/>
              </w:rPr>
              <w:t xml:space="preserve"> организации, осуществляющей хранение </w:t>
            </w:r>
            <w:r w:rsidR="00FC7F5C">
              <w:rPr>
                <w:sz w:val="24"/>
                <w:szCs w:val="24"/>
                <w:lang w:eastAsia="en-US"/>
              </w:rPr>
              <w:t>и использование технических пас</w:t>
            </w:r>
            <w:r w:rsidRPr="006B4397">
              <w:rPr>
                <w:sz w:val="24"/>
                <w:szCs w:val="24"/>
                <w:lang w:eastAsia="en-US"/>
              </w:rPr>
              <w:t xml:space="preserve">портов, </w:t>
            </w:r>
            <w:proofErr w:type="spellStart"/>
            <w:r w:rsidRPr="006B4397">
              <w:rPr>
                <w:sz w:val="24"/>
                <w:szCs w:val="24"/>
                <w:lang w:eastAsia="en-US"/>
              </w:rPr>
              <w:t>оце</w:t>
            </w:r>
            <w:proofErr w:type="spellEnd"/>
            <w:r w:rsidR="00FC7F5C">
              <w:rPr>
                <w:sz w:val="24"/>
                <w:szCs w:val="24"/>
                <w:lang w:eastAsia="en-US"/>
              </w:rPr>
              <w:t>-</w:t>
            </w:r>
            <w:r w:rsidRPr="006B4397">
              <w:rPr>
                <w:sz w:val="24"/>
                <w:szCs w:val="24"/>
                <w:lang w:eastAsia="en-US"/>
              </w:rPr>
              <w:t>ноч</w:t>
            </w:r>
            <w:r w:rsidR="00FC7F5C">
              <w:rPr>
                <w:sz w:val="24"/>
                <w:szCs w:val="24"/>
                <w:lang w:eastAsia="en-US"/>
              </w:rPr>
              <w:t>ной и иной учет</w:t>
            </w:r>
            <w:r w:rsidRPr="006B4397">
              <w:rPr>
                <w:sz w:val="24"/>
                <w:szCs w:val="24"/>
                <w:lang w:eastAsia="en-US"/>
              </w:rPr>
              <w:t xml:space="preserve">но-технической </w:t>
            </w:r>
            <w:proofErr w:type="spellStart"/>
            <w:r w:rsidRPr="006B4397">
              <w:rPr>
                <w:sz w:val="24"/>
                <w:szCs w:val="24"/>
                <w:lang w:eastAsia="en-US"/>
              </w:rPr>
              <w:t>докумен</w:t>
            </w:r>
            <w:r w:rsidR="0048088C">
              <w:rPr>
                <w:sz w:val="24"/>
                <w:szCs w:val="24"/>
                <w:lang w:eastAsia="en-US"/>
              </w:rPr>
              <w:t>-</w:t>
            </w:r>
            <w:r w:rsidRPr="006B4397">
              <w:rPr>
                <w:sz w:val="24"/>
                <w:szCs w:val="24"/>
                <w:lang w:eastAsia="en-US"/>
              </w:rPr>
              <w:t>тации</w:t>
            </w:r>
            <w:proofErr w:type="spellEnd"/>
            <w:r w:rsidRPr="006B4397">
              <w:rPr>
                <w:sz w:val="24"/>
                <w:szCs w:val="24"/>
                <w:lang w:eastAsia="en-US"/>
              </w:rPr>
              <w:t xml:space="preserve"> об объектах государственного </w:t>
            </w:r>
            <w:proofErr w:type="spellStart"/>
            <w:r w:rsidRPr="006B4397">
              <w:rPr>
                <w:sz w:val="24"/>
                <w:szCs w:val="24"/>
                <w:lang w:eastAsia="en-US"/>
              </w:rPr>
              <w:t>техничес</w:t>
            </w:r>
            <w:proofErr w:type="spellEnd"/>
            <w:r w:rsidR="0048088C">
              <w:rPr>
                <w:sz w:val="24"/>
                <w:szCs w:val="24"/>
                <w:lang w:eastAsia="en-US"/>
              </w:rPr>
              <w:t>-</w:t>
            </w:r>
            <w:r w:rsidRPr="006B4397">
              <w:rPr>
                <w:sz w:val="24"/>
                <w:szCs w:val="24"/>
                <w:lang w:eastAsia="en-US"/>
              </w:rPr>
              <w:t xml:space="preserve">кого учета и технической инвентаризации, </w:t>
            </w:r>
            <w:proofErr w:type="spellStart"/>
            <w:r w:rsidRPr="006B4397">
              <w:rPr>
                <w:sz w:val="24"/>
                <w:szCs w:val="24"/>
                <w:lang w:eastAsia="en-US"/>
              </w:rPr>
              <w:t>явля</w:t>
            </w:r>
            <w:r w:rsidR="0048088C">
              <w:rPr>
                <w:sz w:val="24"/>
                <w:szCs w:val="24"/>
                <w:lang w:eastAsia="en-US"/>
              </w:rPr>
              <w:t>-</w:t>
            </w:r>
            <w:r w:rsidRPr="006B4397">
              <w:rPr>
                <w:sz w:val="24"/>
                <w:szCs w:val="24"/>
                <w:lang w:eastAsia="en-US"/>
              </w:rPr>
              <w:t>ющихся</w:t>
            </w:r>
            <w:proofErr w:type="spellEnd"/>
            <w:r w:rsidRPr="006B4397">
              <w:rPr>
                <w:sz w:val="24"/>
                <w:szCs w:val="24"/>
                <w:lang w:eastAsia="en-US"/>
              </w:rPr>
              <w:t xml:space="preserve"> государственной собственностью </w:t>
            </w:r>
            <w:proofErr w:type="spellStart"/>
            <w:r w:rsidRPr="006B4397">
              <w:rPr>
                <w:sz w:val="24"/>
                <w:szCs w:val="24"/>
                <w:lang w:eastAsia="en-US"/>
              </w:rPr>
              <w:t>Тю</w:t>
            </w:r>
            <w:r w:rsidR="0048088C">
              <w:rPr>
                <w:sz w:val="24"/>
                <w:szCs w:val="24"/>
                <w:lang w:eastAsia="en-US"/>
              </w:rPr>
              <w:t>-</w:t>
            </w:r>
            <w:r w:rsidRPr="006B4397">
              <w:rPr>
                <w:sz w:val="24"/>
                <w:szCs w:val="24"/>
                <w:lang w:eastAsia="en-US"/>
              </w:rPr>
              <w:t>менской</w:t>
            </w:r>
            <w:proofErr w:type="spellEnd"/>
            <w:r w:rsidRPr="006B4397">
              <w:rPr>
                <w:sz w:val="24"/>
                <w:szCs w:val="24"/>
                <w:lang w:eastAsia="en-US"/>
              </w:rPr>
              <w:t xml:space="preserve"> области (не включая Ханты-</w:t>
            </w:r>
            <w:proofErr w:type="spellStart"/>
            <w:r w:rsidRPr="006B4397">
              <w:rPr>
                <w:sz w:val="24"/>
                <w:szCs w:val="24"/>
                <w:lang w:eastAsia="en-US"/>
              </w:rPr>
              <w:t>Мансий</w:t>
            </w:r>
            <w:proofErr w:type="spellEnd"/>
            <w:r w:rsidR="0048088C">
              <w:rPr>
                <w:sz w:val="24"/>
                <w:szCs w:val="24"/>
                <w:lang w:eastAsia="en-US"/>
              </w:rPr>
              <w:t>-</w:t>
            </w:r>
            <w:proofErr w:type="spellStart"/>
            <w:r w:rsidRPr="006B4397">
              <w:rPr>
                <w:sz w:val="24"/>
                <w:szCs w:val="24"/>
                <w:lang w:eastAsia="en-US"/>
              </w:rPr>
              <w:t>ский</w:t>
            </w:r>
            <w:proofErr w:type="spellEnd"/>
            <w:r w:rsidRPr="006B4397">
              <w:rPr>
                <w:sz w:val="24"/>
                <w:szCs w:val="24"/>
                <w:lang w:eastAsia="en-US"/>
              </w:rPr>
              <w:t xml:space="preserve"> автономный округ - Югру и Ямало-Ненец</w:t>
            </w:r>
            <w:r w:rsidR="0048088C">
              <w:rPr>
                <w:sz w:val="24"/>
                <w:szCs w:val="24"/>
                <w:lang w:eastAsia="en-US"/>
              </w:rPr>
              <w:t>-</w:t>
            </w:r>
            <w:r w:rsidRPr="006B4397">
              <w:rPr>
                <w:sz w:val="24"/>
                <w:szCs w:val="24"/>
                <w:lang w:eastAsia="en-US"/>
              </w:rPr>
              <w:t xml:space="preserve">кий автономный округ) и документ, </w:t>
            </w:r>
            <w:proofErr w:type="spellStart"/>
            <w:r w:rsidRPr="006B4397">
              <w:rPr>
                <w:sz w:val="24"/>
                <w:szCs w:val="24"/>
                <w:lang w:eastAsia="en-US"/>
              </w:rPr>
              <w:t>подтвержда</w:t>
            </w:r>
            <w:r w:rsidR="0048088C">
              <w:rPr>
                <w:sz w:val="24"/>
                <w:szCs w:val="24"/>
                <w:lang w:eastAsia="en-US"/>
              </w:rPr>
              <w:t>-</w:t>
            </w:r>
            <w:r w:rsidRPr="006B4397">
              <w:rPr>
                <w:sz w:val="24"/>
                <w:szCs w:val="24"/>
                <w:lang w:eastAsia="en-US"/>
              </w:rPr>
              <w:t>ющий</w:t>
            </w:r>
            <w:proofErr w:type="spellEnd"/>
            <w:r w:rsidRPr="006B4397">
              <w:rPr>
                <w:sz w:val="24"/>
                <w:szCs w:val="24"/>
                <w:lang w:eastAsia="en-US"/>
              </w:rPr>
              <w:t xml:space="preserve"> признание помещения не отвечающим ус</w:t>
            </w:r>
            <w:r w:rsidR="0048088C">
              <w:rPr>
                <w:sz w:val="24"/>
                <w:szCs w:val="24"/>
                <w:lang w:eastAsia="en-US"/>
              </w:rPr>
              <w:t>-</w:t>
            </w:r>
            <w:proofErr w:type="spellStart"/>
            <w:r w:rsidRPr="006B4397">
              <w:rPr>
                <w:sz w:val="24"/>
                <w:szCs w:val="24"/>
                <w:lang w:eastAsia="en-US"/>
              </w:rPr>
              <w:t>тановленным</w:t>
            </w:r>
            <w:proofErr w:type="spellEnd"/>
            <w:r w:rsidRPr="006B4397">
              <w:rPr>
                <w:sz w:val="24"/>
                <w:szCs w:val="24"/>
                <w:lang w:eastAsia="en-US"/>
              </w:rPr>
              <w:t xml:space="preserve"> требованиям (акт уполномочен</w:t>
            </w:r>
            <w:r w:rsidR="0048088C">
              <w:rPr>
                <w:sz w:val="24"/>
                <w:szCs w:val="24"/>
                <w:lang w:eastAsia="en-US"/>
              </w:rPr>
              <w:t>-</w:t>
            </w:r>
            <w:proofErr w:type="spellStart"/>
            <w:r w:rsidRPr="006B4397">
              <w:rPr>
                <w:sz w:val="24"/>
                <w:szCs w:val="24"/>
                <w:lang w:eastAsia="en-US"/>
              </w:rPr>
              <w:t>ного</w:t>
            </w:r>
            <w:proofErr w:type="spellEnd"/>
            <w:r w:rsidRPr="006B4397">
              <w:rPr>
                <w:sz w:val="24"/>
                <w:szCs w:val="24"/>
                <w:lang w:eastAsia="en-US"/>
              </w:rPr>
              <w:t xml:space="preserve"> органа о признании жилого помещения не</w:t>
            </w:r>
            <w:r w:rsidR="0048088C">
              <w:rPr>
                <w:sz w:val="24"/>
                <w:szCs w:val="24"/>
                <w:lang w:eastAsia="en-US"/>
              </w:rPr>
              <w:t>-</w:t>
            </w:r>
            <w:r w:rsidRPr="006B4397">
              <w:rPr>
                <w:sz w:val="24"/>
                <w:szCs w:val="24"/>
                <w:lang w:eastAsia="en-US"/>
              </w:rPr>
              <w:t xml:space="preserve">пригодным для проживания), за исключением решения о признании жилого помещения </w:t>
            </w:r>
            <w:proofErr w:type="spellStart"/>
            <w:r w:rsidRPr="006B4397">
              <w:rPr>
                <w:sz w:val="24"/>
                <w:szCs w:val="24"/>
                <w:lang w:eastAsia="en-US"/>
              </w:rPr>
              <w:t>непри</w:t>
            </w:r>
            <w:proofErr w:type="spellEnd"/>
            <w:r w:rsidR="0048088C">
              <w:rPr>
                <w:sz w:val="24"/>
                <w:szCs w:val="24"/>
                <w:lang w:eastAsia="en-US"/>
              </w:rPr>
              <w:t>-</w:t>
            </w:r>
            <w:r w:rsidRPr="006B4397">
              <w:rPr>
                <w:sz w:val="24"/>
                <w:szCs w:val="24"/>
                <w:lang w:eastAsia="en-US"/>
              </w:rPr>
              <w:t>годным для проживания, многоквартирного до</w:t>
            </w:r>
            <w:r w:rsidR="0048088C">
              <w:rPr>
                <w:sz w:val="24"/>
                <w:szCs w:val="24"/>
                <w:lang w:eastAsia="en-US"/>
              </w:rPr>
              <w:t>-</w:t>
            </w:r>
            <w:proofErr w:type="spellStart"/>
            <w:r w:rsidRPr="006B4397">
              <w:rPr>
                <w:sz w:val="24"/>
                <w:szCs w:val="24"/>
                <w:lang w:eastAsia="en-US"/>
              </w:rPr>
              <w:t>ма</w:t>
            </w:r>
            <w:proofErr w:type="spellEnd"/>
            <w:r w:rsidRPr="006B4397">
              <w:rPr>
                <w:sz w:val="24"/>
                <w:szCs w:val="24"/>
                <w:lang w:eastAsia="en-US"/>
              </w:rPr>
              <w:t xml:space="preserve"> аварийным и подлежащем сносу, выданного Администрацией</w:t>
            </w:r>
          </w:p>
        </w:tc>
        <w:tc>
          <w:tcPr>
            <w:tcW w:w="24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267089" w14:textId="77777777" w:rsidR="006B4397" w:rsidRPr="006B4397" w:rsidRDefault="006B4397" w:rsidP="0048088C">
            <w:pPr>
              <w:jc w:val="center"/>
              <w:rPr>
                <w:sz w:val="24"/>
                <w:szCs w:val="24"/>
                <w:lang w:eastAsia="en-US"/>
              </w:rPr>
            </w:pPr>
            <w:r w:rsidRPr="006B4397">
              <w:rPr>
                <w:sz w:val="24"/>
                <w:szCs w:val="24"/>
                <w:lang w:eastAsia="en-US"/>
              </w:rPr>
              <w:t>Копии документов представляются с одновременным предъявлением оригинала для удостоверения их идентичности</w:t>
            </w:r>
          </w:p>
        </w:tc>
        <w:tc>
          <w:tcPr>
            <w:tcW w:w="23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B7EE3F" w14:textId="77777777" w:rsidR="006B4397" w:rsidRPr="006B4397" w:rsidRDefault="006B4397" w:rsidP="0048088C">
            <w:pPr>
              <w:jc w:val="center"/>
              <w:rPr>
                <w:sz w:val="24"/>
                <w:szCs w:val="24"/>
                <w:lang w:eastAsia="en-US"/>
              </w:rPr>
            </w:pPr>
            <w:r w:rsidRPr="006B4397">
              <w:rPr>
                <w:sz w:val="24"/>
                <w:szCs w:val="24"/>
                <w:lang w:eastAsia="en-US"/>
              </w:rPr>
              <w:t>Электронный документ,</w:t>
            </w:r>
          </w:p>
          <w:p w14:paraId="6F3B9C62" w14:textId="77777777" w:rsidR="006B4397" w:rsidRPr="006B4397" w:rsidRDefault="006B4397" w:rsidP="0048088C">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4632DDDF" w14:textId="77777777" w:rsidTr="009B3F89">
        <w:trPr>
          <w:gridAfter w:val="1"/>
          <w:wAfter w:w="9" w:type="dxa"/>
        </w:trPr>
        <w:tc>
          <w:tcPr>
            <w:tcW w:w="526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679404" w14:textId="577277AE" w:rsidR="006B4397" w:rsidRPr="006B4397" w:rsidRDefault="0048088C" w:rsidP="006B4397">
            <w:pPr>
              <w:rPr>
                <w:sz w:val="24"/>
                <w:szCs w:val="24"/>
                <w:lang w:eastAsia="en-US"/>
              </w:rPr>
            </w:pPr>
            <w:r>
              <w:rPr>
                <w:sz w:val="24"/>
                <w:szCs w:val="24"/>
                <w:lang w:eastAsia="en-US"/>
              </w:rPr>
              <w:t>3.4. Молодая семьи, члены кото</w:t>
            </w:r>
            <w:r w:rsidR="006B4397" w:rsidRPr="006B4397">
              <w:rPr>
                <w:sz w:val="24"/>
                <w:szCs w:val="24"/>
                <w:lang w:eastAsia="en-US"/>
              </w:rPr>
              <w:t>рой являются на</w:t>
            </w:r>
            <w:r>
              <w:rPr>
                <w:sz w:val="24"/>
                <w:szCs w:val="24"/>
                <w:lang w:eastAsia="en-US"/>
              </w:rPr>
              <w:t>-</w:t>
            </w:r>
            <w:proofErr w:type="spellStart"/>
            <w:r w:rsidR="006B4397" w:rsidRPr="006B4397">
              <w:rPr>
                <w:sz w:val="24"/>
                <w:szCs w:val="24"/>
                <w:lang w:eastAsia="en-US"/>
              </w:rPr>
              <w:t>нимателями</w:t>
            </w:r>
            <w:proofErr w:type="spellEnd"/>
            <w:r w:rsidR="006B4397" w:rsidRPr="006B4397">
              <w:rPr>
                <w:sz w:val="24"/>
                <w:szCs w:val="24"/>
                <w:lang w:eastAsia="en-US"/>
              </w:rPr>
              <w:t xml:space="preserve"> жилых помещений по договорам социального найма, договорам найма жилых </w:t>
            </w:r>
            <w:proofErr w:type="spellStart"/>
            <w:r w:rsidR="006B4397" w:rsidRPr="006B4397">
              <w:rPr>
                <w:sz w:val="24"/>
                <w:szCs w:val="24"/>
                <w:lang w:eastAsia="en-US"/>
              </w:rPr>
              <w:t>по</w:t>
            </w:r>
            <w:r w:rsidR="00F17EF0">
              <w:rPr>
                <w:sz w:val="24"/>
                <w:szCs w:val="24"/>
                <w:lang w:eastAsia="en-US"/>
              </w:rPr>
              <w:t>-</w:t>
            </w:r>
            <w:r w:rsidR="006B4397" w:rsidRPr="006B4397">
              <w:rPr>
                <w:sz w:val="24"/>
                <w:szCs w:val="24"/>
                <w:lang w:eastAsia="en-US"/>
              </w:rPr>
              <w:t>мещений</w:t>
            </w:r>
            <w:proofErr w:type="spellEnd"/>
            <w:r w:rsidR="006B4397" w:rsidRPr="006B4397">
              <w:rPr>
                <w:sz w:val="24"/>
                <w:szCs w:val="24"/>
                <w:lang w:eastAsia="en-US"/>
              </w:rPr>
              <w:t xml:space="preserve"> жилищного фонда социального </w:t>
            </w:r>
            <w:proofErr w:type="spellStart"/>
            <w:r w:rsidR="006B4397" w:rsidRPr="006B4397">
              <w:rPr>
                <w:sz w:val="24"/>
                <w:szCs w:val="24"/>
                <w:lang w:eastAsia="en-US"/>
              </w:rPr>
              <w:t>ис</w:t>
            </w:r>
            <w:proofErr w:type="spellEnd"/>
            <w:r w:rsidR="00F17EF0">
              <w:rPr>
                <w:sz w:val="24"/>
                <w:szCs w:val="24"/>
                <w:lang w:eastAsia="en-US"/>
              </w:rPr>
              <w:t>-</w:t>
            </w:r>
            <w:r w:rsidR="006B4397" w:rsidRPr="006B4397">
              <w:rPr>
                <w:sz w:val="24"/>
                <w:szCs w:val="24"/>
                <w:lang w:eastAsia="en-US"/>
              </w:rPr>
              <w:t>пользования, членами семьи нанимателя жилого помещения по договору социального найма, до</w:t>
            </w:r>
            <w:r w:rsidR="00F17EF0">
              <w:rPr>
                <w:sz w:val="24"/>
                <w:szCs w:val="24"/>
                <w:lang w:eastAsia="en-US"/>
              </w:rPr>
              <w:t>-</w:t>
            </w:r>
            <w:r w:rsidR="006B4397" w:rsidRPr="006B4397">
              <w:rPr>
                <w:sz w:val="24"/>
                <w:szCs w:val="24"/>
                <w:lang w:eastAsia="en-US"/>
              </w:rPr>
              <w:t xml:space="preserve">говору найма жилого помещения жилищного фонда социального использования или </w:t>
            </w:r>
            <w:proofErr w:type="spellStart"/>
            <w:r w:rsidR="006B4397" w:rsidRPr="006B4397">
              <w:rPr>
                <w:sz w:val="24"/>
                <w:szCs w:val="24"/>
                <w:lang w:eastAsia="en-US"/>
              </w:rPr>
              <w:t>собствен</w:t>
            </w:r>
            <w:r w:rsidR="00F17EF0">
              <w:rPr>
                <w:sz w:val="24"/>
                <w:szCs w:val="24"/>
                <w:lang w:eastAsia="en-US"/>
              </w:rPr>
              <w:t>-</w:t>
            </w:r>
            <w:r w:rsidR="006B4397" w:rsidRPr="006B4397">
              <w:rPr>
                <w:sz w:val="24"/>
                <w:szCs w:val="24"/>
                <w:lang w:eastAsia="en-US"/>
              </w:rPr>
              <w:t>никами</w:t>
            </w:r>
            <w:proofErr w:type="spellEnd"/>
            <w:r w:rsidR="006B4397" w:rsidRPr="006B4397">
              <w:rPr>
                <w:sz w:val="24"/>
                <w:szCs w:val="24"/>
                <w:lang w:eastAsia="en-US"/>
              </w:rPr>
              <w:t xml:space="preserve"> жилых помещений, членами семьи </w:t>
            </w:r>
            <w:proofErr w:type="spellStart"/>
            <w:r w:rsidR="006B4397" w:rsidRPr="006B4397">
              <w:rPr>
                <w:sz w:val="24"/>
                <w:szCs w:val="24"/>
                <w:lang w:eastAsia="en-US"/>
              </w:rPr>
              <w:t>соб</w:t>
            </w:r>
            <w:r w:rsidR="00F17EF0">
              <w:rPr>
                <w:sz w:val="24"/>
                <w:szCs w:val="24"/>
                <w:lang w:eastAsia="en-US"/>
              </w:rPr>
              <w:t>-</w:t>
            </w:r>
            <w:r w:rsidR="006B4397" w:rsidRPr="006B4397">
              <w:rPr>
                <w:sz w:val="24"/>
                <w:szCs w:val="24"/>
                <w:lang w:eastAsia="en-US"/>
              </w:rPr>
              <w:t>ственника</w:t>
            </w:r>
            <w:proofErr w:type="spellEnd"/>
            <w:r w:rsidR="006B4397" w:rsidRPr="006B4397">
              <w:rPr>
                <w:sz w:val="24"/>
                <w:szCs w:val="24"/>
                <w:lang w:eastAsia="en-US"/>
              </w:rPr>
              <w:t xml:space="preserve"> жилого помещения, проживающими в квартире, занятой несколькими семьями, если в составе семьи имеется больной, страдающий </w:t>
            </w:r>
            <w:proofErr w:type="spellStart"/>
            <w:r w:rsidR="006B4397" w:rsidRPr="006B4397">
              <w:rPr>
                <w:sz w:val="24"/>
                <w:szCs w:val="24"/>
                <w:lang w:eastAsia="en-US"/>
              </w:rPr>
              <w:t>тя</w:t>
            </w:r>
            <w:r w:rsidR="00F17EF0">
              <w:rPr>
                <w:sz w:val="24"/>
                <w:szCs w:val="24"/>
                <w:lang w:eastAsia="en-US"/>
              </w:rPr>
              <w:t>-</w:t>
            </w:r>
            <w:r w:rsidR="006B4397" w:rsidRPr="006B4397">
              <w:rPr>
                <w:sz w:val="24"/>
                <w:szCs w:val="24"/>
                <w:lang w:eastAsia="en-US"/>
              </w:rPr>
              <w:t>желой</w:t>
            </w:r>
            <w:proofErr w:type="spellEnd"/>
            <w:r w:rsidR="006B4397" w:rsidRPr="006B4397">
              <w:rPr>
                <w:sz w:val="24"/>
                <w:szCs w:val="24"/>
                <w:lang w:eastAsia="en-US"/>
              </w:rPr>
              <w:t xml:space="preserve"> формой хроническо</w:t>
            </w:r>
            <w:r w:rsidR="00F17EF0">
              <w:rPr>
                <w:sz w:val="24"/>
                <w:szCs w:val="24"/>
                <w:lang w:eastAsia="en-US"/>
              </w:rPr>
              <w:t>го заболевания, при котором совместное проживание с ним в о</w:t>
            </w:r>
            <w:r w:rsidR="006B4397" w:rsidRPr="006B4397">
              <w:rPr>
                <w:sz w:val="24"/>
                <w:szCs w:val="24"/>
                <w:lang w:eastAsia="en-US"/>
              </w:rPr>
              <w:t xml:space="preserve">ной квартире невозможно, и не имеющими иного </w:t>
            </w:r>
            <w:r w:rsidR="006B4397" w:rsidRPr="006B4397">
              <w:rPr>
                <w:sz w:val="24"/>
                <w:szCs w:val="24"/>
                <w:lang w:eastAsia="en-US"/>
              </w:rPr>
              <w:lastRenderedPageBreak/>
              <w:t xml:space="preserve">жилого помещения, занимаемого по договору социального найма, договору найма жилого </w:t>
            </w:r>
            <w:proofErr w:type="spellStart"/>
            <w:r w:rsidR="006B4397" w:rsidRPr="006B4397">
              <w:rPr>
                <w:sz w:val="24"/>
                <w:szCs w:val="24"/>
                <w:lang w:eastAsia="en-US"/>
              </w:rPr>
              <w:t>по</w:t>
            </w:r>
            <w:r w:rsidR="005D0CD6">
              <w:rPr>
                <w:sz w:val="24"/>
                <w:szCs w:val="24"/>
                <w:lang w:eastAsia="en-US"/>
              </w:rPr>
              <w:t>-</w:t>
            </w:r>
            <w:r w:rsidR="006B4397" w:rsidRPr="006B4397">
              <w:rPr>
                <w:sz w:val="24"/>
                <w:szCs w:val="24"/>
                <w:lang w:eastAsia="en-US"/>
              </w:rPr>
              <w:t>мещения</w:t>
            </w:r>
            <w:proofErr w:type="spellEnd"/>
            <w:r w:rsidR="006B4397" w:rsidRPr="006B4397">
              <w:rPr>
                <w:sz w:val="24"/>
                <w:szCs w:val="24"/>
                <w:lang w:eastAsia="en-US"/>
              </w:rPr>
              <w:t xml:space="preserve"> фонда социального использования или принадлежащего на праве собственности, - </w:t>
            </w:r>
            <w:proofErr w:type="spellStart"/>
            <w:r w:rsidR="006B4397" w:rsidRPr="006B4397">
              <w:rPr>
                <w:sz w:val="24"/>
                <w:szCs w:val="24"/>
                <w:lang w:eastAsia="en-US"/>
              </w:rPr>
              <w:t>пра</w:t>
            </w:r>
            <w:r w:rsidR="005D0CD6">
              <w:rPr>
                <w:sz w:val="24"/>
                <w:szCs w:val="24"/>
                <w:lang w:eastAsia="en-US"/>
              </w:rPr>
              <w:t>-</w:t>
            </w:r>
            <w:r w:rsidR="006B4397" w:rsidRPr="006B4397">
              <w:rPr>
                <w:sz w:val="24"/>
                <w:szCs w:val="24"/>
                <w:lang w:eastAsia="en-US"/>
              </w:rPr>
              <w:t>воустанавливающие</w:t>
            </w:r>
            <w:proofErr w:type="spellEnd"/>
            <w:r w:rsidR="006B4397" w:rsidRPr="006B4397">
              <w:rPr>
                <w:sz w:val="24"/>
                <w:szCs w:val="24"/>
                <w:lang w:eastAsia="en-US"/>
              </w:rPr>
              <w:t xml:space="preserve"> документы на жилое </w:t>
            </w:r>
            <w:proofErr w:type="spellStart"/>
            <w:r w:rsidR="006B4397" w:rsidRPr="006B4397">
              <w:rPr>
                <w:sz w:val="24"/>
                <w:szCs w:val="24"/>
                <w:lang w:eastAsia="en-US"/>
              </w:rPr>
              <w:t>поме</w:t>
            </w:r>
            <w:r w:rsidR="005D0CD6">
              <w:rPr>
                <w:sz w:val="24"/>
                <w:szCs w:val="24"/>
                <w:lang w:eastAsia="en-US"/>
              </w:rPr>
              <w:t>-</w:t>
            </w:r>
            <w:r w:rsidR="006B4397" w:rsidRPr="006B4397">
              <w:rPr>
                <w:sz w:val="24"/>
                <w:szCs w:val="24"/>
                <w:lang w:eastAsia="en-US"/>
              </w:rPr>
              <w:t>щение</w:t>
            </w:r>
            <w:proofErr w:type="spellEnd"/>
            <w:r w:rsidR="006B4397" w:rsidRPr="006B4397">
              <w:rPr>
                <w:sz w:val="24"/>
                <w:szCs w:val="24"/>
                <w:lang w:eastAsia="en-US"/>
              </w:rPr>
              <w:t xml:space="preserve"> в квартире, где проживает семья, в кото</w:t>
            </w:r>
            <w:r w:rsidR="005D0CD6">
              <w:rPr>
                <w:sz w:val="24"/>
                <w:szCs w:val="24"/>
                <w:lang w:eastAsia="en-US"/>
              </w:rPr>
              <w:t>-рой имеется боль</w:t>
            </w:r>
            <w:r w:rsidR="006B4397" w:rsidRPr="006B4397">
              <w:rPr>
                <w:sz w:val="24"/>
                <w:szCs w:val="24"/>
                <w:lang w:eastAsia="en-US"/>
              </w:rPr>
              <w:t xml:space="preserve">ной, страдающий тяжелой фор-мой хронического заболевания (за исключением договора социального найма, договора найма жилого помещения жилищного фонда </w:t>
            </w:r>
            <w:proofErr w:type="spellStart"/>
            <w:r w:rsidR="006B4397" w:rsidRPr="006B4397">
              <w:rPr>
                <w:sz w:val="24"/>
                <w:szCs w:val="24"/>
                <w:lang w:eastAsia="en-US"/>
              </w:rPr>
              <w:t>социаль</w:t>
            </w:r>
            <w:r w:rsidR="005D0CD6">
              <w:rPr>
                <w:sz w:val="24"/>
                <w:szCs w:val="24"/>
                <w:lang w:eastAsia="en-US"/>
              </w:rPr>
              <w:t>-</w:t>
            </w:r>
            <w:r w:rsidR="006B4397" w:rsidRPr="006B4397">
              <w:rPr>
                <w:sz w:val="24"/>
                <w:szCs w:val="24"/>
                <w:lang w:eastAsia="en-US"/>
              </w:rPr>
              <w:t>ного</w:t>
            </w:r>
            <w:proofErr w:type="spellEnd"/>
            <w:r w:rsidR="006B4397" w:rsidRPr="006B4397">
              <w:rPr>
                <w:sz w:val="24"/>
                <w:szCs w:val="24"/>
                <w:lang w:eastAsia="en-US"/>
              </w:rPr>
              <w:t xml:space="preserve"> использования, документа на жилое </w:t>
            </w:r>
            <w:proofErr w:type="spellStart"/>
            <w:r w:rsidR="006B4397" w:rsidRPr="006B4397">
              <w:rPr>
                <w:sz w:val="24"/>
                <w:szCs w:val="24"/>
                <w:lang w:eastAsia="en-US"/>
              </w:rPr>
              <w:t>поме</w:t>
            </w:r>
            <w:r w:rsidR="005D0CD6">
              <w:rPr>
                <w:sz w:val="24"/>
                <w:szCs w:val="24"/>
                <w:lang w:eastAsia="en-US"/>
              </w:rPr>
              <w:t>-</w:t>
            </w:r>
            <w:r w:rsidR="006B4397" w:rsidRPr="006B4397">
              <w:rPr>
                <w:sz w:val="24"/>
                <w:szCs w:val="24"/>
                <w:lang w:eastAsia="en-US"/>
              </w:rPr>
              <w:t>щение</w:t>
            </w:r>
            <w:proofErr w:type="spellEnd"/>
            <w:r w:rsidR="006B4397" w:rsidRPr="006B4397">
              <w:rPr>
                <w:sz w:val="24"/>
                <w:szCs w:val="24"/>
                <w:lang w:eastAsia="en-US"/>
              </w:rPr>
              <w:t xml:space="preserve">, права на которое зарегистрированы в Едином государственном реестре </w:t>
            </w:r>
            <w:proofErr w:type="spellStart"/>
            <w:r w:rsidR="006B4397" w:rsidRPr="006B4397">
              <w:rPr>
                <w:sz w:val="24"/>
                <w:szCs w:val="24"/>
                <w:lang w:eastAsia="en-US"/>
              </w:rPr>
              <w:t>недвижимос</w:t>
            </w:r>
            <w:r w:rsidR="00902065">
              <w:rPr>
                <w:sz w:val="24"/>
                <w:szCs w:val="24"/>
                <w:lang w:eastAsia="en-US"/>
              </w:rPr>
              <w:t>-</w:t>
            </w:r>
            <w:r w:rsidR="006B4397" w:rsidRPr="006B4397">
              <w:rPr>
                <w:sz w:val="24"/>
                <w:szCs w:val="24"/>
                <w:lang w:eastAsia="en-US"/>
              </w:rPr>
              <w:t>ти</w:t>
            </w:r>
            <w:proofErr w:type="spellEnd"/>
            <w:r w:rsidR="006B4397" w:rsidRPr="006B4397">
              <w:rPr>
                <w:sz w:val="24"/>
                <w:szCs w:val="24"/>
                <w:lang w:eastAsia="en-US"/>
              </w:rPr>
              <w:t>, сведений на объект недвижимого имущества, имеющихся в распоряжении организации, осу</w:t>
            </w:r>
            <w:r w:rsidR="00902065">
              <w:rPr>
                <w:sz w:val="24"/>
                <w:szCs w:val="24"/>
                <w:lang w:eastAsia="en-US"/>
              </w:rPr>
              <w:t>-</w:t>
            </w:r>
            <w:proofErr w:type="spellStart"/>
            <w:r w:rsidR="006B4397" w:rsidRPr="006B4397">
              <w:rPr>
                <w:sz w:val="24"/>
                <w:szCs w:val="24"/>
                <w:lang w:eastAsia="en-US"/>
              </w:rPr>
              <w:t>ществляющей</w:t>
            </w:r>
            <w:proofErr w:type="spellEnd"/>
            <w:r w:rsidR="006B4397" w:rsidRPr="006B4397">
              <w:rPr>
                <w:sz w:val="24"/>
                <w:szCs w:val="24"/>
                <w:lang w:eastAsia="en-US"/>
              </w:rPr>
              <w:t xml:space="preserve"> хранение и использование </w:t>
            </w:r>
            <w:proofErr w:type="spellStart"/>
            <w:r w:rsidR="006B4397" w:rsidRPr="006B4397">
              <w:rPr>
                <w:sz w:val="24"/>
                <w:szCs w:val="24"/>
                <w:lang w:eastAsia="en-US"/>
              </w:rPr>
              <w:t>техни</w:t>
            </w:r>
            <w:r w:rsidR="00902065">
              <w:rPr>
                <w:sz w:val="24"/>
                <w:szCs w:val="24"/>
                <w:lang w:eastAsia="en-US"/>
              </w:rPr>
              <w:t>-</w:t>
            </w:r>
            <w:r w:rsidR="006B4397" w:rsidRPr="006B4397">
              <w:rPr>
                <w:sz w:val="24"/>
                <w:szCs w:val="24"/>
                <w:lang w:eastAsia="en-US"/>
              </w:rPr>
              <w:t>ческих</w:t>
            </w:r>
            <w:proofErr w:type="spellEnd"/>
            <w:r w:rsidR="006B4397" w:rsidRPr="006B4397">
              <w:rPr>
                <w:sz w:val="24"/>
                <w:szCs w:val="24"/>
                <w:lang w:eastAsia="en-US"/>
              </w:rPr>
              <w:t xml:space="preserve"> паспортов, оценочной и иной учетно-тех</w:t>
            </w:r>
            <w:r w:rsidR="00902065">
              <w:rPr>
                <w:sz w:val="24"/>
                <w:szCs w:val="24"/>
                <w:lang w:eastAsia="en-US"/>
              </w:rPr>
              <w:t>-</w:t>
            </w:r>
            <w:proofErr w:type="spellStart"/>
            <w:r w:rsidR="006B4397" w:rsidRPr="006B4397">
              <w:rPr>
                <w:sz w:val="24"/>
                <w:szCs w:val="24"/>
                <w:lang w:eastAsia="en-US"/>
              </w:rPr>
              <w:t>нической</w:t>
            </w:r>
            <w:proofErr w:type="spellEnd"/>
            <w:r w:rsidR="006B4397" w:rsidRPr="006B4397">
              <w:rPr>
                <w:sz w:val="24"/>
                <w:szCs w:val="24"/>
                <w:lang w:eastAsia="en-US"/>
              </w:rPr>
              <w:t xml:space="preserve"> документации об объектах </w:t>
            </w:r>
            <w:proofErr w:type="spellStart"/>
            <w:r w:rsidR="006B4397" w:rsidRPr="006B4397">
              <w:rPr>
                <w:sz w:val="24"/>
                <w:szCs w:val="24"/>
                <w:lang w:eastAsia="en-US"/>
              </w:rPr>
              <w:t>государст</w:t>
            </w:r>
            <w:proofErr w:type="spellEnd"/>
            <w:r w:rsidR="00902065">
              <w:rPr>
                <w:sz w:val="24"/>
                <w:szCs w:val="24"/>
                <w:lang w:eastAsia="en-US"/>
              </w:rPr>
              <w:t>-</w:t>
            </w:r>
            <w:r w:rsidR="006B4397" w:rsidRPr="006B4397">
              <w:rPr>
                <w:sz w:val="24"/>
                <w:szCs w:val="24"/>
                <w:lang w:eastAsia="en-US"/>
              </w:rPr>
              <w:t>венного технического учета и технической ин</w:t>
            </w:r>
            <w:r w:rsidR="001474EE">
              <w:rPr>
                <w:sz w:val="24"/>
                <w:szCs w:val="24"/>
                <w:lang w:eastAsia="en-US"/>
              </w:rPr>
              <w:t>-</w:t>
            </w:r>
            <w:proofErr w:type="spellStart"/>
            <w:r w:rsidR="006B4397" w:rsidRPr="006B4397">
              <w:rPr>
                <w:sz w:val="24"/>
                <w:szCs w:val="24"/>
                <w:lang w:eastAsia="en-US"/>
              </w:rPr>
              <w:t>вентаризации</w:t>
            </w:r>
            <w:proofErr w:type="spellEnd"/>
            <w:r w:rsidR="006B4397" w:rsidRPr="006B4397">
              <w:rPr>
                <w:sz w:val="24"/>
                <w:szCs w:val="24"/>
                <w:lang w:eastAsia="en-US"/>
              </w:rPr>
              <w:t xml:space="preserve">, являющихся государственной собственностью Тюменской области (не </w:t>
            </w:r>
            <w:proofErr w:type="spellStart"/>
            <w:r w:rsidR="006B4397" w:rsidRPr="006B4397">
              <w:rPr>
                <w:sz w:val="24"/>
                <w:szCs w:val="24"/>
                <w:lang w:eastAsia="en-US"/>
              </w:rPr>
              <w:t>вклю</w:t>
            </w:r>
            <w:proofErr w:type="spellEnd"/>
            <w:r w:rsidR="001474EE">
              <w:rPr>
                <w:sz w:val="24"/>
                <w:szCs w:val="24"/>
                <w:lang w:eastAsia="en-US"/>
              </w:rPr>
              <w:t>-</w:t>
            </w:r>
            <w:r w:rsidR="006B4397" w:rsidRPr="006B4397">
              <w:rPr>
                <w:sz w:val="24"/>
                <w:szCs w:val="24"/>
                <w:lang w:eastAsia="en-US"/>
              </w:rPr>
              <w:t>чая Ханты-Мансийский автономный округ - Юг</w:t>
            </w:r>
            <w:r w:rsidR="001474EE">
              <w:rPr>
                <w:sz w:val="24"/>
                <w:szCs w:val="24"/>
                <w:lang w:eastAsia="en-US"/>
              </w:rPr>
              <w:t>-</w:t>
            </w:r>
            <w:proofErr w:type="spellStart"/>
            <w:r w:rsidR="006B4397" w:rsidRPr="006B4397">
              <w:rPr>
                <w:sz w:val="24"/>
                <w:szCs w:val="24"/>
                <w:lang w:eastAsia="en-US"/>
              </w:rPr>
              <w:t>ру</w:t>
            </w:r>
            <w:proofErr w:type="spellEnd"/>
            <w:r w:rsidR="006B4397" w:rsidRPr="006B4397">
              <w:rPr>
                <w:sz w:val="24"/>
                <w:szCs w:val="24"/>
                <w:lang w:eastAsia="en-US"/>
              </w:rPr>
              <w:t xml:space="preserve"> и Ямало-Ненецкий автономный округ), и </w:t>
            </w:r>
            <w:proofErr w:type="spellStart"/>
            <w:r w:rsidR="006B4397" w:rsidRPr="006B4397">
              <w:rPr>
                <w:sz w:val="24"/>
                <w:szCs w:val="24"/>
                <w:lang w:eastAsia="en-US"/>
              </w:rPr>
              <w:t>ме</w:t>
            </w:r>
            <w:r w:rsidR="001474EE">
              <w:rPr>
                <w:sz w:val="24"/>
                <w:szCs w:val="24"/>
                <w:lang w:eastAsia="en-US"/>
              </w:rPr>
              <w:t>-</w:t>
            </w:r>
            <w:r w:rsidR="006B4397" w:rsidRPr="006B4397">
              <w:rPr>
                <w:sz w:val="24"/>
                <w:szCs w:val="24"/>
                <w:lang w:eastAsia="en-US"/>
              </w:rPr>
              <w:t>дицинское</w:t>
            </w:r>
            <w:proofErr w:type="spellEnd"/>
            <w:r w:rsidR="006B4397" w:rsidRPr="006B4397">
              <w:rPr>
                <w:sz w:val="24"/>
                <w:szCs w:val="24"/>
                <w:lang w:eastAsia="en-US"/>
              </w:rPr>
              <w:t xml:space="preserve"> заключение о наличии тяжелой фор</w:t>
            </w:r>
            <w:r w:rsidR="001474EE">
              <w:rPr>
                <w:sz w:val="24"/>
                <w:szCs w:val="24"/>
                <w:lang w:eastAsia="en-US"/>
              </w:rPr>
              <w:t>-</w:t>
            </w:r>
            <w:r w:rsidR="006B4397" w:rsidRPr="006B4397">
              <w:rPr>
                <w:sz w:val="24"/>
                <w:szCs w:val="24"/>
                <w:lang w:eastAsia="en-US"/>
              </w:rPr>
              <w:t>мы заболевания у гражданина, при которой сов</w:t>
            </w:r>
            <w:r w:rsidR="001474EE">
              <w:rPr>
                <w:sz w:val="24"/>
                <w:szCs w:val="24"/>
                <w:lang w:eastAsia="en-US"/>
              </w:rPr>
              <w:t>-</w:t>
            </w:r>
            <w:r w:rsidR="006B4397" w:rsidRPr="006B4397">
              <w:rPr>
                <w:sz w:val="24"/>
                <w:szCs w:val="24"/>
                <w:lang w:eastAsia="en-US"/>
              </w:rPr>
              <w:t>местное проживание с ним в одной квартире не</w:t>
            </w:r>
            <w:r w:rsidR="001474EE">
              <w:rPr>
                <w:sz w:val="24"/>
                <w:szCs w:val="24"/>
                <w:lang w:eastAsia="en-US"/>
              </w:rPr>
              <w:t>-</w:t>
            </w:r>
            <w:r w:rsidR="006B4397" w:rsidRPr="006B4397">
              <w:rPr>
                <w:sz w:val="24"/>
                <w:szCs w:val="24"/>
                <w:lang w:eastAsia="en-US"/>
              </w:rPr>
              <w:t xml:space="preserve">возможно, согласно перечню хронических </w:t>
            </w:r>
            <w:proofErr w:type="spellStart"/>
            <w:r w:rsidR="006B4397" w:rsidRPr="006B4397">
              <w:rPr>
                <w:sz w:val="24"/>
                <w:szCs w:val="24"/>
                <w:lang w:eastAsia="en-US"/>
              </w:rPr>
              <w:t>забо</w:t>
            </w:r>
            <w:r w:rsidR="001474EE">
              <w:rPr>
                <w:sz w:val="24"/>
                <w:szCs w:val="24"/>
                <w:lang w:eastAsia="en-US"/>
              </w:rPr>
              <w:t>-</w:t>
            </w:r>
            <w:r w:rsidR="006B4397" w:rsidRPr="006B4397">
              <w:rPr>
                <w:sz w:val="24"/>
                <w:szCs w:val="24"/>
                <w:lang w:eastAsia="en-US"/>
              </w:rPr>
              <w:t>леваний</w:t>
            </w:r>
            <w:proofErr w:type="spellEnd"/>
          </w:p>
        </w:tc>
        <w:tc>
          <w:tcPr>
            <w:tcW w:w="24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A63CC4" w14:textId="77777777" w:rsidR="006B4397" w:rsidRPr="006B4397" w:rsidRDefault="006B4397" w:rsidP="00E1596A">
            <w:pPr>
              <w:jc w:val="center"/>
              <w:rPr>
                <w:sz w:val="24"/>
                <w:szCs w:val="24"/>
                <w:lang w:eastAsia="en-US"/>
              </w:rPr>
            </w:pPr>
            <w:r w:rsidRPr="006B4397">
              <w:rPr>
                <w:sz w:val="24"/>
                <w:szCs w:val="24"/>
                <w:lang w:eastAsia="en-US"/>
              </w:rPr>
              <w:lastRenderedPageBreak/>
              <w:t>Копии документов представляются с одновременным предъявлением оригинала для удостоверения их идентичности</w:t>
            </w:r>
          </w:p>
        </w:tc>
        <w:tc>
          <w:tcPr>
            <w:tcW w:w="23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75E07A" w14:textId="77777777" w:rsidR="006B4397" w:rsidRPr="006B4397" w:rsidRDefault="006B4397" w:rsidP="00E1596A">
            <w:pPr>
              <w:jc w:val="center"/>
              <w:rPr>
                <w:sz w:val="24"/>
                <w:szCs w:val="24"/>
                <w:lang w:eastAsia="en-US"/>
              </w:rPr>
            </w:pPr>
            <w:r w:rsidRPr="006B4397">
              <w:rPr>
                <w:sz w:val="24"/>
                <w:szCs w:val="24"/>
                <w:lang w:eastAsia="en-US"/>
              </w:rPr>
              <w:t>Электронный документ,</w:t>
            </w:r>
          </w:p>
          <w:p w14:paraId="4B3187C8" w14:textId="77777777" w:rsidR="006B4397" w:rsidRPr="006B4397" w:rsidRDefault="006B4397" w:rsidP="00E1596A">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6A6D961C" w14:textId="77777777" w:rsidTr="009B3F89">
        <w:trPr>
          <w:gridAfter w:val="1"/>
          <w:wAfter w:w="9" w:type="dxa"/>
        </w:trPr>
        <w:tc>
          <w:tcPr>
            <w:tcW w:w="526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76822A" w14:textId="5A1AB396" w:rsidR="006B4397" w:rsidRPr="006B4397" w:rsidRDefault="006B4397" w:rsidP="006B4397">
            <w:pPr>
              <w:rPr>
                <w:sz w:val="24"/>
                <w:szCs w:val="24"/>
                <w:lang w:eastAsia="en-US"/>
              </w:rPr>
            </w:pPr>
            <w:r w:rsidRPr="006B4397">
              <w:rPr>
                <w:sz w:val="24"/>
                <w:szCs w:val="24"/>
                <w:lang w:eastAsia="en-US"/>
              </w:rPr>
              <w:lastRenderedPageBreak/>
              <w:t xml:space="preserve">4. Сведения о местах проживания всех членов молодой семьи на день подачи заявления, </w:t>
            </w:r>
            <w:proofErr w:type="gramStart"/>
            <w:r w:rsidRPr="006B4397">
              <w:rPr>
                <w:sz w:val="24"/>
                <w:szCs w:val="24"/>
                <w:lang w:eastAsia="en-US"/>
              </w:rPr>
              <w:t>адрес</w:t>
            </w:r>
            <w:r w:rsidR="001474EE">
              <w:rPr>
                <w:sz w:val="24"/>
                <w:szCs w:val="24"/>
                <w:lang w:eastAsia="en-US"/>
              </w:rPr>
              <w:t>-</w:t>
            </w:r>
            <w:proofErr w:type="spellStart"/>
            <w:r w:rsidRPr="006B4397">
              <w:rPr>
                <w:sz w:val="24"/>
                <w:szCs w:val="24"/>
                <w:lang w:eastAsia="en-US"/>
              </w:rPr>
              <w:t>ные</w:t>
            </w:r>
            <w:proofErr w:type="spellEnd"/>
            <w:proofErr w:type="gramEnd"/>
            <w:r w:rsidRPr="006B4397">
              <w:rPr>
                <w:sz w:val="24"/>
                <w:szCs w:val="24"/>
                <w:lang w:eastAsia="en-US"/>
              </w:rPr>
              <w:t xml:space="preserve"> справки и свидетельства о регистрации по месту жительства (представляются по желанию), а также данные о лицах, зарегистрированных по месту жительства совместно с членами молодой семьи, согласно приложению № 4 к Порядку</w:t>
            </w:r>
          </w:p>
        </w:tc>
        <w:tc>
          <w:tcPr>
            <w:tcW w:w="24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6C4A0A" w14:textId="77777777" w:rsidR="006B4397" w:rsidRPr="006B4397" w:rsidRDefault="006B4397" w:rsidP="004C74E7">
            <w:pPr>
              <w:jc w:val="center"/>
              <w:rPr>
                <w:sz w:val="24"/>
                <w:szCs w:val="24"/>
                <w:lang w:eastAsia="en-US"/>
              </w:rPr>
            </w:pPr>
            <w:r w:rsidRPr="006B4397">
              <w:rPr>
                <w:sz w:val="24"/>
                <w:szCs w:val="24"/>
                <w:lang w:eastAsia="en-US"/>
              </w:rPr>
              <w:t>Копии документов представляются с одновременным предъявлением оригинала для удостоверения их идентичности</w:t>
            </w:r>
          </w:p>
        </w:tc>
        <w:tc>
          <w:tcPr>
            <w:tcW w:w="23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615819" w14:textId="77777777" w:rsidR="006B4397" w:rsidRPr="006B4397" w:rsidRDefault="006B4397" w:rsidP="004C74E7">
            <w:pPr>
              <w:jc w:val="center"/>
              <w:rPr>
                <w:sz w:val="24"/>
                <w:szCs w:val="24"/>
                <w:lang w:eastAsia="en-US"/>
              </w:rPr>
            </w:pPr>
            <w:r w:rsidRPr="006B4397">
              <w:rPr>
                <w:sz w:val="24"/>
                <w:szCs w:val="24"/>
                <w:lang w:eastAsia="en-US"/>
              </w:rPr>
              <w:t>Электронный документ,</w:t>
            </w:r>
          </w:p>
          <w:p w14:paraId="5F7D713A" w14:textId="77777777" w:rsidR="006B4397" w:rsidRPr="006B4397" w:rsidRDefault="006B4397" w:rsidP="004C74E7">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5C44EA70" w14:textId="77777777" w:rsidTr="009B3F89">
        <w:trPr>
          <w:gridAfter w:val="1"/>
          <w:wAfter w:w="9" w:type="dxa"/>
        </w:trPr>
        <w:tc>
          <w:tcPr>
            <w:tcW w:w="9982" w:type="dxa"/>
            <w:gridSpan w:val="6"/>
            <w:tcBorders>
              <w:top w:val="single" w:sz="4" w:space="0" w:color="auto"/>
              <w:left w:val="single" w:sz="4" w:space="0" w:color="auto"/>
              <w:bottom w:val="single" w:sz="4" w:space="0" w:color="auto"/>
              <w:right w:val="single" w:sz="4" w:space="0" w:color="auto"/>
            </w:tcBorders>
            <w:shd w:val="clear" w:color="auto" w:fill="auto"/>
            <w:hideMark/>
          </w:tcPr>
          <w:p w14:paraId="09249A6D" w14:textId="77777777" w:rsidR="006B4397" w:rsidRPr="006B4397" w:rsidRDefault="006B4397" w:rsidP="006B4397">
            <w:pPr>
              <w:rPr>
                <w:sz w:val="24"/>
                <w:szCs w:val="24"/>
                <w:lang w:eastAsia="en-US"/>
              </w:rPr>
            </w:pPr>
            <w:r w:rsidRPr="006B4397">
              <w:rPr>
                <w:sz w:val="24"/>
                <w:szCs w:val="24"/>
                <w:lang w:eastAsia="en-US"/>
              </w:rPr>
              <w:t xml:space="preserve">В случае использования социальной выплаты </w:t>
            </w:r>
            <w:r w:rsidRPr="006B4397">
              <w:rPr>
                <w:color w:val="111111"/>
                <w:sz w:val="24"/>
                <w:szCs w:val="24"/>
                <w:lang w:eastAsia="en-US"/>
              </w:rPr>
              <w:t xml:space="preserve">в соответствии с </w:t>
            </w:r>
            <w:r w:rsidRPr="006B4397">
              <w:rPr>
                <w:sz w:val="24"/>
                <w:szCs w:val="24"/>
                <w:lang w:eastAsia="en-US"/>
              </w:rPr>
              <w:t>подпунктами «е»</w:t>
            </w:r>
            <w:r w:rsidRPr="006B4397">
              <w:rPr>
                <w:color w:val="111111"/>
                <w:sz w:val="24"/>
                <w:szCs w:val="24"/>
                <w:lang w:eastAsia="en-US"/>
              </w:rPr>
              <w:t xml:space="preserve"> и «</w:t>
            </w:r>
            <w:r w:rsidRPr="006B4397">
              <w:rPr>
                <w:sz w:val="24"/>
                <w:szCs w:val="24"/>
                <w:lang w:eastAsia="en-US"/>
              </w:rPr>
              <w:t>и» пункта 2</w:t>
            </w:r>
            <w:r w:rsidRPr="006B4397">
              <w:rPr>
                <w:color w:val="111111"/>
                <w:sz w:val="24"/>
                <w:szCs w:val="24"/>
                <w:lang w:eastAsia="en-US"/>
              </w:rPr>
              <w:t xml:space="preserve"> Правил, молодая семья </w:t>
            </w:r>
            <w:r w:rsidRPr="006B4397">
              <w:rPr>
                <w:sz w:val="24"/>
                <w:szCs w:val="24"/>
                <w:lang w:eastAsia="en-US"/>
              </w:rPr>
              <w:t>кроме документов, предоставляемых для получения муниципальной услуги во всех случаях, предоставляются также:</w:t>
            </w:r>
          </w:p>
        </w:tc>
      </w:tr>
      <w:tr w:rsidR="006B4397" w:rsidRPr="006B4397" w14:paraId="22D6545E" w14:textId="77777777" w:rsidTr="009B3F89">
        <w:trPr>
          <w:gridAfter w:val="1"/>
          <w:wAfter w:w="9" w:type="dxa"/>
        </w:trPr>
        <w:tc>
          <w:tcPr>
            <w:tcW w:w="526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E2B649" w14:textId="090E4618" w:rsidR="006B4397" w:rsidRPr="006B4397" w:rsidRDefault="006B4397" w:rsidP="006B4397">
            <w:pPr>
              <w:rPr>
                <w:sz w:val="24"/>
                <w:szCs w:val="24"/>
                <w:lang w:eastAsia="en-US"/>
              </w:rPr>
            </w:pPr>
            <w:r w:rsidRPr="006B4397">
              <w:rPr>
                <w:sz w:val="24"/>
                <w:szCs w:val="24"/>
                <w:lang w:eastAsia="en-US"/>
              </w:rPr>
              <w:t>4.1. Свидетельств</w:t>
            </w:r>
            <w:r w:rsidRPr="006B4397">
              <w:rPr>
                <w:color w:val="111111"/>
                <w:sz w:val="24"/>
                <w:szCs w:val="24"/>
                <w:lang w:eastAsia="en-US"/>
              </w:rPr>
              <w:t>о о</w:t>
            </w:r>
            <w:r w:rsidRPr="006B4397">
              <w:rPr>
                <w:sz w:val="24"/>
                <w:szCs w:val="24"/>
                <w:lang w:eastAsia="en-US"/>
              </w:rPr>
              <w:t xml:space="preserve"> заключении брака (на </w:t>
            </w:r>
            <w:proofErr w:type="gramStart"/>
            <w:r w:rsidRPr="006B4397">
              <w:rPr>
                <w:sz w:val="24"/>
                <w:szCs w:val="24"/>
                <w:lang w:eastAsia="en-US"/>
              </w:rPr>
              <w:t>не</w:t>
            </w:r>
            <w:r w:rsidR="004C74E7">
              <w:rPr>
                <w:sz w:val="24"/>
                <w:szCs w:val="24"/>
                <w:lang w:eastAsia="en-US"/>
              </w:rPr>
              <w:t>-</w:t>
            </w:r>
            <w:r w:rsidRPr="006B4397">
              <w:rPr>
                <w:sz w:val="24"/>
                <w:szCs w:val="24"/>
                <w:lang w:eastAsia="en-US"/>
              </w:rPr>
              <w:t>полную</w:t>
            </w:r>
            <w:proofErr w:type="gramEnd"/>
            <w:r w:rsidRPr="006B4397">
              <w:rPr>
                <w:sz w:val="24"/>
                <w:szCs w:val="24"/>
                <w:lang w:eastAsia="en-US"/>
              </w:rPr>
              <w:t xml:space="preserve"> семью не распространяется) в части </w:t>
            </w:r>
            <w:proofErr w:type="spellStart"/>
            <w:r w:rsidRPr="006B4397">
              <w:rPr>
                <w:sz w:val="24"/>
                <w:szCs w:val="24"/>
                <w:lang w:eastAsia="en-US"/>
              </w:rPr>
              <w:t>сви</w:t>
            </w:r>
            <w:r w:rsidR="004C74E7">
              <w:rPr>
                <w:sz w:val="24"/>
                <w:szCs w:val="24"/>
                <w:lang w:eastAsia="en-US"/>
              </w:rPr>
              <w:t>-</w:t>
            </w:r>
            <w:r w:rsidRPr="006B4397">
              <w:rPr>
                <w:sz w:val="24"/>
                <w:szCs w:val="24"/>
                <w:lang w:eastAsia="en-US"/>
              </w:rPr>
              <w:t>детельства</w:t>
            </w:r>
            <w:proofErr w:type="spellEnd"/>
            <w:r w:rsidRPr="006B4397">
              <w:rPr>
                <w:sz w:val="24"/>
                <w:szCs w:val="24"/>
                <w:lang w:eastAsia="en-US"/>
              </w:rPr>
              <w:t xml:space="preserve"> о заключении брака, выданного ком</w:t>
            </w:r>
            <w:r w:rsidR="00902065">
              <w:rPr>
                <w:sz w:val="24"/>
                <w:szCs w:val="24"/>
                <w:lang w:eastAsia="en-US"/>
              </w:rPr>
              <w:t>-</w:t>
            </w:r>
            <w:proofErr w:type="spellStart"/>
            <w:r w:rsidRPr="006B4397">
              <w:rPr>
                <w:sz w:val="24"/>
                <w:szCs w:val="24"/>
                <w:lang w:eastAsia="en-US"/>
              </w:rPr>
              <w:t>петентными</w:t>
            </w:r>
            <w:proofErr w:type="spellEnd"/>
            <w:r w:rsidRPr="006B4397">
              <w:rPr>
                <w:sz w:val="24"/>
                <w:szCs w:val="24"/>
                <w:lang w:eastAsia="en-US"/>
              </w:rPr>
              <w:t xml:space="preserve"> органами иностранного </w:t>
            </w:r>
            <w:proofErr w:type="spellStart"/>
            <w:r w:rsidRPr="006B4397">
              <w:rPr>
                <w:sz w:val="24"/>
                <w:szCs w:val="24"/>
                <w:lang w:eastAsia="en-US"/>
              </w:rPr>
              <w:t>государст</w:t>
            </w:r>
            <w:r w:rsidR="00902065">
              <w:rPr>
                <w:sz w:val="24"/>
                <w:szCs w:val="24"/>
                <w:lang w:eastAsia="en-US"/>
              </w:rPr>
              <w:t>-</w:t>
            </w:r>
            <w:r w:rsidRPr="006B4397">
              <w:rPr>
                <w:sz w:val="24"/>
                <w:szCs w:val="24"/>
                <w:lang w:eastAsia="en-US"/>
              </w:rPr>
              <w:t>ва</w:t>
            </w:r>
            <w:proofErr w:type="spellEnd"/>
            <w:r w:rsidRPr="006B4397">
              <w:rPr>
                <w:sz w:val="24"/>
                <w:szCs w:val="24"/>
                <w:lang w:eastAsia="en-US"/>
              </w:rPr>
              <w:t>, и его нотариально удостоверенный перевод на русский язык</w:t>
            </w:r>
          </w:p>
        </w:tc>
        <w:tc>
          <w:tcPr>
            <w:tcW w:w="24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77E211" w14:textId="1C65287F" w:rsidR="006B4397" w:rsidRPr="006B4397" w:rsidRDefault="006B4397" w:rsidP="00CC30E8">
            <w:pPr>
              <w:rPr>
                <w:sz w:val="24"/>
                <w:szCs w:val="24"/>
                <w:lang w:eastAsia="en-US"/>
              </w:rPr>
            </w:pPr>
            <w:r w:rsidRPr="006B4397">
              <w:rPr>
                <w:sz w:val="24"/>
                <w:szCs w:val="24"/>
                <w:lang w:eastAsia="en-US"/>
              </w:rPr>
              <w:t xml:space="preserve">Копии документов представляются с </w:t>
            </w:r>
            <w:proofErr w:type="gramStart"/>
            <w:r w:rsidRPr="006B4397">
              <w:rPr>
                <w:sz w:val="24"/>
                <w:szCs w:val="24"/>
                <w:lang w:eastAsia="en-US"/>
              </w:rPr>
              <w:t>од</w:t>
            </w:r>
            <w:r w:rsidR="00CC30E8">
              <w:rPr>
                <w:sz w:val="24"/>
                <w:szCs w:val="24"/>
                <w:lang w:eastAsia="en-US"/>
              </w:rPr>
              <w:t>-</w:t>
            </w:r>
            <w:proofErr w:type="spellStart"/>
            <w:r w:rsidRPr="006B4397">
              <w:rPr>
                <w:sz w:val="24"/>
                <w:szCs w:val="24"/>
                <w:lang w:eastAsia="en-US"/>
              </w:rPr>
              <w:t>новременным</w:t>
            </w:r>
            <w:proofErr w:type="spellEnd"/>
            <w:proofErr w:type="gramEnd"/>
            <w:r w:rsidRPr="006B4397">
              <w:rPr>
                <w:sz w:val="24"/>
                <w:szCs w:val="24"/>
                <w:lang w:eastAsia="en-US"/>
              </w:rPr>
              <w:t xml:space="preserve"> </w:t>
            </w:r>
            <w:proofErr w:type="spellStart"/>
            <w:r w:rsidRPr="006B4397">
              <w:rPr>
                <w:sz w:val="24"/>
                <w:szCs w:val="24"/>
                <w:lang w:eastAsia="en-US"/>
              </w:rPr>
              <w:t>предъ</w:t>
            </w:r>
            <w:proofErr w:type="spellEnd"/>
            <w:r w:rsidR="00CC30E8">
              <w:rPr>
                <w:sz w:val="24"/>
                <w:szCs w:val="24"/>
                <w:lang w:eastAsia="en-US"/>
              </w:rPr>
              <w:t>-</w:t>
            </w:r>
            <w:r w:rsidRPr="006B4397">
              <w:rPr>
                <w:sz w:val="24"/>
                <w:szCs w:val="24"/>
                <w:lang w:eastAsia="en-US"/>
              </w:rPr>
              <w:t>явлением оригинала для удостоверения их идентичности</w:t>
            </w:r>
          </w:p>
        </w:tc>
        <w:tc>
          <w:tcPr>
            <w:tcW w:w="23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286DF6" w14:textId="77777777" w:rsidR="006B4397" w:rsidRPr="006B4397" w:rsidRDefault="006B4397" w:rsidP="004C74E7">
            <w:pPr>
              <w:jc w:val="center"/>
              <w:rPr>
                <w:sz w:val="24"/>
                <w:szCs w:val="24"/>
                <w:lang w:eastAsia="en-US"/>
              </w:rPr>
            </w:pPr>
            <w:r w:rsidRPr="006B4397">
              <w:rPr>
                <w:sz w:val="24"/>
                <w:szCs w:val="24"/>
                <w:lang w:eastAsia="en-US"/>
              </w:rPr>
              <w:t>Электронный документ,</w:t>
            </w:r>
          </w:p>
          <w:p w14:paraId="2A0F2A4B" w14:textId="77777777" w:rsidR="006B4397" w:rsidRPr="006B4397" w:rsidRDefault="006B4397" w:rsidP="004C74E7">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51A3A61D" w14:textId="77777777" w:rsidTr="009B3F89">
        <w:trPr>
          <w:gridAfter w:val="1"/>
          <w:wAfter w:w="9" w:type="dxa"/>
        </w:trPr>
        <w:tc>
          <w:tcPr>
            <w:tcW w:w="526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6F6933" w14:textId="187228D4" w:rsidR="006B4397" w:rsidRPr="006B4397" w:rsidRDefault="006B4397" w:rsidP="006B4397">
            <w:pPr>
              <w:rPr>
                <w:sz w:val="24"/>
                <w:szCs w:val="24"/>
                <w:lang w:eastAsia="en-US"/>
              </w:rPr>
            </w:pPr>
            <w:r w:rsidRPr="006B4397">
              <w:rPr>
                <w:sz w:val="24"/>
                <w:szCs w:val="24"/>
                <w:lang w:eastAsia="en-US"/>
              </w:rPr>
              <w:t xml:space="preserve">4.2. При незавершенном строительстве жилого дома предоставляются договор строительного подряда либо иные документы, </w:t>
            </w:r>
            <w:proofErr w:type="gramStart"/>
            <w:r w:rsidRPr="006B4397">
              <w:rPr>
                <w:sz w:val="24"/>
                <w:szCs w:val="24"/>
                <w:lang w:eastAsia="en-US"/>
              </w:rPr>
              <w:t>подтверждаю</w:t>
            </w:r>
            <w:r w:rsidR="00F83F71">
              <w:rPr>
                <w:sz w:val="24"/>
                <w:szCs w:val="24"/>
                <w:lang w:eastAsia="en-US"/>
              </w:rPr>
              <w:t>-</w:t>
            </w:r>
            <w:proofErr w:type="spellStart"/>
            <w:r w:rsidRPr="006B4397">
              <w:rPr>
                <w:sz w:val="24"/>
                <w:szCs w:val="24"/>
                <w:lang w:eastAsia="en-US"/>
              </w:rPr>
              <w:t>щие</w:t>
            </w:r>
            <w:proofErr w:type="spellEnd"/>
            <w:proofErr w:type="gramEnd"/>
            <w:r w:rsidRPr="006B4397">
              <w:rPr>
                <w:sz w:val="24"/>
                <w:szCs w:val="24"/>
                <w:lang w:eastAsia="en-US"/>
              </w:rPr>
              <w:t xml:space="preserve"> расходы по строительству жилого дома (да</w:t>
            </w:r>
            <w:r w:rsidR="00F83F71">
              <w:rPr>
                <w:sz w:val="24"/>
                <w:szCs w:val="24"/>
                <w:lang w:eastAsia="en-US"/>
              </w:rPr>
              <w:t>-</w:t>
            </w:r>
            <w:r w:rsidRPr="006B4397">
              <w:rPr>
                <w:sz w:val="24"/>
                <w:szCs w:val="24"/>
                <w:lang w:eastAsia="en-US"/>
              </w:rPr>
              <w:t xml:space="preserve">лее - документы на строительство) </w:t>
            </w:r>
            <w:r w:rsidRPr="006B4397">
              <w:rPr>
                <w:color w:val="111111"/>
                <w:sz w:val="24"/>
                <w:szCs w:val="24"/>
                <w:lang w:eastAsia="en-US"/>
              </w:rPr>
              <w:t xml:space="preserve">в случае </w:t>
            </w:r>
            <w:proofErr w:type="spellStart"/>
            <w:r w:rsidRPr="006B4397">
              <w:rPr>
                <w:color w:val="111111"/>
                <w:sz w:val="24"/>
                <w:szCs w:val="24"/>
                <w:lang w:eastAsia="en-US"/>
              </w:rPr>
              <w:t>ис</w:t>
            </w:r>
            <w:proofErr w:type="spellEnd"/>
            <w:r w:rsidR="00A270A3">
              <w:rPr>
                <w:color w:val="111111"/>
                <w:sz w:val="24"/>
                <w:szCs w:val="24"/>
                <w:lang w:eastAsia="en-US"/>
              </w:rPr>
              <w:t>-</w:t>
            </w:r>
            <w:r w:rsidRPr="006B4397">
              <w:rPr>
                <w:color w:val="111111"/>
                <w:sz w:val="24"/>
                <w:szCs w:val="24"/>
                <w:lang w:eastAsia="en-US"/>
              </w:rPr>
              <w:t xml:space="preserve">пользования социальной выплаты в </w:t>
            </w:r>
            <w:proofErr w:type="spellStart"/>
            <w:r w:rsidRPr="006B4397">
              <w:rPr>
                <w:color w:val="111111"/>
                <w:sz w:val="24"/>
                <w:szCs w:val="24"/>
                <w:lang w:eastAsia="en-US"/>
              </w:rPr>
              <w:t>соответст</w:t>
            </w:r>
            <w:r w:rsidR="00A270A3">
              <w:rPr>
                <w:color w:val="111111"/>
                <w:sz w:val="24"/>
                <w:szCs w:val="24"/>
                <w:lang w:eastAsia="en-US"/>
              </w:rPr>
              <w:t>-</w:t>
            </w:r>
            <w:r w:rsidRPr="006B4397">
              <w:rPr>
                <w:color w:val="111111"/>
                <w:sz w:val="24"/>
                <w:szCs w:val="24"/>
                <w:lang w:eastAsia="en-US"/>
              </w:rPr>
              <w:t>вии</w:t>
            </w:r>
            <w:proofErr w:type="spellEnd"/>
            <w:r w:rsidRPr="006B4397">
              <w:rPr>
                <w:color w:val="111111"/>
                <w:sz w:val="24"/>
                <w:szCs w:val="24"/>
                <w:lang w:eastAsia="en-US"/>
              </w:rPr>
              <w:t xml:space="preserve"> с подпунктом «е» пункта 2 Правил. </w:t>
            </w:r>
            <w:r w:rsidRPr="006B4397">
              <w:rPr>
                <w:sz w:val="24"/>
                <w:szCs w:val="24"/>
                <w:lang w:eastAsia="en-US"/>
              </w:rPr>
              <w:t xml:space="preserve">К </w:t>
            </w:r>
            <w:proofErr w:type="gramStart"/>
            <w:r w:rsidRPr="006B4397">
              <w:rPr>
                <w:sz w:val="24"/>
                <w:szCs w:val="24"/>
                <w:lang w:eastAsia="en-US"/>
              </w:rPr>
              <w:t>доку</w:t>
            </w:r>
            <w:r w:rsidR="00A270A3">
              <w:rPr>
                <w:sz w:val="24"/>
                <w:szCs w:val="24"/>
                <w:lang w:eastAsia="en-US"/>
              </w:rPr>
              <w:t>-</w:t>
            </w:r>
            <w:r w:rsidRPr="006B4397">
              <w:rPr>
                <w:sz w:val="24"/>
                <w:szCs w:val="24"/>
                <w:lang w:eastAsia="en-US"/>
              </w:rPr>
              <w:t>ментам</w:t>
            </w:r>
            <w:proofErr w:type="gramEnd"/>
            <w:r w:rsidRPr="006B4397">
              <w:rPr>
                <w:sz w:val="24"/>
                <w:szCs w:val="24"/>
                <w:lang w:eastAsia="en-US"/>
              </w:rPr>
              <w:t xml:space="preserve"> на строительство относятся договор </w:t>
            </w:r>
            <w:r w:rsidRPr="006B4397">
              <w:rPr>
                <w:sz w:val="24"/>
                <w:szCs w:val="24"/>
                <w:lang w:eastAsia="en-US"/>
              </w:rPr>
              <w:lastRenderedPageBreak/>
              <w:t xml:space="preserve">строительного подряда, счета, счета-фактуры, с подтверждением их оплаты, платежные </w:t>
            </w:r>
            <w:proofErr w:type="spellStart"/>
            <w:r w:rsidRPr="006B4397">
              <w:rPr>
                <w:sz w:val="24"/>
                <w:szCs w:val="24"/>
                <w:lang w:eastAsia="en-US"/>
              </w:rPr>
              <w:t>поруче</w:t>
            </w:r>
            <w:r w:rsidR="00A270A3">
              <w:rPr>
                <w:sz w:val="24"/>
                <w:szCs w:val="24"/>
                <w:lang w:eastAsia="en-US"/>
              </w:rPr>
              <w:t>-</w:t>
            </w:r>
            <w:r w:rsidRPr="006B4397">
              <w:rPr>
                <w:sz w:val="24"/>
                <w:szCs w:val="24"/>
                <w:lang w:eastAsia="en-US"/>
              </w:rPr>
              <w:t>ния</w:t>
            </w:r>
            <w:proofErr w:type="spellEnd"/>
            <w:r w:rsidRPr="006B4397">
              <w:rPr>
                <w:sz w:val="24"/>
                <w:szCs w:val="24"/>
                <w:lang w:eastAsia="en-US"/>
              </w:rPr>
              <w:t>, подтверждающие оплату услуг, работ, мате</w:t>
            </w:r>
            <w:r w:rsidR="00A270A3">
              <w:rPr>
                <w:sz w:val="24"/>
                <w:szCs w:val="24"/>
                <w:lang w:eastAsia="en-US"/>
              </w:rPr>
              <w:t>-</w:t>
            </w:r>
            <w:r w:rsidRPr="006B4397">
              <w:rPr>
                <w:sz w:val="24"/>
                <w:szCs w:val="24"/>
                <w:lang w:eastAsia="en-US"/>
              </w:rPr>
              <w:t>риалов, смета затрат, акты выполненных работ, заверенные владельцем свидетельства и подряд</w:t>
            </w:r>
            <w:r w:rsidR="00A270A3">
              <w:rPr>
                <w:sz w:val="24"/>
                <w:szCs w:val="24"/>
                <w:lang w:eastAsia="en-US"/>
              </w:rPr>
              <w:t>-</w:t>
            </w:r>
            <w:proofErr w:type="spellStart"/>
            <w:r w:rsidRPr="006B4397">
              <w:rPr>
                <w:sz w:val="24"/>
                <w:szCs w:val="24"/>
                <w:lang w:eastAsia="en-US"/>
              </w:rPr>
              <w:t>чиком</w:t>
            </w:r>
            <w:proofErr w:type="spellEnd"/>
            <w:r w:rsidRPr="006B4397">
              <w:rPr>
                <w:sz w:val="24"/>
                <w:szCs w:val="24"/>
                <w:lang w:eastAsia="en-US"/>
              </w:rPr>
              <w:t xml:space="preserve"> (в качестве документов на строительство представляется один или несколько из указанных документов)</w:t>
            </w:r>
          </w:p>
        </w:tc>
        <w:tc>
          <w:tcPr>
            <w:tcW w:w="24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239535" w14:textId="77777777" w:rsidR="006B4397" w:rsidRPr="006B4397" w:rsidRDefault="006B4397" w:rsidP="00A270A3">
            <w:pPr>
              <w:jc w:val="center"/>
              <w:rPr>
                <w:sz w:val="24"/>
                <w:szCs w:val="24"/>
                <w:lang w:eastAsia="en-US"/>
              </w:rPr>
            </w:pPr>
            <w:r w:rsidRPr="006B4397">
              <w:rPr>
                <w:sz w:val="24"/>
                <w:szCs w:val="24"/>
                <w:lang w:eastAsia="en-US"/>
              </w:rPr>
              <w:lastRenderedPageBreak/>
              <w:t>Копии документов представляются с одновременным предъявлением оригинала для удостоверения их идентичности</w:t>
            </w:r>
          </w:p>
        </w:tc>
        <w:tc>
          <w:tcPr>
            <w:tcW w:w="23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1FD743" w14:textId="77777777" w:rsidR="006B4397" w:rsidRPr="006B4397" w:rsidRDefault="006B4397" w:rsidP="00A270A3">
            <w:pPr>
              <w:jc w:val="center"/>
              <w:rPr>
                <w:sz w:val="24"/>
                <w:szCs w:val="24"/>
                <w:lang w:eastAsia="en-US"/>
              </w:rPr>
            </w:pPr>
            <w:r w:rsidRPr="006B4397">
              <w:rPr>
                <w:sz w:val="24"/>
                <w:szCs w:val="24"/>
                <w:lang w:eastAsia="en-US"/>
              </w:rPr>
              <w:t>Электронный документ,</w:t>
            </w:r>
          </w:p>
          <w:p w14:paraId="64920A57" w14:textId="77777777" w:rsidR="006B4397" w:rsidRPr="006B4397" w:rsidRDefault="006B4397" w:rsidP="00A270A3">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7B642AC0" w14:textId="77777777" w:rsidTr="009B3F89">
        <w:trPr>
          <w:gridAfter w:val="1"/>
          <w:wAfter w:w="9" w:type="dxa"/>
        </w:trPr>
        <w:tc>
          <w:tcPr>
            <w:tcW w:w="526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287FB4" w14:textId="237A9725" w:rsidR="006B4397" w:rsidRPr="006B4397" w:rsidRDefault="006B4397" w:rsidP="006B4397">
            <w:pPr>
              <w:rPr>
                <w:sz w:val="24"/>
                <w:szCs w:val="24"/>
                <w:lang w:eastAsia="en-US"/>
              </w:rPr>
            </w:pPr>
            <w:r w:rsidRPr="006B4397">
              <w:rPr>
                <w:sz w:val="24"/>
                <w:szCs w:val="24"/>
                <w:lang w:eastAsia="en-US"/>
              </w:rPr>
              <w:lastRenderedPageBreak/>
              <w:t>4.3. Д</w:t>
            </w:r>
            <w:r w:rsidRPr="006B4397">
              <w:rPr>
                <w:color w:val="111111"/>
                <w:sz w:val="24"/>
                <w:szCs w:val="24"/>
                <w:lang w:eastAsia="en-US"/>
              </w:rPr>
              <w:t xml:space="preserve">оговор участия в долевом строительстве (договор уступки прав требований по договору участия в долевом строительстве) (в случае </w:t>
            </w:r>
            <w:proofErr w:type="spellStart"/>
            <w:proofErr w:type="gramStart"/>
            <w:r w:rsidRPr="006B4397">
              <w:rPr>
                <w:color w:val="111111"/>
                <w:sz w:val="24"/>
                <w:szCs w:val="24"/>
                <w:lang w:eastAsia="en-US"/>
              </w:rPr>
              <w:t>ис</w:t>
            </w:r>
            <w:proofErr w:type="spellEnd"/>
            <w:r w:rsidR="00A270A3">
              <w:rPr>
                <w:color w:val="111111"/>
                <w:sz w:val="24"/>
                <w:szCs w:val="24"/>
                <w:lang w:eastAsia="en-US"/>
              </w:rPr>
              <w:t>-</w:t>
            </w:r>
            <w:r w:rsidRPr="006B4397">
              <w:rPr>
                <w:color w:val="111111"/>
                <w:sz w:val="24"/>
                <w:szCs w:val="24"/>
                <w:lang w:eastAsia="en-US"/>
              </w:rPr>
              <w:t>пользования</w:t>
            </w:r>
            <w:proofErr w:type="gramEnd"/>
            <w:r w:rsidRPr="006B4397">
              <w:rPr>
                <w:color w:val="111111"/>
                <w:sz w:val="24"/>
                <w:szCs w:val="24"/>
                <w:lang w:eastAsia="en-US"/>
              </w:rPr>
              <w:t xml:space="preserve"> социальной выплаты в </w:t>
            </w:r>
            <w:proofErr w:type="spellStart"/>
            <w:r w:rsidRPr="006B4397">
              <w:rPr>
                <w:color w:val="111111"/>
                <w:sz w:val="24"/>
                <w:szCs w:val="24"/>
                <w:lang w:eastAsia="en-US"/>
              </w:rPr>
              <w:t>соответст</w:t>
            </w:r>
            <w:r w:rsidR="00A270A3">
              <w:rPr>
                <w:color w:val="111111"/>
                <w:sz w:val="24"/>
                <w:szCs w:val="24"/>
                <w:lang w:eastAsia="en-US"/>
              </w:rPr>
              <w:t>-</w:t>
            </w:r>
            <w:r w:rsidRPr="006B4397">
              <w:rPr>
                <w:color w:val="111111"/>
                <w:sz w:val="24"/>
                <w:szCs w:val="24"/>
                <w:lang w:eastAsia="en-US"/>
              </w:rPr>
              <w:t>вии</w:t>
            </w:r>
            <w:proofErr w:type="spellEnd"/>
            <w:r w:rsidRPr="006B4397">
              <w:rPr>
                <w:color w:val="111111"/>
                <w:sz w:val="24"/>
                <w:szCs w:val="24"/>
                <w:lang w:eastAsia="en-US"/>
              </w:rPr>
              <w:t xml:space="preserve"> с подпунктом «и» пункта 2 Правил)</w:t>
            </w:r>
          </w:p>
        </w:tc>
        <w:tc>
          <w:tcPr>
            <w:tcW w:w="24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2B7D5B6" w14:textId="0913F72D" w:rsidR="006B4397" w:rsidRPr="006B4397" w:rsidRDefault="006B4397" w:rsidP="004052A0">
            <w:pPr>
              <w:jc w:val="center"/>
              <w:rPr>
                <w:sz w:val="24"/>
                <w:szCs w:val="24"/>
                <w:lang w:eastAsia="en-US"/>
              </w:rPr>
            </w:pPr>
            <w:r w:rsidRPr="006B4397">
              <w:rPr>
                <w:sz w:val="24"/>
                <w:szCs w:val="24"/>
                <w:lang w:eastAsia="en-US"/>
              </w:rPr>
              <w:t xml:space="preserve">Копии документов представляются с </w:t>
            </w:r>
            <w:proofErr w:type="gramStart"/>
            <w:r w:rsidRPr="006B4397">
              <w:rPr>
                <w:sz w:val="24"/>
                <w:szCs w:val="24"/>
                <w:lang w:eastAsia="en-US"/>
              </w:rPr>
              <w:t>од</w:t>
            </w:r>
            <w:r w:rsidR="004052A0">
              <w:rPr>
                <w:sz w:val="24"/>
                <w:szCs w:val="24"/>
                <w:lang w:eastAsia="en-US"/>
              </w:rPr>
              <w:t>-</w:t>
            </w:r>
            <w:proofErr w:type="spellStart"/>
            <w:r w:rsidRPr="006B4397">
              <w:rPr>
                <w:sz w:val="24"/>
                <w:szCs w:val="24"/>
                <w:lang w:eastAsia="en-US"/>
              </w:rPr>
              <w:t>новременным</w:t>
            </w:r>
            <w:proofErr w:type="spellEnd"/>
            <w:proofErr w:type="gramEnd"/>
            <w:r w:rsidRPr="006B4397">
              <w:rPr>
                <w:sz w:val="24"/>
                <w:szCs w:val="24"/>
                <w:lang w:eastAsia="en-US"/>
              </w:rPr>
              <w:t xml:space="preserve"> </w:t>
            </w:r>
            <w:proofErr w:type="spellStart"/>
            <w:r w:rsidRPr="006B4397">
              <w:rPr>
                <w:sz w:val="24"/>
                <w:szCs w:val="24"/>
                <w:lang w:eastAsia="en-US"/>
              </w:rPr>
              <w:t>предъ</w:t>
            </w:r>
            <w:proofErr w:type="spellEnd"/>
            <w:r w:rsidR="004052A0">
              <w:rPr>
                <w:sz w:val="24"/>
                <w:szCs w:val="24"/>
                <w:lang w:eastAsia="en-US"/>
              </w:rPr>
              <w:t>-</w:t>
            </w:r>
            <w:r w:rsidRPr="006B4397">
              <w:rPr>
                <w:sz w:val="24"/>
                <w:szCs w:val="24"/>
                <w:lang w:eastAsia="en-US"/>
              </w:rPr>
              <w:t>явлением оригинала для удостоверения их идентичности</w:t>
            </w:r>
          </w:p>
        </w:tc>
        <w:tc>
          <w:tcPr>
            <w:tcW w:w="23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8E7F3C" w14:textId="77777777" w:rsidR="006B4397" w:rsidRPr="006B4397" w:rsidRDefault="006B4397" w:rsidP="004052A0">
            <w:pPr>
              <w:jc w:val="center"/>
              <w:rPr>
                <w:sz w:val="24"/>
                <w:szCs w:val="24"/>
                <w:lang w:eastAsia="en-US"/>
              </w:rPr>
            </w:pPr>
            <w:r w:rsidRPr="006B4397">
              <w:rPr>
                <w:sz w:val="24"/>
                <w:szCs w:val="24"/>
                <w:lang w:eastAsia="en-US"/>
              </w:rPr>
              <w:t>Электронный документ,</w:t>
            </w:r>
          </w:p>
          <w:p w14:paraId="72B3EBA6" w14:textId="77777777" w:rsidR="006B4397" w:rsidRPr="006B4397" w:rsidRDefault="006B4397" w:rsidP="004052A0">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1E11D237" w14:textId="77777777" w:rsidTr="009B3F89">
        <w:trPr>
          <w:gridAfter w:val="1"/>
          <w:wAfter w:w="9" w:type="dxa"/>
        </w:trPr>
        <w:tc>
          <w:tcPr>
            <w:tcW w:w="526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C8F3DF" w14:textId="77777777" w:rsidR="006B4397" w:rsidRPr="006B4397" w:rsidRDefault="006B4397" w:rsidP="006B4397">
            <w:pPr>
              <w:rPr>
                <w:sz w:val="24"/>
                <w:szCs w:val="24"/>
                <w:lang w:eastAsia="en-US"/>
              </w:rPr>
            </w:pPr>
            <w:r w:rsidRPr="006B4397">
              <w:rPr>
                <w:sz w:val="24"/>
                <w:szCs w:val="24"/>
                <w:lang w:eastAsia="en-US"/>
              </w:rPr>
              <w:t>4.4. Договор жилищного кредита</w:t>
            </w:r>
          </w:p>
        </w:tc>
        <w:tc>
          <w:tcPr>
            <w:tcW w:w="24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40900C" w14:textId="7A97717E" w:rsidR="006B4397" w:rsidRPr="006B4397" w:rsidRDefault="006B4397" w:rsidP="004052A0">
            <w:pPr>
              <w:jc w:val="center"/>
              <w:rPr>
                <w:sz w:val="24"/>
                <w:szCs w:val="24"/>
                <w:lang w:eastAsia="en-US"/>
              </w:rPr>
            </w:pPr>
            <w:r w:rsidRPr="006B4397">
              <w:rPr>
                <w:sz w:val="24"/>
                <w:szCs w:val="24"/>
                <w:lang w:eastAsia="en-US"/>
              </w:rPr>
              <w:t xml:space="preserve">Копии документов представляются с </w:t>
            </w:r>
            <w:proofErr w:type="gramStart"/>
            <w:r w:rsidRPr="006B4397">
              <w:rPr>
                <w:sz w:val="24"/>
                <w:szCs w:val="24"/>
                <w:lang w:eastAsia="en-US"/>
              </w:rPr>
              <w:t>од</w:t>
            </w:r>
            <w:r w:rsidR="004052A0">
              <w:rPr>
                <w:sz w:val="24"/>
                <w:szCs w:val="24"/>
                <w:lang w:eastAsia="en-US"/>
              </w:rPr>
              <w:t>-</w:t>
            </w:r>
            <w:proofErr w:type="spellStart"/>
            <w:r w:rsidRPr="006B4397">
              <w:rPr>
                <w:sz w:val="24"/>
                <w:szCs w:val="24"/>
                <w:lang w:eastAsia="en-US"/>
              </w:rPr>
              <w:t>новременным</w:t>
            </w:r>
            <w:proofErr w:type="spellEnd"/>
            <w:proofErr w:type="gramEnd"/>
            <w:r w:rsidRPr="006B4397">
              <w:rPr>
                <w:sz w:val="24"/>
                <w:szCs w:val="24"/>
                <w:lang w:eastAsia="en-US"/>
              </w:rPr>
              <w:t xml:space="preserve"> </w:t>
            </w:r>
            <w:proofErr w:type="spellStart"/>
            <w:r w:rsidRPr="006B4397">
              <w:rPr>
                <w:sz w:val="24"/>
                <w:szCs w:val="24"/>
                <w:lang w:eastAsia="en-US"/>
              </w:rPr>
              <w:t>предъ</w:t>
            </w:r>
            <w:proofErr w:type="spellEnd"/>
            <w:r w:rsidR="004052A0">
              <w:rPr>
                <w:sz w:val="24"/>
                <w:szCs w:val="24"/>
                <w:lang w:eastAsia="en-US"/>
              </w:rPr>
              <w:t>-</w:t>
            </w:r>
            <w:r w:rsidRPr="006B4397">
              <w:rPr>
                <w:sz w:val="24"/>
                <w:szCs w:val="24"/>
                <w:lang w:eastAsia="en-US"/>
              </w:rPr>
              <w:t>явлением оригинала для удостоверения их идентичности</w:t>
            </w:r>
          </w:p>
        </w:tc>
        <w:tc>
          <w:tcPr>
            <w:tcW w:w="23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E2F4A0" w14:textId="77777777" w:rsidR="006B4397" w:rsidRPr="006B4397" w:rsidRDefault="006B4397" w:rsidP="004052A0">
            <w:pPr>
              <w:jc w:val="center"/>
              <w:rPr>
                <w:sz w:val="24"/>
                <w:szCs w:val="24"/>
                <w:lang w:eastAsia="en-US"/>
              </w:rPr>
            </w:pPr>
            <w:r w:rsidRPr="006B4397">
              <w:rPr>
                <w:sz w:val="24"/>
                <w:szCs w:val="24"/>
                <w:lang w:eastAsia="en-US"/>
              </w:rPr>
              <w:t>Электронный документ,</w:t>
            </w:r>
          </w:p>
          <w:p w14:paraId="5CCF76EA" w14:textId="77777777" w:rsidR="006B4397" w:rsidRPr="006B4397" w:rsidRDefault="006B4397" w:rsidP="004052A0">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39BF0435" w14:textId="77777777" w:rsidTr="009B3F89">
        <w:trPr>
          <w:gridAfter w:val="1"/>
          <w:wAfter w:w="9" w:type="dxa"/>
        </w:trPr>
        <w:tc>
          <w:tcPr>
            <w:tcW w:w="526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BA4E57" w14:textId="63A10512" w:rsidR="006B4397" w:rsidRPr="006B4397" w:rsidRDefault="006B4397" w:rsidP="006B4397">
            <w:pPr>
              <w:rPr>
                <w:sz w:val="24"/>
                <w:szCs w:val="24"/>
                <w:lang w:eastAsia="en-US"/>
              </w:rPr>
            </w:pPr>
            <w:r w:rsidRPr="006B4397">
              <w:rPr>
                <w:sz w:val="24"/>
                <w:szCs w:val="24"/>
                <w:lang w:eastAsia="en-US"/>
              </w:rPr>
              <w:t xml:space="preserve">4.5. Договор кредита (займа) на погашение ранее предоставленного жилищного кредита - в случае использования социальной выплаты для </w:t>
            </w:r>
            <w:proofErr w:type="spellStart"/>
            <w:proofErr w:type="gramStart"/>
            <w:r w:rsidRPr="006B4397">
              <w:rPr>
                <w:sz w:val="24"/>
                <w:szCs w:val="24"/>
                <w:lang w:eastAsia="en-US"/>
              </w:rPr>
              <w:t>погаше</w:t>
            </w:r>
            <w:r w:rsidR="004052A0">
              <w:rPr>
                <w:sz w:val="24"/>
                <w:szCs w:val="24"/>
                <w:lang w:eastAsia="en-US"/>
              </w:rPr>
              <w:t>-</w:t>
            </w:r>
            <w:r w:rsidRPr="006B4397">
              <w:rPr>
                <w:sz w:val="24"/>
                <w:szCs w:val="24"/>
                <w:lang w:eastAsia="en-US"/>
              </w:rPr>
              <w:t>ния</w:t>
            </w:r>
            <w:proofErr w:type="spellEnd"/>
            <w:proofErr w:type="gramEnd"/>
            <w:r w:rsidRPr="006B4397">
              <w:rPr>
                <w:sz w:val="24"/>
                <w:szCs w:val="24"/>
                <w:lang w:eastAsia="en-US"/>
              </w:rPr>
              <w:t xml:space="preserve"> суммы основного долга (части суммы основ</w:t>
            </w:r>
            <w:r w:rsidR="004052A0">
              <w:rPr>
                <w:sz w:val="24"/>
                <w:szCs w:val="24"/>
                <w:lang w:eastAsia="en-US"/>
              </w:rPr>
              <w:t>-</w:t>
            </w:r>
            <w:proofErr w:type="spellStart"/>
            <w:r w:rsidRPr="006B4397">
              <w:rPr>
                <w:sz w:val="24"/>
                <w:szCs w:val="24"/>
                <w:lang w:eastAsia="en-US"/>
              </w:rPr>
              <w:t>ного</w:t>
            </w:r>
            <w:proofErr w:type="spellEnd"/>
            <w:r w:rsidRPr="006B4397">
              <w:rPr>
                <w:sz w:val="24"/>
                <w:szCs w:val="24"/>
                <w:lang w:eastAsia="en-US"/>
              </w:rPr>
              <w:t xml:space="preserve"> долга) и уплаты процентов по кредиту (</w:t>
            </w:r>
            <w:proofErr w:type="spellStart"/>
            <w:r w:rsidRPr="006B4397">
              <w:rPr>
                <w:sz w:val="24"/>
                <w:szCs w:val="24"/>
                <w:lang w:eastAsia="en-US"/>
              </w:rPr>
              <w:t>зай</w:t>
            </w:r>
            <w:r w:rsidR="004052A0">
              <w:rPr>
                <w:sz w:val="24"/>
                <w:szCs w:val="24"/>
                <w:lang w:eastAsia="en-US"/>
              </w:rPr>
              <w:t>-</w:t>
            </w:r>
            <w:r w:rsidRPr="006B4397">
              <w:rPr>
                <w:sz w:val="24"/>
                <w:szCs w:val="24"/>
                <w:lang w:eastAsia="en-US"/>
              </w:rPr>
              <w:t>му</w:t>
            </w:r>
            <w:proofErr w:type="spellEnd"/>
            <w:r w:rsidRPr="006B4397">
              <w:rPr>
                <w:sz w:val="24"/>
                <w:szCs w:val="24"/>
                <w:lang w:eastAsia="en-US"/>
              </w:rPr>
              <w:t>) на погашение ранее предоставленного жилищного кредита</w:t>
            </w:r>
          </w:p>
        </w:tc>
        <w:tc>
          <w:tcPr>
            <w:tcW w:w="24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5C2897" w14:textId="77777777" w:rsidR="006B4397" w:rsidRPr="006B4397" w:rsidRDefault="006B4397" w:rsidP="004052A0">
            <w:pPr>
              <w:jc w:val="center"/>
              <w:rPr>
                <w:sz w:val="24"/>
                <w:szCs w:val="24"/>
                <w:lang w:eastAsia="en-US"/>
              </w:rPr>
            </w:pPr>
            <w:r w:rsidRPr="006B4397">
              <w:rPr>
                <w:sz w:val="24"/>
                <w:szCs w:val="24"/>
                <w:lang w:eastAsia="en-US"/>
              </w:rPr>
              <w:t>Копии документов представляются с одновременным предъявлением оригинала для удостоверения их идентичности</w:t>
            </w:r>
          </w:p>
        </w:tc>
        <w:tc>
          <w:tcPr>
            <w:tcW w:w="23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8DD930" w14:textId="77777777" w:rsidR="006B4397" w:rsidRPr="006B4397" w:rsidRDefault="006B4397" w:rsidP="004052A0">
            <w:pPr>
              <w:jc w:val="center"/>
              <w:rPr>
                <w:sz w:val="24"/>
                <w:szCs w:val="24"/>
                <w:lang w:eastAsia="en-US"/>
              </w:rPr>
            </w:pPr>
            <w:r w:rsidRPr="006B4397">
              <w:rPr>
                <w:sz w:val="24"/>
                <w:szCs w:val="24"/>
                <w:lang w:eastAsia="en-US"/>
              </w:rPr>
              <w:t>Электронный документ,</w:t>
            </w:r>
          </w:p>
          <w:p w14:paraId="70D1BFFB" w14:textId="77777777" w:rsidR="006B4397" w:rsidRPr="006B4397" w:rsidRDefault="006B4397" w:rsidP="004052A0">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53EFDB67" w14:textId="77777777" w:rsidTr="009B3F89">
        <w:trPr>
          <w:gridAfter w:val="1"/>
          <w:wAfter w:w="9" w:type="dxa"/>
        </w:trPr>
        <w:tc>
          <w:tcPr>
            <w:tcW w:w="526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114130" w14:textId="1D7F44D2" w:rsidR="006B4397" w:rsidRPr="006B4397" w:rsidRDefault="006B4397" w:rsidP="006B4397">
            <w:pPr>
              <w:rPr>
                <w:sz w:val="24"/>
                <w:szCs w:val="24"/>
                <w:lang w:eastAsia="en-US"/>
              </w:rPr>
            </w:pPr>
            <w:r w:rsidRPr="006B4397">
              <w:rPr>
                <w:sz w:val="24"/>
                <w:szCs w:val="24"/>
                <w:lang w:eastAsia="en-US"/>
              </w:rPr>
              <w:t xml:space="preserve">4.6. </w:t>
            </w:r>
            <w:r w:rsidRPr="006B4397">
              <w:rPr>
                <w:i/>
                <w:iCs/>
                <w:sz w:val="24"/>
                <w:szCs w:val="24"/>
                <w:lang w:eastAsia="en-US"/>
              </w:rPr>
              <w:t>С</w:t>
            </w:r>
            <w:r w:rsidRPr="006B4397">
              <w:rPr>
                <w:sz w:val="24"/>
                <w:szCs w:val="24"/>
                <w:lang w:eastAsia="en-US"/>
              </w:rPr>
              <w:t xml:space="preserve">правка кредитора (займодавца) об </w:t>
            </w:r>
            <w:proofErr w:type="spellStart"/>
            <w:proofErr w:type="gramStart"/>
            <w:r w:rsidRPr="006B4397">
              <w:rPr>
                <w:sz w:val="24"/>
                <w:szCs w:val="24"/>
                <w:lang w:eastAsia="en-US"/>
              </w:rPr>
              <w:t>остав</w:t>
            </w:r>
            <w:proofErr w:type="spellEnd"/>
            <w:r w:rsidR="004052A0">
              <w:rPr>
                <w:sz w:val="24"/>
                <w:szCs w:val="24"/>
                <w:lang w:eastAsia="en-US"/>
              </w:rPr>
              <w:t>-</w:t>
            </w:r>
            <w:r w:rsidRPr="006B4397">
              <w:rPr>
                <w:sz w:val="24"/>
                <w:szCs w:val="24"/>
                <w:lang w:eastAsia="en-US"/>
              </w:rPr>
              <w:t>шейся</w:t>
            </w:r>
            <w:proofErr w:type="gramEnd"/>
            <w:r w:rsidRPr="006B4397">
              <w:rPr>
                <w:sz w:val="24"/>
                <w:szCs w:val="24"/>
                <w:lang w:eastAsia="en-US"/>
              </w:rPr>
              <w:t xml:space="preserve"> части сумм основного долга по жилищно</w:t>
            </w:r>
            <w:r w:rsidR="004052A0">
              <w:rPr>
                <w:sz w:val="24"/>
                <w:szCs w:val="24"/>
                <w:lang w:eastAsia="en-US"/>
              </w:rPr>
              <w:t>-</w:t>
            </w:r>
            <w:proofErr w:type="spellStart"/>
            <w:r w:rsidRPr="006B4397">
              <w:rPr>
                <w:sz w:val="24"/>
                <w:szCs w:val="24"/>
                <w:lang w:eastAsia="en-US"/>
              </w:rPr>
              <w:t>му</w:t>
            </w:r>
            <w:proofErr w:type="spellEnd"/>
            <w:r w:rsidRPr="006B4397">
              <w:rPr>
                <w:sz w:val="24"/>
                <w:szCs w:val="24"/>
                <w:lang w:eastAsia="en-US"/>
              </w:rPr>
              <w:t xml:space="preserve"> кредиту или кредиту (займу) на погашение ранее предоставленного жилищного кредита, для погашения которого используется </w:t>
            </w:r>
            <w:proofErr w:type="spellStart"/>
            <w:r w:rsidRPr="006B4397">
              <w:rPr>
                <w:sz w:val="24"/>
                <w:szCs w:val="24"/>
                <w:lang w:eastAsia="en-US"/>
              </w:rPr>
              <w:t>социаль</w:t>
            </w:r>
            <w:r w:rsidR="00D07313">
              <w:rPr>
                <w:sz w:val="24"/>
                <w:szCs w:val="24"/>
                <w:lang w:eastAsia="en-US"/>
              </w:rPr>
              <w:t>-</w:t>
            </w:r>
            <w:r w:rsidRPr="006B4397">
              <w:rPr>
                <w:sz w:val="24"/>
                <w:szCs w:val="24"/>
                <w:lang w:eastAsia="en-US"/>
              </w:rPr>
              <w:t>ная</w:t>
            </w:r>
            <w:proofErr w:type="spellEnd"/>
            <w:r w:rsidRPr="006B4397">
              <w:rPr>
                <w:sz w:val="24"/>
                <w:szCs w:val="24"/>
                <w:lang w:eastAsia="en-US"/>
              </w:rPr>
              <w:t xml:space="preserve"> выплата, и сумме задолженности по выплате процентов за пользование соответствующим кредитом (займом)</w:t>
            </w:r>
          </w:p>
        </w:tc>
        <w:tc>
          <w:tcPr>
            <w:tcW w:w="24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FEC9C5" w14:textId="77777777" w:rsidR="006B4397" w:rsidRPr="006B4397" w:rsidRDefault="006B4397" w:rsidP="00D07313">
            <w:pPr>
              <w:jc w:val="center"/>
              <w:rPr>
                <w:sz w:val="24"/>
                <w:szCs w:val="24"/>
                <w:lang w:eastAsia="en-US"/>
              </w:rPr>
            </w:pPr>
            <w:r w:rsidRPr="006B4397">
              <w:rPr>
                <w:sz w:val="24"/>
                <w:szCs w:val="24"/>
                <w:lang w:eastAsia="en-US"/>
              </w:rPr>
              <w:t>Оригинал</w:t>
            </w:r>
          </w:p>
        </w:tc>
        <w:tc>
          <w:tcPr>
            <w:tcW w:w="23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8F63CF" w14:textId="77777777" w:rsidR="006B4397" w:rsidRPr="006B4397" w:rsidRDefault="006B4397" w:rsidP="00D07313">
            <w:pPr>
              <w:jc w:val="center"/>
              <w:rPr>
                <w:sz w:val="24"/>
                <w:szCs w:val="24"/>
                <w:lang w:eastAsia="en-US"/>
              </w:rPr>
            </w:pPr>
            <w:r w:rsidRPr="006B4397">
              <w:rPr>
                <w:sz w:val="24"/>
                <w:szCs w:val="24"/>
                <w:lang w:eastAsia="en-US"/>
              </w:rPr>
              <w:t>Электронный документ,</w:t>
            </w:r>
          </w:p>
          <w:p w14:paraId="7CF4BC7C" w14:textId="77777777" w:rsidR="006B4397" w:rsidRPr="006B4397" w:rsidRDefault="006B4397" w:rsidP="00D07313">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0CD2F213" w14:textId="77777777" w:rsidTr="009B3F89">
        <w:trPr>
          <w:gridAfter w:val="1"/>
          <w:wAfter w:w="9" w:type="dxa"/>
        </w:trPr>
        <w:tc>
          <w:tcPr>
            <w:tcW w:w="526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C0F016" w14:textId="70D98B2F" w:rsidR="006B4397" w:rsidRPr="006B4397" w:rsidRDefault="006B4397" w:rsidP="006B4397">
            <w:pPr>
              <w:rPr>
                <w:sz w:val="24"/>
                <w:szCs w:val="24"/>
                <w:lang w:eastAsia="en-US"/>
              </w:rPr>
            </w:pPr>
            <w:r w:rsidRPr="006B4397">
              <w:rPr>
                <w:sz w:val="24"/>
                <w:szCs w:val="24"/>
                <w:lang w:eastAsia="en-US"/>
              </w:rPr>
              <w:t xml:space="preserve">4.7. Документ, подтверждающий, что молодая семья была признана нуждающейся в жилом </w:t>
            </w:r>
            <w:proofErr w:type="spellStart"/>
            <w:proofErr w:type="gramStart"/>
            <w:r w:rsidRPr="006B4397">
              <w:rPr>
                <w:sz w:val="24"/>
                <w:szCs w:val="24"/>
                <w:lang w:eastAsia="en-US"/>
              </w:rPr>
              <w:t>по</w:t>
            </w:r>
            <w:r w:rsidR="00D07313">
              <w:rPr>
                <w:sz w:val="24"/>
                <w:szCs w:val="24"/>
                <w:lang w:eastAsia="en-US"/>
              </w:rPr>
              <w:t>-</w:t>
            </w:r>
            <w:r w:rsidRPr="006B4397">
              <w:rPr>
                <w:sz w:val="24"/>
                <w:szCs w:val="24"/>
                <w:lang w:eastAsia="en-US"/>
              </w:rPr>
              <w:t>мещении</w:t>
            </w:r>
            <w:proofErr w:type="spellEnd"/>
            <w:proofErr w:type="gramEnd"/>
            <w:r w:rsidRPr="006B4397">
              <w:rPr>
                <w:sz w:val="24"/>
                <w:szCs w:val="24"/>
                <w:lang w:eastAsia="en-US"/>
              </w:rPr>
              <w:t xml:space="preserve"> в соответствии с </w:t>
            </w:r>
            <w:proofErr w:type="spellStart"/>
            <w:r w:rsidRPr="006B4397">
              <w:rPr>
                <w:sz w:val="24"/>
                <w:szCs w:val="24"/>
                <w:lang w:eastAsia="en-US"/>
              </w:rPr>
              <w:t>п.п</w:t>
            </w:r>
            <w:proofErr w:type="spellEnd"/>
            <w:r w:rsidRPr="006B4397">
              <w:rPr>
                <w:sz w:val="24"/>
                <w:szCs w:val="24"/>
                <w:lang w:eastAsia="en-US"/>
              </w:rPr>
              <w:t xml:space="preserve">. 1.5.1, 1.5.2.1 </w:t>
            </w:r>
            <w:proofErr w:type="spellStart"/>
            <w:r w:rsidRPr="006B4397">
              <w:rPr>
                <w:sz w:val="24"/>
                <w:szCs w:val="24"/>
                <w:lang w:eastAsia="en-US"/>
              </w:rPr>
              <w:t>По</w:t>
            </w:r>
            <w:r w:rsidR="00D07313">
              <w:rPr>
                <w:sz w:val="24"/>
                <w:szCs w:val="24"/>
                <w:lang w:eastAsia="en-US"/>
              </w:rPr>
              <w:t>-</w:t>
            </w:r>
            <w:r w:rsidRPr="006B4397">
              <w:rPr>
                <w:sz w:val="24"/>
                <w:szCs w:val="24"/>
                <w:lang w:eastAsia="en-US"/>
              </w:rPr>
              <w:t>рядка</w:t>
            </w:r>
            <w:proofErr w:type="spellEnd"/>
            <w:r w:rsidRPr="006B4397">
              <w:rPr>
                <w:sz w:val="24"/>
                <w:szCs w:val="24"/>
                <w:lang w:eastAsia="en-US"/>
              </w:rPr>
              <w:t xml:space="preserve"> на день заключения договора, указанного в п.4.4 настоящего подраздела таблицы (за </w:t>
            </w:r>
            <w:proofErr w:type="spellStart"/>
            <w:r w:rsidRPr="006B4397">
              <w:rPr>
                <w:sz w:val="24"/>
                <w:szCs w:val="24"/>
                <w:lang w:eastAsia="en-US"/>
              </w:rPr>
              <w:t>ис</w:t>
            </w:r>
            <w:r w:rsidR="00D07313">
              <w:rPr>
                <w:sz w:val="24"/>
                <w:szCs w:val="24"/>
                <w:lang w:eastAsia="en-US"/>
              </w:rPr>
              <w:t>-</w:t>
            </w:r>
            <w:r w:rsidRPr="006B4397">
              <w:rPr>
                <w:sz w:val="24"/>
                <w:szCs w:val="24"/>
                <w:lang w:eastAsia="en-US"/>
              </w:rPr>
              <w:t>ключением</w:t>
            </w:r>
            <w:proofErr w:type="spellEnd"/>
            <w:r w:rsidRPr="006B4397">
              <w:rPr>
                <w:sz w:val="24"/>
                <w:szCs w:val="24"/>
                <w:lang w:eastAsia="en-US"/>
              </w:rPr>
              <w:t xml:space="preserve"> документов, сведений находящихся в распоряжение органов местного самоуправления Тюменской области)</w:t>
            </w:r>
          </w:p>
        </w:tc>
        <w:tc>
          <w:tcPr>
            <w:tcW w:w="24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C74487" w14:textId="77777777" w:rsidR="006B4397" w:rsidRPr="006B4397" w:rsidRDefault="006B4397" w:rsidP="00E1596A">
            <w:pPr>
              <w:jc w:val="center"/>
              <w:rPr>
                <w:sz w:val="24"/>
                <w:szCs w:val="24"/>
                <w:lang w:eastAsia="en-US"/>
              </w:rPr>
            </w:pPr>
            <w:r w:rsidRPr="006B4397">
              <w:rPr>
                <w:sz w:val="24"/>
                <w:szCs w:val="24"/>
                <w:lang w:eastAsia="en-US"/>
              </w:rPr>
              <w:t>Копии документов представляются с одновременным предъявлением оригинала для удостоверения их идентичности</w:t>
            </w:r>
          </w:p>
        </w:tc>
        <w:tc>
          <w:tcPr>
            <w:tcW w:w="23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9C9BEC" w14:textId="77777777" w:rsidR="006B4397" w:rsidRPr="006B4397" w:rsidRDefault="006B4397" w:rsidP="00E1596A">
            <w:pPr>
              <w:jc w:val="center"/>
              <w:rPr>
                <w:sz w:val="24"/>
                <w:szCs w:val="24"/>
                <w:lang w:eastAsia="en-US"/>
              </w:rPr>
            </w:pPr>
            <w:r w:rsidRPr="006B4397">
              <w:rPr>
                <w:sz w:val="24"/>
                <w:szCs w:val="24"/>
                <w:lang w:eastAsia="en-US"/>
              </w:rPr>
              <w:t>Электронный документ,</w:t>
            </w:r>
          </w:p>
          <w:p w14:paraId="7116A55E" w14:textId="77777777" w:rsidR="006B4397" w:rsidRPr="006B4397" w:rsidRDefault="006B4397" w:rsidP="00E1596A">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1BFE2B76" w14:textId="77777777" w:rsidTr="009B3F89">
        <w:trPr>
          <w:gridBefore w:val="1"/>
          <w:wBefore w:w="12" w:type="dxa"/>
        </w:trPr>
        <w:tc>
          <w:tcPr>
            <w:tcW w:w="9979" w:type="dxa"/>
            <w:gridSpan w:val="6"/>
            <w:tcBorders>
              <w:top w:val="single" w:sz="4" w:space="0" w:color="auto"/>
              <w:left w:val="single" w:sz="4" w:space="0" w:color="auto"/>
              <w:bottom w:val="single" w:sz="4" w:space="0" w:color="auto"/>
              <w:right w:val="single" w:sz="4" w:space="0" w:color="auto"/>
            </w:tcBorders>
            <w:shd w:val="clear" w:color="auto" w:fill="auto"/>
            <w:hideMark/>
          </w:tcPr>
          <w:p w14:paraId="139D7E2C" w14:textId="77777777" w:rsidR="006B4397" w:rsidRPr="006B4397" w:rsidRDefault="006B4397" w:rsidP="00D07313">
            <w:pPr>
              <w:jc w:val="center"/>
              <w:rPr>
                <w:sz w:val="24"/>
                <w:szCs w:val="24"/>
                <w:lang w:eastAsia="en-US"/>
              </w:rPr>
            </w:pPr>
            <w:r w:rsidRPr="006B4397">
              <w:rPr>
                <w:sz w:val="24"/>
                <w:szCs w:val="24"/>
                <w:lang w:eastAsia="en-US"/>
              </w:rPr>
              <w:t>Подраздел 4. Услуга 3 Принятие решения о замене выданного свидетельства</w:t>
            </w:r>
          </w:p>
        </w:tc>
      </w:tr>
      <w:tr w:rsidR="006B4397" w:rsidRPr="006B4397" w14:paraId="31AFE895" w14:textId="77777777" w:rsidTr="009B3F89">
        <w:trPr>
          <w:gridBefore w:val="1"/>
          <w:wBefore w:w="12" w:type="dxa"/>
        </w:trPr>
        <w:tc>
          <w:tcPr>
            <w:tcW w:w="9979" w:type="dxa"/>
            <w:gridSpan w:val="6"/>
            <w:tcBorders>
              <w:top w:val="single" w:sz="4" w:space="0" w:color="auto"/>
              <w:left w:val="single" w:sz="4" w:space="0" w:color="auto"/>
              <w:bottom w:val="single" w:sz="4" w:space="0" w:color="auto"/>
              <w:right w:val="single" w:sz="4" w:space="0" w:color="auto"/>
            </w:tcBorders>
            <w:shd w:val="clear" w:color="auto" w:fill="auto"/>
            <w:hideMark/>
          </w:tcPr>
          <w:p w14:paraId="00D620AB" w14:textId="77777777" w:rsidR="006B4397" w:rsidRPr="006B4397" w:rsidRDefault="006B4397" w:rsidP="00D07313">
            <w:pPr>
              <w:jc w:val="center"/>
              <w:rPr>
                <w:sz w:val="24"/>
                <w:szCs w:val="24"/>
                <w:lang w:eastAsia="en-US"/>
              </w:rPr>
            </w:pPr>
            <w:r w:rsidRPr="006B4397">
              <w:rPr>
                <w:sz w:val="24"/>
                <w:szCs w:val="24"/>
                <w:lang w:eastAsia="en-US"/>
              </w:rPr>
              <w:t>Документы, определенные для получения муниципальной услуги во всех случаях</w:t>
            </w:r>
          </w:p>
        </w:tc>
      </w:tr>
      <w:tr w:rsidR="006B4397" w:rsidRPr="006B4397" w14:paraId="298B0294" w14:textId="77777777" w:rsidTr="009B3F89">
        <w:trPr>
          <w:gridBefore w:val="1"/>
          <w:wBefore w:w="12" w:type="dxa"/>
        </w:trPr>
        <w:tc>
          <w:tcPr>
            <w:tcW w:w="9979" w:type="dxa"/>
            <w:gridSpan w:val="6"/>
            <w:tcBorders>
              <w:top w:val="single" w:sz="4" w:space="0" w:color="auto"/>
              <w:left w:val="single" w:sz="4" w:space="0" w:color="auto"/>
              <w:bottom w:val="single" w:sz="4" w:space="0" w:color="auto"/>
              <w:right w:val="single" w:sz="4" w:space="0" w:color="auto"/>
            </w:tcBorders>
            <w:shd w:val="clear" w:color="auto" w:fill="auto"/>
            <w:hideMark/>
          </w:tcPr>
          <w:p w14:paraId="447A7944" w14:textId="77777777" w:rsidR="006B4397" w:rsidRPr="006B4397" w:rsidRDefault="006B4397" w:rsidP="006B4397">
            <w:pPr>
              <w:rPr>
                <w:sz w:val="24"/>
                <w:szCs w:val="24"/>
                <w:lang w:eastAsia="en-US"/>
              </w:rPr>
            </w:pPr>
            <w:r w:rsidRPr="006B4397">
              <w:rPr>
                <w:sz w:val="24"/>
                <w:szCs w:val="24"/>
                <w:lang w:eastAsia="en-US"/>
              </w:rPr>
              <w:t>1. Документы, подтверждающие обстоятельства, потребовавшие замены свидетельства (на выбор):</w:t>
            </w:r>
          </w:p>
        </w:tc>
      </w:tr>
      <w:tr w:rsidR="006B4397" w:rsidRPr="006B4397" w14:paraId="530BC6CA" w14:textId="77777777" w:rsidTr="009B3F89">
        <w:trPr>
          <w:gridBefore w:val="1"/>
          <w:wBefore w:w="12" w:type="dxa"/>
        </w:trPr>
        <w:tc>
          <w:tcPr>
            <w:tcW w:w="52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EEB3E4" w14:textId="77777777" w:rsidR="006B4397" w:rsidRPr="006B4397" w:rsidRDefault="006B4397" w:rsidP="006B4397">
            <w:pPr>
              <w:rPr>
                <w:sz w:val="24"/>
                <w:szCs w:val="24"/>
                <w:lang w:eastAsia="en-US"/>
              </w:rPr>
            </w:pPr>
            <w:r w:rsidRPr="006B4397">
              <w:rPr>
                <w:sz w:val="24"/>
                <w:szCs w:val="24"/>
                <w:lang w:eastAsia="en-US"/>
              </w:rPr>
              <w:t>1.1. Справка органов внутренних дел о возбуждении уголовного дела (в случае хищения свидетельства)</w:t>
            </w:r>
          </w:p>
        </w:tc>
        <w:tc>
          <w:tcPr>
            <w:tcW w:w="240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7820A5" w14:textId="77777777" w:rsidR="006B4397" w:rsidRPr="006B4397" w:rsidRDefault="006B4397" w:rsidP="00C96C78">
            <w:pPr>
              <w:jc w:val="center"/>
              <w:rPr>
                <w:sz w:val="24"/>
                <w:szCs w:val="24"/>
                <w:lang w:eastAsia="en-US"/>
              </w:rPr>
            </w:pPr>
            <w:r w:rsidRPr="006B4397">
              <w:rPr>
                <w:sz w:val="24"/>
                <w:szCs w:val="24"/>
                <w:lang w:eastAsia="en-US"/>
              </w:rPr>
              <w:t>Оригинал</w:t>
            </w:r>
          </w:p>
        </w:tc>
        <w:tc>
          <w:tcPr>
            <w:tcW w:w="230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4BC686" w14:textId="7590D08A" w:rsidR="006B4397" w:rsidRPr="006B4397" w:rsidRDefault="006B4397" w:rsidP="00C96C78">
            <w:pPr>
              <w:jc w:val="center"/>
              <w:rPr>
                <w:sz w:val="24"/>
                <w:szCs w:val="24"/>
                <w:lang w:eastAsia="en-US"/>
              </w:rPr>
            </w:pPr>
            <w:r w:rsidRPr="006B4397">
              <w:rPr>
                <w:sz w:val="24"/>
                <w:szCs w:val="24"/>
                <w:lang w:eastAsia="en-US"/>
              </w:rPr>
              <w:t xml:space="preserve">Электронный </w:t>
            </w:r>
            <w:proofErr w:type="gramStart"/>
            <w:r w:rsidRPr="006B4397">
              <w:rPr>
                <w:sz w:val="24"/>
                <w:szCs w:val="24"/>
                <w:lang w:eastAsia="en-US"/>
              </w:rPr>
              <w:t>доку</w:t>
            </w:r>
            <w:r w:rsidR="00D07313">
              <w:rPr>
                <w:sz w:val="24"/>
                <w:szCs w:val="24"/>
                <w:lang w:eastAsia="en-US"/>
              </w:rPr>
              <w:t>-</w:t>
            </w:r>
            <w:r w:rsidRPr="006B4397">
              <w:rPr>
                <w:sz w:val="24"/>
                <w:szCs w:val="24"/>
                <w:lang w:eastAsia="en-US"/>
              </w:rPr>
              <w:t>мент</w:t>
            </w:r>
            <w:proofErr w:type="gramEnd"/>
            <w:r w:rsidRPr="006B4397">
              <w:rPr>
                <w:sz w:val="24"/>
                <w:szCs w:val="24"/>
                <w:lang w:eastAsia="en-US"/>
              </w:rPr>
              <w:t>,</w:t>
            </w:r>
            <w:r w:rsidR="00D07313">
              <w:rPr>
                <w:sz w:val="24"/>
                <w:szCs w:val="24"/>
                <w:lang w:eastAsia="en-US"/>
              </w:rPr>
              <w:t xml:space="preserve"> </w:t>
            </w:r>
            <w:r w:rsidRPr="006B4397">
              <w:rPr>
                <w:sz w:val="24"/>
                <w:szCs w:val="24"/>
                <w:lang w:eastAsia="en-US"/>
              </w:rPr>
              <w:t>заверенный простой электрон</w:t>
            </w:r>
            <w:r w:rsidR="00C96C78">
              <w:rPr>
                <w:sz w:val="24"/>
                <w:szCs w:val="24"/>
                <w:lang w:eastAsia="en-US"/>
              </w:rPr>
              <w:t>-</w:t>
            </w:r>
            <w:r w:rsidRPr="006B4397">
              <w:rPr>
                <w:sz w:val="24"/>
                <w:szCs w:val="24"/>
                <w:lang w:eastAsia="en-US"/>
              </w:rPr>
              <w:t>ной подписью</w:t>
            </w:r>
          </w:p>
        </w:tc>
      </w:tr>
      <w:tr w:rsidR="006B4397" w:rsidRPr="006B4397" w14:paraId="1172FAAE" w14:textId="77777777" w:rsidTr="009B3F89">
        <w:trPr>
          <w:gridBefore w:val="1"/>
          <w:wBefore w:w="12" w:type="dxa"/>
        </w:trPr>
        <w:tc>
          <w:tcPr>
            <w:tcW w:w="52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D6117F" w14:textId="4F9D290E" w:rsidR="006B4397" w:rsidRPr="006B4397" w:rsidRDefault="006B4397" w:rsidP="006B4397">
            <w:pPr>
              <w:rPr>
                <w:sz w:val="24"/>
                <w:szCs w:val="24"/>
                <w:lang w:eastAsia="en-US"/>
              </w:rPr>
            </w:pPr>
            <w:r w:rsidRPr="006B4397">
              <w:rPr>
                <w:sz w:val="24"/>
                <w:szCs w:val="24"/>
                <w:lang w:eastAsia="en-US"/>
              </w:rPr>
              <w:lastRenderedPageBreak/>
              <w:t xml:space="preserve">1.2. Решение суда с отметкой о вступлении в </w:t>
            </w:r>
            <w:proofErr w:type="gramStart"/>
            <w:r w:rsidRPr="006B4397">
              <w:rPr>
                <w:sz w:val="24"/>
                <w:szCs w:val="24"/>
                <w:lang w:eastAsia="en-US"/>
              </w:rPr>
              <w:t>за</w:t>
            </w:r>
            <w:r w:rsidR="00C96C78">
              <w:rPr>
                <w:sz w:val="24"/>
                <w:szCs w:val="24"/>
                <w:lang w:eastAsia="en-US"/>
              </w:rPr>
              <w:t>-</w:t>
            </w:r>
            <w:r w:rsidRPr="006B4397">
              <w:rPr>
                <w:sz w:val="24"/>
                <w:szCs w:val="24"/>
                <w:lang w:eastAsia="en-US"/>
              </w:rPr>
              <w:t>конную</w:t>
            </w:r>
            <w:proofErr w:type="gramEnd"/>
            <w:r w:rsidRPr="006B4397">
              <w:rPr>
                <w:sz w:val="24"/>
                <w:szCs w:val="24"/>
                <w:lang w:eastAsia="en-US"/>
              </w:rPr>
              <w:t xml:space="preserve"> силу об установлении факта наличия уважительной причины, потребовав шей замены свидетельства (при установлении факта наличия уважительных причин замены свидетельства в судебном порядке)</w:t>
            </w:r>
          </w:p>
        </w:tc>
        <w:tc>
          <w:tcPr>
            <w:tcW w:w="240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69F97A" w14:textId="0EC3BE9B" w:rsidR="006B4397" w:rsidRPr="006B4397" w:rsidRDefault="006B4397" w:rsidP="00C96C78">
            <w:pPr>
              <w:jc w:val="center"/>
              <w:rPr>
                <w:sz w:val="24"/>
                <w:szCs w:val="24"/>
                <w:lang w:eastAsia="en-US"/>
              </w:rPr>
            </w:pPr>
            <w:r w:rsidRPr="006B4397">
              <w:rPr>
                <w:sz w:val="24"/>
                <w:szCs w:val="24"/>
                <w:lang w:eastAsia="en-US"/>
              </w:rPr>
              <w:t xml:space="preserve">Копии документов представляются с </w:t>
            </w:r>
            <w:proofErr w:type="gramStart"/>
            <w:r w:rsidRPr="006B4397">
              <w:rPr>
                <w:sz w:val="24"/>
                <w:szCs w:val="24"/>
                <w:lang w:eastAsia="en-US"/>
              </w:rPr>
              <w:t>од</w:t>
            </w:r>
            <w:r w:rsidR="00C96C78">
              <w:rPr>
                <w:sz w:val="24"/>
                <w:szCs w:val="24"/>
                <w:lang w:eastAsia="en-US"/>
              </w:rPr>
              <w:t>-</w:t>
            </w:r>
            <w:proofErr w:type="spellStart"/>
            <w:r w:rsidRPr="006B4397">
              <w:rPr>
                <w:sz w:val="24"/>
                <w:szCs w:val="24"/>
                <w:lang w:eastAsia="en-US"/>
              </w:rPr>
              <w:t>новременным</w:t>
            </w:r>
            <w:proofErr w:type="spellEnd"/>
            <w:proofErr w:type="gramEnd"/>
            <w:r w:rsidRPr="006B4397">
              <w:rPr>
                <w:sz w:val="24"/>
                <w:szCs w:val="24"/>
                <w:lang w:eastAsia="en-US"/>
              </w:rPr>
              <w:t xml:space="preserve"> </w:t>
            </w:r>
            <w:proofErr w:type="spellStart"/>
            <w:r w:rsidRPr="006B4397">
              <w:rPr>
                <w:sz w:val="24"/>
                <w:szCs w:val="24"/>
                <w:lang w:eastAsia="en-US"/>
              </w:rPr>
              <w:t>предъ</w:t>
            </w:r>
            <w:proofErr w:type="spellEnd"/>
            <w:r w:rsidR="00C96C78">
              <w:rPr>
                <w:sz w:val="24"/>
                <w:szCs w:val="24"/>
                <w:lang w:eastAsia="en-US"/>
              </w:rPr>
              <w:t>-</w:t>
            </w:r>
            <w:r w:rsidRPr="006B4397">
              <w:rPr>
                <w:sz w:val="24"/>
                <w:szCs w:val="24"/>
                <w:lang w:eastAsia="en-US"/>
              </w:rPr>
              <w:t>явлением оригинала для удостоверения их идентичности</w:t>
            </w:r>
          </w:p>
        </w:tc>
        <w:tc>
          <w:tcPr>
            <w:tcW w:w="230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94639B" w14:textId="77777777" w:rsidR="006B4397" w:rsidRPr="006B4397" w:rsidRDefault="006B4397" w:rsidP="00C96C78">
            <w:pPr>
              <w:jc w:val="center"/>
              <w:rPr>
                <w:sz w:val="24"/>
                <w:szCs w:val="24"/>
                <w:lang w:eastAsia="en-US"/>
              </w:rPr>
            </w:pPr>
            <w:r w:rsidRPr="006B4397">
              <w:rPr>
                <w:sz w:val="24"/>
                <w:szCs w:val="24"/>
                <w:lang w:eastAsia="en-US"/>
              </w:rPr>
              <w:t>Электронный документ,</w:t>
            </w:r>
          </w:p>
          <w:p w14:paraId="63BE2A8B" w14:textId="77777777" w:rsidR="006B4397" w:rsidRPr="006B4397" w:rsidRDefault="006B4397" w:rsidP="00C96C78">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54A1D34F" w14:textId="77777777" w:rsidTr="009B3F89">
        <w:trPr>
          <w:gridBefore w:val="1"/>
          <w:wBefore w:w="12" w:type="dxa"/>
        </w:trPr>
        <w:tc>
          <w:tcPr>
            <w:tcW w:w="9979" w:type="dxa"/>
            <w:gridSpan w:val="6"/>
            <w:tcBorders>
              <w:top w:val="single" w:sz="4" w:space="0" w:color="auto"/>
              <w:left w:val="single" w:sz="4" w:space="0" w:color="auto"/>
              <w:bottom w:val="single" w:sz="4" w:space="0" w:color="auto"/>
              <w:right w:val="single" w:sz="4" w:space="0" w:color="auto"/>
            </w:tcBorders>
            <w:shd w:val="clear" w:color="auto" w:fill="auto"/>
            <w:hideMark/>
          </w:tcPr>
          <w:p w14:paraId="03079312" w14:textId="77777777" w:rsidR="006B4397" w:rsidRPr="006B4397" w:rsidRDefault="006B4397" w:rsidP="00C96C78">
            <w:pPr>
              <w:jc w:val="center"/>
              <w:rPr>
                <w:sz w:val="24"/>
                <w:szCs w:val="24"/>
                <w:lang w:eastAsia="en-US"/>
              </w:rPr>
            </w:pPr>
            <w:r w:rsidRPr="006B4397">
              <w:rPr>
                <w:sz w:val="24"/>
                <w:szCs w:val="24"/>
                <w:lang w:eastAsia="en-US"/>
              </w:rPr>
              <w:t>Подраздел 5. Услуга 4 Выдача справки о соответствии</w:t>
            </w:r>
          </w:p>
        </w:tc>
      </w:tr>
      <w:tr w:rsidR="006B4397" w:rsidRPr="006B4397" w14:paraId="76514ED5" w14:textId="77777777" w:rsidTr="009B3F89">
        <w:trPr>
          <w:gridBefore w:val="1"/>
          <w:wBefore w:w="12" w:type="dxa"/>
        </w:trPr>
        <w:tc>
          <w:tcPr>
            <w:tcW w:w="9979" w:type="dxa"/>
            <w:gridSpan w:val="6"/>
            <w:tcBorders>
              <w:top w:val="single" w:sz="4" w:space="0" w:color="auto"/>
              <w:left w:val="single" w:sz="4" w:space="0" w:color="auto"/>
              <w:bottom w:val="single" w:sz="4" w:space="0" w:color="auto"/>
              <w:right w:val="single" w:sz="4" w:space="0" w:color="auto"/>
            </w:tcBorders>
            <w:shd w:val="clear" w:color="auto" w:fill="auto"/>
            <w:hideMark/>
          </w:tcPr>
          <w:p w14:paraId="5F345943" w14:textId="77777777" w:rsidR="006B4397" w:rsidRPr="006B4397" w:rsidRDefault="006B4397" w:rsidP="006B4397">
            <w:pPr>
              <w:rPr>
                <w:sz w:val="24"/>
                <w:szCs w:val="24"/>
                <w:lang w:eastAsia="en-US"/>
              </w:rPr>
            </w:pPr>
            <w:r w:rsidRPr="006B4397">
              <w:rPr>
                <w:sz w:val="24"/>
                <w:szCs w:val="24"/>
                <w:lang w:eastAsia="en-US"/>
              </w:rPr>
              <w:t>Документы, определенные для получения муниципальной услуги во всех случаях</w:t>
            </w:r>
          </w:p>
        </w:tc>
      </w:tr>
      <w:tr w:rsidR="006B4397" w:rsidRPr="006B4397" w14:paraId="568D84C1" w14:textId="77777777" w:rsidTr="009B3F89">
        <w:trPr>
          <w:gridBefore w:val="1"/>
          <w:wBefore w:w="12" w:type="dxa"/>
        </w:trPr>
        <w:tc>
          <w:tcPr>
            <w:tcW w:w="52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4A2602" w14:textId="651912B1" w:rsidR="006B4397" w:rsidRPr="006B4397" w:rsidRDefault="006B4397" w:rsidP="006B4397">
            <w:pPr>
              <w:rPr>
                <w:sz w:val="24"/>
                <w:szCs w:val="24"/>
                <w:lang w:eastAsia="en-US"/>
              </w:rPr>
            </w:pPr>
            <w:r w:rsidRPr="006B4397">
              <w:rPr>
                <w:sz w:val="24"/>
                <w:szCs w:val="24"/>
                <w:lang w:eastAsia="en-US"/>
              </w:rPr>
              <w:t>Договор купли-продажи, договор участия в до</w:t>
            </w:r>
            <w:r w:rsidR="00C96C78">
              <w:rPr>
                <w:sz w:val="24"/>
                <w:szCs w:val="24"/>
                <w:lang w:eastAsia="en-US"/>
              </w:rPr>
              <w:t>-</w:t>
            </w:r>
            <w:r w:rsidRPr="006B4397">
              <w:rPr>
                <w:sz w:val="24"/>
                <w:szCs w:val="24"/>
                <w:lang w:eastAsia="en-US"/>
              </w:rPr>
              <w:t xml:space="preserve">левом строительстве, договор уступки прав </w:t>
            </w:r>
            <w:proofErr w:type="spellStart"/>
            <w:r w:rsidRPr="006B4397">
              <w:rPr>
                <w:sz w:val="24"/>
                <w:szCs w:val="24"/>
                <w:lang w:eastAsia="en-US"/>
              </w:rPr>
              <w:t>тре</w:t>
            </w:r>
            <w:r w:rsidR="00C96C78">
              <w:rPr>
                <w:sz w:val="24"/>
                <w:szCs w:val="24"/>
                <w:lang w:eastAsia="en-US"/>
              </w:rPr>
              <w:t>-</w:t>
            </w:r>
            <w:r w:rsidRPr="006B4397">
              <w:rPr>
                <w:sz w:val="24"/>
                <w:szCs w:val="24"/>
                <w:lang w:eastAsia="en-US"/>
              </w:rPr>
              <w:t>бования</w:t>
            </w:r>
            <w:proofErr w:type="spellEnd"/>
            <w:r w:rsidRPr="006B4397">
              <w:rPr>
                <w:sz w:val="24"/>
                <w:szCs w:val="24"/>
                <w:lang w:eastAsia="en-US"/>
              </w:rPr>
              <w:t xml:space="preserve"> по договору участия в долевом строи</w:t>
            </w:r>
            <w:r w:rsidR="00C96C78">
              <w:rPr>
                <w:sz w:val="24"/>
                <w:szCs w:val="24"/>
                <w:lang w:eastAsia="en-US"/>
              </w:rPr>
              <w:t>-</w:t>
            </w:r>
            <w:proofErr w:type="spellStart"/>
            <w:r w:rsidRPr="006B4397">
              <w:rPr>
                <w:sz w:val="24"/>
                <w:szCs w:val="24"/>
                <w:lang w:eastAsia="en-US"/>
              </w:rPr>
              <w:t>тель</w:t>
            </w:r>
            <w:r w:rsidR="00C96C78">
              <w:rPr>
                <w:sz w:val="24"/>
                <w:szCs w:val="24"/>
                <w:lang w:eastAsia="en-US"/>
              </w:rPr>
              <w:t>стве</w:t>
            </w:r>
            <w:proofErr w:type="spellEnd"/>
            <w:r w:rsidR="00C96C78">
              <w:rPr>
                <w:sz w:val="24"/>
                <w:szCs w:val="24"/>
                <w:lang w:eastAsia="en-US"/>
              </w:rPr>
              <w:t>, договор строи</w:t>
            </w:r>
            <w:r w:rsidRPr="006B4397">
              <w:rPr>
                <w:sz w:val="24"/>
                <w:szCs w:val="24"/>
                <w:lang w:eastAsia="en-US"/>
              </w:rPr>
              <w:t xml:space="preserve">тельного подряда, </w:t>
            </w:r>
            <w:proofErr w:type="spellStart"/>
            <w:r w:rsidRPr="006B4397">
              <w:rPr>
                <w:sz w:val="24"/>
                <w:szCs w:val="24"/>
                <w:lang w:eastAsia="en-US"/>
              </w:rPr>
              <w:t>содер</w:t>
            </w:r>
            <w:r w:rsidR="00C96C78">
              <w:rPr>
                <w:sz w:val="24"/>
                <w:szCs w:val="24"/>
                <w:lang w:eastAsia="en-US"/>
              </w:rPr>
              <w:t>-</w:t>
            </w:r>
            <w:r w:rsidRPr="006B4397">
              <w:rPr>
                <w:sz w:val="24"/>
                <w:szCs w:val="24"/>
                <w:lang w:eastAsia="en-US"/>
              </w:rPr>
              <w:t>жащий</w:t>
            </w:r>
            <w:proofErr w:type="spellEnd"/>
            <w:r w:rsidRPr="006B4397">
              <w:rPr>
                <w:sz w:val="24"/>
                <w:szCs w:val="24"/>
                <w:lang w:eastAsia="en-US"/>
              </w:rPr>
              <w:t xml:space="preserve"> информацию об общей площади жилого дома, реквизиты свидетельства и банковского счета, с которого будут осуществляться опера</w:t>
            </w:r>
            <w:r w:rsidR="00867B55">
              <w:rPr>
                <w:sz w:val="24"/>
                <w:szCs w:val="24"/>
                <w:lang w:eastAsia="en-US"/>
              </w:rPr>
              <w:t>-</w:t>
            </w:r>
            <w:proofErr w:type="spellStart"/>
            <w:r w:rsidRPr="006B4397">
              <w:rPr>
                <w:sz w:val="24"/>
                <w:szCs w:val="24"/>
                <w:lang w:eastAsia="en-US"/>
              </w:rPr>
              <w:t>ции</w:t>
            </w:r>
            <w:proofErr w:type="spellEnd"/>
            <w:r w:rsidRPr="006B4397">
              <w:rPr>
                <w:sz w:val="24"/>
                <w:szCs w:val="24"/>
                <w:lang w:eastAsia="en-US"/>
              </w:rPr>
              <w:t xml:space="preserve"> по оплате жилого помещения, </w:t>
            </w:r>
            <w:proofErr w:type="spellStart"/>
            <w:r w:rsidRPr="006B4397">
              <w:rPr>
                <w:sz w:val="24"/>
                <w:szCs w:val="24"/>
                <w:lang w:eastAsia="en-US"/>
              </w:rPr>
              <w:t>приобретае</w:t>
            </w:r>
            <w:r w:rsidR="00867B55">
              <w:rPr>
                <w:sz w:val="24"/>
                <w:szCs w:val="24"/>
                <w:lang w:eastAsia="en-US"/>
              </w:rPr>
              <w:t>-</w:t>
            </w:r>
            <w:r w:rsidRPr="006B4397">
              <w:rPr>
                <w:sz w:val="24"/>
                <w:szCs w:val="24"/>
                <w:lang w:eastAsia="en-US"/>
              </w:rPr>
              <w:t>мого</w:t>
            </w:r>
            <w:proofErr w:type="spellEnd"/>
            <w:r w:rsidRPr="006B4397">
              <w:rPr>
                <w:sz w:val="24"/>
                <w:szCs w:val="24"/>
                <w:lang w:eastAsia="en-US"/>
              </w:rPr>
              <w:t xml:space="preserve"> на основании этого договора, а также </w:t>
            </w:r>
            <w:proofErr w:type="spellStart"/>
            <w:r w:rsidRPr="006B4397">
              <w:rPr>
                <w:sz w:val="24"/>
                <w:szCs w:val="24"/>
                <w:lang w:eastAsia="en-US"/>
              </w:rPr>
              <w:t>опре</w:t>
            </w:r>
            <w:r w:rsidR="00867B55">
              <w:rPr>
                <w:sz w:val="24"/>
                <w:szCs w:val="24"/>
                <w:lang w:eastAsia="en-US"/>
              </w:rPr>
              <w:t>-</w:t>
            </w:r>
            <w:r w:rsidRPr="006B4397">
              <w:rPr>
                <w:sz w:val="24"/>
                <w:szCs w:val="24"/>
                <w:lang w:eastAsia="en-US"/>
              </w:rPr>
              <w:t>деляющий</w:t>
            </w:r>
            <w:proofErr w:type="spellEnd"/>
            <w:r w:rsidRPr="006B4397">
              <w:rPr>
                <w:sz w:val="24"/>
                <w:szCs w:val="24"/>
                <w:lang w:eastAsia="en-US"/>
              </w:rPr>
              <w:t xml:space="preserve"> порядок уплаты суммы, превышаю</w:t>
            </w:r>
            <w:r w:rsidR="00867B55">
              <w:rPr>
                <w:sz w:val="24"/>
                <w:szCs w:val="24"/>
                <w:lang w:eastAsia="en-US"/>
              </w:rPr>
              <w:t>-</w:t>
            </w:r>
            <w:r w:rsidRPr="006B4397">
              <w:rPr>
                <w:sz w:val="24"/>
                <w:szCs w:val="24"/>
                <w:lang w:eastAsia="en-US"/>
              </w:rPr>
              <w:t xml:space="preserve">щей размер предоставляемой социальной </w:t>
            </w:r>
            <w:proofErr w:type="spellStart"/>
            <w:r w:rsidRPr="006B4397">
              <w:rPr>
                <w:sz w:val="24"/>
                <w:szCs w:val="24"/>
                <w:lang w:eastAsia="en-US"/>
              </w:rPr>
              <w:t>выпла</w:t>
            </w:r>
            <w:proofErr w:type="spellEnd"/>
            <w:r w:rsidR="00867B55">
              <w:rPr>
                <w:sz w:val="24"/>
                <w:szCs w:val="24"/>
                <w:lang w:eastAsia="en-US"/>
              </w:rPr>
              <w:t>-</w:t>
            </w:r>
            <w:r w:rsidRPr="006B4397">
              <w:rPr>
                <w:sz w:val="24"/>
                <w:szCs w:val="24"/>
                <w:lang w:eastAsia="en-US"/>
              </w:rPr>
              <w:t>ты (документы на строительство в соответствии с</w:t>
            </w:r>
            <w:r w:rsidRPr="006B4397">
              <w:rPr>
                <w:color w:val="111111"/>
                <w:sz w:val="24"/>
                <w:szCs w:val="24"/>
                <w:lang w:eastAsia="en-US"/>
              </w:rPr>
              <w:t xml:space="preserve"> пунктом 2.1.1 П</w:t>
            </w:r>
            <w:r w:rsidRPr="006B4397">
              <w:rPr>
                <w:sz w:val="24"/>
                <w:szCs w:val="24"/>
                <w:lang w:eastAsia="en-US"/>
              </w:rPr>
              <w:t>орядка), договор жилищного кредита, договор кредита (займа) на погашение ранее предоставленного жилищного кредита (документы предоставляются в зависимости от цели использования средств социальной выплаты)</w:t>
            </w:r>
          </w:p>
        </w:tc>
        <w:tc>
          <w:tcPr>
            <w:tcW w:w="240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A0F278" w14:textId="77777777" w:rsidR="006B4397" w:rsidRPr="006B4397" w:rsidRDefault="006B4397" w:rsidP="00E1596A">
            <w:pPr>
              <w:jc w:val="center"/>
              <w:rPr>
                <w:sz w:val="24"/>
                <w:szCs w:val="24"/>
                <w:lang w:eastAsia="en-US"/>
              </w:rPr>
            </w:pPr>
            <w:r w:rsidRPr="006B4397">
              <w:rPr>
                <w:sz w:val="24"/>
                <w:szCs w:val="24"/>
                <w:lang w:eastAsia="en-US"/>
              </w:rPr>
              <w:t>Копия документа представляется с одновременным предъявлением оригинала для удостоверения их идентичности</w:t>
            </w:r>
          </w:p>
        </w:tc>
        <w:tc>
          <w:tcPr>
            <w:tcW w:w="230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82B3F9" w14:textId="77777777" w:rsidR="006B4397" w:rsidRPr="006B4397" w:rsidRDefault="006B4397" w:rsidP="00E1596A">
            <w:pPr>
              <w:jc w:val="center"/>
              <w:rPr>
                <w:sz w:val="24"/>
                <w:szCs w:val="24"/>
                <w:lang w:eastAsia="en-US"/>
              </w:rPr>
            </w:pPr>
            <w:r w:rsidRPr="006B4397">
              <w:rPr>
                <w:sz w:val="24"/>
                <w:szCs w:val="24"/>
                <w:lang w:eastAsia="en-US"/>
              </w:rPr>
              <w:t>Электронный документ,</w:t>
            </w:r>
          </w:p>
          <w:p w14:paraId="5D3F0AC8" w14:textId="77777777" w:rsidR="006B4397" w:rsidRPr="006B4397" w:rsidRDefault="006B4397" w:rsidP="00E1596A">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2BDEC947" w14:textId="77777777" w:rsidTr="009B3F89">
        <w:trPr>
          <w:gridBefore w:val="1"/>
          <w:wBefore w:w="12" w:type="dxa"/>
        </w:trPr>
        <w:tc>
          <w:tcPr>
            <w:tcW w:w="52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2AC1C0" w14:textId="0DEEF9F4" w:rsidR="006B4397" w:rsidRPr="006B4397" w:rsidRDefault="006B4397" w:rsidP="006B4397">
            <w:pPr>
              <w:rPr>
                <w:sz w:val="24"/>
                <w:szCs w:val="24"/>
                <w:lang w:eastAsia="en-US"/>
              </w:rPr>
            </w:pPr>
            <w:r w:rsidRPr="006B4397">
              <w:rPr>
                <w:sz w:val="24"/>
                <w:szCs w:val="24"/>
                <w:lang w:eastAsia="en-US"/>
              </w:rPr>
              <w:t xml:space="preserve">Справку о физическом износе приобретаемого жилого помещения (за исключением случая </w:t>
            </w:r>
            <w:proofErr w:type="gramStart"/>
            <w:r w:rsidRPr="006B4397">
              <w:rPr>
                <w:sz w:val="24"/>
                <w:szCs w:val="24"/>
                <w:lang w:eastAsia="en-US"/>
              </w:rPr>
              <w:t>при</w:t>
            </w:r>
            <w:r w:rsidR="00867B55">
              <w:rPr>
                <w:sz w:val="24"/>
                <w:szCs w:val="24"/>
                <w:lang w:eastAsia="en-US"/>
              </w:rPr>
              <w:t>-</w:t>
            </w:r>
            <w:r w:rsidRPr="006B4397">
              <w:rPr>
                <w:sz w:val="24"/>
                <w:szCs w:val="24"/>
                <w:lang w:eastAsia="en-US"/>
              </w:rPr>
              <w:t>обретения</w:t>
            </w:r>
            <w:proofErr w:type="gramEnd"/>
            <w:r w:rsidRPr="006B4397">
              <w:rPr>
                <w:sz w:val="24"/>
                <w:szCs w:val="24"/>
                <w:lang w:eastAsia="en-US"/>
              </w:rPr>
              <w:t xml:space="preserve"> жилого помещения в строящемся многоквартирном доме посредством участия в долевом строительстве или в многоквартирном доме, введенном в эксплуатацию после 1 марта 2008 года)</w:t>
            </w:r>
          </w:p>
        </w:tc>
        <w:tc>
          <w:tcPr>
            <w:tcW w:w="240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5789DE" w14:textId="77777777" w:rsidR="006B4397" w:rsidRPr="006B4397" w:rsidRDefault="006B4397" w:rsidP="00867B55">
            <w:pPr>
              <w:jc w:val="center"/>
              <w:rPr>
                <w:sz w:val="24"/>
                <w:szCs w:val="24"/>
                <w:lang w:eastAsia="en-US"/>
              </w:rPr>
            </w:pPr>
            <w:r w:rsidRPr="006B4397">
              <w:rPr>
                <w:sz w:val="24"/>
                <w:szCs w:val="24"/>
                <w:lang w:eastAsia="en-US"/>
              </w:rPr>
              <w:t>Оригинал</w:t>
            </w:r>
          </w:p>
        </w:tc>
        <w:tc>
          <w:tcPr>
            <w:tcW w:w="230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50B615" w14:textId="77777777" w:rsidR="006B4397" w:rsidRPr="006B4397" w:rsidRDefault="006B4397" w:rsidP="00867B55">
            <w:pPr>
              <w:jc w:val="center"/>
              <w:rPr>
                <w:sz w:val="24"/>
                <w:szCs w:val="24"/>
                <w:lang w:eastAsia="en-US"/>
              </w:rPr>
            </w:pPr>
            <w:r w:rsidRPr="006B4397">
              <w:rPr>
                <w:sz w:val="24"/>
                <w:szCs w:val="24"/>
                <w:lang w:eastAsia="en-US"/>
              </w:rPr>
              <w:t>Электронный документ,</w:t>
            </w:r>
          </w:p>
          <w:p w14:paraId="09661275" w14:textId="77777777" w:rsidR="006B4397" w:rsidRPr="006B4397" w:rsidRDefault="006B4397" w:rsidP="00867B55">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512B1242" w14:textId="77777777" w:rsidTr="009B3F89">
        <w:trPr>
          <w:gridBefore w:val="1"/>
          <w:wBefore w:w="12" w:type="dxa"/>
        </w:trPr>
        <w:tc>
          <w:tcPr>
            <w:tcW w:w="52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DC7A2B" w14:textId="5531AB3C" w:rsidR="006B4397" w:rsidRPr="006B4397" w:rsidRDefault="006B4397" w:rsidP="006B4397">
            <w:pPr>
              <w:rPr>
                <w:sz w:val="24"/>
                <w:szCs w:val="24"/>
                <w:lang w:eastAsia="en-US"/>
              </w:rPr>
            </w:pPr>
            <w:r w:rsidRPr="006B4397">
              <w:rPr>
                <w:sz w:val="24"/>
                <w:szCs w:val="24"/>
                <w:lang w:eastAsia="en-US"/>
              </w:rPr>
              <w:t xml:space="preserve">Документы, подтверждающие наличие </w:t>
            </w:r>
            <w:proofErr w:type="spellStart"/>
            <w:proofErr w:type="gramStart"/>
            <w:r w:rsidRPr="006B4397">
              <w:rPr>
                <w:sz w:val="24"/>
                <w:szCs w:val="24"/>
                <w:lang w:eastAsia="en-US"/>
              </w:rPr>
              <w:t>достаточ</w:t>
            </w:r>
            <w:r w:rsidR="00867B55">
              <w:rPr>
                <w:sz w:val="24"/>
                <w:szCs w:val="24"/>
                <w:lang w:eastAsia="en-US"/>
              </w:rPr>
              <w:t>-</w:t>
            </w:r>
            <w:r w:rsidRPr="006B4397">
              <w:rPr>
                <w:sz w:val="24"/>
                <w:szCs w:val="24"/>
                <w:lang w:eastAsia="en-US"/>
              </w:rPr>
              <w:t>ных</w:t>
            </w:r>
            <w:proofErr w:type="spellEnd"/>
            <w:proofErr w:type="gramEnd"/>
            <w:r w:rsidRPr="006B4397">
              <w:rPr>
                <w:sz w:val="24"/>
                <w:szCs w:val="24"/>
                <w:lang w:eastAsia="en-US"/>
              </w:rPr>
              <w:t xml:space="preserve"> средств для оплаты приобретаемого жилого помещения, строящегося жилого дома в части, превышающий размер предоставляемой </w:t>
            </w:r>
            <w:proofErr w:type="spellStart"/>
            <w:r w:rsidRPr="006B4397">
              <w:rPr>
                <w:sz w:val="24"/>
                <w:szCs w:val="24"/>
                <w:lang w:eastAsia="en-US"/>
              </w:rPr>
              <w:t>соци</w:t>
            </w:r>
            <w:r w:rsidR="00867B55">
              <w:rPr>
                <w:sz w:val="24"/>
                <w:szCs w:val="24"/>
                <w:lang w:eastAsia="en-US"/>
              </w:rPr>
              <w:t>-</w:t>
            </w:r>
            <w:r w:rsidRPr="006B4397">
              <w:rPr>
                <w:sz w:val="24"/>
                <w:szCs w:val="24"/>
                <w:lang w:eastAsia="en-US"/>
              </w:rPr>
              <w:t>альной</w:t>
            </w:r>
            <w:proofErr w:type="spellEnd"/>
            <w:r w:rsidRPr="006B4397">
              <w:rPr>
                <w:sz w:val="24"/>
                <w:szCs w:val="24"/>
                <w:lang w:eastAsia="en-US"/>
              </w:rPr>
              <w:t xml:space="preserve"> выплаты (банковские выписки о пере</w:t>
            </w:r>
            <w:r w:rsidR="00867B55">
              <w:rPr>
                <w:sz w:val="24"/>
                <w:szCs w:val="24"/>
                <w:lang w:eastAsia="en-US"/>
              </w:rPr>
              <w:t>-</w:t>
            </w:r>
            <w:proofErr w:type="spellStart"/>
            <w:r w:rsidRPr="006B4397">
              <w:rPr>
                <w:sz w:val="24"/>
                <w:szCs w:val="24"/>
                <w:lang w:eastAsia="en-US"/>
              </w:rPr>
              <w:t>числении</w:t>
            </w:r>
            <w:proofErr w:type="spellEnd"/>
            <w:r w:rsidRPr="006B4397">
              <w:rPr>
                <w:sz w:val="24"/>
                <w:szCs w:val="24"/>
                <w:lang w:eastAsia="en-US"/>
              </w:rPr>
              <w:t xml:space="preserve"> денежных средств со счета покупателя на счет продавца, расписка продавца в </w:t>
            </w:r>
            <w:proofErr w:type="spellStart"/>
            <w:r w:rsidRPr="006B4397">
              <w:rPr>
                <w:sz w:val="24"/>
                <w:szCs w:val="24"/>
                <w:lang w:eastAsia="en-US"/>
              </w:rPr>
              <w:t>получе</w:t>
            </w:r>
            <w:r w:rsidR="00867B55">
              <w:rPr>
                <w:sz w:val="24"/>
                <w:szCs w:val="24"/>
                <w:lang w:eastAsia="en-US"/>
              </w:rPr>
              <w:t>-</w:t>
            </w:r>
            <w:r w:rsidRPr="006B4397">
              <w:rPr>
                <w:sz w:val="24"/>
                <w:szCs w:val="24"/>
                <w:lang w:eastAsia="en-US"/>
              </w:rPr>
              <w:t>нии</w:t>
            </w:r>
            <w:proofErr w:type="spellEnd"/>
            <w:r w:rsidRPr="006B4397">
              <w:rPr>
                <w:sz w:val="24"/>
                <w:szCs w:val="24"/>
                <w:lang w:eastAsia="en-US"/>
              </w:rPr>
              <w:t xml:space="preserve"> денежных средств от покупателя, платежное поручение, договор банковского счета, открытый в рамках участия в мероприятии и т.п.)</w:t>
            </w:r>
          </w:p>
        </w:tc>
        <w:tc>
          <w:tcPr>
            <w:tcW w:w="240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478123" w14:textId="77777777" w:rsidR="006B4397" w:rsidRPr="006B4397" w:rsidRDefault="006B4397" w:rsidP="00867B55">
            <w:pPr>
              <w:jc w:val="center"/>
              <w:rPr>
                <w:sz w:val="24"/>
                <w:szCs w:val="24"/>
                <w:lang w:eastAsia="en-US"/>
              </w:rPr>
            </w:pPr>
            <w:r w:rsidRPr="006B4397">
              <w:rPr>
                <w:sz w:val="24"/>
                <w:szCs w:val="24"/>
                <w:lang w:eastAsia="en-US"/>
              </w:rPr>
              <w:t>Копии документов представляются с одновременным предъявлением оригинала для удостоверения их идентичности</w:t>
            </w:r>
          </w:p>
        </w:tc>
        <w:tc>
          <w:tcPr>
            <w:tcW w:w="230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31FA6D" w14:textId="77777777" w:rsidR="006B4397" w:rsidRPr="006B4397" w:rsidRDefault="006B4397" w:rsidP="00867B55">
            <w:pPr>
              <w:jc w:val="center"/>
              <w:rPr>
                <w:sz w:val="24"/>
                <w:szCs w:val="24"/>
                <w:lang w:eastAsia="en-US"/>
              </w:rPr>
            </w:pPr>
            <w:r w:rsidRPr="006B4397">
              <w:rPr>
                <w:sz w:val="24"/>
                <w:szCs w:val="24"/>
                <w:lang w:eastAsia="en-US"/>
              </w:rPr>
              <w:t>Электронный документ,</w:t>
            </w:r>
          </w:p>
          <w:p w14:paraId="7B60F1D9" w14:textId="77777777" w:rsidR="006B4397" w:rsidRPr="006B4397" w:rsidRDefault="006B4397" w:rsidP="00867B55">
            <w:pPr>
              <w:jc w:val="center"/>
              <w:rPr>
                <w:sz w:val="24"/>
                <w:szCs w:val="24"/>
                <w:lang w:eastAsia="en-US"/>
              </w:rPr>
            </w:pPr>
            <w:proofErr w:type="gramStart"/>
            <w:r w:rsidRPr="006B4397">
              <w:rPr>
                <w:sz w:val="24"/>
                <w:szCs w:val="24"/>
                <w:lang w:eastAsia="en-US"/>
              </w:rPr>
              <w:t>заверенный</w:t>
            </w:r>
            <w:proofErr w:type="gramEnd"/>
            <w:r w:rsidRPr="006B4397">
              <w:rPr>
                <w:sz w:val="24"/>
                <w:szCs w:val="24"/>
                <w:lang w:eastAsia="en-US"/>
              </w:rPr>
              <w:t xml:space="preserve"> простой электронной подписью</w:t>
            </w:r>
          </w:p>
        </w:tc>
      </w:tr>
      <w:tr w:rsidR="006B4397" w:rsidRPr="006B4397" w14:paraId="70E08D4C" w14:textId="77777777" w:rsidTr="009B3F89">
        <w:trPr>
          <w:gridBefore w:val="1"/>
          <w:wBefore w:w="12" w:type="dxa"/>
        </w:trPr>
        <w:tc>
          <w:tcPr>
            <w:tcW w:w="52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6854B3" w14:textId="0E456806" w:rsidR="006B4397" w:rsidRPr="006B4397" w:rsidRDefault="006B4397" w:rsidP="006B4397">
            <w:pPr>
              <w:rPr>
                <w:sz w:val="24"/>
                <w:szCs w:val="24"/>
                <w:lang w:eastAsia="en-US"/>
              </w:rPr>
            </w:pPr>
            <w:r w:rsidRPr="006B4397">
              <w:rPr>
                <w:sz w:val="24"/>
                <w:szCs w:val="24"/>
                <w:lang w:eastAsia="en-US"/>
              </w:rPr>
              <w:t xml:space="preserve">Нотариально заверенное обязательство (в случае использование средств социальной выплаты на уплату первоначального взноса при получении жилищного кредита на приобретение жилого </w:t>
            </w:r>
            <w:proofErr w:type="spellStart"/>
            <w:r w:rsidRPr="006B4397">
              <w:rPr>
                <w:sz w:val="24"/>
                <w:szCs w:val="24"/>
                <w:lang w:eastAsia="en-US"/>
              </w:rPr>
              <w:t>по</w:t>
            </w:r>
            <w:r w:rsidR="00670A61">
              <w:rPr>
                <w:sz w:val="24"/>
                <w:szCs w:val="24"/>
                <w:lang w:eastAsia="en-US"/>
              </w:rPr>
              <w:t>-</w:t>
            </w:r>
            <w:r w:rsidRPr="006B4397">
              <w:rPr>
                <w:sz w:val="24"/>
                <w:szCs w:val="24"/>
                <w:lang w:eastAsia="en-US"/>
              </w:rPr>
              <w:t>мещения</w:t>
            </w:r>
            <w:proofErr w:type="spellEnd"/>
            <w:r w:rsidRPr="006B4397">
              <w:rPr>
                <w:sz w:val="24"/>
                <w:szCs w:val="24"/>
                <w:lang w:eastAsia="en-US"/>
              </w:rPr>
              <w:t xml:space="preserve"> по договору купли-продажи или строи</w:t>
            </w:r>
            <w:r w:rsidR="00670A61">
              <w:rPr>
                <w:sz w:val="24"/>
                <w:szCs w:val="24"/>
                <w:lang w:eastAsia="en-US"/>
              </w:rPr>
              <w:t>-</w:t>
            </w:r>
            <w:proofErr w:type="spellStart"/>
            <w:r w:rsidRPr="006B4397">
              <w:rPr>
                <w:sz w:val="24"/>
                <w:szCs w:val="24"/>
                <w:lang w:eastAsia="en-US"/>
              </w:rPr>
              <w:t>тельство</w:t>
            </w:r>
            <w:proofErr w:type="spellEnd"/>
            <w:r w:rsidRPr="006B4397">
              <w:rPr>
                <w:sz w:val="24"/>
                <w:szCs w:val="24"/>
                <w:lang w:eastAsia="en-US"/>
              </w:rPr>
              <w:t xml:space="preserve"> жилого дома либо для погашения </w:t>
            </w:r>
            <w:proofErr w:type="spellStart"/>
            <w:r w:rsidRPr="006B4397">
              <w:rPr>
                <w:sz w:val="24"/>
                <w:szCs w:val="24"/>
                <w:lang w:eastAsia="en-US"/>
              </w:rPr>
              <w:t>сум</w:t>
            </w:r>
            <w:proofErr w:type="spellEnd"/>
            <w:r w:rsidR="00670A61">
              <w:rPr>
                <w:sz w:val="24"/>
                <w:szCs w:val="24"/>
                <w:lang w:eastAsia="en-US"/>
              </w:rPr>
              <w:t>-</w:t>
            </w:r>
            <w:r w:rsidRPr="006B4397">
              <w:rPr>
                <w:sz w:val="24"/>
                <w:szCs w:val="24"/>
                <w:lang w:eastAsia="en-US"/>
              </w:rPr>
              <w:t>мы основного долга (части суммы основного дол</w:t>
            </w:r>
            <w:r w:rsidR="00670A61">
              <w:rPr>
                <w:sz w:val="24"/>
                <w:szCs w:val="24"/>
                <w:lang w:eastAsia="en-US"/>
              </w:rPr>
              <w:t>га) и уплаты про</w:t>
            </w:r>
            <w:r w:rsidRPr="006B4397">
              <w:rPr>
                <w:sz w:val="24"/>
                <w:szCs w:val="24"/>
                <w:lang w:eastAsia="en-US"/>
              </w:rPr>
              <w:t xml:space="preserve">центов по жилищным </w:t>
            </w:r>
            <w:proofErr w:type="spellStart"/>
            <w:r w:rsidRPr="006B4397">
              <w:rPr>
                <w:sz w:val="24"/>
                <w:szCs w:val="24"/>
                <w:lang w:eastAsia="en-US"/>
              </w:rPr>
              <w:t>кре</w:t>
            </w:r>
            <w:r w:rsidR="00670A61">
              <w:rPr>
                <w:sz w:val="24"/>
                <w:szCs w:val="24"/>
                <w:lang w:eastAsia="en-US"/>
              </w:rPr>
              <w:t>-</w:t>
            </w:r>
            <w:r w:rsidRPr="006B4397">
              <w:rPr>
                <w:sz w:val="24"/>
                <w:szCs w:val="24"/>
                <w:lang w:eastAsia="en-US"/>
              </w:rPr>
              <w:lastRenderedPageBreak/>
              <w:t>дитам</w:t>
            </w:r>
            <w:proofErr w:type="spellEnd"/>
            <w:r w:rsidRPr="006B4397">
              <w:rPr>
                <w:sz w:val="24"/>
                <w:szCs w:val="24"/>
                <w:lang w:eastAsia="en-US"/>
              </w:rPr>
              <w:t xml:space="preserve">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жилищ</w:t>
            </w:r>
            <w:r w:rsidR="00670A61">
              <w:rPr>
                <w:sz w:val="24"/>
                <w:szCs w:val="24"/>
                <w:lang w:eastAsia="en-US"/>
              </w:rPr>
              <w:t>-</w:t>
            </w:r>
            <w:proofErr w:type="spellStart"/>
            <w:r w:rsidRPr="006B4397">
              <w:rPr>
                <w:sz w:val="24"/>
                <w:szCs w:val="24"/>
                <w:lang w:eastAsia="en-US"/>
              </w:rPr>
              <w:t>ным</w:t>
            </w:r>
            <w:proofErr w:type="spellEnd"/>
            <w:r w:rsidRPr="006B4397">
              <w:rPr>
                <w:sz w:val="24"/>
                <w:szCs w:val="24"/>
                <w:lang w:eastAsia="en-US"/>
              </w:rPr>
              <w:t xml:space="preserve"> кредитам или кредитам (займам) на </w:t>
            </w:r>
            <w:proofErr w:type="spellStart"/>
            <w:r w:rsidRPr="006B4397">
              <w:rPr>
                <w:sz w:val="24"/>
                <w:szCs w:val="24"/>
                <w:lang w:eastAsia="en-US"/>
              </w:rPr>
              <w:t>пога</w:t>
            </w:r>
            <w:r w:rsidR="00670A61">
              <w:rPr>
                <w:sz w:val="24"/>
                <w:szCs w:val="24"/>
                <w:lang w:eastAsia="en-US"/>
              </w:rPr>
              <w:t>-</w:t>
            </w:r>
            <w:r w:rsidRPr="006B4397">
              <w:rPr>
                <w:sz w:val="24"/>
                <w:szCs w:val="24"/>
                <w:lang w:eastAsia="en-US"/>
              </w:rPr>
              <w:t>шение</w:t>
            </w:r>
            <w:proofErr w:type="spellEnd"/>
            <w:r w:rsidRPr="006B4397">
              <w:rPr>
                <w:sz w:val="24"/>
                <w:szCs w:val="24"/>
                <w:lang w:eastAsia="en-US"/>
              </w:rPr>
              <w:t xml:space="preserve"> ранее предоставленного жилищного </w:t>
            </w:r>
            <w:proofErr w:type="spellStart"/>
            <w:r w:rsidRPr="006B4397">
              <w:rPr>
                <w:sz w:val="24"/>
                <w:szCs w:val="24"/>
                <w:lang w:eastAsia="en-US"/>
              </w:rPr>
              <w:t>кре</w:t>
            </w:r>
            <w:r w:rsidR="00670A61">
              <w:rPr>
                <w:sz w:val="24"/>
                <w:szCs w:val="24"/>
                <w:lang w:eastAsia="en-US"/>
              </w:rPr>
              <w:t>-</w:t>
            </w:r>
            <w:r w:rsidRPr="006B4397">
              <w:rPr>
                <w:sz w:val="24"/>
                <w:szCs w:val="24"/>
                <w:lang w:eastAsia="en-US"/>
              </w:rPr>
              <w:t>дита</w:t>
            </w:r>
            <w:proofErr w:type="spellEnd"/>
            <w:r w:rsidRPr="006B4397">
              <w:rPr>
                <w:sz w:val="24"/>
                <w:szCs w:val="24"/>
                <w:lang w:eastAsia="en-US"/>
              </w:rPr>
              <w:t xml:space="preserve">, в случае использования средств </w:t>
            </w:r>
            <w:proofErr w:type="spellStart"/>
            <w:r w:rsidRPr="006B4397">
              <w:rPr>
                <w:sz w:val="24"/>
                <w:szCs w:val="24"/>
                <w:lang w:eastAsia="en-US"/>
              </w:rPr>
              <w:t>социаль</w:t>
            </w:r>
            <w:proofErr w:type="spellEnd"/>
            <w:r w:rsidR="00670A61">
              <w:rPr>
                <w:sz w:val="24"/>
                <w:szCs w:val="24"/>
                <w:lang w:eastAsia="en-US"/>
              </w:rPr>
              <w:t>-</w:t>
            </w:r>
            <w:r w:rsidRPr="006B4397">
              <w:rPr>
                <w:sz w:val="24"/>
                <w:szCs w:val="24"/>
                <w:lang w:eastAsia="en-US"/>
              </w:rPr>
              <w:t xml:space="preserve">ной </w:t>
            </w:r>
            <w:r w:rsidRPr="006B4397">
              <w:rPr>
                <w:color w:val="111111"/>
                <w:sz w:val="24"/>
                <w:szCs w:val="24"/>
                <w:lang w:eastAsia="en-US"/>
              </w:rPr>
              <w:t xml:space="preserve">выплаты на цели, предусмотренные </w:t>
            </w:r>
            <w:proofErr w:type="spellStart"/>
            <w:r w:rsidRPr="006B4397">
              <w:rPr>
                <w:color w:val="111111"/>
                <w:sz w:val="24"/>
                <w:szCs w:val="24"/>
                <w:lang w:eastAsia="en-US"/>
              </w:rPr>
              <w:t>подпун</w:t>
            </w:r>
            <w:r w:rsidR="00670A61">
              <w:rPr>
                <w:color w:val="111111"/>
                <w:sz w:val="24"/>
                <w:szCs w:val="24"/>
                <w:lang w:eastAsia="en-US"/>
              </w:rPr>
              <w:t>-</w:t>
            </w:r>
            <w:r w:rsidRPr="006B4397">
              <w:rPr>
                <w:color w:val="111111"/>
                <w:sz w:val="24"/>
                <w:szCs w:val="24"/>
                <w:lang w:eastAsia="en-US"/>
              </w:rPr>
              <w:t>ктами</w:t>
            </w:r>
            <w:proofErr w:type="spellEnd"/>
            <w:r w:rsidRPr="006B4397">
              <w:rPr>
                <w:color w:val="111111"/>
                <w:sz w:val="24"/>
                <w:szCs w:val="24"/>
                <w:lang w:eastAsia="en-US"/>
              </w:rPr>
              <w:t xml:space="preserve"> «ж», «з» и «и» пункта 2 </w:t>
            </w:r>
            <w:r w:rsidRPr="006B4397">
              <w:rPr>
                <w:sz w:val="24"/>
                <w:szCs w:val="24"/>
                <w:lang w:eastAsia="en-US"/>
              </w:rPr>
              <w:t>Правил)</w:t>
            </w:r>
          </w:p>
        </w:tc>
        <w:tc>
          <w:tcPr>
            <w:tcW w:w="240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86585A" w14:textId="77777777" w:rsidR="006B4397" w:rsidRPr="006B4397" w:rsidRDefault="006B4397" w:rsidP="00B27807">
            <w:pPr>
              <w:jc w:val="center"/>
              <w:rPr>
                <w:sz w:val="24"/>
                <w:szCs w:val="24"/>
                <w:lang w:eastAsia="en-US"/>
              </w:rPr>
            </w:pPr>
            <w:r w:rsidRPr="006B4397">
              <w:rPr>
                <w:sz w:val="24"/>
                <w:szCs w:val="24"/>
                <w:lang w:eastAsia="en-US"/>
              </w:rPr>
              <w:lastRenderedPageBreak/>
              <w:t>Оригинал</w:t>
            </w:r>
          </w:p>
        </w:tc>
        <w:tc>
          <w:tcPr>
            <w:tcW w:w="230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F86251" w14:textId="77777777" w:rsidR="006B4397" w:rsidRPr="006B4397" w:rsidRDefault="006B4397" w:rsidP="00B27807">
            <w:pPr>
              <w:jc w:val="center"/>
              <w:rPr>
                <w:sz w:val="24"/>
                <w:szCs w:val="24"/>
                <w:lang w:eastAsia="en-US"/>
              </w:rPr>
            </w:pPr>
            <w:r w:rsidRPr="006B4397">
              <w:rPr>
                <w:sz w:val="24"/>
                <w:szCs w:val="24"/>
                <w:lang w:eastAsia="en-US"/>
              </w:rPr>
              <w:t>Электронный документ, заверенный простой электронной подписью</w:t>
            </w:r>
          </w:p>
        </w:tc>
      </w:tr>
      <w:tr w:rsidR="006B4397" w:rsidRPr="006B4397" w14:paraId="0BC58EE7" w14:textId="77777777" w:rsidTr="009B3F89">
        <w:trPr>
          <w:gridBefore w:val="1"/>
          <w:wBefore w:w="12" w:type="dxa"/>
        </w:trPr>
        <w:tc>
          <w:tcPr>
            <w:tcW w:w="52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998E93" w14:textId="21F9A0FE" w:rsidR="006B4397" w:rsidRPr="006B4397" w:rsidRDefault="006B4397" w:rsidP="006B4397">
            <w:pPr>
              <w:rPr>
                <w:sz w:val="24"/>
                <w:szCs w:val="24"/>
                <w:lang w:eastAsia="en-US"/>
              </w:rPr>
            </w:pPr>
            <w:r w:rsidRPr="006B4397">
              <w:rPr>
                <w:sz w:val="24"/>
                <w:szCs w:val="24"/>
                <w:lang w:eastAsia="en-US"/>
              </w:rPr>
              <w:lastRenderedPageBreak/>
              <w:t xml:space="preserve">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w:t>
            </w:r>
            <w:proofErr w:type="spellStart"/>
            <w:proofErr w:type="gramStart"/>
            <w:r w:rsidRPr="006B4397">
              <w:rPr>
                <w:sz w:val="24"/>
                <w:szCs w:val="24"/>
                <w:lang w:eastAsia="en-US"/>
              </w:rPr>
              <w:t>пога</w:t>
            </w:r>
            <w:r w:rsidR="00670A61">
              <w:rPr>
                <w:sz w:val="24"/>
                <w:szCs w:val="24"/>
                <w:lang w:eastAsia="en-US"/>
              </w:rPr>
              <w:t>-</w:t>
            </w:r>
            <w:r w:rsidRPr="006B4397">
              <w:rPr>
                <w:sz w:val="24"/>
                <w:szCs w:val="24"/>
                <w:lang w:eastAsia="en-US"/>
              </w:rPr>
              <w:t>шения</w:t>
            </w:r>
            <w:proofErr w:type="spellEnd"/>
            <w:proofErr w:type="gramEnd"/>
            <w:r w:rsidRPr="006B4397">
              <w:rPr>
                <w:sz w:val="24"/>
                <w:szCs w:val="24"/>
                <w:lang w:eastAsia="en-US"/>
              </w:rPr>
              <w:t xml:space="preserve"> которого используется социальная </w:t>
            </w:r>
            <w:proofErr w:type="spellStart"/>
            <w:r w:rsidRPr="006B4397">
              <w:rPr>
                <w:sz w:val="24"/>
                <w:szCs w:val="24"/>
                <w:lang w:eastAsia="en-US"/>
              </w:rPr>
              <w:t>выпла</w:t>
            </w:r>
            <w:proofErr w:type="spellEnd"/>
            <w:r w:rsidR="00670A61">
              <w:rPr>
                <w:sz w:val="24"/>
                <w:szCs w:val="24"/>
                <w:lang w:eastAsia="en-US"/>
              </w:rPr>
              <w:t>-</w:t>
            </w:r>
            <w:r w:rsidRPr="006B4397">
              <w:rPr>
                <w:sz w:val="24"/>
                <w:szCs w:val="24"/>
                <w:lang w:eastAsia="en-US"/>
              </w:rPr>
              <w:t xml:space="preserve">та, и сумме задолженности по выплате </w:t>
            </w:r>
            <w:proofErr w:type="spellStart"/>
            <w:r w:rsidRPr="006B4397">
              <w:rPr>
                <w:sz w:val="24"/>
                <w:szCs w:val="24"/>
                <w:lang w:eastAsia="en-US"/>
              </w:rPr>
              <w:t>процен</w:t>
            </w:r>
            <w:r w:rsidR="00670A61">
              <w:rPr>
                <w:sz w:val="24"/>
                <w:szCs w:val="24"/>
                <w:lang w:eastAsia="en-US"/>
              </w:rPr>
              <w:t>-</w:t>
            </w:r>
            <w:r w:rsidRPr="006B4397">
              <w:rPr>
                <w:sz w:val="24"/>
                <w:szCs w:val="24"/>
                <w:lang w:eastAsia="en-US"/>
              </w:rPr>
              <w:t>тов</w:t>
            </w:r>
            <w:proofErr w:type="spellEnd"/>
            <w:r w:rsidRPr="006B4397">
              <w:rPr>
                <w:sz w:val="24"/>
                <w:szCs w:val="24"/>
                <w:lang w:eastAsia="en-US"/>
              </w:rPr>
              <w:t xml:space="preserve"> за пользование соответствующим кредитом (займом)</w:t>
            </w:r>
          </w:p>
        </w:tc>
        <w:tc>
          <w:tcPr>
            <w:tcW w:w="240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FF81E2" w14:textId="77777777" w:rsidR="006B4397" w:rsidRPr="006B4397" w:rsidRDefault="006B4397" w:rsidP="00670A61">
            <w:pPr>
              <w:jc w:val="center"/>
              <w:rPr>
                <w:sz w:val="24"/>
                <w:szCs w:val="24"/>
                <w:lang w:eastAsia="en-US"/>
              </w:rPr>
            </w:pPr>
            <w:r w:rsidRPr="006B4397">
              <w:rPr>
                <w:sz w:val="24"/>
                <w:szCs w:val="24"/>
                <w:lang w:eastAsia="en-US"/>
              </w:rPr>
              <w:t>Оригинал</w:t>
            </w:r>
          </w:p>
        </w:tc>
        <w:tc>
          <w:tcPr>
            <w:tcW w:w="230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2684E8" w14:textId="77777777" w:rsidR="006B4397" w:rsidRPr="006B4397" w:rsidRDefault="006B4397" w:rsidP="00670A61">
            <w:pPr>
              <w:jc w:val="center"/>
              <w:rPr>
                <w:sz w:val="24"/>
                <w:szCs w:val="24"/>
                <w:lang w:eastAsia="en-US"/>
              </w:rPr>
            </w:pPr>
            <w:r w:rsidRPr="006B4397">
              <w:rPr>
                <w:sz w:val="24"/>
                <w:szCs w:val="24"/>
                <w:lang w:eastAsia="en-US"/>
              </w:rPr>
              <w:t>Электронный документ, заверенный простой электронной подписью</w:t>
            </w:r>
          </w:p>
        </w:tc>
      </w:tr>
      <w:tr w:rsidR="006B4397" w:rsidRPr="006B4397" w14:paraId="58C6E623" w14:textId="77777777" w:rsidTr="009B3F89">
        <w:trPr>
          <w:gridBefore w:val="1"/>
          <w:wBefore w:w="12" w:type="dxa"/>
        </w:trPr>
        <w:tc>
          <w:tcPr>
            <w:tcW w:w="52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07E67F" w14:textId="77777777" w:rsidR="006B4397" w:rsidRPr="006B4397" w:rsidRDefault="006B4397" w:rsidP="006B4397">
            <w:pPr>
              <w:rPr>
                <w:sz w:val="24"/>
                <w:szCs w:val="24"/>
                <w:lang w:eastAsia="en-US"/>
              </w:rPr>
            </w:pPr>
            <w:r w:rsidRPr="006B4397">
              <w:rPr>
                <w:sz w:val="24"/>
                <w:szCs w:val="24"/>
                <w:lang w:eastAsia="en-US"/>
              </w:rPr>
              <w:t>Технический паспорт, технический план на приобретаемое жилое помещение (за исключением случаев приобретения объекта долевого строительства)</w:t>
            </w:r>
          </w:p>
        </w:tc>
        <w:tc>
          <w:tcPr>
            <w:tcW w:w="240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2260EB" w14:textId="1463D704" w:rsidR="006B4397" w:rsidRPr="006B4397" w:rsidRDefault="006B4397" w:rsidP="00130F8D">
            <w:pPr>
              <w:jc w:val="center"/>
              <w:rPr>
                <w:sz w:val="24"/>
                <w:szCs w:val="24"/>
                <w:lang w:eastAsia="en-US"/>
              </w:rPr>
            </w:pPr>
            <w:r w:rsidRPr="006B4397">
              <w:rPr>
                <w:sz w:val="24"/>
                <w:szCs w:val="24"/>
                <w:lang w:eastAsia="en-US"/>
              </w:rPr>
              <w:t xml:space="preserve">Копии документов представляются с </w:t>
            </w:r>
            <w:proofErr w:type="gramStart"/>
            <w:r w:rsidRPr="006B4397">
              <w:rPr>
                <w:sz w:val="24"/>
                <w:szCs w:val="24"/>
                <w:lang w:eastAsia="en-US"/>
              </w:rPr>
              <w:t>од</w:t>
            </w:r>
            <w:r w:rsidR="00130F8D">
              <w:rPr>
                <w:sz w:val="24"/>
                <w:szCs w:val="24"/>
                <w:lang w:eastAsia="en-US"/>
              </w:rPr>
              <w:t>-</w:t>
            </w:r>
            <w:proofErr w:type="spellStart"/>
            <w:r w:rsidRPr="006B4397">
              <w:rPr>
                <w:sz w:val="24"/>
                <w:szCs w:val="24"/>
                <w:lang w:eastAsia="en-US"/>
              </w:rPr>
              <w:t>новременным</w:t>
            </w:r>
            <w:proofErr w:type="spellEnd"/>
            <w:proofErr w:type="gramEnd"/>
            <w:r w:rsidRPr="006B4397">
              <w:rPr>
                <w:sz w:val="24"/>
                <w:szCs w:val="24"/>
                <w:lang w:eastAsia="en-US"/>
              </w:rPr>
              <w:t xml:space="preserve"> </w:t>
            </w:r>
            <w:proofErr w:type="spellStart"/>
            <w:r w:rsidRPr="006B4397">
              <w:rPr>
                <w:sz w:val="24"/>
                <w:szCs w:val="24"/>
                <w:lang w:eastAsia="en-US"/>
              </w:rPr>
              <w:t>предъ</w:t>
            </w:r>
            <w:proofErr w:type="spellEnd"/>
            <w:r w:rsidR="00130F8D">
              <w:rPr>
                <w:sz w:val="24"/>
                <w:szCs w:val="24"/>
                <w:lang w:eastAsia="en-US"/>
              </w:rPr>
              <w:t>-</w:t>
            </w:r>
            <w:r w:rsidRPr="006B4397">
              <w:rPr>
                <w:sz w:val="24"/>
                <w:szCs w:val="24"/>
                <w:lang w:eastAsia="en-US"/>
              </w:rPr>
              <w:t>явлением оригинала для удостоверения их идентичности</w:t>
            </w:r>
          </w:p>
        </w:tc>
        <w:tc>
          <w:tcPr>
            <w:tcW w:w="230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ECD57D" w14:textId="77777777" w:rsidR="006B4397" w:rsidRPr="006B4397" w:rsidRDefault="006B4397" w:rsidP="00130F8D">
            <w:pPr>
              <w:jc w:val="center"/>
              <w:rPr>
                <w:sz w:val="24"/>
                <w:szCs w:val="24"/>
                <w:lang w:eastAsia="en-US"/>
              </w:rPr>
            </w:pPr>
            <w:r w:rsidRPr="006B4397">
              <w:rPr>
                <w:sz w:val="24"/>
                <w:szCs w:val="24"/>
                <w:lang w:eastAsia="en-US"/>
              </w:rPr>
              <w:t>Электронный документ, заверенный простой электронной подписью</w:t>
            </w:r>
          </w:p>
        </w:tc>
      </w:tr>
      <w:tr w:rsidR="006B4397" w:rsidRPr="006B4397" w14:paraId="7EC2389C" w14:textId="77777777" w:rsidTr="009B3F89">
        <w:trPr>
          <w:gridBefore w:val="1"/>
          <w:wBefore w:w="12" w:type="dxa"/>
        </w:trPr>
        <w:tc>
          <w:tcPr>
            <w:tcW w:w="52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77C2BA" w14:textId="553C82D4" w:rsidR="006B4397" w:rsidRPr="006B4397" w:rsidRDefault="006B4397" w:rsidP="006B4397">
            <w:pPr>
              <w:rPr>
                <w:sz w:val="24"/>
                <w:szCs w:val="24"/>
                <w:lang w:eastAsia="en-US"/>
              </w:rPr>
            </w:pPr>
            <w:r w:rsidRPr="006B4397">
              <w:rPr>
                <w:sz w:val="24"/>
                <w:szCs w:val="24"/>
                <w:lang w:eastAsia="en-US"/>
              </w:rPr>
              <w:t xml:space="preserve">Документы, подтверждающие право </w:t>
            </w:r>
            <w:proofErr w:type="spellStart"/>
            <w:proofErr w:type="gramStart"/>
            <w:r w:rsidRPr="006B4397">
              <w:rPr>
                <w:sz w:val="24"/>
                <w:szCs w:val="24"/>
                <w:lang w:eastAsia="en-US"/>
              </w:rPr>
              <w:t>собствен</w:t>
            </w:r>
            <w:r w:rsidR="00130F8D">
              <w:rPr>
                <w:sz w:val="24"/>
                <w:szCs w:val="24"/>
                <w:lang w:eastAsia="en-US"/>
              </w:rPr>
              <w:t>-</w:t>
            </w:r>
            <w:r w:rsidRPr="006B4397">
              <w:rPr>
                <w:sz w:val="24"/>
                <w:szCs w:val="24"/>
                <w:lang w:eastAsia="en-US"/>
              </w:rPr>
              <w:t>ности</w:t>
            </w:r>
            <w:proofErr w:type="spellEnd"/>
            <w:proofErr w:type="gramEnd"/>
            <w:r w:rsidRPr="006B4397">
              <w:rPr>
                <w:sz w:val="24"/>
                <w:szCs w:val="24"/>
                <w:lang w:eastAsia="en-US"/>
              </w:rPr>
              <w:t>, постоянного (бессрочного) пользования или пожизненного наследуемого владения членов молодой семьи на земельный участок в случае если права не зарегистрированы в Едином государственном реестре прав (для цели оплаты цены договора строительного подряда на строительство жилого дома)</w:t>
            </w:r>
          </w:p>
        </w:tc>
        <w:tc>
          <w:tcPr>
            <w:tcW w:w="240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7636A2" w14:textId="304D5B7E" w:rsidR="006B4397" w:rsidRPr="006B4397" w:rsidRDefault="006B4397" w:rsidP="006B4397">
            <w:pPr>
              <w:rPr>
                <w:sz w:val="24"/>
                <w:szCs w:val="24"/>
                <w:lang w:eastAsia="en-US"/>
              </w:rPr>
            </w:pPr>
            <w:r w:rsidRPr="006B4397">
              <w:rPr>
                <w:sz w:val="24"/>
                <w:szCs w:val="24"/>
                <w:lang w:eastAsia="en-US"/>
              </w:rPr>
              <w:t xml:space="preserve">Копии документов представляются с </w:t>
            </w:r>
            <w:proofErr w:type="gramStart"/>
            <w:r w:rsidRPr="006B4397">
              <w:rPr>
                <w:sz w:val="24"/>
                <w:szCs w:val="24"/>
                <w:lang w:eastAsia="en-US"/>
              </w:rPr>
              <w:t>од</w:t>
            </w:r>
            <w:r w:rsidR="00130F8D">
              <w:rPr>
                <w:sz w:val="24"/>
                <w:szCs w:val="24"/>
                <w:lang w:eastAsia="en-US"/>
              </w:rPr>
              <w:t>-</w:t>
            </w:r>
            <w:proofErr w:type="spellStart"/>
            <w:r w:rsidRPr="006B4397">
              <w:rPr>
                <w:sz w:val="24"/>
                <w:szCs w:val="24"/>
                <w:lang w:eastAsia="en-US"/>
              </w:rPr>
              <w:t>новременным</w:t>
            </w:r>
            <w:proofErr w:type="spellEnd"/>
            <w:proofErr w:type="gramEnd"/>
            <w:r w:rsidRPr="006B4397">
              <w:rPr>
                <w:sz w:val="24"/>
                <w:szCs w:val="24"/>
                <w:lang w:eastAsia="en-US"/>
              </w:rPr>
              <w:t xml:space="preserve"> </w:t>
            </w:r>
            <w:proofErr w:type="spellStart"/>
            <w:r w:rsidRPr="006B4397">
              <w:rPr>
                <w:sz w:val="24"/>
                <w:szCs w:val="24"/>
                <w:lang w:eastAsia="en-US"/>
              </w:rPr>
              <w:t>предъ</w:t>
            </w:r>
            <w:proofErr w:type="spellEnd"/>
            <w:r w:rsidR="00130F8D">
              <w:rPr>
                <w:sz w:val="24"/>
                <w:szCs w:val="24"/>
                <w:lang w:eastAsia="en-US"/>
              </w:rPr>
              <w:t>-</w:t>
            </w:r>
            <w:r w:rsidRPr="006B4397">
              <w:rPr>
                <w:sz w:val="24"/>
                <w:szCs w:val="24"/>
                <w:lang w:eastAsia="en-US"/>
              </w:rPr>
              <w:t>явлением оригинала для удостоверения их идентичности</w:t>
            </w:r>
          </w:p>
        </w:tc>
        <w:tc>
          <w:tcPr>
            <w:tcW w:w="230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1AAF42" w14:textId="5FBC7428" w:rsidR="006B4397" w:rsidRPr="006B4397" w:rsidRDefault="006B4397" w:rsidP="006B4397">
            <w:pPr>
              <w:rPr>
                <w:sz w:val="24"/>
                <w:szCs w:val="24"/>
                <w:lang w:eastAsia="en-US"/>
              </w:rPr>
            </w:pPr>
            <w:r w:rsidRPr="006B4397">
              <w:rPr>
                <w:sz w:val="24"/>
                <w:szCs w:val="24"/>
                <w:lang w:eastAsia="en-US"/>
              </w:rPr>
              <w:t xml:space="preserve">Электронный </w:t>
            </w:r>
            <w:proofErr w:type="gramStart"/>
            <w:r w:rsidRPr="006B4397">
              <w:rPr>
                <w:sz w:val="24"/>
                <w:szCs w:val="24"/>
                <w:lang w:eastAsia="en-US"/>
              </w:rPr>
              <w:t>доку</w:t>
            </w:r>
            <w:r w:rsidR="00130F8D">
              <w:rPr>
                <w:sz w:val="24"/>
                <w:szCs w:val="24"/>
                <w:lang w:eastAsia="en-US"/>
              </w:rPr>
              <w:t>-</w:t>
            </w:r>
            <w:r w:rsidRPr="006B4397">
              <w:rPr>
                <w:sz w:val="24"/>
                <w:szCs w:val="24"/>
                <w:lang w:eastAsia="en-US"/>
              </w:rPr>
              <w:t>мент</w:t>
            </w:r>
            <w:proofErr w:type="gramEnd"/>
            <w:r w:rsidRPr="006B4397">
              <w:rPr>
                <w:sz w:val="24"/>
                <w:szCs w:val="24"/>
                <w:lang w:eastAsia="en-US"/>
              </w:rPr>
              <w:t xml:space="preserve">, подписанный усиленной </w:t>
            </w:r>
            <w:proofErr w:type="spellStart"/>
            <w:r w:rsidRPr="006B4397">
              <w:rPr>
                <w:sz w:val="24"/>
                <w:szCs w:val="24"/>
                <w:lang w:eastAsia="en-US"/>
              </w:rPr>
              <w:t>квали</w:t>
            </w:r>
            <w:r w:rsidR="00130F8D">
              <w:rPr>
                <w:sz w:val="24"/>
                <w:szCs w:val="24"/>
                <w:lang w:eastAsia="en-US"/>
              </w:rPr>
              <w:t>-</w:t>
            </w:r>
            <w:r w:rsidRPr="006B4397">
              <w:rPr>
                <w:sz w:val="24"/>
                <w:szCs w:val="24"/>
                <w:lang w:eastAsia="en-US"/>
              </w:rPr>
              <w:t>фицированной</w:t>
            </w:r>
            <w:proofErr w:type="spellEnd"/>
            <w:r w:rsidRPr="006B4397">
              <w:rPr>
                <w:sz w:val="24"/>
                <w:szCs w:val="24"/>
                <w:lang w:eastAsia="en-US"/>
              </w:rPr>
              <w:t xml:space="preserve"> электронной под</w:t>
            </w:r>
            <w:r w:rsidR="002A0F4A">
              <w:rPr>
                <w:sz w:val="24"/>
                <w:szCs w:val="24"/>
                <w:lang w:eastAsia="en-US"/>
              </w:rPr>
              <w:t>-</w:t>
            </w:r>
            <w:proofErr w:type="spellStart"/>
            <w:r w:rsidRPr="006B4397">
              <w:rPr>
                <w:sz w:val="24"/>
                <w:szCs w:val="24"/>
                <w:lang w:eastAsia="en-US"/>
              </w:rPr>
              <w:t>писью</w:t>
            </w:r>
            <w:proofErr w:type="spellEnd"/>
            <w:r w:rsidRPr="006B4397">
              <w:rPr>
                <w:sz w:val="24"/>
                <w:szCs w:val="24"/>
                <w:lang w:eastAsia="en-US"/>
              </w:rPr>
              <w:t xml:space="preserve"> нотариуса или должностного лица, выдавшего документ</w:t>
            </w:r>
          </w:p>
        </w:tc>
      </w:tr>
      <w:tr w:rsidR="006B4397" w:rsidRPr="006B4397" w14:paraId="1027B35E" w14:textId="77777777" w:rsidTr="009B3F89">
        <w:trPr>
          <w:gridBefore w:val="1"/>
          <w:wBefore w:w="12" w:type="dxa"/>
        </w:trPr>
        <w:tc>
          <w:tcPr>
            <w:tcW w:w="9979" w:type="dxa"/>
            <w:gridSpan w:val="6"/>
            <w:tcBorders>
              <w:top w:val="single" w:sz="4" w:space="0" w:color="auto"/>
              <w:left w:val="single" w:sz="4" w:space="0" w:color="auto"/>
              <w:bottom w:val="single" w:sz="4" w:space="0" w:color="auto"/>
              <w:right w:val="single" w:sz="4" w:space="0" w:color="auto"/>
            </w:tcBorders>
            <w:shd w:val="clear" w:color="auto" w:fill="auto"/>
            <w:hideMark/>
          </w:tcPr>
          <w:p w14:paraId="7C02BD5E" w14:textId="77777777" w:rsidR="006B4397" w:rsidRPr="006B4397" w:rsidRDefault="006B4397" w:rsidP="002A0F4A">
            <w:pPr>
              <w:jc w:val="center"/>
              <w:rPr>
                <w:sz w:val="24"/>
                <w:szCs w:val="24"/>
                <w:lang w:eastAsia="en-US"/>
              </w:rPr>
            </w:pPr>
            <w:r w:rsidRPr="006B4397">
              <w:rPr>
                <w:sz w:val="24"/>
                <w:szCs w:val="24"/>
                <w:lang w:eastAsia="en-US"/>
              </w:rPr>
              <w:t>Подраздел 6. Услуга 5. Принятие решения об исключении молодой семьи, отказавшейся от участия в мероприятии, из списка молодых семей – участников мероприятия</w:t>
            </w:r>
          </w:p>
        </w:tc>
      </w:tr>
      <w:tr w:rsidR="006B4397" w:rsidRPr="006B4397" w14:paraId="7775EDE6" w14:textId="77777777" w:rsidTr="009B3F89">
        <w:trPr>
          <w:gridBefore w:val="1"/>
          <w:wBefore w:w="12" w:type="dxa"/>
        </w:trPr>
        <w:tc>
          <w:tcPr>
            <w:tcW w:w="9979" w:type="dxa"/>
            <w:gridSpan w:val="6"/>
            <w:tcBorders>
              <w:top w:val="single" w:sz="4" w:space="0" w:color="auto"/>
              <w:left w:val="single" w:sz="4" w:space="0" w:color="auto"/>
              <w:bottom w:val="single" w:sz="4" w:space="0" w:color="auto"/>
              <w:right w:val="single" w:sz="4" w:space="0" w:color="auto"/>
            </w:tcBorders>
            <w:shd w:val="clear" w:color="auto" w:fill="auto"/>
            <w:hideMark/>
          </w:tcPr>
          <w:p w14:paraId="5E18C622" w14:textId="77777777" w:rsidR="006B4397" w:rsidRPr="006B4397" w:rsidRDefault="006B4397" w:rsidP="002A0F4A">
            <w:pPr>
              <w:jc w:val="center"/>
              <w:rPr>
                <w:sz w:val="24"/>
                <w:szCs w:val="24"/>
                <w:lang w:eastAsia="en-US"/>
              </w:rPr>
            </w:pPr>
            <w:r w:rsidRPr="006B4397">
              <w:rPr>
                <w:sz w:val="24"/>
                <w:szCs w:val="24"/>
                <w:lang w:eastAsia="en-US"/>
              </w:rPr>
              <w:t>Документы, определенные для получения муниципальной услуги во всех случаях.</w:t>
            </w:r>
          </w:p>
        </w:tc>
      </w:tr>
      <w:tr w:rsidR="006B4397" w:rsidRPr="006B4397" w14:paraId="35CA726A" w14:textId="77777777" w:rsidTr="009B3F89">
        <w:trPr>
          <w:gridBefore w:val="1"/>
          <w:wBefore w:w="12" w:type="dxa"/>
        </w:trPr>
        <w:tc>
          <w:tcPr>
            <w:tcW w:w="9979" w:type="dxa"/>
            <w:gridSpan w:val="6"/>
            <w:tcBorders>
              <w:top w:val="single" w:sz="4" w:space="0" w:color="auto"/>
              <w:left w:val="single" w:sz="4" w:space="0" w:color="auto"/>
              <w:bottom w:val="single" w:sz="4" w:space="0" w:color="auto"/>
              <w:right w:val="single" w:sz="4" w:space="0" w:color="auto"/>
            </w:tcBorders>
            <w:shd w:val="clear" w:color="auto" w:fill="auto"/>
            <w:hideMark/>
          </w:tcPr>
          <w:p w14:paraId="023491CF" w14:textId="5BC1141F" w:rsidR="006B4397" w:rsidRPr="006B4397" w:rsidRDefault="006B4397" w:rsidP="006B4397">
            <w:pPr>
              <w:rPr>
                <w:sz w:val="24"/>
                <w:szCs w:val="24"/>
                <w:lang w:eastAsia="en-US"/>
              </w:rPr>
            </w:pPr>
            <w:r w:rsidRPr="006B4397">
              <w:rPr>
                <w:sz w:val="24"/>
                <w:szCs w:val="24"/>
                <w:lang w:eastAsia="en-US"/>
              </w:rPr>
              <w:t xml:space="preserve">Подраздел 7. Услуга 6. Включение молодой семьи, находящейся в резервном списке молодых семей - участников мероприятия, в список на планируемый год либо молодой семьи, </w:t>
            </w:r>
            <w:proofErr w:type="gramStart"/>
            <w:r w:rsidRPr="006B4397">
              <w:rPr>
                <w:sz w:val="24"/>
                <w:szCs w:val="24"/>
                <w:lang w:eastAsia="en-US"/>
              </w:rPr>
              <w:t>включен</w:t>
            </w:r>
            <w:r w:rsidR="002A0F4A">
              <w:rPr>
                <w:sz w:val="24"/>
                <w:szCs w:val="24"/>
                <w:lang w:eastAsia="en-US"/>
              </w:rPr>
              <w:t>-</w:t>
            </w:r>
            <w:r w:rsidRPr="006B4397">
              <w:rPr>
                <w:sz w:val="24"/>
                <w:szCs w:val="24"/>
                <w:lang w:eastAsia="en-US"/>
              </w:rPr>
              <w:t>ной</w:t>
            </w:r>
            <w:proofErr w:type="gramEnd"/>
            <w:r w:rsidRPr="006B4397">
              <w:rPr>
                <w:sz w:val="24"/>
                <w:szCs w:val="24"/>
                <w:lang w:eastAsia="en-US"/>
              </w:rPr>
              <w:t xml:space="preserve"> в список претендентов на текущий год, но не получившей свидетельство и пожелавшей быть включенной в список на планируемый год в случае рождения (усыновления) детей, приобретения гражданства Российской Федерации одним из супругов.</w:t>
            </w:r>
          </w:p>
        </w:tc>
      </w:tr>
      <w:tr w:rsidR="006B4397" w:rsidRPr="006B4397" w14:paraId="76A4831E" w14:textId="77777777" w:rsidTr="009B3F89">
        <w:trPr>
          <w:gridBefore w:val="1"/>
          <w:wBefore w:w="12" w:type="dxa"/>
        </w:trPr>
        <w:tc>
          <w:tcPr>
            <w:tcW w:w="9979" w:type="dxa"/>
            <w:gridSpan w:val="6"/>
            <w:tcBorders>
              <w:top w:val="single" w:sz="4" w:space="0" w:color="auto"/>
              <w:left w:val="single" w:sz="4" w:space="0" w:color="auto"/>
              <w:bottom w:val="single" w:sz="4" w:space="0" w:color="auto"/>
              <w:right w:val="single" w:sz="4" w:space="0" w:color="auto"/>
            </w:tcBorders>
            <w:shd w:val="clear" w:color="auto" w:fill="auto"/>
            <w:hideMark/>
          </w:tcPr>
          <w:p w14:paraId="3294198A" w14:textId="77777777" w:rsidR="006B4397" w:rsidRPr="006B4397" w:rsidRDefault="006B4397" w:rsidP="002A0F4A">
            <w:pPr>
              <w:jc w:val="center"/>
              <w:rPr>
                <w:sz w:val="24"/>
                <w:szCs w:val="24"/>
                <w:lang w:eastAsia="en-US"/>
              </w:rPr>
            </w:pPr>
            <w:r w:rsidRPr="006B4397">
              <w:rPr>
                <w:sz w:val="24"/>
                <w:szCs w:val="24"/>
                <w:lang w:eastAsia="en-US"/>
              </w:rPr>
              <w:t>Документы, определенные для получения муниципальной услуги во всех случаях</w:t>
            </w:r>
          </w:p>
        </w:tc>
      </w:tr>
      <w:tr w:rsidR="006B4397" w:rsidRPr="006B4397" w14:paraId="2B04D092" w14:textId="77777777" w:rsidTr="009B3F89">
        <w:trPr>
          <w:gridBefore w:val="1"/>
          <w:wBefore w:w="12" w:type="dxa"/>
        </w:trPr>
        <w:tc>
          <w:tcPr>
            <w:tcW w:w="52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471AC0" w14:textId="4336C2ED" w:rsidR="006B4397" w:rsidRPr="006B4397" w:rsidRDefault="006B4397" w:rsidP="006B4397">
            <w:pPr>
              <w:rPr>
                <w:sz w:val="24"/>
                <w:szCs w:val="24"/>
                <w:lang w:eastAsia="en-US"/>
              </w:rPr>
            </w:pPr>
            <w:r w:rsidRPr="006B4397">
              <w:rPr>
                <w:sz w:val="24"/>
                <w:szCs w:val="24"/>
                <w:lang w:eastAsia="en-US"/>
              </w:rPr>
              <w:t xml:space="preserve">Свидетельство о рождении ребенка в части </w:t>
            </w:r>
            <w:proofErr w:type="spellStart"/>
            <w:proofErr w:type="gramStart"/>
            <w:r w:rsidRPr="006B4397">
              <w:rPr>
                <w:sz w:val="24"/>
                <w:szCs w:val="24"/>
                <w:lang w:eastAsia="en-US"/>
              </w:rPr>
              <w:t>сви</w:t>
            </w:r>
            <w:r w:rsidR="002A0F4A">
              <w:rPr>
                <w:sz w:val="24"/>
                <w:szCs w:val="24"/>
                <w:lang w:eastAsia="en-US"/>
              </w:rPr>
              <w:t>-</w:t>
            </w:r>
            <w:r w:rsidRPr="006B4397">
              <w:rPr>
                <w:sz w:val="24"/>
                <w:szCs w:val="24"/>
                <w:lang w:eastAsia="en-US"/>
              </w:rPr>
              <w:t>детельств</w:t>
            </w:r>
            <w:proofErr w:type="spellEnd"/>
            <w:proofErr w:type="gramEnd"/>
            <w:r w:rsidRPr="006B4397">
              <w:rPr>
                <w:sz w:val="24"/>
                <w:szCs w:val="24"/>
                <w:lang w:eastAsia="en-US"/>
              </w:rPr>
              <w:t xml:space="preserve"> о рождении, выданных компетентны</w:t>
            </w:r>
            <w:r w:rsidR="002A0F4A">
              <w:rPr>
                <w:sz w:val="24"/>
                <w:szCs w:val="24"/>
                <w:lang w:eastAsia="en-US"/>
              </w:rPr>
              <w:t>-</w:t>
            </w:r>
            <w:r w:rsidRPr="006B4397">
              <w:rPr>
                <w:sz w:val="24"/>
                <w:szCs w:val="24"/>
                <w:lang w:eastAsia="en-US"/>
              </w:rPr>
              <w:t>ми органами иностранного государства, и его нотариально удостоверенный перевод на рус</w:t>
            </w:r>
            <w:r w:rsidR="00D25B74">
              <w:rPr>
                <w:sz w:val="24"/>
                <w:szCs w:val="24"/>
                <w:lang w:eastAsia="en-US"/>
              </w:rPr>
              <w:t>-</w:t>
            </w:r>
            <w:proofErr w:type="spellStart"/>
            <w:r w:rsidRPr="006B4397">
              <w:rPr>
                <w:sz w:val="24"/>
                <w:szCs w:val="24"/>
                <w:lang w:eastAsia="en-US"/>
              </w:rPr>
              <w:t>ский</w:t>
            </w:r>
            <w:proofErr w:type="spellEnd"/>
            <w:r w:rsidRPr="006B4397">
              <w:rPr>
                <w:sz w:val="24"/>
                <w:szCs w:val="24"/>
                <w:lang w:eastAsia="en-US"/>
              </w:rPr>
              <w:t xml:space="preserve"> язык </w:t>
            </w:r>
            <w:r w:rsidRPr="002A0F4A">
              <w:rPr>
                <w:iCs/>
                <w:sz w:val="24"/>
                <w:szCs w:val="24"/>
                <w:lang w:eastAsia="en-US"/>
              </w:rPr>
              <w:t>предоставляется при рождении (усыновлении) ребенка, после подачи заявления о признании участниками мероприятия</w:t>
            </w:r>
          </w:p>
        </w:tc>
        <w:tc>
          <w:tcPr>
            <w:tcW w:w="240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D9ED2C" w14:textId="77777777" w:rsidR="006B4397" w:rsidRPr="006B4397" w:rsidRDefault="006B4397" w:rsidP="002A0F4A">
            <w:pPr>
              <w:jc w:val="center"/>
              <w:rPr>
                <w:sz w:val="24"/>
                <w:szCs w:val="24"/>
                <w:lang w:eastAsia="en-US"/>
              </w:rPr>
            </w:pPr>
            <w:r w:rsidRPr="006B4397">
              <w:rPr>
                <w:sz w:val="24"/>
                <w:szCs w:val="24"/>
                <w:lang w:eastAsia="en-US"/>
              </w:rPr>
              <w:t>Копии документов представляются с одновременным предъявлением оригинала для удостоверения их идентичности</w:t>
            </w:r>
          </w:p>
        </w:tc>
        <w:tc>
          <w:tcPr>
            <w:tcW w:w="230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6C9E61" w14:textId="77777777" w:rsidR="006B4397" w:rsidRPr="006B4397" w:rsidRDefault="006B4397" w:rsidP="002A0F4A">
            <w:pPr>
              <w:jc w:val="center"/>
              <w:rPr>
                <w:sz w:val="24"/>
                <w:szCs w:val="24"/>
                <w:lang w:eastAsia="en-US"/>
              </w:rPr>
            </w:pPr>
            <w:r w:rsidRPr="006B4397">
              <w:rPr>
                <w:sz w:val="24"/>
                <w:szCs w:val="24"/>
                <w:lang w:eastAsia="en-US"/>
              </w:rPr>
              <w:t>Электронный документ, заверенный простой электронной подписью</w:t>
            </w:r>
          </w:p>
        </w:tc>
      </w:tr>
    </w:tbl>
    <w:p w14:paraId="1EFB76AC" w14:textId="77777777" w:rsidR="009B3F89" w:rsidRDefault="009B3F89"/>
    <w:p w14:paraId="30046EAA" w14:textId="77777777" w:rsidR="009B3F89" w:rsidRDefault="009B3F89"/>
    <w:p w14:paraId="351642DB" w14:textId="77777777" w:rsidR="009B3F89" w:rsidRDefault="009B3F89"/>
    <w:tbl>
      <w:tblPr>
        <w:tblW w:w="997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5"/>
        <w:gridCol w:w="2407"/>
        <w:gridCol w:w="2307"/>
      </w:tblGrid>
      <w:tr w:rsidR="006B4397" w:rsidRPr="006B4397" w14:paraId="4F7A84CC" w14:textId="77777777" w:rsidTr="009B3F89">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72C24901" w14:textId="113F42BB" w:rsidR="006B4397" w:rsidRPr="006B4397" w:rsidRDefault="006B4397" w:rsidP="006B4397">
            <w:pPr>
              <w:rPr>
                <w:sz w:val="24"/>
                <w:szCs w:val="24"/>
                <w:lang w:eastAsia="en-US"/>
              </w:rPr>
            </w:pPr>
            <w:r w:rsidRPr="006B4397">
              <w:rPr>
                <w:sz w:val="24"/>
                <w:szCs w:val="24"/>
                <w:lang w:eastAsia="en-US"/>
              </w:rPr>
              <w:lastRenderedPageBreak/>
              <w:t xml:space="preserve">Свидетельство о смерти одного из членов </w:t>
            </w:r>
            <w:proofErr w:type="spellStart"/>
            <w:proofErr w:type="gramStart"/>
            <w:r w:rsidRPr="006B4397">
              <w:rPr>
                <w:sz w:val="24"/>
                <w:szCs w:val="24"/>
                <w:lang w:eastAsia="en-US"/>
              </w:rPr>
              <w:t>моло</w:t>
            </w:r>
            <w:r w:rsidR="00D25B74">
              <w:rPr>
                <w:sz w:val="24"/>
                <w:szCs w:val="24"/>
                <w:lang w:eastAsia="en-US"/>
              </w:rPr>
              <w:t>-</w:t>
            </w:r>
            <w:r w:rsidRPr="006B4397">
              <w:rPr>
                <w:sz w:val="24"/>
                <w:szCs w:val="24"/>
                <w:lang w:eastAsia="en-US"/>
              </w:rPr>
              <w:t>дой</w:t>
            </w:r>
            <w:proofErr w:type="spellEnd"/>
            <w:proofErr w:type="gramEnd"/>
            <w:r w:rsidRPr="006B4397">
              <w:rPr>
                <w:sz w:val="24"/>
                <w:szCs w:val="24"/>
                <w:lang w:eastAsia="en-US"/>
              </w:rPr>
              <w:t xml:space="preserve"> семьи в части свидетельств о смерти выдан</w:t>
            </w:r>
            <w:r w:rsidR="00D25B74">
              <w:rPr>
                <w:sz w:val="24"/>
                <w:szCs w:val="24"/>
                <w:lang w:eastAsia="en-US"/>
              </w:rPr>
              <w:t>-</w:t>
            </w:r>
            <w:proofErr w:type="spellStart"/>
            <w:r w:rsidRPr="006B4397">
              <w:rPr>
                <w:sz w:val="24"/>
                <w:szCs w:val="24"/>
                <w:lang w:eastAsia="en-US"/>
              </w:rPr>
              <w:t>ных</w:t>
            </w:r>
            <w:proofErr w:type="spellEnd"/>
            <w:r w:rsidRPr="006B4397">
              <w:rPr>
                <w:sz w:val="24"/>
                <w:szCs w:val="24"/>
                <w:lang w:eastAsia="en-US"/>
              </w:rPr>
              <w:t xml:space="preserve"> компетентными органами иностранного </w:t>
            </w:r>
            <w:proofErr w:type="spellStart"/>
            <w:r w:rsidRPr="006B4397">
              <w:rPr>
                <w:sz w:val="24"/>
                <w:szCs w:val="24"/>
                <w:lang w:eastAsia="en-US"/>
              </w:rPr>
              <w:t>го</w:t>
            </w:r>
            <w:r w:rsidR="00D25B74">
              <w:rPr>
                <w:sz w:val="24"/>
                <w:szCs w:val="24"/>
                <w:lang w:eastAsia="en-US"/>
              </w:rPr>
              <w:t>-</w:t>
            </w:r>
            <w:r w:rsidRPr="006B4397">
              <w:rPr>
                <w:sz w:val="24"/>
                <w:szCs w:val="24"/>
                <w:lang w:eastAsia="en-US"/>
              </w:rPr>
              <w:t>сударства</w:t>
            </w:r>
            <w:proofErr w:type="spellEnd"/>
            <w:r w:rsidRPr="006B4397">
              <w:rPr>
                <w:sz w:val="24"/>
                <w:szCs w:val="24"/>
                <w:lang w:eastAsia="en-US"/>
              </w:rPr>
              <w:t xml:space="preserve">, и его нотариально удостоверенный перевод на русский язык </w:t>
            </w:r>
            <w:r w:rsidRPr="00D25B74">
              <w:rPr>
                <w:sz w:val="24"/>
                <w:szCs w:val="24"/>
                <w:lang w:eastAsia="en-US"/>
              </w:rPr>
              <w:t>п</w:t>
            </w:r>
            <w:r w:rsidRPr="00D25B74">
              <w:rPr>
                <w:iCs/>
                <w:sz w:val="24"/>
                <w:szCs w:val="24"/>
                <w:lang w:eastAsia="en-US"/>
              </w:rPr>
              <w:t>редоставляется после подачи заявления о признании участниками мероприятия</w:t>
            </w: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22778EA5" w14:textId="77777777" w:rsidR="006B4397" w:rsidRPr="006B4397" w:rsidRDefault="006B4397" w:rsidP="00D25B74">
            <w:pPr>
              <w:jc w:val="center"/>
              <w:rPr>
                <w:sz w:val="24"/>
                <w:szCs w:val="24"/>
                <w:lang w:eastAsia="en-US"/>
              </w:rPr>
            </w:pPr>
            <w:r w:rsidRPr="006B4397">
              <w:rPr>
                <w:sz w:val="24"/>
                <w:szCs w:val="24"/>
                <w:lang w:eastAsia="en-US"/>
              </w:rPr>
              <w:t>Копии документов представляются с одновременным предъявлением оригинала для удостоверения их идентичности</w:t>
            </w:r>
          </w:p>
        </w:tc>
        <w:tc>
          <w:tcPr>
            <w:tcW w:w="2307" w:type="dxa"/>
            <w:tcBorders>
              <w:top w:val="single" w:sz="4" w:space="0" w:color="auto"/>
              <w:left w:val="single" w:sz="4" w:space="0" w:color="auto"/>
              <w:bottom w:val="single" w:sz="4" w:space="0" w:color="auto"/>
              <w:right w:val="single" w:sz="4" w:space="0" w:color="auto"/>
            </w:tcBorders>
            <w:shd w:val="clear" w:color="auto" w:fill="auto"/>
            <w:hideMark/>
          </w:tcPr>
          <w:p w14:paraId="5FA81D57" w14:textId="77777777" w:rsidR="006B4397" w:rsidRPr="006B4397" w:rsidRDefault="006B4397" w:rsidP="00D25B74">
            <w:pPr>
              <w:jc w:val="center"/>
              <w:rPr>
                <w:sz w:val="24"/>
                <w:szCs w:val="24"/>
                <w:lang w:eastAsia="en-US"/>
              </w:rPr>
            </w:pPr>
            <w:r w:rsidRPr="006B4397">
              <w:rPr>
                <w:sz w:val="24"/>
                <w:szCs w:val="24"/>
                <w:lang w:eastAsia="en-US"/>
              </w:rPr>
              <w:t>Электронный документ, заверенный простой электронной подписью</w:t>
            </w:r>
          </w:p>
        </w:tc>
      </w:tr>
      <w:tr w:rsidR="006B4397" w:rsidRPr="006B4397" w14:paraId="265A20B2" w14:textId="77777777" w:rsidTr="009B3F89">
        <w:tc>
          <w:tcPr>
            <w:tcW w:w="5265" w:type="dxa"/>
            <w:tcBorders>
              <w:top w:val="single" w:sz="4" w:space="0" w:color="auto"/>
              <w:left w:val="single" w:sz="4" w:space="0" w:color="auto"/>
              <w:bottom w:val="single" w:sz="4" w:space="0" w:color="auto"/>
              <w:right w:val="single" w:sz="4" w:space="0" w:color="auto"/>
            </w:tcBorders>
            <w:shd w:val="clear" w:color="auto" w:fill="auto"/>
            <w:hideMark/>
          </w:tcPr>
          <w:p w14:paraId="2A45590F" w14:textId="77777777" w:rsidR="006B4397" w:rsidRPr="006B4397" w:rsidRDefault="006B4397" w:rsidP="006B4397">
            <w:pPr>
              <w:rPr>
                <w:sz w:val="24"/>
                <w:szCs w:val="24"/>
                <w:lang w:eastAsia="en-US"/>
              </w:rPr>
            </w:pPr>
            <w:r w:rsidRPr="006B4397">
              <w:rPr>
                <w:sz w:val="24"/>
                <w:szCs w:val="24"/>
                <w:lang w:eastAsia="en-US"/>
              </w:rPr>
              <w:t>Документ, подтверждающий приобретение гражданства Российской Федерации одним из супругов</w:t>
            </w: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41764AD9" w14:textId="006698F6" w:rsidR="006B4397" w:rsidRPr="006B4397" w:rsidRDefault="006B4397" w:rsidP="00D25B74">
            <w:pPr>
              <w:jc w:val="center"/>
              <w:rPr>
                <w:sz w:val="24"/>
                <w:szCs w:val="24"/>
                <w:lang w:eastAsia="en-US"/>
              </w:rPr>
            </w:pPr>
            <w:r w:rsidRPr="006B4397">
              <w:rPr>
                <w:sz w:val="24"/>
                <w:szCs w:val="24"/>
                <w:lang w:eastAsia="en-US"/>
              </w:rPr>
              <w:t xml:space="preserve">Копии документов представляются с </w:t>
            </w:r>
            <w:proofErr w:type="gramStart"/>
            <w:r w:rsidRPr="006B4397">
              <w:rPr>
                <w:sz w:val="24"/>
                <w:szCs w:val="24"/>
                <w:lang w:eastAsia="en-US"/>
              </w:rPr>
              <w:t>од</w:t>
            </w:r>
            <w:r w:rsidR="00D25B74">
              <w:rPr>
                <w:sz w:val="24"/>
                <w:szCs w:val="24"/>
                <w:lang w:eastAsia="en-US"/>
              </w:rPr>
              <w:t>-</w:t>
            </w:r>
            <w:proofErr w:type="spellStart"/>
            <w:r w:rsidRPr="006B4397">
              <w:rPr>
                <w:sz w:val="24"/>
                <w:szCs w:val="24"/>
                <w:lang w:eastAsia="en-US"/>
              </w:rPr>
              <w:t>новременным</w:t>
            </w:r>
            <w:proofErr w:type="spellEnd"/>
            <w:proofErr w:type="gramEnd"/>
            <w:r w:rsidRPr="006B4397">
              <w:rPr>
                <w:sz w:val="24"/>
                <w:szCs w:val="24"/>
                <w:lang w:eastAsia="en-US"/>
              </w:rPr>
              <w:t xml:space="preserve"> </w:t>
            </w:r>
            <w:proofErr w:type="spellStart"/>
            <w:r w:rsidRPr="006B4397">
              <w:rPr>
                <w:sz w:val="24"/>
                <w:szCs w:val="24"/>
                <w:lang w:eastAsia="en-US"/>
              </w:rPr>
              <w:t>предъ</w:t>
            </w:r>
            <w:proofErr w:type="spellEnd"/>
            <w:r w:rsidR="00D25B74">
              <w:rPr>
                <w:sz w:val="24"/>
                <w:szCs w:val="24"/>
                <w:lang w:eastAsia="en-US"/>
              </w:rPr>
              <w:t>-</w:t>
            </w:r>
            <w:r w:rsidRPr="006B4397">
              <w:rPr>
                <w:sz w:val="24"/>
                <w:szCs w:val="24"/>
                <w:lang w:eastAsia="en-US"/>
              </w:rPr>
              <w:t>явлением оригинала для удостоверения их идентичности</w:t>
            </w:r>
          </w:p>
        </w:tc>
        <w:tc>
          <w:tcPr>
            <w:tcW w:w="2307" w:type="dxa"/>
            <w:tcBorders>
              <w:top w:val="single" w:sz="4" w:space="0" w:color="auto"/>
              <w:left w:val="single" w:sz="4" w:space="0" w:color="auto"/>
              <w:bottom w:val="single" w:sz="4" w:space="0" w:color="auto"/>
              <w:right w:val="single" w:sz="4" w:space="0" w:color="auto"/>
            </w:tcBorders>
            <w:shd w:val="clear" w:color="auto" w:fill="auto"/>
            <w:hideMark/>
          </w:tcPr>
          <w:p w14:paraId="72223BB9" w14:textId="49B3DEA6" w:rsidR="006B4397" w:rsidRPr="006B4397" w:rsidRDefault="006B4397" w:rsidP="00D25B74">
            <w:pPr>
              <w:jc w:val="center"/>
              <w:rPr>
                <w:sz w:val="24"/>
                <w:szCs w:val="24"/>
                <w:lang w:eastAsia="en-US"/>
              </w:rPr>
            </w:pPr>
            <w:r w:rsidRPr="006B4397">
              <w:rPr>
                <w:sz w:val="24"/>
                <w:szCs w:val="24"/>
                <w:lang w:eastAsia="en-US"/>
              </w:rPr>
              <w:t xml:space="preserve">Электронный </w:t>
            </w:r>
            <w:proofErr w:type="gramStart"/>
            <w:r w:rsidRPr="006B4397">
              <w:rPr>
                <w:sz w:val="24"/>
                <w:szCs w:val="24"/>
                <w:lang w:eastAsia="en-US"/>
              </w:rPr>
              <w:t>доку</w:t>
            </w:r>
            <w:r w:rsidR="00D25B74">
              <w:rPr>
                <w:sz w:val="24"/>
                <w:szCs w:val="24"/>
                <w:lang w:eastAsia="en-US"/>
              </w:rPr>
              <w:t>-</w:t>
            </w:r>
            <w:r w:rsidRPr="006B4397">
              <w:rPr>
                <w:sz w:val="24"/>
                <w:szCs w:val="24"/>
                <w:lang w:eastAsia="en-US"/>
              </w:rPr>
              <w:t>мент</w:t>
            </w:r>
            <w:proofErr w:type="gramEnd"/>
            <w:r w:rsidRPr="006B4397">
              <w:rPr>
                <w:sz w:val="24"/>
                <w:szCs w:val="24"/>
                <w:lang w:eastAsia="en-US"/>
              </w:rPr>
              <w:t>, заверенный простой электрон</w:t>
            </w:r>
            <w:r w:rsidR="00D25B74">
              <w:rPr>
                <w:sz w:val="24"/>
                <w:szCs w:val="24"/>
                <w:lang w:eastAsia="en-US"/>
              </w:rPr>
              <w:t>-</w:t>
            </w:r>
            <w:r w:rsidRPr="006B4397">
              <w:rPr>
                <w:sz w:val="24"/>
                <w:szCs w:val="24"/>
                <w:lang w:eastAsia="en-US"/>
              </w:rPr>
              <w:t>ной подписью</w:t>
            </w:r>
          </w:p>
        </w:tc>
      </w:tr>
      <w:tr w:rsidR="006B4397" w:rsidRPr="006B4397" w14:paraId="251AE46A" w14:textId="77777777" w:rsidTr="009B3F89">
        <w:tc>
          <w:tcPr>
            <w:tcW w:w="5265" w:type="dxa"/>
            <w:tcBorders>
              <w:top w:val="single" w:sz="6" w:space="0" w:color="000000"/>
              <w:left w:val="single" w:sz="6" w:space="0" w:color="000000"/>
              <w:bottom w:val="single" w:sz="6" w:space="0" w:color="000000"/>
              <w:right w:val="single" w:sz="6" w:space="0" w:color="000000"/>
            </w:tcBorders>
            <w:shd w:val="clear" w:color="auto" w:fill="auto"/>
          </w:tcPr>
          <w:p w14:paraId="6AA50322" w14:textId="77777777" w:rsidR="006B4397" w:rsidRPr="006B4397" w:rsidRDefault="006B4397" w:rsidP="006B4397">
            <w:pPr>
              <w:rPr>
                <w:sz w:val="24"/>
                <w:szCs w:val="24"/>
              </w:rPr>
            </w:pPr>
            <w:r w:rsidRPr="006B4397">
              <w:rPr>
                <w:sz w:val="24"/>
                <w:szCs w:val="24"/>
              </w:rPr>
              <w:t>Свидетельство об усыновлении</w:t>
            </w:r>
          </w:p>
        </w:tc>
        <w:tc>
          <w:tcPr>
            <w:tcW w:w="2407" w:type="dxa"/>
            <w:tcBorders>
              <w:top w:val="single" w:sz="6" w:space="0" w:color="000000"/>
              <w:left w:val="single" w:sz="6" w:space="0" w:color="000000"/>
              <w:bottom w:val="single" w:sz="6" w:space="0" w:color="000000"/>
              <w:right w:val="single" w:sz="6" w:space="0" w:color="000000"/>
            </w:tcBorders>
            <w:shd w:val="clear" w:color="auto" w:fill="auto"/>
          </w:tcPr>
          <w:p w14:paraId="57763193" w14:textId="69341DC4" w:rsidR="006B4397" w:rsidRPr="006B4397" w:rsidRDefault="006B4397" w:rsidP="006B4397">
            <w:pPr>
              <w:rPr>
                <w:sz w:val="24"/>
                <w:szCs w:val="24"/>
              </w:rPr>
            </w:pPr>
            <w:r w:rsidRPr="006B4397">
              <w:rPr>
                <w:sz w:val="24"/>
                <w:szCs w:val="24"/>
              </w:rPr>
              <w:t xml:space="preserve">Копии документов представляются с </w:t>
            </w:r>
            <w:proofErr w:type="gramStart"/>
            <w:r w:rsidRPr="006B4397">
              <w:rPr>
                <w:sz w:val="24"/>
                <w:szCs w:val="24"/>
              </w:rPr>
              <w:t>од</w:t>
            </w:r>
            <w:r w:rsidR="007220AA">
              <w:rPr>
                <w:sz w:val="24"/>
                <w:szCs w:val="24"/>
              </w:rPr>
              <w:t>-</w:t>
            </w:r>
            <w:proofErr w:type="spellStart"/>
            <w:r w:rsidRPr="006B4397">
              <w:rPr>
                <w:sz w:val="24"/>
                <w:szCs w:val="24"/>
              </w:rPr>
              <w:t>новременным</w:t>
            </w:r>
            <w:proofErr w:type="spellEnd"/>
            <w:proofErr w:type="gramEnd"/>
            <w:r w:rsidRPr="006B4397">
              <w:rPr>
                <w:sz w:val="24"/>
                <w:szCs w:val="24"/>
              </w:rPr>
              <w:t xml:space="preserve"> </w:t>
            </w:r>
            <w:proofErr w:type="spellStart"/>
            <w:r w:rsidRPr="006B4397">
              <w:rPr>
                <w:sz w:val="24"/>
                <w:szCs w:val="24"/>
              </w:rPr>
              <w:t>предъ</w:t>
            </w:r>
            <w:proofErr w:type="spellEnd"/>
            <w:r w:rsidR="007220AA">
              <w:rPr>
                <w:sz w:val="24"/>
                <w:szCs w:val="24"/>
              </w:rPr>
              <w:t>-</w:t>
            </w:r>
            <w:r w:rsidRPr="006B4397">
              <w:rPr>
                <w:sz w:val="24"/>
                <w:szCs w:val="24"/>
              </w:rPr>
              <w:t>явлением оригинала для удостоверения их идентичности</w:t>
            </w:r>
          </w:p>
        </w:tc>
        <w:tc>
          <w:tcPr>
            <w:tcW w:w="2307" w:type="dxa"/>
            <w:tcBorders>
              <w:top w:val="single" w:sz="6" w:space="0" w:color="000000"/>
              <w:left w:val="single" w:sz="6" w:space="0" w:color="000000"/>
              <w:bottom w:val="single" w:sz="6" w:space="0" w:color="000000"/>
              <w:right w:val="single" w:sz="6" w:space="0" w:color="000000"/>
            </w:tcBorders>
            <w:shd w:val="clear" w:color="auto" w:fill="auto"/>
          </w:tcPr>
          <w:p w14:paraId="6C58C8C3" w14:textId="77777777" w:rsidR="006B4397" w:rsidRPr="006B4397" w:rsidRDefault="006B4397" w:rsidP="006B4397">
            <w:pPr>
              <w:rPr>
                <w:sz w:val="24"/>
                <w:szCs w:val="24"/>
              </w:rPr>
            </w:pPr>
            <w:r w:rsidRPr="006B4397">
              <w:rPr>
                <w:sz w:val="24"/>
                <w:szCs w:val="24"/>
              </w:rPr>
              <w:t>Электронный документ, заверенный простой электронной подписью</w:t>
            </w:r>
          </w:p>
        </w:tc>
      </w:tr>
    </w:tbl>
    <w:p w14:paraId="13B98EDA" w14:textId="77777777" w:rsidR="006B4397" w:rsidRPr="006B4397" w:rsidRDefault="006B4397" w:rsidP="006B4397">
      <w:pPr>
        <w:rPr>
          <w:rFonts w:eastAsia="Arial"/>
          <w:sz w:val="24"/>
          <w:szCs w:val="24"/>
        </w:rPr>
      </w:pPr>
    </w:p>
    <w:p w14:paraId="50A9FA97" w14:textId="77777777" w:rsidR="006B4397" w:rsidRPr="006B4397" w:rsidRDefault="006B4397" w:rsidP="006B4397">
      <w:pPr>
        <w:rPr>
          <w:rFonts w:eastAsia="Arial"/>
          <w:sz w:val="24"/>
          <w:szCs w:val="24"/>
        </w:rPr>
      </w:pPr>
      <w:r w:rsidRPr="006B4397">
        <w:rPr>
          <w:rFonts w:eastAsia="Arial"/>
          <w:sz w:val="24"/>
          <w:szCs w:val="24"/>
        </w:rPr>
        <w:br w:type="page"/>
      </w:r>
    </w:p>
    <w:p w14:paraId="23FF51F1" w14:textId="307B501D" w:rsidR="006B4397" w:rsidRPr="006B4397" w:rsidRDefault="006B4397" w:rsidP="003E65A6">
      <w:pPr>
        <w:jc w:val="right"/>
        <w:rPr>
          <w:sz w:val="24"/>
          <w:szCs w:val="24"/>
        </w:rPr>
      </w:pPr>
      <w:r w:rsidRPr="006B4397">
        <w:rPr>
          <w:sz w:val="24"/>
          <w:szCs w:val="24"/>
        </w:rPr>
        <w:lastRenderedPageBreak/>
        <w:t xml:space="preserve">Приложение </w:t>
      </w:r>
      <w:r w:rsidR="00F211E3">
        <w:rPr>
          <w:sz w:val="24"/>
          <w:szCs w:val="24"/>
        </w:rPr>
        <w:t xml:space="preserve">№ </w:t>
      </w:r>
      <w:r w:rsidRPr="006B4397">
        <w:rPr>
          <w:sz w:val="24"/>
          <w:szCs w:val="24"/>
        </w:rPr>
        <w:t>8 к Регламенту</w:t>
      </w:r>
    </w:p>
    <w:p w14:paraId="14F75149" w14:textId="77777777" w:rsidR="006B4397" w:rsidRPr="003E65A6" w:rsidRDefault="006B4397" w:rsidP="003E65A6">
      <w:pPr>
        <w:jc w:val="center"/>
        <w:rPr>
          <w:b/>
          <w:sz w:val="24"/>
          <w:szCs w:val="24"/>
        </w:rPr>
      </w:pPr>
    </w:p>
    <w:p w14:paraId="6EF622FA" w14:textId="77777777" w:rsidR="006B4397" w:rsidRPr="003E65A6" w:rsidRDefault="006B4397" w:rsidP="003E65A6">
      <w:pPr>
        <w:jc w:val="center"/>
        <w:rPr>
          <w:b/>
          <w:sz w:val="24"/>
          <w:szCs w:val="24"/>
        </w:rPr>
      </w:pPr>
      <w:r w:rsidRPr="003E65A6">
        <w:rPr>
          <w:b/>
          <w:sz w:val="24"/>
          <w:szCs w:val="24"/>
        </w:rPr>
        <w:t>Исчерпывающий перечень документов для предоставления муниципальной услуги, которые заявитель вправе представить по собственной инициативе</w:t>
      </w:r>
    </w:p>
    <w:p w14:paraId="73A8B944" w14:textId="77777777" w:rsidR="006B4397" w:rsidRPr="006B4397" w:rsidRDefault="006B4397" w:rsidP="006B4397">
      <w:pPr>
        <w:rPr>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2580"/>
        <w:gridCol w:w="2410"/>
      </w:tblGrid>
      <w:tr w:rsidR="006B4397" w:rsidRPr="006B4397" w14:paraId="52C86417" w14:textId="77777777" w:rsidTr="00AE35F9">
        <w:tc>
          <w:tcPr>
            <w:tcW w:w="4649" w:type="dxa"/>
            <w:vMerge w:val="restart"/>
            <w:shd w:val="clear" w:color="auto" w:fill="auto"/>
            <w:hideMark/>
          </w:tcPr>
          <w:p w14:paraId="2AD86E00" w14:textId="77777777" w:rsidR="006B4397" w:rsidRPr="006B4397" w:rsidRDefault="006B4397" w:rsidP="003E65A6">
            <w:pPr>
              <w:jc w:val="center"/>
              <w:rPr>
                <w:sz w:val="24"/>
                <w:szCs w:val="24"/>
              </w:rPr>
            </w:pPr>
            <w:r w:rsidRPr="006B4397">
              <w:rPr>
                <w:sz w:val="24"/>
                <w:szCs w:val="24"/>
              </w:rPr>
              <w:t>Документы, предоставляемые заявителем для получения муниципальной услуги</w:t>
            </w:r>
          </w:p>
        </w:tc>
        <w:tc>
          <w:tcPr>
            <w:tcW w:w="4990" w:type="dxa"/>
            <w:gridSpan w:val="2"/>
            <w:shd w:val="clear" w:color="auto" w:fill="auto"/>
            <w:hideMark/>
          </w:tcPr>
          <w:p w14:paraId="4C00B90F" w14:textId="77777777" w:rsidR="006B4397" w:rsidRPr="006B4397" w:rsidRDefault="006B4397" w:rsidP="003E65A6">
            <w:pPr>
              <w:jc w:val="center"/>
              <w:rPr>
                <w:sz w:val="24"/>
                <w:szCs w:val="24"/>
              </w:rPr>
            </w:pPr>
            <w:r w:rsidRPr="006B4397">
              <w:rPr>
                <w:sz w:val="24"/>
                <w:szCs w:val="24"/>
              </w:rPr>
              <w:t>Способ подачи заявления о предоставлении муниципальной услуги</w:t>
            </w:r>
          </w:p>
        </w:tc>
      </w:tr>
      <w:tr w:rsidR="006B4397" w:rsidRPr="006B4397" w14:paraId="3470CF91" w14:textId="77777777" w:rsidTr="00AE35F9">
        <w:tc>
          <w:tcPr>
            <w:tcW w:w="0" w:type="auto"/>
            <w:vMerge/>
            <w:shd w:val="clear" w:color="auto" w:fill="auto"/>
            <w:hideMark/>
          </w:tcPr>
          <w:p w14:paraId="6CB4B8EB" w14:textId="77777777" w:rsidR="006B4397" w:rsidRPr="006B4397" w:rsidRDefault="006B4397" w:rsidP="003E65A6">
            <w:pPr>
              <w:jc w:val="center"/>
              <w:rPr>
                <w:sz w:val="24"/>
                <w:szCs w:val="24"/>
              </w:rPr>
            </w:pPr>
          </w:p>
        </w:tc>
        <w:tc>
          <w:tcPr>
            <w:tcW w:w="2580" w:type="dxa"/>
            <w:shd w:val="clear" w:color="auto" w:fill="auto"/>
            <w:hideMark/>
          </w:tcPr>
          <w:p w14:paraId="6C270528" w14:textId="77777777" w:rsidR="006B4397" w:rsidRPr="006B4397" w:rsidRDefault="006B4397" w:rsidP="003E65A6">
            <w:pPr>
              <w:jc w:val="center"/>
              <w:rPr>
                <w:sz w:val="24"/>
                <w:szCs w:val="24"/>
              </w:rPr>
            </w:pPr>
            <w:proofErr w:type="gramStart"/>
            <w:r w:rsidRPr="006B4397">
              <w:rPr>
                <w:sz w:val="24"/>
                <w:szCs w:val="24"/>
              </w:rPr>
              <w:t>лично</w:t>
            </w:r>
            <w:proofErr w:type="gramEnd"/>
          </w:p>
        </w:tc>
        <w:tc>
          <w:tcPr>
            <w:tcW w:w="2410" w:type="dxa"/>
            <w:shd w:val="clear" w:color="auto" w:fill="auto"/>
            <w:hideMark/>
          </w:tcPr>
          <w:p w14:paraId="2FFDBE0D" w14:textId="77777777" w:rsidR="006B4397" w:rsidRPr="006B4397" w:rsidRDefault="006B4397" w:rsidP="003E65A6">
            <w:pPr>
              <w:jc w:val="center"/>
              <w:rPr>
                <w:sz w:val="24"/>
                <w:szCs w:val="24"/>
              </w:rPr>
            </w:pPr>
            <w:proofErr w:type="spellStart"/>
            <w:proofErr w:type="gramStart"/>
            <w:r w:rsidRPr="006B4397">
              <w:rPr>
                <w:sz w:val="24"/>
                <w:szCs w:val="24"/>
              </w:rPr>
              <w:t>электронно</w:t>
            </w:r>
            <w:proofErr w:type="spellEnd"/>
            <w:proofErr w:type="gramEnd"/>
          </w:p>
        </w:tc>
      </w:tr>
      <w:tr w:rsidR="006B4397" w:rsidRPr="006B4397" w14:paraId="49A5504D" w14:textId="77777777" w:rsidTr="00AE35F9">
        <w:tc>
          <w:tcPr>
            <w:tcW w:w="9639" w:type="dxa"/>
            <w:gridSpan w:val="3"/>
            <w:shd w:val="clear" w:color="auto" w:fill="auto"/>
            <w:hideMark/>
          </w:tcPr>
          <w:p w14:paraId="66D7B528" w14:textId="77777777" w:rsidR="006B4397" w:rsidRPr="006B4397" w:rsidRDefault="006B4397" w:rsidP="006B4397">
            <w:pPr>
              <w:rPr>
                <w:sz w:val="24"/>
                <w:szCs w:val="24"/>
              </w:rPr>
            </w:pPr>
            <w:r w:rsidRPr="006B4397">
              <w:rPr>
                <w:sz w:val="24"/>
                <w:szCs w:val="24"/>
              </w:rPr>
              <w:t>Подраздел1. Услуга 1. Признание молодой семьи участницей мероприятия</w:t>
            </w:r>
          </w:p>
          <w:p w14:paraId="7C4DA44E" w14:textId="77777777" w:rsidR="006B4397" w:rsidRPr="006B4397" w:rsidRDefault="006B4397" w:rsidP="006B4397">
            <w:pPr>
              <w:rPr>
                <w:sz w:val="24"/>
                <w:szCs w:val="24"/>
              </w:rPr>
            </w:pPr>
            <w:r w:rsidRPr="006B4397">
              <w:rPr>
                <w:sz w:val="24"/>
                <w:szCs w:val="24"/>
              </w:rPr>
              <w:t>Услуга 2. Принятие решения о выдаче свидетельства</w:t>
            </w:r>
          </w:p>
        </w:tc>
      </w:tr>
      <w:tr w:rsidR="006B4397" w:rsidRPr="006B4397" w14:paraId="7034C912" w14:textId="77777777" w:rsidTr="00AE35F9">
        <w:tc>
          <w:tcPr>
            <w:tcW w:w="4649" w:type="dxa"/>
            <w:shd w:val="clear" w:color="auto" w:fill="auto"/>
            <w:hideMark/>
          </w:tcPr>
          <w:p w14:paraId="66067F80" w14:textId="7C654B23" w:rsidR="006B4397" w:rsidRPr="006B4397" w:rsidRDefault="006B4397" w:rsidP="006B4397">
            <w:pPr>
              <w:rPr>
                <w:sz w:val="24"/>
                <w:szCs w:val="24"/>
              </w:rPr>
            </w:pPr>
            <w:r w:rsidRPr="006B4397">
              <w:rPr>
                <w:sz w:val="24"/>
                <w:szCs w:val="24"/>
              </w:rPr>
              <w:t xml:space="preserve">1. Свидетельство о рождении, заключении (расторжении) брака и о смерти, о </w:t>
            </w:r>
            <w:proofErr w:type="spellStart"/>
            <w:proofErr w:type="gramStart"/>
            <w:r w:rsidRPr="006B4397">
              <w:rPr>
                <w:sz w:val="24"/>
                <w:szCs w:val="24"/>
              </w:rPr>
              <w:t>переме</w:t>
            </w:r>
            <w:proofErr w:type="spellEnd"/>
            <w:r w:rsidR="003E65A6">
              <w:rPr>
                <w:sz w:val="24"/>
                <w:szCs w:val="24"/>
              </w:rPr>
              <w:t>-</w:t>
            </w:r>
            <w:r w:rsidRPr="006B4397">
              <w:rPr>
                <w:sz w:val="24"/>
                <w:szCs w:val="24"/>
              </w:rPr>
              <w:t>не</w:t>
            </w:r>
            <w:proofErr w:type="gramEnd"/>
            <w:r w:rsidRPr="006B4397">
              <w:rPr>
                <w:sz w:val="24"/>
                <w:szCs w:val="24"/>
              </w:rPr>
              <w:t xml:space="preserve"> имени, в части документов о регистра</w:t>
            </w:r>
            <w:r w:rsidR="003E65A6">
              <w:rPr>
                <w:sz w:val="24"/>
                <w:szCs w:val="24"/>
              </w:rPr>
              <w:t>-</w:t>
            </w:r>
            <w:proofErr w:type="spellStart"/>
            <w:r w:rsidRPr="006B4397">
              <w:rPr>
                <w:sz w:val="24"/>
                <w:szCs w:val="24"/>
              </w:rPr>
              <w:t>ции</w:t>
            </w:r>
            <w:proofErr w:type="spellEnd"/>
            <w:r w:rsidRPr="006B4397">
              <w:rPr>
                <w:sz w:val="24"/>
                <w:szCs w:val="24"/>
              </w:rPr>
              <w:t xml:space="preserve"> актов гражданского состояния, выдан</w:t>
            </w:r>
            <w:r w:rsidR="003E65A6">
              <w:rPr>
                <w:sz w:val="24"/>
                <w:szCs w:val="24"/>
              </w:rPr>
              <w:t>-</w:t>
            </w:r>
            <w:proofErr w:type="spellStart"/>
            <w:r w:rsidRPr="006B4397">
              <w:rPr>
                <w:sz w:val="24"/>
                <w:szCs w:val="24"/>
              </w:rPr>
              <w:t>ных</w:t>
            </w:r>
            <w:proofErr w:type="spellEnd"/>
            <w:r w:rsidRPr="006B4397">
              <w:rPr>
                <w:sz w:val="24"/>
                <w:szCs w:val="24"/>
              </w:rPr>
              <w:t xml:space="preserve"> органами, уполномоченными в </w:t>
            </w:r>
            <w:proofErr w:type="spellStart"/>
            <w:r w:rsidRPr="006B4397">
              <w:rPr>
                <w:sz w:val="24"/>
                <w:szCs w:val="24"/>
              </w:rPr>
              <w:t>соот</w:t>
            </w:r>
            <w:r w:rsidR="003E65A6">
              <w:rPr>
                <w:sz w:val="24"/>
                <w:szCs w:val="24"/>
              </w:rPr>
              <w:t>-</w:t>
            </w:r>
            <w:r w:rsidRPr="006B4397">
              <w:rPr>
                <w:sz w:val="24"/>
                <w:szCs w:val="24"/>
              </w:rPr>
              <w:t>ветствии</w:t>
            </w:r>
            <w:proofErr w:type="spellEnd"/>
            <w:r w:rsidRPr="006B4397">
              <w:rPr>
                <w:sz w:val="24"/>
                <w:szCs w:val="24"/>
              </w:rPr>
              <w:t xml:space="preserve"> с законодательством Российской Федерации на государственную регистра</w:t>
            </w:r>
            <w:r w:rsidR="003E65A6">
              <w:rPr>
                <w:sz w:val="24"/>
                <w:szCs w:val="24"/>
              </w:rPr>
              <w:t>-</w:t>
            </w:r>
            <w:proofErr w:type="spellStart"/>
            <w:r w:rsidRPr="006B4397">
              <w:rPr>
                <w:sz w:val="24"/>
                <w:szCs w:val="24"/>
              </w:rPr>
              <w:t>цию</w:t>
            </w:r>
            <w:proofErr w:type="spellEnd"/>
            <w:r w:rsidRPr="006B4397">
              <w:rPr>
                <w:sz w:val="24"/>
                <w:szCs w:val="24"/>
              </w:rPr>
              <w:t xml:space="preserve"> актов гражданского состояния</w:t>
            </w:r>
          </w:p>
        </w:tc>
        <w:tc>
          <w:tcPr>
            <w:tcW w:w="2580" w:type="dxa"/>
            <w:shd w:val="clear" w:color="auto" w:fill="auto"/>
            <w:hideMark/>
          </w:tcPr>
          <w:p w14:paraId="22563010" w14:textId="77777777" w:rsidR="006B4397" w:rsidRPr="006B4397" w:rsidRDefault="006B4397" w:rsidP="003E65A6">
            <w:pPr>
              <w:jc w:val="center"/>
              <w:rPr>
                <w:sz w:val="24"/>
                <w:szCs w:val="24"/>
              </w:rPr>
            </w:pPr>
            <w:r w:rsidRPr="006B4397">
              <w:rPr>
                <w:sz w:val="24"/>
                <w:szCs w:val="24"/>
              </w:rPr>
              <w:t>Копии документов представляются с одновременным предъявлением оригинала для удостоверения их идентичности</w:t>
            </w:r>
          </w:p>
        </w:tc>
        <w:tc>
          <w:tcPr>
            <w:tcW w:w="2410" w:type="dxa"/>
            <w:shd w:val="clear" w:color="auto" w:fill="auto"/>
            <w:hideMark/>
          </w:tcPr>
          <w:p w14:paraId="5F7E9221" w14:textId="55007A65" w:rsidR="006B4397" w:rsidRPr="006B4397" w:rsidRDefault="006B4397" w:rsidP="003E65A6">
            <w:pPr>
              <w:jc w:val="center"/>
              <w:rPr>
                <w:sz w:val="24"/>
                <w:szCs w:val="24"/>
              </w:rPr>
            </w:pPr>
            <w:r w:rsidRPr="006B4397">
              <w:rPr>
                <w:sz w:val="24"/>
                <w:szCs w:val="24"/>
              </w:rPr>
              <w:t>Электронный документ,</w:t>
            </w:r>
          </w:p>
          <w:p w14:paraId="15B8DE4C" w14:textId="0E645820" w:rsidR="006B4397" w:rsidRPr="006B4397" w:rsidRDefault="006B4397" w:rsidP="003E65A6">
            <w:pPr>
              <w:jc w:val="center"/>
              <w:rPr>
                <w:sz w:val="24"/>
                <w:szCs w:val="24"/>
              </w:rPr>
            </w:pPr>
            <w:proofErr w:type="gramStart"/>
            <w:r w:rsidRPr="006B4397">
              <w:rPr>
                <w:strike/>
                <w:color w:val="000000"/>
                <w:sz w:val="24"/>
                <w:szCs w:val="24"/>
              </w:rPr>
              <w:t>з</w:t>
            </w:r>
            <w:r w:rsidRPr="006B4397">
              <w:rPr>
                <w:color w:val="000000"/>
                <w:sz w:val="24"/>
                <w:szCs w:val="24"/>
              </w:rPr>
              <w:t>аверенный</w:t>
            </w:r>
            <w:proofErr w:type="gramEnd"/>
            <w:r w:rsidRPr="006B4397">
              <w:rPr>
                <w:color w:val="000000"/>
                <w:sz w:val="24"/>
                <w:szCs w:val="24"/>
              </w:rPr>
              <w:t xml:space="preserve"> простой электронной подписью</w:t>
            </w:r>
          </w:p>
        </w:tc>
      </w:tr>
      <w:tr w:rsidR="006B4397" w:rsidRPr="006B4397" w14:paraId="394326D9" w14:textId="77777777" w:rsidTr="00AE35F9">
        <w:tc>
          <w:tcPr>
            <w:tcW w:w="4649" w:type="dxa"/>
            <w:shd w:val="clear" w:color="auto" w:fill="auto"/>
            <w:hideMark/>
          </w:tcPr>
          <w:p w14:paraId="4C426FCE" w14:textId="6F104DC5" w:rsidR="006B4397" w:rsidRPr="006B4397" w:rsidRDefault="006B4397" w:rsidP="00E00A9A">
            <w:pPr>
              <w:rPr>
                <w:sz w:val="24"/>
                <w:szCs w:val="24"/>
              </w:rPr>
            </w:pPr>
            <w:r w:rsidRPr="006B4397">
              <w:rPr>
                <w:sz w:val="24"/>
                <w:szCs w:val="24"/>
              </w:rPr>
              <w:t xml:space="preserve">2. Справки о получаемых ежемесячных </w:t>
            </w:r>
            <w:proofErr w:type="gramStart"/>
            <w:r w:rsidRPr="006B4397">
              <w:rPr>
                <w:sz w:val="24"/>
                <w:szCs w:val="24"/>
              </w:rPr>
              <w:t>со</w:t>
            </w:r>
            <w:r w:rsidR="00E00A9A">
              <w:rPr>
                <w:sz w:val="24"/>
                <w:szCs w:val="24"/>
              </w:rPr>
              <w:t>-</w:t>
            </w:r>
            <w:proofErr w:type="spellStart"/>
            <w:r w:rsidRPr="006B4397">
              <w:rPr>
                <w:sz w:val="24"/>
                <w:szCs w:val="24"/>
              </w:rPr>
              <w:t>циальных</w:t>
            </w:r>
            <w:proofErr w:type="spellEnd"/>
            <w:proofErr w:type="gramEnd"/>
            <w:r w:rsidRPr="006B4397">
              <w:rPr>
                <w:sz w:val="24"/>
                <w:szCs w:val="24"/>
              </w:rPr>
              <w:t xml:space="preserve"> выплатах, включая пенсии, </w:t>
            </w:r>
            <w:proofErr w:type="spellStart"/>
            <w:r w:rsidRPr="006B4397">
              <w:rPr>
                <w:sz w:val="24"/>
                <w:szCs w:val="24"/>
              </w:rPr>
              <w:t>сти</w:t>
            </w:r>
            <w:r w:rsidR="00E00A9A">
              <w:rPr>
                <w:sz w:val="24"/>
                <w:szCs w:val="24"/>
              </w:rPr>
              <w:t>-</w:t>
            </w:r>
            <w:r w:rsidRPr="006B4397">
              <w:rPr>
                <w:sz w:val="24"/>
                <w:szCs w:val="24"/>
              </w:rPr>
              <w:t>пендии</w:t>
            </w:r>
            <w:proofErr w:type="spellEnd"/>
            <w:r w:rsidRPr="006B4397">
              <w:rPr>
                <w:sz w:val="24"/>
                <w:szCs w:val="24"/>
              </w:rPr>
              <w:t xml:space="preserve">, пособия, выданные находящимся в Тюменской области органом </w:t>
            </w:r>
            <w:proofErr w:type="spellStart"/>
            <w:r w:rsidRPr="006B4397">
              <w:rPr>
                <w:sz w:val="24"/>
                <w:szCs w:val="24"/>
              </w:rPr>
              <w:t>государст</w:t>
            </w:r>
            <w:proofErr w:type="spellEnd"/>
            <w:r w:rsidR="00E00A9A">
              <w:rPr>
                <w:sz w:val="24"/>
                <w:szCs w:val="24"/>
              </w:rPr>
              <w:t>-</w:t>
            </w:r>
            <w:r w:rsidRPr="006B4397">
              <w:rPr>
                <w:sz w:val="24"/>
                <w:szCs w:val="24"/>
              </w:rPr>
              <w:t xml:space="preserve">венной власти, органом местного </w:t>
            </w:r>
            <w:proofErr w:type="spellStart"/>
            <w:r w:rsidRPr="006B4397">
              <w:rPr>
                <w:sz w:val="24"/>
                <w:szCs w:val="24"/>
              </w:rPr>
              <w:t>самоуп</w:t>
            </w:r>
            <w:r w:rsidR="00E00A9A">
              <w:rPr>
                <w:sz w:val="24"/>
                <w:szCs w:val="24"/>
              </w:rPr>
              <w:t>-</w:t>
            </w:r>
            <w:r w:rsidRPr="006B4397">
              <w:rPr>
                <w:sz w:val="24"/>
                <w:szCs w:val="24"/>
              </w:rPr>
              <w:t>равления</w:t>
            </w:r>
            <w:proofErr w:type="spellEnd"/>
            <w:r w:rsidRPr="006B4397">
              <w:rPr>
                <w:sz w:val="24"/>
                <w:szCs w:val="24"/>
              </w:rPr>
              <w:t xml:space="preserve"> или подведомственной им </w:t>
            </w:r>
            <w:proofErr w:type="spellStart"/>
            <w:r w:rsidRPr="006B4397">
              <w:rPr>
                <w:sz w:val="24"/>
                <w:szCs w:val="24"/>
              </w:rPr>
              <w:t>орга</w:t>
            </w:r>
            <w:r w:rsidR="00E00A9A">
              <w:rPr>
                <w:sz w:val="24"/>
                <w:szCs w:val="24"/>
              </w:rPr>
              <w:t>-</w:t>
            </w:r>
            <w:r w:rsidRPr="006B4397">
              <w:rPr>
                <w:sz w:val="24"/>
                <w:szCs w:val="24"/>
              </w:rPr>
              <w:t>низацией</w:t>
            </w:r>
            <w:proofErr w:type="spellEnd"/>
            <w:r w:rsidR="00E00A9A">
              <w:rPr>
                <w:sz w:val="24"/>
                <w:szCs w:val="24"/>
              </w:rPr>
              <w:t xml:space="preserve"> </w:t>
            </w:r>
            <w:r w:rsidRPr="006B4397">
              <w:rPr>
                <w:sz w:val="24"/>
                <w:szCs w:val="24"/>
              </w:rPr>
              <w:t xml:space="preserve">(предоставляется молодой семьей до истечения 20 рабочих дней со дня </w:t>
            </w:r>
            <w:r w:rsidRPr="006B4397">
              <w:rPr>
                <w:color w:val="000000"/>
                <w:sz w:val="24"/>
                <w:szCs w:val="24"/>
              </w:rPr>
              <w:t>ее выдачи)</w:t>
            </w:r>
          </w:p>
        </w:tc>
        <w:tc>
          <w:tcPr>
            <w:tcW w:w="2580" w:type="dxa"/>
            <w:shd w:val="clear" w:color="auto" w:fill="auto"/>
            <w:hideMark/>
          </w:tcPr>
          <w:p w14:paraId="2BC7FD37" w14:textId="77777777" w:rsidR="006B4397" w:rsidRPr="006B4397" w:rsidRDefault="006B4397" w:rsidP="00E00A9A">
            <w:pPr>
              <w:jc w:val="center"/>
              <w:rPr>
                <w:sz w:val="24"/>
                <w:szCs w:val="24"/>
              </w:rPr>
            </w:pPr>
            <w:r w:rsidRPr="006B4397">
              <w:rPr>
                <w:sz w:val="24"/>
                <w:szCs w:val="24"/>
              </w:rPr>
              <w:t>Оригинал</w:t>
            </w:r>
          </w:p>
        </w:tc>
        <w:tc>
          <w:tcPr>
            <w:tcW w:w="2410" w:type="dxa"/>
            <w:shd w:val="clear" w:color="auto" w:fill="auto"/>
            <w:hideMark/>
          </w:tcPr>
          <w:p w14:paraId="3249F67B" w14:textId="5F846824" w:rsidR="006B4397" w:rsidRPr="006B4397" w:rsidRDefault="006B4397" w:rsidP="00E00A9A">
            <w:pPr>
              <w:jc w:val="center"/>
              <w:rPr>
                <w:sz w:val="24"/>
                <w:szCs w:val="24"/>
              </w:rPr>
            </w:pPr>
            <w:r w:rsidRPr="006B4397">
              <w:rPr>
                <w:sz w:val="24"/>
                <w:szCs w:val="24"/>
              </w:rPr>
              <w:t>Электронный документ,</w:t>
            </w:r>
          </w:p>
          <w:p w14:paraId="5A819BCE" w14:textId="77777777" w:rsidR="006B4397" w:rsidRPr="006B4397" w:rsidRDefault="006B4397" w:rsidP="00E00A9A">
            <w:pPr>
              <w:jc w:val="center"/>
              <w:rPr>
                <w:sz w:val="24"/>
                <w:szCs w:val="24"/>
              </w:rPr>
            </w:pPr>
            <w:proofErr w:type="gramStart"/>
            <w:r w:rsidRPr="006B4397">
              <w:rPr>
                <w:strike/>
                <w:color w:val="000000"/>
                <w:sz w:val="24"/>
                <w:szCs w:val="24"/>
              </w:rPr>
              <w:t>з</w:t>
            </w:r>
            <w:r w:rsidRPr="006B4397">
              <w:rPr>
                <w:color w:val="000000"/>
                <w:sz w:val="24"/>
                <w:szCs w:val="24"/>
              </w:rPr>
              <w:t>аверенный</w:t>
            </w:r>
            <w:proofErr w:type="gramEnd"/>
            <w:r w:rsidRPr="006B4397">
              <w:rPr>
                <w:color w:val="000000"/>
                <w:sz w:val="24"/>
                <w:szCs w:val="24"/>
              </w:rPr>
              <w:t xml:space="preserve"> простой электронной подписью</w:t>
            </w:r>
          </w:p>
        </w:tc>
      </w:tr>
      <w:tr w:rsidR="006B4397" w:rsidRPr="006B4397" w14:paraId="64CFD53E" w14:textId="77777777" w:rsidTr="00AE35F9">
        <w:tc>
          <w:tcPr>
            <w:tcW w:w="4649" w:type="dxa"/>
            <w:shd w:val="clear" w:color="auto" w:fill="auto"/>
            <w:hideMark/>
          </w:tcPr>
          <w:p w14:paraId="603613B8" w14:textId="21BFF8FB" w:rsidR="006B4397" w:rsidRPr="006B4397" w:rsidRDefault="006B4397" w:rsidP="006B4397">
            <w:pPr>
              <w:rPr>
                <w:sz w:val="24"/>
                <w:szCs w:val="24"/>
              </w:rPr>
            </w:pPr>
            <w:r w:rsidRPr="006B4397">
              <w:rPr>
                <w:sz w:val="24"/>
                <w:szCs w:val="24"/>
              </w:rPr>
              <w:t xml:space="preserve">3. Правоустанавливающие документы на недвижимое имущество, принадлежащие на праве собственности членам (члену) молодой семьи, права на которое </w:t>
            </w:r>
            <w:proofErr w:type="spellStart"/>
            <w:r w:rsidRPr="006B4397">
              <w:rPr>
                <w:sz w:val="24"/>
                <w:szCs w:val="24"/>
              </w:rPr>
              <w:t>зарегис</w:t>
            </w:r>
            <w:r w:rsidR="00E00A9A">
              <w:rPr>
                <w:sz w:val="24"/>
                <w:szCs w:val="24"/>
              </w:rPr>
              <w:t>-</w:t>
            </w:r>
            <w:r w:rsidRPr="006B4397">
              <w:rPr>
                <w:sz w:val="24"/>
                <w:szCs w:val="24"/>
              </w:rPr>
              <w:t>трированы</w:t>
            </w:r>
            <w:proofErr w:type="spellEnd"/>
            <w:r w:rsidRPr="006B4397">
              <w:rPr>
                <w:sz w:val="24"/>
                <w:szCs w:val="24"/>
              </w:rPr>
              <w:t xml:space="preserve"> в Едином государственном ре</w:t>
            </w:r>
            <w:r w:rsidR="00E00A9A">
              <w:rPr>
                <w:sz w:val="24"/>
                <w:szCs w:val="24"/>
              </w:rPr>
              <w:t>-</w:t>
            </w:r>
            <w:proofErr w:type="spellStart"/>
            <w:r w:rsidRPr="006B4397">
              <w:rPr>
                <w:sz w:val="24"/>
                <w:szCs w:val="24"/>
              </w:rPr>
              <w:t>естре</w:t>
            </w:r>
            <w:proofErr w:type="spellEnd"/>
            <w:r w:rsidRPr="006B4397">
              <w:rPr>
                <w:sz w:val="24"/>
                <w:szCs w:val="24"/>
              </w:rPr>
              <w:t xml:space="preserve"> недвижимости, в том числе </w:t>
            </w:r>
            <w:proofErr w:type="spellStart"/>
            <w:r w:rsidRPr="006B4397">
              <w:rPr>
                <w:sz w:val="24"/>
                <w:szCs w:val="24"/>
              </w:rPr>
              <w:t>подтвер</w:t>
            </w:r>
            <w:r w:rsidR="009400BA">
              <w:rPr>
                <w:sz w:val="24"/>
                <w:szCs w:val="24"/>
              </w:rPr>
              <w:t>-</w:t>
            </w:r>
            <w:r w:rsidRPr="006B4397">
              <w:rPr>
                <w:sz w:val="24"/>
                <w:szCs w:val="24"/>
              </w:rPr>
              <w:t>ждающие</w:t>
            </w:r>
            <w:proofErr w:type="spellEnd"/>
            <w:r w:rsidRPr="006B4397">
              <w:rPr>
                <w:sz w:val="24"/>
                <w:szCs w:val="24"/>
              </w:rPr>
              <w:t xml:space="preserve"> право собственности на жилое помещение (жилой дом), приобретенное (построенное) с использованием средств ипотечного жилищного кредита (займа), а также выписку из ЕГРН о правах </w:t>
            </w:r>
            <w:proofErr w:type="spellStart"/>
            <w:r w:rsidRPr="006B4397">
              <w:rPr>
                <w:sz w:val="24"/>
                <w:szCs w:val="24"/>
              </w:rPr>
              <w:t>отдель</w:t>
            </w:r>
            <w:r w:rsidR="009400BA">
              <w:rPr>
                <w:sz w:val="24"/>
                <w:szCs w:val="24"/>
              </w:rPr>
              <w:t>-</w:t>
            </w:r>
            <w:r w:rsidRPr="006B4397">
              <w:rPr>
                <w:sz w:val="24"/>
                <w:szCs w:val="24"/>
              </w:rPr>
              <w:t>ного</w:t>
            </w:r>
            <w:proofErr w:type="spellEnd"/>
            <w:r w:rsidRPr="006B4397">
              <w:rPr>
                <w:sz w:val="24"/>
                <w:szCs w:val="24"/>
              </w:rPr>
              <w:t xml:space="preserve"> лица на имевшиеся (имеющиеся) у него объекты недвижимости на заявителя и каждого члена его семьи (в случае </w:t>
            </w:r>
            <w:proofErr w:type="spellStart"/>
            <w:r w:rsidRPr="006B4397">
              <w:rPr>
                <w:sz w:val="24"/>
                <w:szCs w:val="24"/>
              </w:rPr>
              <w:t>сме</w:t>
            </w:r>
            <w:r w:rsidR="009400BA">
              <w:rPr>
                <w:sz w:val="24"/>
                <w:szCs w:val="24"/>
              </w:rPr>
              <w:t>-</w:t>
            </w:r>
            <w:r w:rsidRPr="006B4397">
              <w:rPr>
                <w:sz w:val="24"/>
                <w:szCs w:val="24"/>
              </w:rPr>
              <w:t>ны</w:t>
            </w:r>
            <w:proofErr w:type="spellEnd"/>
            <w:r w:rsidRPr="006B4397">
              <w:rPr>
                <w:sz w:val="24"/>
                <w:szCs w:val="24"/>
              </w:rPr>
              <w:t xml:space="preserve"> фамилии, имени, отчества членом </w:t>
            </w:r>
            <w:proofErr w:type="spellStart"/>
            <w:r w:rsidRPr="006B4397">
              <w:rPr>
                <w:sz w:val="24"/>
                <w:szCs w:val="24"/>
              </w:rPr>
              <w:t>мо</w:t>
            </w:r>
            <w:r w:rsidR="009400BA">
              <w:rPr>
                <w:sz w:val="24"/>
                <w:szCs w:val="24"/>
              </w:rPr>
              <w:t>-</w:t>
            </w:r>
            <w:r w:rsidRPr="006B4397">
              <w:rPr>
                <w:sz w:val="24"/>
                <w:szCs w:val="24"/>
              </w:rPr>
              <w:t>лодой</w:t>
            </w:r>
            <w:proofErr w:type="spellEnd"/>
            <w:r w:rsidRPr="006B4397">
              <w:rPr>
                <w:sz w:val="24"/>
                <w:szCs w:val="24"/>
              </w:rPr>
              <w:t xml:space="preserve"> семьи справки должны быть </w:t>
            </w:r>
            <w:proofErr w:type="spellStart"/>
            <w:r w:rsidRPr="006B4397">
              <w:rPr>
                <w:sz w:val="24"/>
                <w:szCs w:val="24"/>
              </w:rPr>
              <w:t>предст</w:t>
            </w:r>
            <w:r w:rsidR="009400BA">
              <w:rPr>
                <w:sz w:val="24"/>
                <w:szCs w:val="24"/>
              </w:rPr>
              <w:t>-</w:t>
            </w:r>
            <w:r w:rsidRPr="006B4397">
              <w:rPr>
                <w:sz w:val="24"/>
                <w:szCs w:val="24"/>
              </w:rPr>
              <w:t>авлены</w:t>
            </w:r>
            <w:proofErr w:type="spellEnd"/>
            <w:r w:rsidRPr="006B4397">
              <w:rPr>
                <w:sz w:val="24"/>
                <w:szCs w:val="24"/>
              </w:rPr>
              <w:t xml:space="preserve"> со всеми имеющимися </w:t>
            </w:r>
            <w:proofErr w:type="spellStart"/>
            <w:r w:rsidRPr="006B4397">
              <w:rPr>
                <w:sz w:val="24"/>
                <w:szCs w:val="24"/>
              </w:rPr>
              <w:t>изменени</w:t>
            </w:r>
            <w:r w:rsidR="009400BA">
              <w:rPr>
                <w:sz w:val="24"/>
                <w:szCs w:val="24"/>
              </w:rPr>
              <w:t>-</w:t>
            </w:r>
            <w:r w:rsidRPr="006B4397">
              <w:rPr>
                <w:sz w:val="24"/>
                <w:szCs w:val="24"/>
              </w:rPr>
              <w:t>ями</w:t>
            </w:r>
            <w:proofErr w:type="spellEnd"/>
            <w:r w:rsidRPr="006B4397">
              <w:rPr>
                <w:sz w:val="24"/>
                <w:szCs w:val="24"/>
              </w:rPr>
              <w:t xml:space="preserve">), сведения на объект недвижимого имущества, имеющиеся в распоряжении организации, осуществляющей хранение и использование технических паспортов, оценочной и иной учетно-технической документации об объектах </w:t>
            </w:r>
            <w:proofErr w:type="spellStart"/>
            <w:r w:rsidRPr="006B4397">
              <w:rPr>
                <w:sz w:val="24"/>
                <w:szCs w:val="24"/>
              </w:rPr>
              <w:t>государствен</w:t>
            </w:r>
            <w:r w:rsidR="009400BA">
              <w:rPr>
                <w:sz w:val="24"/>
                <w:szCs w:val="24"/>
              </w:rPr>
              <w:t>-</w:t>
            </w:r>
            <w:r w:rsidRPr="006B4397">
              <w:rPr>
                <w:sz w:val="24"/>
                <w:szCs w:val="24"/>
              </w:rPr>
              <w:t>ного</w:t>
            </w:r>
            <w:proofErr w:type="spellEnd"/>
            <w:r w:rsidRPr="006B4397">
              <w:rPr>
                <w:sz w:val="24"/>
                <w:szCs w:val="24"/>
              </w:rPr>
              <w:t xml:space="preserve"> технического учета и технической инвентаризации, являющихся </w:t>
            </w:r>
            <w:proofErr w:type="spellStart"/>
            <w:r w:rsidRPr="006B4397">
              <w:rPr>
                <w:sz w:val="24"/>
                <w:szCs w:val="24"/>
              </w:rPr>
              <w:t>государст</w:t>
            </w:r>
            <w:proofErr w:type="spellEnd"/>
            <w:r w:rsidR="009823F4">
              <w:rPr>
                <w:sz w:val="24"/>
                <w:szCs w:val="24"/>
              </w:rPr>
              <w:t>-</w:t>
            </w:r>
            <w:r w:rsidRPr="006B4397">
              <w:rPr>
                <w:sz w:val="24"/>
                <w:szCs w:val="24"/>
              </w:rPr>
              <w:lastRenderedPageBreak/>
              <w:t xml:space="preserve">венной собственностью Тюменской области (не включая Ханты-Мансийский автономный округ - Югру и Ямало-Ненецкий автономный округ) </w:t>
            </w:r>
          </w:p>
        </w:tc>
        <w:tc>
          <w:tcPr>
            <w:tcW w:w="2580" w:type="dxa"/>
            <w:shd w:val="clear" w:color="auto" w:fill="auto"/>
            <w:hideMark/>
          </w:tcPr>
          <w:p w14:paraId="159F5F3A" w14:textId="77777777" w:rsidR="006B4397" w:rsidRPr="006B4397" w:rsidRDefault="006B4397" w:rsidP="009823F4">
            <w:pPr>
              <w:jc w:val="center"/>
              <w:rPr>
                <w:sz w:val="24"/>
                <w:szCs w:val="24"/>
              </w:rPr>
            </w:pPr>
            <w:r w:rsidRPr="006B4397">
              <w:rPr>
                <w:sz w:val="24"/>
                <w:szCs w:val="24"/>
              </w:rPr>
              <w:lastRenderedPageBreak/>
              <w:t>Копии документов представляются с одновременным предъявлением оригинала для удостоверения их идентичности</w:t>
            </w:r>
          </w:p>
        </w:tc>
        <w:tc>
          <w:tcPr>
            <w:tcW w:w="2410" w:type="dxa"/>
            <w:shd w:val="clear" w:color="auto" w:fill="auto"/>
            <w:hideMark/>
          </w:tcPr>
          <w:p w14:paraId="1E14DE55" w14:textId="5CBF7C24" w:rsidR="006B4397" w:rsidRPr="006B4397" w:rsidRDefault="006B4397" w:rsidP="009823F4">
            <w:pPr>
              <w:jc w:val="center"/>
              <w:rPr>
                <w:sz w:val="24"/>
                <w:szCs w:val="24"/>
              </w:rPr>
            </w:pPr>
            <w:r w:rsidRPr="006B4397">
              <w:rPr>
                <w:sz w:val="24"/>
                <w:szCs w:val="24"/>
              </w:rPr>
              <w:t>Электронный документ,</w:t>
            </w:r>
          </w:p>
          <w:p w14:paraId="21A22771" w14:textId="77777777" w:rsidR="006B4397" w:rsidRPr="006B4397" w:rsidRDefault="006B4397" w:rsidP="009823F4">
            <w:pPr>
              <w:jc w:val="center"/>
              <w:rPr>
                <w:sz w:val="24"/>
                <w:szCs w:val="24"/>
              </w:rPr>
            </w:pPr>
            <w:proofErr w:type="gramStart"/>
            <w:r w:rsidRPr="006B4397">
              <w:rPr>
                <w:strike/>
                <w:color w:val="000000"/>
                <w:sz w:val="24"/>
                <w:szCs w:val="24"/>
              </w:rPr>
              <w:t>з</w:t>
            </w:r>
            <w:r w:rsidRPr="006B4397">
              <w:rPr>
                <w:color w:val="000000"/>
                <w:sz w:val="24"/>
                <w:szCs w:val="24"/>
              </w:rPr>
              <w:t>аверенный</w:t>
            </w:r>
            <w:proofErr w:type="gramEnd"/>
            <w:r w:rsidRPr="006B4397">
              <w:rPr>
                <w:color w:val="000000"/>
                <w:sz w:val="24"/>
                <w:szCs w:val="24"/>
              </w:rPr>
              <w:t xml:space="preserve"> простой электронной подписью</w:t>
            </w:r>
          </w:p>
        </w:tc>
      </w:tr>
      <w:tr w:rsidR="006B4397" w:rsidRPr="006B4397" w14:paraId="3B981A57" w14:textId="77777777" w:rsidTr="00AE35F9">
        <w:tc>
          <w:tcPr>
            <w:tcW w:w="4649" w:type="dxa"/>
            <w:shd w:val="clear" w:color="auto" w:fill="auto"/>
            <w:hideMark/>
          </w:tcPr>
          <w:p w14:paraId="14349866" w14:textId="77777777" w:rsidR="006B4397" w:rsidRPr="006B4397" w:rsidRDefault="006B4397" w:rsidP="006B4397">
            <w:pPr>
              <w:rPr>
                <w:sz w:val="24"/>
                <w:szCs w:val="24"/>
              </w:rPr>
            </w:pPr>
            <w:r w:rsidRPr="006B4397">
              <w:rPr>
                <w:sz w:val="24"/>
                <w:szCs w:val="24"/>
              </w:rPr>
              <w:lastRenderedPageBreak/>
              <w:t>4. Сведения Министерства внутренних дел Российской Федерации о регистрации по месту жительства членов молодой семьи на дату подачи заявления и за последние пять лет предшествующих дате подачи заявления подачи заявления</w:t>
            </w:r>
          </w:p>
          <w:p w14:paraId="40C7319C" w14:textId="77777777" w:rsidR="006B4397" w:rsidRPr="006B4397" w:rsidRDefault="006B4397" w:rsidP="006B4397">
            <w:pPr>
              <w:rPr>
                <w:sz w:val="24"/>
                <w:szCs w:val="24"/>
              </w:rPr>
            </w:pPr>
          </w:p>
        </w:tc>
        <w:tc>
          <w:tcPr>
            <w:tcW w:w="2580" w:type="dxa"/>
            <w:shd w:val="clear" w:color="auto" w:fill="auto"/>
            <w:hideMark/>
          </w:tcPr>
          <w:p w14:paraId="34C6FC1F" w14:textId="3F0BB732" w:rsidR="006B4397" w:rsidRPr="006B4397" w:rsidRDefault="006B4397" w:rsidP="004B59BE">
            <w:pPr>
              <w:jc w:val="center"/>
              <w:rPr>
                <w:sz w:val="24"/>
                <w:szCs w:val="24"/>
              </w:rPr>
            </w:pPr>
            <w:r w:rsidRPr="006B4397">
              <w:rPr>
                <w:sz w:val="24"/>
                <w:szCs w:val="24"/>
              </w:rPr>
              <w:t xml:space="preserve">Копия документа представляется с одновременным предъявлением </w:t>
            </w:r>
            <w:proofErr w:type="spellStart"/>
            <w:proofErr w:type="gramStart"/>
            <w:r w:rsidRPr="006B4397">
              <w:rPr>
                <w:sz w:val="24"/>
                <w:szCs w:val="24"/>
              </w:rPr>
              <w:t>ориги</w:t>
            </w:r>
            <w:proofErr w:type="spellEnd"/>
            <w:r w:rsidR="009823F4">
              <w:rPr>
                <w:sz w:val="24"/>
                <w:szCs w:val="24"/>
              </w:rPr>
              <w:t>-</w:t>
            </w:r>
            <w:r w:rsidRPr="006B4397">
              <w:rPr>
                <w:sz w:val="24"/>
                <w:szCs w:val="24"/>
              </w:rPr>
              <w:t>нала</w:t>
            </w:r>
            <w:proofErr w:type="gramEnd"/>
            <w:r w:rsidRPr="006B4397">
              <w:rPr>
                <w:sz w:val="24"/>
                <w:szCs w:val="24"/>
              </w:rPr>
              <w:t xml:space="preserve"> для </w:t>
            </w:r>
            <w:proofErr w:type="spellStart"/>
            <w:r w:rsidRPr="006B4397">
              <w:rPr>
                <w:sz w:val="24"/>
                <w:szCs w:val="24"/>
              </w:rPr>
              <w:t>удостовере</w:t>
            </w:r>
            <w:r w:rsidR="009823F4">
              <w:rPr>
                <w:sz w:val="24"/>
                <w:szCs w:val="24"/>
              </w:rPr>
              <w:t>-</w:t>
            </w:r>
            <w:r w:rsidRPr="006B4397">
              <w:rPr>
                <w:sz w:val="24"/>
                <w:szCs w:val="24"/>
              </w:rPr>
              <w:t>ния</w:t>
            </w:r>
            <w:proofErr w:type="spellEnd"/>
            <w:r w:rsidRPr="006B4397">
              <w:rPr>
                <w:sz w:val="24"/>
                <w:szCs w:val="24"/>
              </w:rPr>
              <w:t xml:space="preserve"> их идентичности либо без предъявления оригинала в форме ко</w:t>
            </w:r>
            <w:r w:rsidR="009823F4">
              <w:rPr>
                <w:sz w:val="24"/>
                <w:szCs w:val="24"/>
              </w:rPr>
              <w:t>-</w:t>
            </w:r>
            <w:proofErr w:type="spellStart"/>
            <w:r w:rsidRPr="006B4397">
              <w:rPr>
                <w:sz w:val="24"/>
                <w:szCs w:val="24"/>
              </w:rPr>
              <w:t>пий</w:t>
            </w:r>
            <w:proofErr w:type="spellEnd"/>
            <w:r w:rsidRPr="006B4397">
              <w:rPr>
                <w:sz w:val="24"/>
                <w:szCs w:val="24"/>
              </w:rPr>
              <w:t xml:space="preserve">, заверенных в </w:t>
            </w:r>
            <w:proofErr w:type="spellStart"/>
            <w:r w:rsidRPr="006B4397">
              <w:rPr>
                <w:sz w:val="24"/>
                <w:szCs w:val="24"/>
              </w:rPr>
              <w:t>по</w:t>
            </w:r>
            <w:r w:rsidR="009823F4">
              <w:rPr>
                <w:sz w:val="24"/>
                <w:szCs w:val="24"/>
              </w:rPr>
              <w:t>-</w:t>
            </w:r>
            <w:r w:rsidRPr="006B4397">
              <w:rPr>
                <w:sz w:val="24"/>
                <w:szCs w:val="24"/>
              </w:rPr>
              <w:t>рядке</w:t>
            </w:r>
            <w:proofErr w:type="spellEnd"/>
            <w:r w:rsidRPr="006B4397">
              <w:rPr>
                <w:sz w:val="24"/>
                <w:szCs w:val="24"/>
              </w:rPr>
              <w:t xml:space="preserve">, установленном действующим </w:t>
            </w:r>
            <w:proofErr w:type="spellStart"/>
            <w:r w:rsidRPr="006B4397">
              <w:rPr>
                <w:sz w:val="24"/>
                <w:szCs w:val="24"/>
              </w:rPr>
              <w:t>законо</w:t>
            </w:r>
            <w:r w:rsidR="004B59BE">
              <w:rPr>
                <w:sz w:val="24"/>
                <w:szCs w:val="24"/>
              </w:rPr>
              <w:t>-</w:t>
            </w:r>
            <w:r w:rsidRPr="006B4397">
              <w:rPr>
                <w:sz w:val="24"/>
                <w:szCs w:val="24"/>
              </w:rPr>
              <w:t>дательством</w:t>
            </w:r>
            <w:proofErr w:type="spellEnd"/>
            <w:r w:rsidRPr="006B4397">
              <w:rPr>
                <w:sz w:val="24"/>
                <w:szCs w:val="24"/>
              </w:rPr>
              <w:t xml:space="preserve"> Россий</w:t>
            </w:r>
            <w:r w:rsidR="004B59BE">
              <w:rPr>
                <w:sz w:val="24"/>
                <w:szCs w:val="24"/>
              </w:rPr>
              <w:t>-</w:t>
            </w:r>
            <w:proofErr w:type="spellStart"/>
            <w:r w:rsidRPr="006B4397">
              <w:rPr>
                <w:sz w:val="24"/>
                <w:szCs w:val="24"/>
              </w:rPr>
              <w:t>ской</w:t>
            </w:r>
            <w:proofErr w:type="spellEnd"/>
          </w:p>
        </w:tc>
        <w:tc>
          <w:tcPr>
            <w:tcW w:w="2410" w:type="dxa"/>
            <w:shd w:val="clear" w:color="auto" w:fill="auto"/>
            <w:hideMark/>
          </w:tcPr>
          <w:p w14:paraId="50C311EB" w14:textId="3F7FDEC4" w:rsidR="006B4397" w:rsidRPr="006B4397" w:rsidRDefault="006B4397" w:rsidP="004B59BE">
            <w:pPr>
              <w:jc w:val="center"/>
              <w:rPr>
                <w:sz w:val="24"/>
                <w:szCs w:val="24"/>
              </w:rPr>
            </w:pPr>
            <w:r w:rsidRPr="006B4397">
              <w:rPr>
                <w:sz w:val="24"/>
                <w:szCs w:val="24"/>
              </w:rPr>
              <w:t>Электронный документ, подписанный</w:t>
            </w:r>
          </w:p>
          <w:p w14:paraId="66934A59" w14:textId="77777777" w:rsidR="006B4397" w:rsidRPr="006B4397" w:rsidRDefault="006B4397" w:rsidP="004B59BE">
            <w:pPr>
              <w:jc w:val="center"/>
              <w:rPr>
                <w:sz w:val="24"/>
                <w:szCs w:val="24"/>
              </w:rPr>
            </w:pPr>
            <w:proofErr w:type="gramStart"/>
            <w:r w:rsidRPr="006B4397">
              <w:rPr>
                <w:strike/>
                <w:sz w:val="24"/>
                <w:szCs w:val="24"/>
              </w:rPr>
              <w:t>з</w:t>
            </w:r>
            <w:r w:rsidRPr="006B4397">
              <w:rPr>
                <w:color w:val="000000"/>
                <w:sz w:val="24"/>
                <w:szCs w:val="24"/>
              </w:rPr>
              <w:t>аверенный</w:t>
            </w:r>
            <w:proofErr w:type="gramEnd"/>
            <w:r w:rsidRPr="006B4397">
              <w:rPr>
                <w:color w:val="000000"/>
                <w:sz w:val="24"/>
                <w:szCs w:val="24"/>
              </w:rPr>
              <w:t xml:space="preserve"> простой электронной подписью</w:t>
            </w:r>
          </w:p>
        </w:tc>
      </w:tr>
      <w:tr w:rsidR="006B4397" w:rsidRPr="006B4397" w14:paraId="42B1DFA2" w14:textId="77777777" w:rsidTr="00AE35F9">
        <w:trPr>
          <w:trHeight w:val="2145"/>
        </w:trPr>
        <w:tc>
          <w:tcPr>
            <w:tcW w:w="4649" w:type="dxa"/>
            <w:shd w:val="clear" w:color="auto" w:fill="auto"/>
            <w:hideMark/>
          </w:tcPr>
          <w:p w14:paraId="5537458F" w14:textId="7D1EA577" w:rsidR="006B4397" w:rsidRPr="006B4397" w:rsidRDefault="006B4397" w:rsidP="006B4397">
            <w:pPr>
              <w:rPr>
                <w:sz w:val="24"/>
                <w:szCs w:val="24"/>
              </w:rPr>
            </w:pPr>
            <w:r w:rsidRPr="006B4397">
              <w:rPr>
                <w:sz w:val="24"/>
                <w:szCs w:val="24"/>
              </w:rPr>
              <w:t xml:space="preserve">5. Документ, на основании которого </w:t>
            </w:r>
            <w:proofErr w:type="spellStart"/>
            <w:proofErr w:type="gramStart"/>
            <w:r w:rsidRPr="006B4397">
              <w:rPr>
                <w:sz w:val="24"/>
                <w:szCs w:val="24"/>
              </w:rPr>
              <w:t>моло</w:t>
            </w:r>
            <w:r w:rsidR="004B59BE">
              <w:rPr>
                <w:sz w:val="24"/>
                <w:szCs w:val="24"/>
              </w:rPr>
              <w:t>-</w:t>
            </w:r>
            <w:r w:rsidRPr="006B4397">
              <w:rPr>
                <w:sz w:val="24"/>
                <w:szCs w:val="24"/>
              </w:rPr>
              <w:t>дая</w:t>
            </w:r>
            <w:proofErr w:type="spellEnd"/>
            <w:proofErr w:type="gramEnd"/>
            <w:r w:rsidRPr="006B4397">
              <w:rPr>
                <w:sz w:val="24"/>
                <w:szCs w:val="24"/>
              </w:rPr>
              <w:t xml:space="preserve"> семья использует жилое помещение (проживает) на день подачи заявления: до</w:t>
            </w:r>
            <w:r w:rsidR="004B59BE">
              <w:rPr>
                <w:sz w:val="24"/>
                <w:szCs w:val="24"/>
              </w:rPr>
              <w:t>-</w:t>
            </w:r>
            <w:r w:rsidRPr="006B4397">
              <w:rPr>
                <w:sz w:val="24"/>
                <w:szCs w:val="24"/>
              </w:rPr>
              <w:t>говор найма специализированного жилого помещения, договор найма жилищного фонда коммерческого использования, до</w:t>
            </w:r>
            <w:r w:rsidR="004B59BE">
              <w:rPr>
                <w:sz w:val="24"/>
                <w:szCs w:val="24"/>
              </w:rPr>
              <w:t>-</w:t>
            </w:r>
            <w:r w:rsidRPr="006B4397">
              <w:rPr>
                <w:sz w:val="24"/>
                <w:szCs w:val="24"/>
              </w:rPr>
              <w:t>говор социального найма, договор найма жилого помещения жилищного фонда со</w:t>
            </w:r>
            <w:r w:rsidR="004B59BE">
              <w:rPr>
                <w:sz w:val="24"/>
                <w:szCs w:val="24"/>
              </w:rPr>
              <w:t>-</w:t>
            </w:r>
            <w:proofErr w:type="spellStart"/>
            <w:r w:rsidRPr="006B4397">
              <w:rPr>
                <w:sz w:val="24"/>
                <w:szCs w:val="24"/>
              </w:rPr>
              <w:t>циального</w:t>
            </w:r>
            <w:proofErr w:type="spellEnd"/>
            <w:r w:rsidRPr="006B4397">
              <w:rPr>
                <w:sz w:val="24"/>
                <w:szCs w:val="24"/>
              </w:rPr>
              <w:t xml:space="preserve"> использования, заключенного с Администрацией</w:t>
            </w:r>
          </w:p>
        </w:tc>
        <w:tc>
          <w:tcPr>
            <w:tcW w:w="2580" w:type="dxa"/>
            <w:shd w:val="clear" w:color="auto" w:fill="auto"/>
            <w:hideMark/>
          </w:tcPr>
          <w:p w14:paraId="44746381" w14:textId="77777777" w:rsidR="006B4397" w:rsidRPr="006B4397" w:rsidRDefault="006B4397" w:rsidP="004B59BE">
            <w:pPr>
              <w:jc w:val="center"/>
              <w:rPr>
                <w:sz w:val="24"/>
                <w:szCs w:val="24"/>
              </w:rPr>
            </w:pPr>
            <w:r w:rsidRPr="006B4397">
              <w:rPr>
                <w:sz w:val="24"/>
                <w:szCs w:val="24"/>
              </w:rPr>
              <w:t>Копии документов представляются с одновременным предъявлением оригинала для удостоверения их идентичности</w:t>
            </w:r>
          </w:p>
        </w:tc>
        <w:tc>
          <w:tcPr>
            <w:tcW w:w="2410" w:type="dxa"/>
            <w:shd w:val="clear" w:color="auto" w:fill="auto"/>
            <w:hideMark/>
          </w:tcPr>
          <w:p w14:paraId="401A1C90" w14:textId="1BBECCF4" w:rsidR="006B4397" w:rsidRPr="006B4397" w:rsidRDefault="006B4397" w:rsidP="004B59BE">
            <w:pPr>
              <w:jc w:val="center"/>
              <w:rPr>
                <w:sz w:val="24"/>
                <w:szCs w:val="24"/>
              </w:rPr>
            </w:pPr>
            <w:r w:rsidRPr="006B4397">
              <w:rPr>
                <w:sz w:val="24"/>
                <w:szCs w:val="24"/>
              </w:rPr>
              <w:t>Электронный документ,</w:t>
            </w:r>
          </w:p>
          <w:p w14:paraId="44C68BD7" w14:textId="77777777" w:rsidR="006B4397" w:rsidRPr="006B4397" w:rsidRDefault="006B4397" w:rsidP="004B59BE">
            <w:pPr>
              <w:jc w:val="center"/>
              <w:rPr>
                <w:sz w:val="24"/>
                <w:szCs w:val="24"/>
              </w:rPr>
            </w:pPr>
            <w:proofErr w:type="gramStart"/>
            <w:r w:rsidRPr="006B4397">
              <w:rPr>
                <w:strike/>
                <w:color w:val="000000"/>
                <w:sz w:val="24"/>
                <w:szCs w:val="24"/>
              </w:rPr>
              <w:t>з</w:t>
            </w:r>
            <w:r w:rsidRPr="006B4397">
              <w:rPr>
                <w:color w:val="000000"/>
                <w:sz w:val="24"/>
                <w:szCs w:val="24"/>
              </w:rPr>
              <w:t>аверенный</w:t>
            </w:r>
            <w:proofErr w:type="gramEnd"/>
            <w:r w:rsidRPr="006B4397">
              <w:rPr>
                <w:color w:val="000000"/>
                <w:sz w:val="24"/>
                <w:szCs w:val="24"/>
              </w:rPr>
              <w:t xml:space="preserve"> простой электронной подписью</w:t>
            </w:r>
          </w:p>
          <w:p w14:paraId="0FEF948B" w14:textId="77777777" w:rsidR="006B4397" w:rsidRPr="006B4397" w:rsidRDefault="006B4397" w:rsidP="004B59BE">
            <w:pPr>
              <w:jc w:val="center"/>
              <w:rPr>
                <w:sz w:val="24"/>
                <w:szCs w:val="24"/>
              </w:rPr>
            </w:pPr>
          </w:p>
          <w:p w14:paraId="75225F60" w14:textId="77777777" w:rsidR="006B4397" w:rsidRPr="006B4397" w:rsidRDefault="006B4397" w:rsidP="004B59BE">
            <w:pPr>
              <w:jc w:val="center"/>
              <w:rPr>
                <w:sz w:val="24"/>
                <w:szCs w:val="24"/>
              </w:rPr>
            </w:pPr>
          </w:p>
        </w:tc>
      </w:tr>
      <w:tr w:rsidR="006B4397" w:rsidRPr="006B4397" w14:paraId="6AE302EF" w14:textId="77777777" w:rsidTr="00AE35F9">
        <w:tc>
          <w:tcPr>
            <w:tcW w:w="4649" w:type="dxa"/>
            <w:shd w:val="clear" w:color="auto" w:fill="auto"/>
            <w:hideMark/>
          </w:tcPr>
          <w:p w14:paraId="3CDD2A23" w14:textId="01C976E6" w:rsidR="006B4397" w:rsidRPr="006B4397" w:rsidRDefault="006B4397" w:rsidP="006B4397">
            <w:pPr>
              <w:rPr>
                <w:sz w:val="24"/>
                <w:szCs w:val="24"/>
              </w:rPr>
            </w:pPr>
            <w:r w:rsidRPr="006B4397">
              <w:rPr>
                <w:sz w:val="24"/>
                <w:szCs w:val="24"/>
              </w:rPr>
              <w:t xml:space="preserve">6. Документ, подтверждающий признание помещения не отвечающим </w:t>
            </w:r>
            <w:proofErr w:type="gramStart"/>
            <w:r w:rsidRPr="006B4397">
              <w:rPr>
                <w:sz w:val="24"/>
                <w:szCs w:val="24"/>
              </w:rPr>
              <w:t>установлен</w:t>
            </w:r>
            <w:r w:rsidR="004B59BE">
              <w:rPr>
                <w:sz w:val="24"/>
                <w:szCs w:val="24"/>
              </w:rPr>
              <w:t>-</w:t>
            </w:r>
            <w:proofErr w:type="spellStart"/>
            <w:r w:rsidRPr="006B4397">
              <w:rPr>
                <w:sz w:val="24"/>
                <w:szCs w:val="24"/>
              </w:rPr>
              <w:t>ным</w:t>
            </w:r>
            <w:proofErr w:type="spellEnd"/>
            <w:proofErr w:type="gramEnd"/>
            <w:r w:rsidRPr="006B4397">
              <w:rPr>
                <w:sz w:val="24"/>
                <w:szCs w:val="24"/>
              </w:rPr>
              <w:t xml:space="preserve"> требованиям (акт уполномоченного органа о признании жилого помещения непригодным для проживания)</w:t>
            </w:r>
          </w:p>
        </w:tc>
        <w:tc>
          <w:tcPr>
            <w:tcW w:w="2580" w:type="dxa"/>
            <w:shd w:val="clear" w:color="auto" w:fill="auto"/>
            <w:hideMark/>
          </w:tcPr>
          <w:p w14:paraId="0BA643DB" w14:textId="28E6E932" w:rsidR="006B4397" w:rsidRPr="006B4397" w:rsidRDefault="006B4397" w:rsidP="004B59BE">
            <w:pPr>
              <w:jc w:val="center"/>
              <w:rPr>
                <w:sz w:val="24"/>
                <w:szCs w:val="24"/>
              </w:rPr>
            </w:pPr>
            <w:r w:rsidRPr="006B4397">
              <w:rPr>
                <w:sz w:val="24"/>
                <w:szCs w:val="24"/>
              </w:rPr>
              <w:t xml:space="preserve">Копии документов представляются с </w:t>
            </w:r>
            <w:proofErr w:type="gramStart"/>
            <w:r w:rsidRPr="006B4397">
              <w:rPr>
                <w:sz w:val="24"/>
                <w:szCs w:val="24"/>
              </w:rPr>
              <w:t>од</w:t>
            </w:r>
            <w:r w:rsidR="004B59BE">
              <w:rPr>
                <w:sz w:val="24"/>
                <w:szCs w:val="24"/>
              </w:rPr>
              <w:t>-</w:t>
            </w:r>
            <w:proofErr w:type="spellStart"/>
            <w:r w:rsidRPr="006B4397">
              <w:rPr>
                <w:sz w:val="24"/>
                <w:szCs w:val="24"/>
              </w:rPr>
              <w:t>новременным</w:t>
            </w:r>
            <w:proofErr w:type="spellEnd"/>
            <w:proofErr w:type="gramEnd"/>
            <w:r w:rsidRPr="006B4397">
              <w:rPr>
                <w:sz w:val="24"/>
                <w:szCs w:val="24"/>
              </w:rPr>
              <w:t xml:space="preserve"> </w:t>
            </w:r>
            <w:proofErr w:type="spellStart"/>
            <w:r w:rsidRPr="006B4397">
              <w:rPr>
                <w:sz w:val="24"/>
                <w:szCs w:val="24"/>
              </w:rPr>
              <w:t>предъ</w:t>
            </w:r>
            <w:proofErr w:type="spellEnd"/>
            <w:r w:rsidR="004B59BE">
              <w:rPr>
                <w:sz w:val="24"/>
                <w:szCs w:val="24"/>
              </w:rPr>
              <w:t>-</w:t>
            </w:r>
            <w:r w:rsidRPr="006B4397">
              <w:rPr>
                <w:sz w:val="24"/>
                <w:szCs w:val="24"/>
              </w:rPr>
              <w:t>явлением оригинала для удостоверения их идентичности</w:t>
            </w:r>
          </w:p>
        </w:tc>
        <w:tc>
          <w:tcPr>
            <w:tcW w:w="2410" w:type="dxa"/>
            <w:shd w:val="clear" w:color="auto" w:fill="auto"/>
            <w:hideMark/>
          </w:tcPr>
          <w:p w14:paraId="0485D273" w14:textId="3D8CE0D5" w:rsidR="006B4397" w:rsidRPr="006B4397" w:rsidRDefault="006B4397" w:rsidP="004B59BE">
            <w:pPr>
              <w:jc w:val="center"/>
              <w:rPr>
                <w:sz w:val="24"/>
                <w:szCs w:val="24"/>
              </w:rPr>
            </w:pPr>
            <w:r w:rsidRPr="006B4397">
              <w:rPr>
                <w:sz w:val="24"/>
                <w:szCs w:val="24"/>
              </w:rPr>
              <w:t>Электронный документ,</w:t>
            </w:r>
          </w:p>
          <w:p w14:paraId="1CE7277F" w14:textId="77777777" w:rsidR="006B4397" w:rsidRPr="006B4397" w:rsidRDefault="006B4397" w:rsidP="004B59BE">
            <w:pPr>
              <w:jc w:val="center"/>
              <w:rPr>
                <w:sz w:val="24"/>
                <w:szCs w:val="24"/>
              </w:rPr>
            </w:pPr>
            <w:proofErr w:type="gramStart"/>
            <w:r w:rsidRPr="006B4397">
              <w:rPr>
                <w:strike/>
                <w:color w:val="000000"/>
                <w:sz w:val="24"/>
                <w:szCs w:val="24"/>
              </w:rPr>
              <w:t>з</w:t>
            </w:r>
            <w:r w:rsidRPr="006B4397">
              <w:rPr>
                <w:color w:val="000000"/>
                <w:sz w:val="24"/>
                <w:szCs w:val="24"/>
              </w:rPr>
              <w:t>аверенный</w:t>
            </w:r>
            <w:proofErr w:type="gramEnd"/>
            <w:r w:rsidRPr="006B4397">
              <w:rPr>
                <w:color w:val="000000"/>
                <w:sz w:val="24"/>
                <w:szCs w:val="24"/>
              </w:rPr>
              <w:t xml:space="preserve"> простой электронной подписью</w:t>
            </w:r>
          </w:p>
        </w:tc>
      </w:tr>
      <w:tr w:rsidR="006B4397" w:rsidRPr="006B4397" w14:paraId="1F92B7D6" w14:textId="77777777" w:rsidTr="00AE35F9">
        <w:tc>
          <w:tcPr>
            <w:tcW w:w="4649" w:type="dxa"/>
            <w:shd w:val="clear" w:color="auto" w:fill="auto"/>
            <w:hideMark/>
          </w:tcPr>
          <w:p w14:paraId="21F475D3" w14:textId="588D31A1" w:rsidR="006B4397" w:rsidRPr="006B4397" w:rsidRDefault="006B4397" w:rsidP="006B4397">
            <w:pPr>
              <w:rPr>
                <w:sz w:val="24"/>
                <w:szCs w:val="24"/>
              </w:rPr>
            </w:pPr>
            <w:r w:rsidRPr="006B4397">
              <w:rPr>
                <w:sz w:val="24"/>
                <w:szCs w:val="24"/>
              </w:rPr>
              <w:t>7. Справка организации, уполномоченной на постоянное хранение учетно-</w:t>
            </w:r>
            <w:proofErr w:type="spellStart"/>
            <w:r w:rsidRPr="006B4397">
              <w:rPr>
                <w:sz w:val="24"/>
                <w:szCs w:val="24"/>
              </w:rPr>
              <w:t>техничес</w:t>
            </w:r>
            <w:proofErr w:type="spellEnd"/>
            <w:r w:rsidR="004B59BE">
              <w:rPr>
                <w:sz w:val="24"/>
                <w:szCs w:val="24"/>
              </w:rPr>
              <w:t>-</w:t>
            </w:r>
            <w:r w:rsidRPr="006B4397">
              <w:rPr>
                <w:sz w:val="24"/>
                <w:szCs w:val="24"/>
              </w:rPr>
              <w:t xml:space="preserve">кой документации, являющейся </w:t>
            </w:r>
            <w:proofErr w:type="spellStart"/>
            <w:r w:rsidRPr="006B4397">
              <w:rPr>
                <w:sz w:val="24"/>
                <w:szCs w:val="24"/>
              </w:rPr>
              <w:t>государст</w:t>
            </w:r>
            <w:proofErr w:type="spellEnd"/>
            <w:r w:rsidR="004B59BE">
              <w:rPr>
                <w:sz w:val="24"/>
                <w:szCs w:val="24"/>
              </w:rPr>
              <w:t>-</w:t>
            </w:r>
            <w:r w:rsidRPr="006B4397">
              <w:rPr>
                <w:sz w:val="24"/>
                <w:szCs w:val="24"/>
              </w:rPr>
              <w:t xml:space="preserve">венной собственностью Тюменской </w:t>
            </w:r>
            <w:proofErr w:type="spellStart"/>
            <w:r w:rsidRPr="006B4397">
              <w:rPr>
                <w:sz w:val="24"/>
                <w:szCs w:val="24"/>
              </w:rPr>
              <w:t>облас</w:t>
            </w:r>
            <w:r w:rsidR="004B59BE">
              <w:rPr>
                <w:sz w:val="24"/>
                <w:szCs w:val="24"/>
              </w:rPr>
              <w:t>-</w:t>
            </w:r>
            <w:r w:rsidRPr="006B4397">
              <w:rPr>
                <w:sz w:val="24"/>
                <w:szCs w:val="24"/>
              </w:rPr>
              <w:t>ти</w:t>
            </w:r>
            <w:proofErr w:type="spellEnd"/>
            <w:r w:rsidRPr="006B4397">
              <w:rPr>
                <w:sz w:val="24"/>
                <w:szCs w:val="24"/>
              </w:rPr>
              <w:t xml:space="preserve"> (за исключением Ханты-Мансийского автономного округа и Ямало-Ненецкого автономного округа), органа исполнитель</w:t>
            </w:r>
            <w:r w:rsidR="004B59BE">
              <w:rPr>
                <w:sz w:val="24"/>
                <w:szCs w:val="24"/>
              </w:rPr>
              <w:t>-</w:t>
            </w:r>
            <w:r w:rsidRPr="006B4397">
              <w:rPr>
                <w:sz w:val="24"/>
                <w:szCs w:val="24"/>
              </w:rPr>
              <w:t>ной власти, уполномоченного Правитель</w:t>
            </w:r>
            <w:r w:rsidR="004B59BE">
              <w:rPr>
                <w:sz w:val="24"/>
                <w:szCs w:val="24"/>
              </w:rPr>
              <w:t>-</w:t>
            </w:r>
            <w:proofErr w:type="spellStart"/>
            <w:r w:rsidRPr="006B4397">
              <w:rPr>
                <w:sz w:val="24"/>
                <w:szCs w:val="24"/>
              </w:rPr>
              <w:t>ством</w:t>
            </w:r>
            <w:proofErr w:type="spellEnd"/>
            <w:r w:rsidRPr="006B4397">
              <w:rPr>
                <w:sz w:val="24"/>
                <w:szCs w:val="24"/>
              </w:rPr>
              <w:t xml:space="preserve"> Российской Федерации на </w:t>
            </w:r>
            <w:proofErr w:type="spellStart"/>
            <w:r w:rsidRPr="006B4397">
              <w:rPr>
                <w:sz w:val="24"/>
                <w:szCs w:val="24"/>
              </w:rPr>
              <w:t>осущест</w:t>
            </w:r>
            <w:r w:rsidR="004B59BE">
              <w:rPr>
                <w:sz w:val="24"/>
                <w:szCs w:val="24"/>
              </w:rPr>
              <w:t>-</w:t>
            </w:r>
            <w:r w:rsidRPr="006B4397">
              <w:rPr>
                <w:sz w:val="24"/>
                <w:szCs w:val="24"/>
              </w:rPr>
              <w:t>вление</w:t>
            </w:r>
            <w:proofErr w:type="spellEnd"/>
            <w:r w:rsidRPr="006B4397">
              <w:rPr>
                <w:sz w:val="24"/>
                <w:szCs w:val="24"/>
              </w:rPr>
              <w:t xml:space="preserve"> государственного кадастрового учета, государственной регистрации прав, ведение Единого государственного </w:t>
            </w:r>
            <w:proofErr w:type="spellStart"/>
            <w:r w:rsidRPr="006B4397">
              <w:rPr>
                <w:sz w:val="24"/>
                <w:szCs w:val="24"/>
              </w:rPr>
              <w:t>реест</w:t>
            </w:r>
            <w:r w:rsidR="00F72448">
              <w:rPr>
                <w:sz w:val="24"/>
                <w:szCs w:val="24"/>
              </w:rPr>
              <w:t>-</w:t>
            </w:r>
            <w:r w:rsidRPr="006B4397">
              <w:rPr>
                <w:sz w:val="24"/>
                <w:szCs w:val="24"/>
              </w:rPr>
              <w:t>ра</w:t>
            </w:r>
            <w:proofErr w:type="spellEnd"/>
            <w:r w:rsidRPr="006B4397">
              <w:rPr>
                <w:sz w:val="24"/>
                <w:szCs w:val="24"/>
              </w:rPr>
              <w:t xml:space="preserve"> недвижимости и представление </w:t>
            </w:r>
            <w:proofErr w:type="spellStart"/>
            <w:r w:rsidRPr="006B4397">
              <w:rPr>
                <w:sz w:val="24"/>
                <w:szCs w:val="24"/>
              </w:rPr>
              <w:t>сведе</w:t>
            </w:r>
            <w:r w:rsidR="00F72448">
              <w:rPr>
                <w:sz w:val="24"/>
                <w:szCs w:val="24"/>
              </w:rPr>
              <w:t>-</w:t>
            </w:r>
            <w:r w:rsidRPr="006B4397">
              <w:rPr>
                <w:sz w:val="24"/>
                <w:szCs w:val="24"/>
              </w:rPr>
              <w:t>ний</w:t>
            </w:r>
            <w:proofErr w:type="spellEnd"/>
            <w:r w:rsidRPr="006B4397">
              <w:rPr>
                <w:sz w:val="24"/>
                <w:szCs w:val="24"/>
              </w:rPr>
              <w:t xml:space="preserve">, содержащихся в Едином </w:t>
            </w:r>
            <w:proofErr w:type="spellStart"/>
            <w:r w:rsidRPr="006B4397">
              <w:rPr>
                <w:sz w:val="24"/>
                <w:szCs w:val="24"/>
              </w:rPr>
              <w:t>государст</w:t>
            </w:r>
            <w:proofErr w:type="spellEnd"/>
            <w:r w:rsidR="00F72448">
              <w:rPr>
                <w:sz w:val="24"/>
                <w:szCs w:val="24"/>
              </w:rPr>
              <w:t>-</w:t>
            </w:r>
            <w:r w:rsidRPr="006B4397">
              <w:rPr>
                <w:sz w:val="24"/>
                <w:szCs w:val="24"/>
              </w:rPr>
              <w:t xml:space="preserve">венном реестре недвижимости, его </w:t>
            </w:r>
            <w:proofErr w:type="spellStart"/>
            <w:r w:rsidRPr="006B4397">
              <w:rPr>
                <w:sz w:val="24"/>
                <w:szCs w:val="24"/>
              </w:rPr>
              <w:t>терри</w:t>
            </w:r>
            <w:r w:rsidR="00F72448">
              <w:rPr>
                <w:sz w:val="24"/>
                <w:szCs w:val="24"/>
              </w:rPr>
              <w:t>-</w:t>
            </w:r>
            <w:r w:rsidRPr="006B4397">
              <w:rPr>
                <w:sz w:val="24"/>
                <w:szCs w:val="24"/>
              </w:rPr>
              <w:t>ториальных</w:t>
            </w:r>
            <w:proofErr w:type="spellEnd"/>
            <w:r w:rsidRPr="006B4397">
              <w:rPr>
                <w:sz w:val="24"/>
                <w:szCs w:val="24"/>
              </w:rPr>
              <w:t xml:space="preserve"> органах или подведомствен</w:t>
            </w:r>
            <w:r w:rsidR="00F72448">
              <w:rPr>
                <w:sz w:val="24"/>
                <w:szCs w:val="24"/>
              </w:rPr>
              <w:t>-</w:t>
            </w:r>
            <w:proofErr w:type="spellStart"/>
            <w:r w:rsidRPr="006B4397">
              <w:rPr>
                <w:sz w:val="24"/>
                <w:szCs w:val="24"/>
              </w:rPr>
              <w:t>ного</w:t>
            </w:r>
            <w:proofErr w:type="spellEnd"/>
            <w:r w:rsidRPr="006B4397">
              <w:rPr>
                <w:sz w:val="24"/>
                <w:szCs w:val="24"/>
              </w:rPr>
              <w:t xml:space="preserve"> ему государственного бюджетного учреждения, наделенного соответствую</w:t>
            </w:r>
            <w:r w:rsidR="00F72448">
              <w:rPr>
                <w:sz w:val="24"/>
                <w:szCs w:val="24"/>
              </w:rPr>
              <w:t>-</w:t>
            </w:r>
            <w:proofErr w:type="spellStart"/>
            <w:r w:rsidRPr="006B4397">
              <w:rPr>
                <w:sz w:val="24"/>
                <w:szCs w:val="24"/>
              </w:rPr>
              <w:t>щими</w:t>
            </w:r>
            <w:proofErr w:type="spellEnd"/>
            <w:r w:rsidRPr="006B4397">
              <w:rPr>
                <w:sz w:val="24"/>
                <w:szCs w:val="24"/>
              </w:rPr>
              <w:t xml:space="preserve"> полномочиями в соответствии с </w:t>
            </w:r>
            <w:r w:rsidRPr="006B4397">
              <w:rPr>
                <w:sz w:val="24"/>
                <w:szCs w:val="24"/>
              </w:rPr>
              <w:lastRenderedPageBreak/>
              <w:t xml:space="preserve">решением такого органа, о существующих и прекращенных правах на жилые </w:t>
            </w:r>
            <w:proofErr w:type="spellStart"/>
            <w:r w:rsidRPr="006B4397">
              <w:rPr>
                <w:sz w:val="24"/>
                <w:szCs w:val="24"/>
              </w:rPr>
              <w:t>поме</w:t>
            </w:r>
            <w:r w:rsidR="00F72448">
              <w:rPr>
                <w:sz w:val="24"/>
                <w:szCs w:val="24"/>
              </w:rPr>
              <w:t>-</w:t>
            </w:r>
            <w:r w:rsidRPr="006B4397">
              <w:rPr>
                <w:sz w:val="24"/>
                <w:szCs w:val="24"/>
              </w:rPr>
              <w:t>щения</w:t>
            </w:r>
            <w:proofErr w:type="spellEnd"/>
            <w:r w:rsidRPr="006B4397">
              <w:rPr>
                <w:sz w:val="24"/>
                <w:szCs w:val="24"/>
              </w:rPr>
              <w:t xml:space="preserve"> на заявителя и каждого члена его семьи.</w:t>
            </w:r>
          </w:p>
          <w:p w14:paraId="3A58E1D1" w14:textId="77777777" w:rsidR="006B4397" w:rsidRPr="006B4397" w:rsidRDefault="006B4397" w:rsidP="006B4397">
            <w:pPr>
              <w:rPr>
                <w:sz w:val="24"/>
                <w:szCs w:val="24"/>
              </w:rPr>
            </w:pPr>
            <w:r w:rsidRPr="006B4397">
              <w:rPr>
                <w:sz w:val="24"/>
                <w:szCs w:val="24"/>
              </w:rPr>
              <w:t>В случае смены фамилии, имени, отчества членом молодой семьи справки должны быть представлены со всеми имеющимися изменениями.</w:t>
            </w:r>
          </w:p>
        </w:tc>
        <w:tc>
          <w:tcPr>
            <w:tcW w:w="2580" w:type="dxa"/>
            <w:shd w:val="clear" w:color="auto" w:fill="auto"/>
            <w:hideMark/>
          </w:tcPr>
          <w:p w14:paraId="7EDBD14F" w14:textId="77777777" w:rsidR="006B4397" w:rsidRPr="006B4397" w:rsidRDefault="006B4397" w:rsidP="00F72448">
            <w:pPr>
              <w:jc w:val="center"/>
              <w:rPr>
                <w:sz w:val="24"/>
                <w:szCs w:val="24"/>
              </w:rPr>
            </w:pPr>
            <w:r w:rsidRPr="006B4397">
              <w:rPr>
                <w:sz w:val="24"/>
                <w:szCs w:val="24"/>
              </w:rPr>
              <w:lastRenderedPageBreak/>
              <w:t>Оригинал</w:t>
            </w:r>
          </w:p>
        </w:tc>
        <w:tc>
          <w:tcPr>
            <w:tcW w:w="2410" w:type="dxa"/>
            <w:shd w:val="clear" w:color="auto" w:fill="auto"/>
            <w:hideMark/>
          </w:tcPr>
          <w:p w14:paraId="51F9C15A" w14:textId="3BB5E0F4" w:rsidR="006B4397" w:rsidRPr="006B4397" w:rsidRDefault="006B4397" w:rsidP="00F72448">
            <w:pPr>
              <w:jc w:val="center"/>
              <w:rPr>
                <w:sz w:val="24"/>
                <w:szCs w:val="24"/>
              </w:rPr>
            </w:pPr>
            <w:r w:rsidRPr="006B4397">
              <w:rPr>
                <w:sz w:val="24"/>
                <w:szCs w:val="24"/>
              </w:rPr>
              <w:t>Электронный документ,</w:t>
            </w:r>
          </w:p>
          <w:p w14:paraId="757B8B0F" w14:textId="77777777" w:rsidR="006B4397" w:rsidRPr="006B4397" w:rsidRDefault="006B4397" w:rsidP="00F72448">
            <w:pPr>
              <w:jc w:val="center"/>
              <w:rPr>
                <w:sz w:val="24"/>
                <w:szCs w:val="24"/>
              </w:rPr>
            </w:pPr>
            <w:proofErr w:type="gramStart"/>
            <w:r w:rsidRPr="006B4397">
              <w:rPr>
                <w:strike/>
                <w:color w:val="000000"/>
                <w:sz w:val="24"/>
                <w:szCs w:val="24"/>
              </w:rPr>
              <w:t>з</w:t>
            </w:r>
            <w:r w:rsidRPr="006B4397">
              <w:rPr>
                <w:color w:val="000000"/>
                <w:sz w:val="24"/>
                <w:szCs w:val="24"/>
              </w:rPr>
              <w:t>аверенный</w:t>
            </w:r>
            <w:proofErr w:type="gramEnd"/>
            <w:r w:rsidRPr="006B4397">
              <w:rPr>
                <w:color w:val="000000"/>
                <w:sz w:val="24"/>
                <w:szCs w:val="24"/>
              </w:rPr>
              <w:t xml:space="preserve"> простой электронной подписью</w:t>
            </w:r>
          </w:p>
        </w:tc>
      </w:tr>
      <w:tr w:rsidR="006B4397" w:rsidRPr="006B4397" w14:paraId="1C615120" w14:textId="77777777" w:rsidTr="00AE35F9">
        <w:tc>
          <w:tcPr>
            <w:tcW w:w="4649" w:type="dxa"/>
            <w:shd w:val="clear" w:color="auto" w:fill="auto"/>
            <w:hideMark/>
          </w:tcPr>
          <w:p w14:paraId="5AA34A1B" w14:textId="2DE4DE56" w:rsidR="006B4397" w:rsidRPr="006B4397" w:rsidRDefault="006B4397" w:rsidP="006B4397">
            <w:pPr>
              <w:rPr>
                <w:sz w:val="24"/>
                <w:szCs w:val="24"/>
              </w:rPr>
            </w:pPr>
            <w:r w:rsidRPr="006B4397">
              <w:rPr>
                <w:sz w:val="24"/>
                <w:szCs w:val="24"/>
              </w:rPr>
              <w:lastRenderedPageBreak/>
              <w:t xml:space="preserve">8. Документ, подтверждающий, что </w:t>
            </w:r>
            <w:proofErr w:type="spellStart"/>
            <w:proofErr w:type="gramStart"/>
            <w:r w:rsidRPr="006B4397">
              <w:rPr>
                <w:sz w:val="24"/>
                <w:szCs w:val="24"/>
              </w:rPr>
              <w:t>моло</w:t>
            </w:r>
            <w:r w:rsidR="00A32BB5">
              <w:rPr>
                <w:sz w:val="24"/>
                <w:szCs w:val="24"/>
              </w:rPr>
              <w:t>-</w:t>
            </w:r>
            <w:r w:rsidRPr="006B4397">
              <w:rPr>
                <w:sz w:val="24"/>
                <w:szCs w:val="24"/>
              </w:rPr>
              <w:t>дая</w:t>
            </w:r>
            <w:proofErr w:type="spellEnd"/>
            <w:proofErr w:type="gramEnd"/>
            <w:r w:rsidRPr="006B4397">
              <w:rPr>
                <w:sz w:val="24"/>
                <w:szCs w:val="24"/>
              </w:rPr>
              <w:t xml:space="preserve"> семья была признана нуждающейся в жилом помещении на дату заключения кредитного договора (договора займа) </w:t>
            </w:r>
            <w:proofErr w:type="spellStart"/>
            <w:r w:rsidRPr="006B4397">
              <w:rPr>
                <w:sz w:val="24"/>
                <w:szCs w:val="24"/>
              </w:rPr>
              <w:t>ука</w:t>
            </w:r>
            <w:r w:rsidR="00792A01">
              <w:rPr>
                <w:sz w:val="24"/>
                <w:szCs w:val="24"/>
              </w:rPr>
              <w:t>-</w:t>
            </w:r>
            <w:r w:rsidRPr="006B4397">
              <w:rPr>
                <w:sz w:val="24"/>
                <w:szCs w:val="24"/>
              </w:rPr>
              <w:t>занного</w:t>
            </w:r>
            <w:proofErr w:type="spellEnd"/>
            <w:r w:rsidRPr="006B4397">
              <w:rPr>
                <w:sz w:val="24"/>
                <w:szCs w:val="24"/>
              </w:rPr>
              <w:t xml:space="preserve"> в пункте</w:t>
            </w:r>
            <w:r w:rsidRPr="006B4397">
              <w:rPr>
                <w:color w:val="000000"/>
                <w:sz w:val="24"/>
                <w:szCs w:val="24"/>
              </w:rPr>
              <w:t xml:space="preserve"> 5.3 та</w:t>
            </w:r>
            <w:r w:rsidRPr="006B4397">
              <w:rPr>
                <w:sz w:val="24"/>
                <w:szCs w:val="24"/>
              </w:rPr>
              <w:t xml:space="preserve">блицы в </w:t>
            </w:r>
            <w:proofErr w:type="spellStart"/>
            <w:r w:rsidRPr="006B4397">
              <w:rPr>
                <w:sz w:val="24"/>
                <w:szCs w:val="24"/>
              </w:rPr>
              <w:t>приложе</w:t>
            </w:r>
            <w:r w:rsidR="00792A01">
              <w:rPr>
                <w:sz w:val="24"/>
                <w:szCs w:val="24"/>
              </w:rPr>
              <w:t>-</w:t>
            </w:r>
            <w:r w:rsidRPr="006B4397">
              <w:rPr>
                <w:sz w:val="24"/>
                <w:szCs w:val="24"/>
              </w:rPr>
              <w:t>нии</w:t>
            </w:r>
            <w:proofErr w:type="spellEnd"/>
            <w:r w:rsidRPr="006B4397">
              <w:rPr>
                <w:sz w:val="24"/>
                <w:szCs w:val="24"/>
              </w:rPr>
              <w:t xml:space="preserve"> 8 к Регламенту в части документа, на</w:t>
            </w:r>
            <w:r w:rsidR="00792A01">
              <w:rPr>
                <w:sz w:val="24"/>
                <w:szCs w:val="24"/>
              </w:rPr>
              <w:t>-</w:t>
            </w:r>
            <w:proofErr w:type="spellStart"/>
            <w:r w:rsidRPr="006B4397">
              <w:rPr>
                <w:sz w:val="24"/>
                <w:szCs w:val="24"/>
              </w:rPr>
              <w:t>ходящегося</w:t>
            </w:r>
            <w:proofErr w:type="spellEnd"/>
            <w:r w:rsidRPr="006B4397">
              <w:rPr>
                <w:sz w:val="24"/>
                <w:szCs w:val="24"/>
              </w:rPr>
              <w:t xml:space="preserve"> в распоряжении органов мест</w:t>
            </w:r>
            <w:r w:rsidR="00792A01">
              <w:rPr>
                <w:sz w:val="24"/>
                <w:szCs w:val="24"/>
              </w:rPr>
              <w:t>-</w:t>
            </w:r>
            <w:proofErr w:type="spellStart"/>
            <w:r w:rsidRPr="006B4397">
              <w:rPr>
                <w:sz w:val="24"/>
                <w:szCs w:val="24"/>
              </w:rPr>
              <w:t>ного</w:t>
            </w:r>
            <w:proofErr w:type="spellEnd"/>
            <w:r w:rsidRPr="006B4397">
              <w:rPr>
                <w:sz w:val="24"/>
                <w:szCs w:val="24"/>
              </w:rPr>
              <w:t xml:space="preserve"> самоуправления Тюменской области</w:t>
            </w:r>
          </w:p>
        </w:tc>
        <w:tc>
          <w:tcPr>
            <w:tcW w:w="2580" w:type="dxa"/>
            <w:shd w:val="clear" w:color="auto" w:fill="auto"/>
            <w:hideMark/>
          </w:tcPr>
          <w:p w14:paraId="455EE4F2" w14:textId="77777777" w:rsidR="006B4397" w:rsidRPr="006B4397" w:rsidRDefault="006B4397" w:rsidP="006B4397">
            <w:pPr>
              <w:rPr>
                <w:sz w:val="24"/>
                <w:szCs w:val="24"/>
              </w:rPr>
            </w:pPr>
            <w:r w:rsidRPr="006B4397">
              <w:rPr>
                <w:sz w:val="24"/>
                <w:szCs w:val="24"/>
              </w:rPr>
              <w:t>Копии документов представляются с одновременным предъявлением оригинала для удостоверения их идентичности</w:t>
            </w:r>
          </w:p>
        </w:tc>
        <w:tc>
          <w:tcPr>
            <w:tcW w:w="2410" w:type="dxa"/>
            <w:shd w:val="clear" w:color="auto" w:fill="auto"/>
            <w:hideMark/>
          </w:tcPr>
          <w:p w14:paraId="6481EA69" w14:textId="77777777" w:rsidR="006B4397" w:rsidRPr="006B4397" w:rsidRDefault="006B4397" w:rsidP="006B4397">
            <w:pPr>
              <w:rPr>
                <w:sz w:val="24"/>
                <w:szCs w:val="24"/>
              </w:rPr>
            </w:pPr>
            <w:r w:rsidRPr="006B4397">
              <w:rPr>
                <w:sz w:val="24"/>
                <w:szCs w:val="24"/>
              </w:rPr>
              <w:t xml:space="preserve">Электронный документ, </w:t>
            </w:r>
          </w:p>
          <w:p w14:paraId="670A9775" w14:textId="77777777" w:rsidR="006B4397" w:rsidRPr="006B4397" w:rsidRDefault="006B4397" w:rsidP="006B4397">
            <w:pPr>
              <w:rPr>
                <w:sz w:val="24"/>
                <w:szCs w:val="24"/>
              </w:rPr>
            </w:pPr>
            <w:proofErr w:type="gramStart"/>
            <w:r w:rsidRPr="006B4397">
              <w:rPr>
                <w:strike/>
                <w:color w:val="000000"/>
                <w:sz w:val="24"/>
                <w:szCs w:val="24"/>
              </w:rPr>
              <w:t>з</w:t>
            </w:r>
            <w:r w:rsidRPr="006B4397">
              <w:rPr>
                <w:color w:val="000000"/>
                <w:sz w:val="24"/>
                <w:szCs w:val="24"/>
              </w:rPr>
              <w:t>аверенный</w:t>
            </w:r>
            <w:proofErr w:type="gramEnd"/>
            <w:r w:rsidRPr="006B4397">
              <w:rPr>
                <w:color w:val="000000"/>
                <w:sz w:val="24"/>
                <w:szCs w:val="24"/>
              </w:rPr>
              <w:t xml:space="preserve"> простой электронной подписью</w:t>
            </w:r>
          </w:p>
        </w:tc>
      </w:tr>
      <w:tr w:rsidR="006B4397" w:rsidRPr="006B4397" w14:paraId="1DBCE21B" w14:textId="77777777" w:rsidTr="00AE35F9">
        <w:tc>
          <w:tcPr>
            <w:tcW w:w="9639" w:type="dxa"/>
            <w:gridSpan w:val="3"/>
            <w:shd w:val="clear" w:color="auto" w:fill="auto"/>
            <w:hideMark/>
          </w:tcPr>
          <w:p w14:paraId="5C72087F" w14:textId="77777777" w:rsidR="006B4397" w:rsidRPr="006B4397" w:rsidRDefault="006B4397" w:rsidP="00792A01">
            <w:pPr>
              <w:jc w:val="center"/>
              <w:rPr>
                <w:sz w:val="24"/>
                <w:szCs w:val="24"/>
              </w:rPr>
            </w:pPr>
            <w:r w:rsidRPr="006B4397">
              <w:rPr>
                <w:sz w:val="24"/>
                <w:szCs w:val="24"/>
              </w:rPr>
              <w:t>Подраздел 2. Услуга 4. Выдача справки о соответствии</w:t>
            </w:r>
          </w:p>
        </w:tc>
      </w:tr>
      <w:tr w:rsidR="006B4397" w:rsidRPr="006B4397" w14:paraId="4A491B37" w14:textId="77777777" w:rsidTr="00AE35F9">
        <w:tc>
          <w:tcPr>
            <w:tcW w:w="4649" w:type="dxa"/>
            <w:shd w:val="clear" w:color="auto" w:fill="auto"/>
            <w:hideMark/>
          </w:tcPr>
          <w:p w14:paraId="723AE3D9" w14:textId="77777777" w:rsidR="006B4397" w:rsidRPr="006B4397" w:rsidRDefault="006B4397" w:rsidP="006B4397">
            <w:pPr>
              <w:rPr>
                <w:sz w:val="24"/>
                <w:szCs w:val="24"/>
              </w:rPr>
            </w:pPr>
            <w:r w:rsidRPr="006B4397">
              <w:rPr>
                <w:sz w:val="24"/>
                <w:szCs w:val="24"/>
              </w:rPr>
              <w:t>1. Выписка из Единого государственного реестра недвижимости, подтверждающая право собственности на приобретенное жилое помещение</w:t>
            </w:r>
          </w:p>
        </w:tc>
        <w:tc>
          <w:tcPr>
            <w:tcW w:w="2580" w:type="dxa"/>
            <w:shd w:val="clear" w:color="auto" w:fill="auto"/>
            <w:hideMark/>
          </w:tcPr>
          <w:p w14:paraId="5843E4F5" w14:textId="5720C307" w:rsidR="006B4397" w:rsidRPr="006B4397" w:rsidRDefault="006B4397" w:rsidP="00792A01">
            <w:pPr>
              <w:jc w:val="center"/>
              <w:rPr>
                <w:sz w:val="24"/>
                <w:szCs w:val="24"/>
              </w:rPr>
            </w:pPr>
            <w:proofErr w:type="gramStart"/>
            <w:r w:rsidRPr="006B4397">
              <w:rPr>
                <w:sz w:val="24"/>
                <w:szCs w:val="24"/>
              </w:rPr>
              <w:t>копии</w:t>
            </w:r>
            <w:proofErr w:type="gramEnd"/>
            <w:r w:rsidRPr="006B4397">
              <w:rPr>
                <w:sz w:val="24"/>
                <w:szCs w:val="24"/>
              </w:rPr>
              <w:t xml:space="preserve"> документов представляются с од</w:t>
            </w:r>
            <w:r w:rsidR="00792A01">
              <w:rPr>
                <w:sz w:val="24"/>
                <w:szCs w:val="24"/>
              </w:rPr>
              <w:t>-</w:t>
            </w:r>
            <w:proofErr w:type="spellStart"/>
            <w:r w:rsidRPr="006B4397">
              <w:rPr>
                <w:sz w:val="24"/>
                <w:szCs w:val="24"/>
              </w:rPr>
              <w:t>новременным</w:t>
            </w:r>
            <w:proofErr w:type="spellEnd"/>
            <w:r w:rsidRPr="006B4397">
              <w:rPr>
                <w:sz w:val="24"/>
                <w:szCs w:val="24"/>
              </w:rPr>
              <w:t xml:space="preserve"> </w:t>
            </w:r>
            <w:proofErr w:type="spellStart"/>
            <w:r w:rsidRPr="006B4397">
              <w:rPr>
                <w:sz w:val="24"/>
                <w:szCs w:val="24"/>
              </w:rPr>
              <w:t>предъ</w:t>
            </w:r>
            <w:proofErr w:type="spellEnd"/>
            <w:r w:rsidR="00792A01">
              <w:rPr>
                <w:sz w:val="24"/>
                <w:szCs w:val="24"/>
              </w:rPr>
              <w:t>-</w:t>
            </w:r>
            <w:r w:rsidRPr="006B4397">
              <w:rPr>
                <w:sz w:val="24"/>
                <w:szCs w:val="24"/>
              </w:rPr>
              <w:t>явлением оригинала для удостоверения их идентичности</w:t>
            </w:r>
          </w:p>
        </w:tc>
        <w:tc>
          <w:tcPr>
            <w:tcW w:w="2410" w:type="dxa"/>
            <w:shd w:val="clear" w:color="auto" w:fill="auto"/>
            <w:hideMark/>
          </w:tcPr>
          <w:p w14:paraId="3FB35ED9" w14:textId="1EE6D4E9" w:rsidR="006B4397" w:rsidRPr="006B4397" w:rsidRDefault="006B4397" w:rsidP="00792A01">
            <w:pPr>
              <w:jc w:val="center"/>
              <w:rPr>
                <w:sz w:val="24"/>
                <w:szCs w:val="24"/>
              </w:rPr>
            </w:pPr>
            <w:r w:rsidRPr="006B4397">
              <w:rPr>
                <w:sz w:val="24"/>
                <w:szCs w:val="24"/>
              </w:rPr>
              <w:t>Электронный документ,</w:t>
            </w:r>
          </w:p>
          <w:p w14:paraId="5F4A8E7C" w14:textId="77777777" w:rsidR="006B4397" w:rsidRPr="006B4397" w:rsidRDefault="006B4397" w:rsidP="00792A01">
            <w:pPr>
              <w:jc w:val="center"/>
              <w:rPr>
                <w:sz w:val="24"/>
                <w:szCs w:val="24"/>
              </w:rPr>
            </w:pPr>
            <w:proofErr w:type="gramStart"/>
            <w:r w:rsidRPr="006B4397">
              <w:rPr>
                <w:strike/>
                <w:color w:val="000000"/>
                <w:sz w:val="24"/>
                <w:szCs w:val="24"/>
              </w:rPr>
              <w:t>з</w:t>
            </w:r>
            <w:r w:rsidRPr="006B4397">
              <w:rPr>
                <w:color w:val="000000"/>
                <w:sz w:val="24"/>
                <w:szCs w:val="24"/>
              </w:rPr>
              <w:t>аверенный</w:t>
            </w:r>
            <w:proofErr w:type="gramEnd"/>
            <w:r w:rsidRPr="006B4397">
              <w:rPr>
                <w:color w:val="000000"/>
                <w:sz w:val="24"/>
                <w:szCs w:val="24"/>
              </w:rPr>
              <w:t xml:space="preserve"> простой электронной подписью</w:t>
            </w:r>
          </w:p>
        </w:tc>
      </w:tr>
      <w:tr w:rsidR="006B4397" w:rsidRPr="006B4397" w14:paraId="6D267B2A" w14:textId="77777777" w:rsidTr="00AE35F9">
        <w:tc>
          <w:tcPr>
            <w:tcW w:w="4649" w:type="dxa"/>
            <w:shd w:val="clear" w:color="auto" w:fill="auto"/>
            <w:hideMark/>
          </w:tcPr>
          <w:p w14:paraId="04193D87" w14:textId="20B863D7" w:rsidR="006B4397" w:rsidRPr="006B4397" w:rsidRDefault="006B4397" w:rsidP="00792A01">
            <w:pPr>
              <w:rPr>
                <w:sz w:val="24"/>
                <w:szCs w:val="24"/>
              </w:rPr>
            </w:pPr>
            <w:r w:rsidRPr="006B4397">
              <w:rPr>
                <w:color w:val="1C1C1C"/>
                <w:sz w:val="24"/>
                <w:szCs w:val="24"/>
              </w:rPr>
              <w:t xml:space="preserve">2. </w:t>
            </w:r>
            <w:r w:rsidRPr="006B4397">
              <w:rPr>
                <w:sz w:val="24"/>
                <w:szCs w:val="24"/>
              </w:rPr>
              <w:t xml:space="preserve">Разрешение на строительство жилого дома или уведомление о соответствии </w:t>
            </w:r>
            <w:proofErr w:type="spellStart"/>
            <w:r w:rsidRPr="006B4397">
              <w:rPr>
                <w:sz w:val="24"/>
                <w:szCs w:val="24"/>
              </w:rPr>
              <w:t>ука</w:t>
            </w:r>
            <w:r w:rsidR="00792A01">
              <w:rPr>
                <w:sz w:val="24"/>
                <w:szCs w:val="24"/>
              </w:rPr>
              <w:t>-</w:t>
            </w:r>
            <w:r w:rsidRPr="006B4397">
              <w:rPr>
                <w:sz w:val="24"/>
                <w:szCs w:val="24"/>
              </w:rPr>
              <w:t>занных</w:t>
            </w:r>
            <w:proofErr w:type="spellEnd"/>
            <w:r w:rsidRPr="006B4397">
              <w:rPr>
                <w:sz w:val="24"/>
                <w:szCs w:val="24"/>
              </w:rPr>
              <w:t xml:space="preserve"> в уведомлении о планируемых строительстве или реконструкции объекта индивидуального жилищного строитель</w:t>
            </w:r>
            <w:r w:rsidR="00792A01">
              <w:rPr>
                <w:sz w:val="24"/>
                <w:szCs w:val="24"/>
              </w:rPr>
              <w:t>-</w:t>
            </w:r>
            <w:proofErr w:type="spellStart"/>
            <w:r w:rsidRPr="006B4397">
              <w:rPr>
                <w:sz w:val="24"/>
                <w:szCs w:val="24"/>
              </w:rPr>
              <w:t>ства</w:t>
            </w:r>
            <w:proofErr w:type="spellEnd"/>
            <w:r w:rsidRPr="006B4397">
              <w:rPr>
                <w:sz w:val="24"/>
                <w:szCs w:val="24"/>
              </w:rPr>
              <w:t xml:space="preserve"> или садового дома параметров </w:t>
            </w:r>
            <w:proofErr w:type="spellStart"/>
            <w:r w:rsidRPr="006B4397">
              <w:rPr>
                <w:sz w:val="24"/>
                <w:szCs w:val="24"/>
              </w:rPr>
              <w:t>объек</w:t>
            </w:r>
            <w:proofErr w:type="spellEnd"/>
            <w:r w:rsidR="00792A01">
              <w:rPr>
                <w:sz w:val="24"/>
                <w:szCs w:val="24"/>
              </w:rPr>
              <w:t>-</w:t>
            </w:r>
            <w:r w:rsidRPr="006B4397">
              <w:rPr>
                <w:sz w:val="24"/>
                <w:szCs w:val="24"/>
              </w:rPr>
              <w:t>та индивидуального жилищного строи</w:t>
            </w:r>
            <w:r w:rsidR="00792A01">
              <w:rPr>
                <w:sz w:val="24"/>
                <w:szCs w:val="24"/>
              </w:rPr>
              <w:t>-</w:t>
            </w:r>
            <w:proofErr w:type="spellStart"/>
            <w:r w:rsidRPr="006B4397">
              <w:rPr>
                <w:sz w:val="24"/>
                <w:szCs w:val="24"/>
              </w:rPr>
              <w:t>тельства</w:t>
            </w:r>
            <w:proofErr w:type="spellEnd"/>
            <w:r w:rsidRPr="006B4397">
              <w:rPr>
                <w:sz w:val="24"/>
                <w:szCs w:val="24"/>
              </w:rPr>
              <w:t xml:space="preserve"> или садового дома установлен</w:t>
            </w:r>
            <w:r w:rsidR="00792A01">
              <w:rPr>
                <w:sz w:val="24"/>
                <w:szCs w:val="24"/>
              </w:rPr>
              <w:t>-</w:t>
            </w:r>
            <w:proofErr w:type="spellStart"/>
            <w:r w:rsidRPr="006B4397">
              <w:rPr>
                <w:sz w:val="24"/>
                <w:szCs w:val="24"/>
              </w:rPr>
              <w:t>ным</w:t>
            </w:r>
            <w:proofErr w:type="spellEnd"/>
            <w:r w:rsidRPr="006B4397">
              <w:rPr>
                <w:sz w:val="24"/>
                <w:szCs w:val="24"/>
              </w:rPr>
              <w:t xml:space="preserve"> параметрам и допустимости </w:t>
            </w:r>
            <w:proofErr w:type="spellStart"/>
            <w:r w:rsidRPr="006B4397">
              <w:rPr>
                <w:sz w:val="24"/>
                <w:szCs w:val="24"/>
              </w:rPr>
              <w:t>разме</w:t>
            </w:r>
            <w:r w:rsidR="00792A01">
              <w:rPr>
                <w:sz w:val="24"/>
                <w:szCs w:val="24"/>
              </w:rPr>
              <w:t>-</w:t>
            </w:r>
            <w:r w:rsidRPr="006B4397">
              <w:rPr>
                <w:sz w:val="24"/>
                <w:szCs w:val="24"/>
              </w:rPr>
              <w:t>щения</w:t>
            </w:r>
            <w:proofErr w:type="spellEnd"/>
            <w:r w:rsidRPr="006B4397">
              <w:rPr>
                <w:sz w:val="24"/>
                <w:szCs w:val="24"/>
              </w:rPr>
              <w:t xml:space="preserve"> объекта индивидуального жилищ</w:t>
            </w:r>
            <w:r w:rsidR="00792A01">
              <w:rPr>
                <w:sz w:val="24"/>
                <w:szCs w:val="24"/>
              </w:rPr>
              <w:t>-</w:t>
            </w:r>
            <w:proofErr w:type="spellStart"/>
            <w:r w:rsidRPr="006B4397">
              <w:rPr>
                <w:sz w:val="24"/>
                <w:szCs w:val="24"/>
              </w:rPr>
              <w:t>ного</w:t>
            </w:r>
            <w:proofErr w:type="spellEnd"/>
            <w:r w:rsidRPr="006B4397">
              <w:rPr>
                <w:sz w:val="24"/>
                <w:szCs w:val="24"/>
              </w:rPr>
              <w:t xml:space="preserve"> строительства или садового дома на земельном участке, выданное одному из членов молодой семьи </w:t>
            </w:r>
            <w:r w:rsidRPr="00792A01">
              <w:rPr>
                <w:iCs/>
                <w:sz w:val="24"/>
                <w:szCs w:val="24"/>
              </w:rPr>
              <w:t>в</w:t>
            </w:r>
            <w:r w:rsidRPr="006B4397">
              <w:rPr>
                <w:i/>
                <w:iCs/>
                <w:sz w:val="24"/>
                <w:szCs w:val="24"/>
              </w:rPr>
              <w:t xml:space="preserve"> </w:t>
            </w:r>
            <w:r w:rsidRPr="00792A01">
              <w:rPr>
                <w:iCs/>
                <w:sz w:val="24"/>
                <w:szCs w:val="24"/>
              </w:rPr>
              <w:t>случае оплаты цены договора строительного подряда на строительство жилого дома</w:t>
            </w:r>
            <w:r w:rsidRPr="006B4397">
              <w:rPr>
                <w:i/>
                <w:iCs/>
                <w:sz w:val="24"/>
                <w:szCs w:val="24"/>
              </w:rPr>
              <w:t xml:space="preserve"> </w:t>
            </w:r>
          </w:p>
        </w:tc>
        <w:tc>
          <w:tcPr>
            <w:tcW w:w="2580" w:type="dxa"/>
            <w:shd w:val="clear" w:color="auto" w:fill="auto"/>
            <w:hideMark/>
          </w:tcPr>
          <w:p w14:paraId="575A0888" w14:textId="77777777" w:rsidR="006B4397" w:rsidRPr="006B4397" w:rsidRDefault="006B4397" w:rsidP="00792A01">
            <w:pPr>
              <w:jc w:val="center"/>
              <w:rPr>
                <w:sz w:val="24"/>
                <w:szCs w:val="24"/>
              </w:rPr>
            </w:pPr>
            <w:r w:rsidRPr="006B4397">
              <w:rPr>
                <w:sz w:val="24"/>
                <w:szCs w:val="24"/>
              </w:rPr>
              <w:t>Копии документов представляются с одновременным предъявлением оригинала для удостоверения их идентичности</w:t>
            </w:r>
          </w:p>
        </w:tc>
        <w:tc>
          <w:tcPr>
            <w:tcW w:w="2410" w:type="dxa"/>
            <w:shd w:val="clear" w:color="auto" w:fill="auto"/>
            <w:hideMark/>
          </w:tcPr>
          <w:p w14:paraId="340634DB" w14:textId="5CDB0246" w:rsidR="006B4397" w:rsidRPr="006B4397" w:rsidRDefault="006B4397" w:rsidP="00792A01">
            <w:pPr>
              <w:jc w:val="center"/>
              <w:rPr>
                <w:sz w:val="24"/>
                <w:szCs w:val="24"/>
              </w:rPr>
            </w:pPr>
            <w:r w:rsidRPr="006B4397">
              <w:rPr>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6B4397" w:rsidRPr="006B4397" w14:paraId="2B1D7796" w14:textId="77777777" w:rsidTr="00AE35F9">
        <w:tc>
          <w:tcPr>
            <w:tcW w:w="4649" w:type="dxa"/>
            <w:shd w:val="clear" w:color="auto" w:fill="auto"/>
            <w:hideMark/>
          </w:tcPr>
          <w:p w14:paraId="2DCFC37B" w14:textId="74E6B87F" w:rsidR="006B4397" w:rsidRPr="006B4397" w:rsidRDefault="006B4397" w:rsidP="00FE5B00">
            <w:pPr>
              <w:rPr>
                <w:sz w:val="24"/>
                <w:szCs w:val="24"/>
              </w:rPr>
            </w:pPr>
            <w:r w:rsidRPr="006B4397">
              <w:rPr>
                <w:sz w:val="24"/>
                <w:szCs w:val="24"/>
              </w:rPr>
              <w:t xml:space="preserve">3. Документы, подтверждающие право собственности, постоянного (бессрочного) пользования или пожизненного </w:t>
            </w:r>
            <w:proofErr w:type="spellStart"/>
            <w:proofErr w:type="gramStart"/>
            <w:r w:rsidRPr="006B4397">
              <w:rPr>
                <w:sz w:val="24"/>
                <w:szCs w:val="24"/>
              </w:rPr>
              <w:t>наследуе</w:t>
            </w:r>
            <w:r w:rsidR="00B828D2">
              <w:rPr>
                <w:sz w:val="24"/>
                <w:szCs w:val="24"/>
              </w:rPr>
              <w:t>-</w:t>
            </w:r>
            <w:r w:rsidRPr="006B4397">
              <w:rPr>
                <w:sz w:val="24"/>
                <w:szCs w:val="24"/>
              </w:rPr>
              <w:t>мого</w:t>
            </w:r>
            <w:proofErr w:type="spellEnd"/>
            <w:proofErr w:type="gramEnd"/>
            <w:r w:rsidRPr="006B4397">
              <w:rPr>
                <w:sz w:val="24"/>
                <w:szCs w:val="24"/>
              </w:rPr>
              <w:t xml:space="preserve"> владения членов молодой семьи на земельный участок, если данные права за</w:t>
            </w:r>
            <w:r w:rsidR="00B828D2">
              <w:rPr>
                <w:sz w:val="24"/>
                <w:szCs w:val="24"/>
              </w:rPr>
              <w:t>-</w:t>
            </w:r>
            <w:r w:rsidRPr="006B4397">
              <w:rPr>
                <w:sz w:val="24"/>
                <w:szCs w:val="24"/>
              </w:rPr>
              <w:t xml:space="preserve">регистрированы в Едином </w:t>
            </w:r>
            <w:proofErr w:type="spellStart"/>
            <w:r w:rsidRPr="006B4397">
              <w:rPr>
                <w:sz w:val="24"/>
                <w:szCs w:val="24"/>
              </w:rPr>
              <w:t>государствен</w:t>
            </w:r>
            <w:proofErr w:type="spellEnd"/>
            <w:r w:rsidR="00B828D2">
              <w:rPr>
                <w:sz w:val="24"/>
                <w:szCs w:val="24"/>
              </w:rPr>
              <w:t>-</w:t>
            </w:r>
            <w:r w:rsidRPr="006B4397">
              <w:rPr>
                <w:sz w:val="24"/>
                <w:szCs w:val="24"/>
              </w:rPr>
              <w:t>ном реестре недвижимости</w:t>
            </w:r>
            <w:r w:rsidR="00B828D2">
              <w:rPr>
                <w:sz w:val="24"/>
                <w:szCs w:val="24"/>
              </w:rPr>
              <w:t xml:space="preserve"> </w:t>
            </w:r>
            <w:r w:rsidRPr="00B828D2">
              <w:rPr>
                <w:iCs/>
                <w:sz w:val="24"/>
                <w:szCs w:val="24"/>
              </w:rPr>
              <w:t xml:space="preserve">в случае </w:t>
            </w:r>
            <w:proofErr w:type="spellStart"/>
            <w:r w:rsidRPr="00B828D2">
              <w:rPr>
                <w:iCs/>
                <w:sz w:val="24"/>
                <w:szCs w:val="24"/>
              </w:rPr>
              <w:t>опла</w:t>
            </w:r>
            <w:proofErr w:type="spellEnd"/>
            <w:r w:rsidR="00B828D2">
              <w:rPr>
                <w:iCs/>
                <w:sz w:val="24"/>
                <w:szCs w:val="24"/>
              </w:rPr>
              <w:t>-</w:t>
            </w:r>
            <w:r w:rsidRPr="00B828D2">
              <w:rPr>
                <w:iCs/>
                <w:sz w:val="24"/>
                <w:szCs w:val="24"/>
              </w:rPr>
              <w:t>ты цены договора строительного подряда на строительство жилого дома</w:t>
            </w:r>
          </w:p>
        </w:tc>
        <w:tc>
          <w:tcPr>
            <w:tcW w:w="2580" w:type="dxa"/>
            <w:shd w:val="clear" w:color="auto" w:fill="auto"/>
            <w:hideMark/>
          </w:tcPr>
          <w:p w14:paraId="168B21EC" w14:textId="1CB4C952" w:rsidR="006B4397" w:rsidRPr="006B4397" w:rsidRDefault="006B4397" w:rsidP="00FE5B00">
            <w:pPr>
              <w:jc w:val="center"/>
              <w:rPr>
                <w:sz w:val="24"/>
                <w:szCs w:val="24"/>
              </w:rPr>
            </w:pPr>
            <w:r w:rsidRPr="006B4397">
              <w:rPr>
                <w:sz w:val="24"/>
                <w:szCs w:val="24"/>
              </w:rPr>
              <w:t xml:space="preserve">Копии документов представляются с </w:t>
            </w:r>
            <w:proofErr w:type="gramStart"/>
            <w:r w:rsidRPr="006B4397">
              <w:rPr>
                <w:sz w:val="24"/>
                <w:szCs w:val="24"/>
              </w:rPr>
              <w:t>од</w:t>
            </w:r>
            <w:r w:rsidR="00B828D2">
              <w:rPr>
                <w:sz w:val="24"/>
                <w:szCs w:val="24"/>
              </w:rPr>
              <w:t>-</w:t>
            </w:r>
            <w:proofErr w:type="spellStart"/>
            <w:r w:rsidRPr="006B4397">
              <w:rPr>
                <w:sz w:val="24"/>
                <w:szCs w:val="24"/>
              </w:rPr>
              <w:t>новременным</w:t>
            </w:r>
            <w:proofErr w:type="spellEnd"/>
            <w:proofErr w:type="gramEnd"/>
            <w:r w:rsidRPr="006B4397">
              <w:rPr>
                <w:sz w:val="24"/>
                <w:szCs w:val="24"/>
              </w:rPr>
              <w:t xml:space="preserve"> </w:t>
            </w:r>
            <w:proofErr w:type="spellStart"/>
            <w:r w:rsidRPr="006B4397">
              <w:rPr>
                <w:sz w:val="24"/>
                <w:szCs w:val="24"/>
              </w:rPr>
              <w:t>предъ</w:t>
            </w:r>
            <w:proofErr w:type="spellEnd"/>
            <w:r w:rsidR="00B828D2">
              <w:rPr>
                <w:sz w:val="24"/>
                <w:szCs w:val="24"/>
              </w:rPr>
              <w:t>-</w:t>
            </w:r>
            <w:r w:rsidRPr="006B4397">
              <w:rPr>
                <w:sz w:val="24"/>
                <w:szCs w:val="24"/>
              </w:rPr>
              <w:t>явлением оригинала для удостоверения их идентичности</w:t>
            </w:r>
          </w:p>
        </w:tc>
        <w:tc>
          <w:tcPr>
            <w:tcW w:w="2410" w:type="dxa"/>
            <w:shd w:val="clear" w:color="auto" w:fill="auto"/>
            <w:hideMark/>
          </w:tcPr>
          <w:p w14:paraId="72A12536" w14:textId="1EB7DFCA" w:rsidR="006B4397" w:rsidRPr="006B4397" w:rsidRDefault="006B4397" w:rsidP="00FE5B00">
            <w:pPr>
              <w:rPr>
                <w:sz w:val="24"/>
                <w:szCs w:val="24"/>
              </w:rPr>
            </w:pPr>
            <w:r w:rsidRPr="006B4397">
              <w:rPr>
                <w:sz w:val="24"/>
                <w:szCs w:val="24"/>
              </w:rPr>
              <w:t xml:space="preserve">Электронный </w:t>
            </w:r>
            <w:proofErr w:type="gramStart"/>
            <w:r w:rsidRPr="006B4397">
              <w:rPr>
                <w:sz w:val="24"/>
                <w:szCs w:val="24"/>
              </w:rPr>
              <w:t>доку</w:t>
            </w:r>
            <w:r w:rsidR="00FE5B00">
              <w:rPr>
                <w:sz w:val="24"/>
                <w:szCs w:val="24"/>
              </w:rPr>
              <w:t>-</w:t>
            </w:r>
            <w:r w:rsidRPr="006B4397">
              <w:rPr>
                <w:sz w:val="24"/>
                <w:szCs w:val="24"/>
              </w:rPr>
              <w:t>мент</w:t>
            </w:r>
            <w:proofErr w:type="gramEnd"/>
            <w:r w:rsidRPr="006B4397">
              <w:rPr>
                <w:sz w:val="24"/>
                <w:szCs w:val="24"/>
              </w:rPr>
              <w:t xml:space="preserve">, подписанный усиленной </w:t>
            </w:r>
            <w:proofErr w:type="spellStart"/>
            <w:r w:rsidRPr="006B4397">
              <w:rPr>
                <w:sz w:val="24"/>
                <w:szCs w:val="24"/>
              </w:rPr>
              <w:t>квалифи</w:t>
            </w:r>
            <w:r w:rsidR="00FE5B00">
              <w:rPr>
                <w:sz w:val="24"/>
                <w:szCs w:val="24"/>
              </w:rPr>
              <w:t>-</w:t>
            </w:r>
            <w:r w:rsidRPr="006B4397">
              <w:rPr>
                <w:sz w:val="24"/>
                <w:szCs w:val="24"/>
              </w:rPr>
              <w:t>цированной</w:t>
            </w:r>
            <w:proofErr w:type="spellEnd"/>
            <w:r w:rsidRPr="006B4397">
              <w:rPr>
                <w:sz w:val="24"/>
                <w:szCs w:val="24"/>
              </w:rPr>
              <w:t xml:space="preserve"> </w:t>
            </w:r>
            <w:proofErr w:type="spellStart"/>
            <w:r w:rsidRPr="006B4397">
              <w:rPr>
                <w:sz w:val="24"/>
                <w:szCs w:val="24"/>
              </w:rPr>
              <w:t>элект</w:t>
            </w:r>
            <w:r w:rsidR="00FE5B00">
              <w:rPr>
                <w:sz w:val="24"/>
                <w:szCs w:val="24"/>
              </w:rPr>
              <w:t>-</w:t>
            </w:r>
            <w:r w:rsidRPr="006B4397">
              <w:rPr>
                <w:sz w:val="24"/>
                <w:szCs w:val="24"/>
              </w:rPr>
              <w:t>ронной</w:t>
            </w:r>
            <w:proofErr w:type="spellEnd"/>
            <w:r w:rsidRPr="006B4397">
              <w:rPr>
                <w:sz w:val="24"/>
                <w:szCs w:val="24"/>
              </w:rPr>
              <w:t xml:space="preserve"> подписью нотариуса или дол</w:t>
            </w:r>
            <w:r w:rsidR="00FE5B00">
              <w:rPr>
                <w:sz w:val="24"/>
                <w:szCs w:val="24"/>
              </w:rPr>
              <w:t>-</w:t>
            </w:r>
            <w:proofErr w:type="spellStart"/>
            <w:r w:rsidRPr="006B4397">
              <w:rPr>
                <w:sz w:val="24"/>
                <w:szCs w:val="24"/>
              </w:rPr>
              <w:t>жностного</w:t>
            </w:r>
            <w:proofErr w:type="spellEnd"/>
            <w:r w:rsidRPr="006B4397">
              <w:rPr>
                <w:sz w:val="24"/>
                <w:szCs w:val="24"/>
              </w:rPr>
              <w:t xml:space="preserve"> лица, выдавшего документ</w:t>
            </w:r>
          </w:p>
        </w:tc>
      </w:tr>
      <w:tr w:rsidR="006B4397" w:rsidRPr="006B4397" w14:paraId="557152F5" w14:textId="77777777" w:rsidTr="00AE35F9">
        <w:tc>
          <w:tcPr>
            <w:tcW w:w="9639" w:type="dxa"/>
            <w:gridSpan w:val="3"/>
            <w:shd w:val="clear" w:color="auto" w:fill="auto"/>
            <w:hideMark/>
          </w:tcPr>
          <w:p w14:paraId="1975C0C7" w14:textId="31BE16C2" w:rsidR="006B4397" w:rsidRPr="006B4397" w:rsidRDefault="006B4397" w:rsidP="00AB0A17">
            <w:pPr>
              <w:rPr>
                <w:sz w:val="24"/>
                <w:szCs w:val="24"/>
              </w:rPr>
            </w:pPr>
            <w:r w:rsidRPr="006B4397">
              <w:rPr>
                <w:sz w:val="24"/>
                <w:szCs w:val="24"/>
              </w:rPr>
              <w:t xml:space="preserve">Подраздел 3. Услуга 6. Включение молодой семьи, находящейся в резервном списке </w:t>
            </w:r>
            <w:proofErr w:type="spellStart"/>
            <w:proofErr w:type="gramStart"/>
            <w:r w:rsidRPr="006B4397">
              <w:rPr>
                <w:sz w:val="24"/>
                <w:szCs w:val="24"/>
              </w:rPr>
              <w:t>моло</w:t>
            </w:r>
            <w:proofErr w:type="spellEnd"/>
            <w:r w:rsidR="00AB0A17">
              <w:rPr>
                <w:sz w:val="24"/>
                <w:szCs w:val="24"/>
              </w:rPr>
              <w:t>-</w:t>
            </w:r>
            <w:r w:rsidRPr="006B4397">
              <w:rPr>
                <w:sz w:val="24"/>
                <w:szCs w:val="24"/>
              </w:rPr>
              <w:t>дых</w:t>
            </w:r>
            <w:proofErr w:type="gramEnd"/>
            <w:r w:rsidRPr="006B4397">
              <w:rPr>
                <w:sz w:val="24"/>
                <w:szCs w:val="24"/>
              </w:rPr>
              <w:t xml:space="preserve"> семей - участников мероприятия, в список на планируемый год</w:t>
            </w:r>
            <w:r w:rsidR="00AB0A17">
              <w:rPr>
                <w:sz w:val="24"/>
                <w:szCs w:val="24"/>
              </w:rPr>
              <w:t xml:space="preserve"> </w:t>
            </w:r>
            <w:r w:rsidRPr="006B4397">
              <w:rPr>
                <w:sz w:val="24"/>
                <w:szCs w:val="24"/>
              </w:rPr>
              <w:t xml:space="preserve">либо молодой семьи, включенной в список претендентов на текущий год, но не получившей свидетельство и пожелавшей быть включенной в список на планируемый год в случае рождения (усыновления) детей. </w:t>
            </w:r>
          </w:p>
        </w:tc>
      </w:tr>
      <w:tr w:rsidR="006B4397" w:rsidRPr="006B4397" w14:paraId="4BF0A1CF" w14:textId="77777777" w:rsidTr="007B0729">
        <w:trPr>
          <w:trHeight w:val="1535"/>
        </w:trPr>
        <w:tc>
          <w:tcPr>
            <w:tcW w:w="4649" w:type="dxa"/>
            <w:shd w:val="clear" w:color="auto" w:fill="auto"/>
            <w:hideMark/>
          </w:tcPr>
          <w:p w14:paraId="77885179" w14:textId="3C9569A3" w:rsidR="006B4397" w:rsidRPr="006B4397" w:rsidRDefault="006B4397" w:rsidP="006B4397">
            <w:pPr>
              <w:rPr>
                <w:sz w:val="24"/>
                <w:szCs w:val="24"/>
              </w:rPr>
            </w:pPr>
            <w:r w:rsidRPr="006B4397">
              <w:rPr>
                <w:sz w:val="24"/>
                <w:szCs w:val="24"/>
              </w:rPr>
              <w:lastRenderedPageBreak/>
              <w:t xml:space="preserve">1.Свидетельство о рождении ребенка (при рождении ребенка), в части документов о регистрации актов гражданского </w:t>
            </w:r>
            <w:proofErr w:type="gramStart"/>
            <w:r w:rsidRPr="006B4397">
              <w:rPr>
                <w:sz w:val="24"/>
                <w:szCs w:val="24"/>
              </w:rPr>
              <w:t>состоя</w:t>
            </w:r>
            <w:r w:rsidR="00EE1DFF">
              <w:rPr>
                <w:sz w:val="24"/>
                <w:szCs w:val="24"/>
              </w:rPr>
              <w:t>-</w:t>
            </w:r>
            <w:proofErr w:type="spellStart"/>
            <w:r w:rsidRPr="006B4397">
              <w:rPr>
                <w:sz w:val="24"/>
                <w:szCs w:val="24"/>
              </w:rPr>
              <w:t>ния</w:t>
            </w:r>
            <w:proofErr w:type="spellEnd"/>
            <w:proofErr w:type="gramEnd"/>
            <w:r w:rsidRPr="006B4397">
              <w:rPr>
                <w:sz w:val="24"/>
                <w:szCs w:val="24"/>
              </w:rPr>
              <w:t>, выданных органами, уполномочен</w:t>
            </w:r>
            <w:r w:rsidR="00EE1DFF">
              <w:rPr>
                <w:sz w:val="24"/>
                <w:szCs w:val="24"/>
              </w:rPr>
              <w:t>-</w:t>
            </w:r>
            <w:proofErr w:type="spellStart"/>
            <w:r w:rsidRPr="006B4397">
              <w:rPr>
                <w:sz w:val="24"/>
                <w:szCs w:val="24"/>
              </w:rPr>
              <w:t>ными</w:t>
            </w:r>
            <w:proofErr w:type="spellEnd"/>
            <w:r w:rsidRPr="006B4397">
              <w:rPr>
                <w:sz w:val="24"/>
                <w:szCs w:val="24"/>
              </w:rPr>
              <w:t xml:space="preserve"> в соответствии с законодательством Российской Федерации на </w:t>
            </w:r>
            <w:proofErr w:type="spellStart"/>
            <w:r w:rsidRPr="006B4397">
              <w:rPr>
                <w:sz w:val="24"/>
                <w:szCs w:val="24"/>
              </w:rPr>
              <w:t>государствен</w:t>
            </w:r>
            <w:r w:rsidR="00EE1DFF">
              <w:rPr>
                <w:sz w:val="24"/>
                <w:szCs w:val="24"/>
              </w:rPr>
              <w:t>-</w:t>
            </w:r>
            <w:r w:rsidRPr="006B4397">
              <w:rPr>
                <w:sz w:val="24"/>
                <w:szCs w:val="24"/>
              </w:rPr>
              <w:t>ную</w:t>
            </w:r>
            <w:proofErr w:type="spellEnd"/>
            <w:r w:rsidRPr="006B4397">
              <w:rPr>
                <w:sz w:val="24"/>
                <w:szCs w:val="24"/>
              </w:rPr>
              <w:t xml:space="preserve"> регистрацию актов гражданского состояния</w:t>
            </w:r>
          </w:p>
        </w:tc>
        <w:tc>
          <w:tcPr>
            <w:tcW w:w="2580" w:type="dxa"/>
            <w:shd w:val="clear" w:color="auto" w:fill="auto"/>
            <w:hideMark/>
          </w:tcPr>
          <w:p w14:paraId="43AA924E" w14:textId="05179BD8" w:rsidR="006B4397" w:rsidRPr="006B4397" w:rsidRDefault="006B4397" w:rsidP="007B0729">
            <w:pPr>
              <w:jc w:val="center"/>
              <w:rPr>
                <w:sz w:val="24"/>
                <w:szCs w:val="24"/>
              </w:rPr>
            </w:pPr>
            <w:r w:rsidRPr="006B4397">
              <w:rPr>
                <w:sz w:val="24"/>
                <w:szCs w:val="24"/>
              </w:rPr>
              <w:t xml:space="preserve">Копии документов представляются с </w:t>
            </w:r>
            <w:proofErr w:type="gramStart"/>
            <w:r w:rsidRPr="006B4397">
              <w:rPr>
                <w:sz w:val="24"/>
                <w:szCs w:val="24"/>
              </w:rPr>
              <w:t>од</w:t>
            </w:r>
            <w:r w:rsidR="00EE1DFF">
              <w:rPr>
                <w:sz w:val="24"/>
                <w:szCs w:val="24"/>
              </w:rPr>
              <w:t>-</w:t>
            </w:r>
            <w:proofErr w:type="spellStart"/>
            <w:r w:rsidRPr="006B4397">
              <w:rPr>
                <w:sz w:val="24"/>
                <w:szCs w:val="24"/>
              </w:rPr>
              <w:t>новременным</w:t>
            </w:r>
            <w:proofErr w:type="spellEnd"/>
            <w:proofErr w:type="gramEnd"/>
            <w:r w:rsidRPr="006B4397">
              <w:rPr>
                <w:sz w:val="24"/>
                <w:szCs w:val="24"/>
              </w:rPr>
              <w:t xml:space="preserve"> </w:t>
            </w:r>
            <w:proofErr w:type="spellStart"/>
            <w:r w:rsidRPr="006B4397">
              <w:rPr>
                <w:sz w:val="24"/>
                <w:szCs w:val="24"/>
              </w:rPr>
              <w:t>предъ</w:t>
            </w:r>
            <w:proofErr w:type="spellEnd"/>
            <w:r w:rsidR="00EE1DFF">
              <w:rPr>
                <w:sz w:val="24"/>
                <w:szCs w:val="24"/>
              </w:rPr>
              <w:t>-</w:t>
            </w:r>
            <w:r w:rsidRPr="006B4397">
              <w:rPr>
                <w:sz w:val="24"/>
                <w:szCs w:val="24"/>
              </w:rPr>
              <w:t>явлением оригинала для удостоверения их идентичности</w:t>
            </w:r>
          </w:p>
        </w:tc>
        <w:tc>
          <w:tcPr>
            <w:tcW w:w="2410" w:type="dxa"/>
            <w:shd w:val="clear" w:color="auto" w:fill="auto"/>
            <w:hideMark/>
          </w:tcPr>
          <w:p w14:paraId="16977859" w14:textId="7A24D2D3" w:rsidR="006B4397" w:rsidRPr="006B4397" w:rsidRDefault="006B4397" w:rsidP="007B0729">
            <w:pPr>
              <w:jc w:val="center"/>
              <w:rPr>
                <w:sz w:val="24"/>
                <w:szCs w:val="24"/>
              </w:rPr>
            </w:pPr>
            <w:r w:rsidRPr="006B4397">
              <w:rPr>
                <w:sz w:val="24"/>
                <w:szCs w:val="24"/>
              </w:rPr>
              <w:t xml:space="preserve">Электронный </w:t>
            </w:r>
            <w:proofErr w:type="gramStart"/>
            <w:r w:rsidRPr="006B4397">
              <w:rPr>
                <w:sz w:val="24"/>
                <w:szCs w:val="24"/>
              </w:rPr>
              <w:t>доку</w:t>
            </w:r>
            <w:r w:rsidR="00EE1DFF">
              <w:rPr>
                <w:sz w:val="24"/>
                <w:szCs w:val="24"/>
              </w:rPr>
              <w:t>-</w:t>
            </w:r>
            <w:r w:rsidRPr="006B4397">
              <w:rPr>
                <w:sz w:val="24"/>
                <w:szCs w:val="24"/>
              </w:rPr>
              <w:t>мент</w:t>
            </w:r>
            <w:proofErr w:type="gramEnd"/>
            <w:r w:rsidRPr="006B4397">
              <w:rPr>
                <w:sz w:val="24"/>
                <w:szCs w:val="24"/>
              </w:rPr>
              <w:t xml:space="preserve">, </w:t>
            </w:r>
            <w:r w:rsidRPr="006B4397">
              <w:rPr>
                <w:strike/>
                <w:color w:val="000000"/>
                <w:sz w:val="24"/>
                <w:szCs w:val="24"/>
              </w:rPr>
              <w:t>з</w:t>
            </w:r>
            <w:r w:rsidRPr="006B4397">
              <w:rPr>
                <w:color w:val="000000"/>
                <w:sz w:val="24"/>
                <w:szCs w:val="24"/>
              </w:rPr>
              <w:t>аверенный простой электронной подписью</w:t>
            </w:r>
          </w:p>
        </w:tc>
      </w:tr>
      <w:tr w:rsidR="006B4397" w:rsidRPr="006B4397" w14:paraId="5E8A0BEC" w14:textId="77777777" w:rsidTr="007B0729">
        <w:trPr>
          <w:trHeight w:val="1721"/>
        </w:trPr>
        <w:tc>
          <w:tcPr>
            <w:tcW w:w="4649" w:type="dxa"/>
            <w:shd w:val="clear" w:color="auto" w:fill="auto"/>
            <w:hideMark/>
          </w:tcPr>
          <w:p w14:paraId="697C6ADF" w14:textId="4D4038E9" w:rsidR="006B4397" w:rsidRPr="006B4397" w:rsidRDefault="006B4397" w:rsidP="006B4397">
            <w:pPr>
              <w:rPr>
                <w:sz w:val="24"/>
                <w:szCs w:val="24"/>
              </w:rPr>
            </w:pPr>
            <w:r w:rsidRPr="006B4397">
              <w:rPr>
                <w:sz w:val="24"/>
                <w:szCs w:val="24"/>
              </w:rPr>
              <w:t xml:space="preserve">2.Свидетельство о смерти одного из </w:t>
            </w:r>
            <w:proofErr w:type="spellStart"/>
            <w:proofErr w:type="gramStart"/>
            <w:r w:rsidRPr="006B4397">
              <w:rPr>
                <w:sz w:val="24"/>
                <w:szCs w:val="24"/>
              </w:rPr>
              <w:t>чле</w:t>
            </w:r>
            <w:proofErr w:type="spellEnd"/>
            <w:r w:rsidR="007B0729">
              <w:rPr>
                <w:sz w:val="24"/>
                <w:szCs w:val="24"/>
              </w:rPr>
              <w:t>-</w:t>
            </w:r>
            <w:r w:rsidRPr="006B4397">
              <w:rPr>
                <w:sz w:val="24"/>
                <w:szCs w:val="24"/>
              </w:rPr>
              <w:t>нов</w:t>
            </w:r>
            <w:proofErr w:type="gramEnd"/>
            <w:r w:rsidRPr="006B4397">
              <w:rPr>
                <w:sz w:val="24"/>
                <w:szCs w:val="24"/>
              </w:rPr>
              <w:t xml:space="preserve"> молодой семьи, в части документов о регистрации актов гражданского состоя</w:t>
            </w:r>
            <w:r w:rsidR="007B0729">
              <w:rPr>
                <w:sz w:val="24"/>
                <w:szCs w:val="24"/>
              </w:rPr>
              <w:t>-</w:t>
            </w:r>
            <w:proofErr w:type="spellStart"/>
            <w:r w:rsidRPr="006B4397">
              <w:rPr>
                <w:sz w:val="24"/>
                <w:szCs w:val="24"/>
              </w:rPr>
              <w:t>ния</w:t>
            </w:r>
            <w:proofErr w:type="spellEnd"/>
            <w:r w:rsidRPr="006B4397">
              <w:rPr>
                <w:sz w:val="24"/>
                <w:szCs w:val="24"/>
              </w:rPr>
              <w:t>, выданных органами, уполномочен</w:t>
            </w:r>
            <w:r w:rsidR="007B0729">
              <w:rPr>
                <w:sz w:val="24"/>
                <w:szCs w:val="24"/>
              </w:rPr>
              <w:t>-</w:t>
            </w:r>
            <w:proofErr w:type="spellStart"/>
            <w:r w:rsidRPr="006B4397">
              <w:rPr>
                <w:sz w:val="24"/>
                <w:szCs w:val="24"/>
              </w:rPr>
              <w:t>ными</w:t>
            </w:r>
            <w:proofErr w:type="spellEnd"/>
            <w:r w:rsidRPr="006B4397">
              <w:rPr>
                <w:sz w:val="24"/>
                <w:szCs w:val="24"/>
              </w:rPr>
              <w:t xml:space="preserve"> в соответствии с законодательством Российской Федерации на </w:t>
            </w:r>
            <w:proofErr w:type="spellStart"/>
            <w:r w:rsidRPr="006B4397">
              <w:rPr>
                <w:sz w:val="24"/>
                <w:szCs w:val="24"/>
              </w:rPr>
              <w:t>государствен</w:t>
            </w:r>
            <w:r w:rsidR="007B0729">
              <w:rPr>
                <w:sz w:val="24"/>
                <w:szCs w:val="24"/>
              </w:rPr>
              <w:t>-</w:t>
            </w:r>
            <w:r w:rsidRPr="006B4397">
              <w:rPr>
                <w:sz w:val="24"/>
                <w:szCs w:val="24"/>
              </w:rPr>
              <w:t>ную</w:t>
            </w:r>
            <w:proofErr w:type="spellEnd"/>
            <w:r w:rsidRPr="006B4397">
              <w:rPr>
                <w:sz w:val="24"/>
                <w:szCs w:val="24"/>
              </w:rPr>
              <w:t xml:space="preserve"> регистрацию актов гражданского состояния</w:t>
            </w:r>
          </w:p>
        </w:tc>
        <w:tc>
          <w:tcPr>
            <w:tcW w:w="2580" w:type="dxa"/>
            <w:shd w:val="clear" w:color="auto" w:fill="auto"/>
            <w:hideMark/>
          </w:tcPr>
          <w:p w14:paraId="651CE3B2" w14:textId="6B867085" w:rsidR="006B4397" w:rsidRPr="006B4397" w:rsidRDefault="006B4397" w:rsidP="006B4397">
            <w:pPr>
              <w:rPr>
                <w:sz w:val="24"/>
                <w:szCs w:val="24"/>
              </w:rPr>
            </w:pPr>
            <w:r w:rsidRPr="006B4397">
              <w:rPr>
                <w:sz w:val="24"/>
                <w:szCs w:val="24"/>
              </w:rPr>
              <w:t xml:space="preserve">Копии документов представляются с </w:t>
            </w:r>
            <w:proofErr w:type="gramStart"/>
            <w:r w:rsidRPr="006B4397">
              <w:rPr>
                <w:sz w:val="24"/>
                <w:szCs w:val="24"/>
              </w:rPr>
              <w:t>од</w:t>
            </w:r>
            <w:r w:rsidR="007B0729">
              <w:rPr>
                <w:sz w:val="24"/>
                <w:szCs w:val="24"/>
              </w:rPr>
              <w:t>-</w:t>
            </w:r>
            <w:proofErr w:type="spellStart"/>
            <w:r w:rsidRPr="006B4397">
              <w:rPr>
                <w:sz w:val="24"/>
                <w:szCs w:val="24"/>
              </w:rPr>
              <w:t>новременным</w:t>
            </w:r>
            <w:proofErr w:type="spellEnd"/>
            <w:proofErr w:type="gramEnd"/>
            <w:r w:rsidRPr="006B4397">
              <w:rPr>
                <w:sz w:val="24"/>
                <w:szCs w:val="24"/>
              </w:rPr>
              <w:t xml:space="preserve"> </w:t>
            </w:r>
            <w:proofErr w:type="spellStart"/>
            <w:r w:rsidRPr="006B4397">
              <w:rPr>
                <w:sz w:val="24"/>
                <w:szCs w:val="24"/>
              </w:rPr>
              <w:t>предъ</w:t>
            </w:r>
            <w:proofErr w:type="spellEnd"/>
            <w:r w:rsidR="007B0729">
              <w:rPr>
                <w:sz w:val="24"/>
                <w:szCs w:val="24"/>
              </w:rPr>
              <w:t>-</w:t>
            </w:r>
            <w:r w:rsidRPr="006B4397">
              <w:rPr>
                <w:sz w:val="24"/>
                <w:szCs w:val="24"/>
              </w:rPr>
              <w:t>явлением оригинала для удостоверения их идентичности</w:t>
            </w:r>
          </w:p>
        </w:tc>
        <w:tc>
          <w:tcPr>
            <w:tcW w:w="2410" w:type="dxa"/>
            <w:shd w:val="clear" w:color="auto" w:fill="auto"/>
            <w:hideMark/>
          </w:tcPr>
          <w:p w14:paraId="6EC6DFF1" w14:textId="2144A8FF" w:rsidR="006B4397" w:rsidRPr="006B4397" w:rsidRDefault="006B4397" w:rsidP="007B0729">
            <w:pPr>
              <w:rPr>
                <w:sz w:val="24"/>
                <w:szCs w:val="24"/>
              </w:rPr>
            </w:pPr>
            <w:r w:rsidRPr="006B4397">
              <w:rPr>
                <w:sz w:val="24"/>
                <w:szCs w:val="24"/>
              </w:rPr>
              <w:t xml:space="preserve">Электронный </w:t>
            </w:r>
            <w:proofErr w:type="gramStart"/>
            <w:r w:rsidRPr="006B4397">
              <w:rPr>
                <w:sz w:val="24"/>
                <w:szCs w:val="24"/>
              </w:rPr>
              <w:t>доку</w:t>
            </w:r>
            <w:r w:rsidR="007B0729">
              <w:rPr>
                <w:sz w:val="24"/>
                <w:szCs w:val="24"/>
              </w:rPr>
              <w:t>-</w:t>
            </w:r>
            <w:r w:rsidRPr="006B4397">
              <w:rPr>
                <w:sz w:val="24"/>
                <w:szCs w:val="24"/>
              </w:rPr>
              <w:t>мент</w:t>
            </w:r>
            <w:proofErr w:type="gramEnd"/>
            <w:r w:rsidRPr="006B4397">
              <w:rPr>
                <w:sz w:val="24"/>
                <w:szCs w:val="24"/>
              </w:rPr>
              <w:t xml:space="preserve">, </w:t>
            </w:r>
            <w:r w:rsidRPr="006B4397">
              <w:rPr>
                <w:strike/>
                <w:color w:val="000000"/>
                <w:sz w:val="24"/>
                <w:szCs w:val="24"/>
              </w:rPr>
              <w:t>з</w:t>
            </w:r>
            <w:r w:rsidRPr="006B4397">
              <w:rPr>
                <w:color w:val="000000"/>
                <w:sz w:val="24"/>
                <w:szCs w:val="24"/>
              </w:rPr>
              <w:t>аверенный простой электронной подписью</w:t>
            </w:r>
          </w:p>
        </w:tc>
      </w:tr>
      <w:tr w:rsidR="006B4397" w:rsidRPr="006B4397" w14:paraId="7F01A3AC" w14:textId="77777777" w:rsidTr="00AE35F9">
        <w:trPr>
          <w:trHeight w:val="1006"/>
        </w:trPr>
        <w:tc>
          <w:tcPr>
            <w:tcW w:w="9639" w:type="dxa"/>
            <w:gridSpan w:val="3"/>
            <w:shd w:val="clear" w:color="auto" w:fill="auto"/>
            <w:hideMark/>
          </w:tcPr>
          <w:p w14:paraId="70F841CF" w14:textId="77777777" w:rsidR="006B4397" w:rsidRPr="006B4397" w:rsidRDefault="006B4397" w:rsidP="006B4397">
            <w:pPr>
              <w:rPr>
                <w:sz w:val="24"/>
                <w:szCs w:val="24"/>
              </w:rPr>
            </w:pPr>
            <w:r w:rsidRPr="006B4397">
              <w:rPr>
                <w:sz w:val="24"/>
                <w:szCs w:val="24"/>
              </w:rPr>
              <w:t>Подраздел 4. При обращении в уполномоченный орган во всех случаях (за получением любой услуги) заявитель вправе предоставить документ, подтверждающий регистрацию в системе индивидуального (персонифицированного) учета каждого члена семьи.</w:t>
            </w:r>
          </w:p>
        </w:tc>
      </w:tr>
    </w:tbl>
    <w:p w14:paraId="7CF0F8E3" w14:textId="77777777" w:rsidR="006B4397" w:rsidRPr="006B4397" w:rsidRDefault="006B4397" w:rsidP="006B4397">
      <w:pPr>
        <w:rPr>
          <w:sz w:val="24"/>
          <w:szCs w:val="24"/>
        </w:rPr>
      </w:pPr>
    </w:p>
    <w:p w14:paraId="438922F6" w14:textId="68236234" w:rsidR="006B4397" w:rsidRPr="006B4397" w:rsidRDefault="006B4397" w:rsidP="00EE1DFF">
      <w:pPr>
        <w:jc w:val="right"/>
        <w:rPr>
          <w:sz w:val="24"/>
          <w:szCs w:val="24"/>
        </w:rPr>
      </w:pPr>
      <w:r w:rsidRPr="006B4397">
        <w:rPr>
          <w:sz w:val="24"/>
          <w:szCs w:val="24"/>
        </w:rPr>
        <w:br w:type="page"/>
      </w:r>
      <w:r w:rsidRPr="006B4397">
        <w:rPr>
          <w:sz w:val="24"/>
          <w:szCs w:val="24"/>
        </w:rPr>
        <w:lastRenderedPageBreak/>
        <w:t xml:space="preserve">Приложение </w:t>
      </w:r>
      <w:r w:rsidR="00F211E3">
        <w:rPr>
          <w:sz w:val="24"/>
          <w:szCs w:val="24"/>
        </w:rPr>
        <w:t xml:space="preserve">№ </w:t>
      </w:r>
      <w:r w:rsidRPr="006B4397">
        <w:rPr>
          <w:sz w:val="24"/>
          <w:szCs w:val="24"/>
        </w:rPr>
        <w:t>9 к Регламенту</w:t>
      </w:r>
    </w:p>
    <w:p w14:paraId="7F0F1300" w14:textId="77777777" w:rsidR="006B4397" w:rsidRPr="006B4397" w:rsidRDefault="006B4397" w:rsidP="00EE1DFF">
      <w:pPr>
        <w:jc w:val="right"/>
        <w:rPr>
          <w:sz w:val="24"/>
          <w:szCs w:val="24"/>
        </w:rPr>
      </w:pPr>
    </w:p>
    <w:p w14:paraId="0058ECD3" w14:textId="77777777" w:rsidR="006B4397" w:rsidRPr="00586141" w:rsidRDefault="006B4397" w:rsidP="00586141">
      <w:pPr>
        <w:jc w:val="center"/>
        <w:rPr>
          <w:b/>
          <w:sz w:val="24"/>
          <w:szCs w:val="24"/>
        </w:rPr>
      </w:pPr>
      <w:r w:rsidRPr="00586141">
        <w:rPr>
          <w:b/>
          <w:sz w:val="24"/>
          <w:szCs w:val="24"/>
        </w:rPr>
        <w:t>Комбинация значений признаков, каждая из которых соответствует одному варианту предоставления муниципальной услуги</w:t>
      </w:r>
    </w:p>
    <w:p w14:paraId="6E821E03" w14:textId="77777777" w:rsidR="006B4397" w:rsidRPr="006B4397" w:rsidRDefault="006B4397" w:rsidP="006B4397">
      <w:pPr>
        <w:rPr>
          <w:sz w:val="24"/>
          <w:szCs w:val="24"/>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330"/>
        <w:gridCol w:w="2747"/>
        <w:gridCol w:w="2651"/>
      </w:tblGrid>
      <w:tr w:rsidR="006B4397" w:rsidRPr="006B4397" w14:paraId="4AD2E3E0" w14:textId="77777777" w:rsidTr="00372703">
        <w:tc>
          <w:tcPr>
            <w:tcW w:w="1053" w:type="pct"/>
            <w:shd w:val="clear" w:color="auto" w:fill="auto"/>
            <w:vAlign w:val="center"/>
            <w:hideMark/>
          </w:tcPr>
          <w:p w14:paraId="10C63E3F" w14:textId="77777777" w:rsidR="006B4397" w:rsidRPr="006B4397" w:rsidRDefault="006B4397" w:rsidP="00586141">
            <w:pPr>
              <w:jc w:val="center"/>
              <w:rPr>
                <w:sz w:val="24"/>
                <w:szCs w:val="24"/>
              </w:rPr>
            </w:pPr>
          </w:p>
        </w:tc>
        <w:tc>
          <w:tcPr>
            <w:tcW w:w="1190" w:type="pct"/>
            <w:shd w:val="clear" w:color="auto" w:fill="auto"/>
            <w:vAlign w:val="center"/>
            <w:hideMark/>
          </w:tcPr>
          <w:p w14:paraId="204EC0FE" w14:textId="77777777" w:rsidR="006B4397" w:rsidRPr="006B4397" w:rsidRDefault="006B4397" w:rsidP="00586141">
            <w:pPr>
              <w:jc w:val="center"/>
              <w:rPr>
                <w:sz w:val="24"/>
                <w:szCs w:val="24"/>
              </w:rPr>
            </w:pPr>
            <w:r w:rsidRPr="006B4397">
              <w:rPr>
                <w:sz w:val="24"/>
                <w:szCs w:val="24"/>
              </w:rPr>
              <w:t>Категория заявителей (признаки)</w:t>
            </w:r>
          </w:p>
        </w:tc>
        <w:tc>
          <w:tcPr>
            <w:tcW w:w="2757" w:type="pct"/>
            <w:gridSpan w:val="2"/>
            <w:shd w:val="clear" w:color="auto" w:fill="auto"/>
            <w:vAlign w:val="center"/>
            <w:hideMark/>
          </w:tcPr>
          <w:p w14:paraId="084E9C68" w14:textId="77777777" w:rsidR="006B4397" w:rsidRPr="006B4397" w:rsidRDefault="006B4397" w:rsidP="00586141">
            <w:pPr>
              <w:jc w:val="center"/>
              <w:rPr>
                <w:sz w:val="24"/>
                <w:szCs w:val="24"/>
              </w:rPr>
            </w:pPr>
            <w:r w:rsidRPr="006B4397">
              <w:rPr>
                <w:sz w:val="24"/>
                <w:szCs w:val="24"/>
              </w:rPr>
              <w:t>Результат предоставления муниципальной услуги</w:t>
            </w:r>
          </w:p>
        </w:tc>
      </w:tr>
      <w:tr w:rsidR="006B4397" w:rsidRPr="006B4397" w14:paraId="43B8F3A9" w14:textId="77777777" w:rsidTr="00372703">
        <w:tc>
          <w:tcPr>
            <w:tcW w:w="1053" w:type="pct"/>
            <w:vMerge w:val="restart"/>
            <w:shd w:val="clear" w:color="auto" w:fill="auto"/>
            <w:hideMark/>
          </w:tcPr>
          <w:p w14:paraId="177CD4A8" w14:textId="77777777" w:rsidR="006B4397" w:rsidRPr="006B4397" w:rsidRDefault="006B4397" w:rsidP="00586141">
            <w:pPr>
              <w:rPr>
                <w:sz w:val="24"/>
                <w:szCs w:val="24"/>
              </w:rPr>
            </w:pPr>
            <w:r w:rsidRPr="006B4397">
              <w:rPr>
                <w:sz w:val="24"/>
                <w:szCs w:val="24"/>
              </w:rPr>
              <w:t xml:space="preserve">В случае подачи заявления о признании молодой семьи участницей мероприятия </w:t>
            </w:r>
          </w:p>
        </w:tc>
        <w:tc>
          <w:tcPr>
            <w:tcW w:w="1190" w:type="pct"/>
            <w:vMerge w:val="restart"/>
            <w:shd w:val="clear" w:color="auto" w:fill="auto"/>
            <w:hideMark/>
          </w:tcPr>
          <w:p w14:paraId="2AF6E110" w14:textId="68282F4B" w:rsidR="006B4397" w:rsidRPr="006B4397" w:rsidRDefault="006B4397" w:rsidP="00586141">
            <w:pPr>
              <w:rPr>
                <w:sz w:val="24"/>
                <w:szCs w:val="24"/>
              </w:rPr>
            </w:pPr>
            <w:r w:rsidRPr="006B4397">
              <w:rPr>
                <w:sz w:val="24"/>
                <w:szCs w:val="24"/>
              </w:rPr>
              <w:t xml:space="preserve">1. Молодые семьи, в том числе молодые семьи, имеющие </w:t>
            </w:r>
            <w:proofErr w:type="gramStart"/>
            <w:r w:rsidRPr="006B4397">
              <w:rPr>
                <w:sz w:val="24"/>
                <w:szCs w:val="24"/>
              </w:rPr>
              <w:t>од</w:t>
            </w:r>
            <w:r w:rsidR="00586141">
              <w:rPr>
                <w:sz w:val="24"/>
                <w:szCs w:val="24"/>
              </w:rPr>
              <w:t>-</w:t>
            </w:r>
            <w:proofErr w:type="spellStart"/>
            <w:r w:rsidRPr="006B4397">
              <w:rPr>
                <w:sz w:val="24"/>
                <w:szCs w:val="24"/>
              </w:rPr>
              <w:t>ного</w:t>
            </w:r>
            <w:proofErr w:type="spellEnd"/>
            <w:proofErr w:type="gramEnd"/>
            <w:r w:rsidRPr="006B4397">
              <w:rPr>
                <w:sz w:val="24"/>
                <w:szCs w:val="24"/>
              </w:rPr>
              <w:t xml:space="preserve"> ребенка и </w:t>
            </w:r>
            <w:proofErr w:type="spellStart"/>
            <w:r w:rsidRPr="006B4397">
              <w:rPr>
                <w:sz w:val="24"/>
                <w:szCs w:val="24"/>
              </w:rPr>
              <w:t>бо</w:t>
            </w:r>
            <w:proofErr w:type="spellEnd"/>
            <w:r w:rsidR="00586141">
              <w:rPr>
                <w:sz w:val="24"/>
                <w:szCs w:val="24"/>
              </w:rPr>
              <w:t>-</w:t>
            </w:r>
            <w:r w:rsidRPr="006B4397">
              <w:rPr>
                <w:sz w:val="24"/>
                <w:szCs w:val="24"/>
              </w:rPr>
              <w:t xml:space="preserve">лее, где один из супругов не </w:t>
            </w:r>
            <w:proofErr w:type="spellStart"/>
            <w:r w:rsidRPr="006B4397">
              <w:rPr>
                <w:sz w:val="24"/>
                <w:szCs w:val="24"/>
              </w:rPr>
              <w:t>явля</w:t>
            </w:r>
            <w:r w:rsidR="00372703">
              <w:rPr>
                <w:sz w:val="24"/>
                <w:szCs w:val="24"/>
              </w:rPr>
              <w:t>-</w:t>
            </w:r>
            <w:r w:rsidRPr="006B4397">
              <w:rPr>
                <w:sz w:val="24"/>
                <w:szCs w:val="24"/>
              </w:rPr>
              <w:t>ется</w:t>
            </w:r>
            <w:proofErr w:type="spellEnd"/>
            <w:r w:rsidRPr="006B4397">
              <w:rPr>
                <w:sz w:val="24"/>
                <w:szCs w:val="24"/>
              </w:rPr>
              <w:t xml:space="preserve"> гражданином Российской </w:t>
            </w:r>
            <w:proofErr w:type="spellStart"/>
            <w:r w:rsidRPr="006B4397">
              <w:rPr>
                <w:sz w:val="24"/>
                <w:szCs w:val="24"/>
              </w:rPr>
              <w:t>Федера</w:t>
            </w:r>
            <w:r w:rsidR="00372703">
              <w:rPr>
                <w:sz w:val="24"/>
                <w:szCs w:val="24"/>
              </w:rPr>
              <w:t>-</w:t>
            </w:r>
            <w:r w:rsidRPr="006B4397">
              <w:rPr>
                <w:sz w:val="24"/>
                <w:szCs w:val="24"/>
              </w:rPr>
              <w:t>ции</w:t>
            </w:r>
            <w:proofErr w:type="spellEnd"/>
            <w:r w:rsidRPr="006B4397">
              <w:rPr>
                <w:sz w:val="24"/>
                <w:szCs w:val="24"/>
              </w:rPr>
              <w:t xml:space="preserve">, а также </w:t>
            </w:r>
            <w:proofErr w:type="spellStart"/>
            <w:r w:rsidRPr="006B4397">
              <w:rPr>
                <w:sz w:val="24"/>
                <w:szCs w:val="24"/>
              </w:rPr>
              <w:t>непол</w:t>
            </w:r>
            <w:r w:rsidR="00372703">
              <w:rPr>
                <w:sz w:val="24"/>
                <w:szCs w:val="24"/>
              </w:rPr>
              <w:t>-</w:t>
            </w:r>
            <w:r w:rsidRPr="006B4397">
              <w:rPr>
                <w:sz w:val="24"/>
                <w:szCs w:val="24"/>
              </w:rPr>
              <w:t>ные</w:t>
            </w:r>
            <w:proofErr w:type="spellEnd"/>
            <w:r w:rsidRPr="006B4397">
              <w:rPr>
                <w:sz w:val="24"/>
                <w:szCs w:val="24"/>
              </w:rPr>
              <w:t xml:space="preserve"> молодые семьи, состоящие из одно</w:t>
            </w:r>
            <w:r w:rsidR="00372703">
              <w:rPr>
                <w:sz w:val="24"/>
                <w:szCs w:val="24"/>
              </w:rPr>
              <w:t>-</w:t>
            </w:r>
            <w:proofErr w:type="spellStart"/>
            <w:r w:rsidRPr="006B4397">
              <w:rPr>
                <w:sz w:val="24"/>
                <w:szCs w:val="24"/>
              </w:rPr>
              <w:t>го</w:t>
            </w:r>
            <w:proofErr w:type="spellEnd"/>
            <w:r w:rsidRPr="006B4397">
              <w:rPr>
                <w:sz w:val="24"/>
                <w:szCs w:val="24"/>
              </w:rPr>
              <w:t xml:space="preserve"> молодого роди</w:t>
            </w:r>
            <w:r w:rsidR="00372703">
              <w:rPr>
                <w:sz w:val="24"/>
                <w:szCs w:val="24"/>
              </w:rPr>
              <w:t>-</w:t>
            </w:r>
            <w:r w:rsidRPr="006B4397">
              <w:rPr>
                <w:sz w:val="24"/>
                <w:szCs w:val="24"/>
              </w:rPr>
              <w:t>теля, являющегося гражданином Рос</w:t>
            </w:r>
            <w:r w:rsidR="00372703">
              <w:rPr>
                <w:sz w:val="24"/>
                <w:szCs w:val="24"/>
              </w:rPr>
              <w:t>-</w:t>
            </w:r>
            <w:proofErr w:type="spellStart"/>
            <w:r w:rsidRPr="006B4397">
              <w:rPr>
                <w:sz w:val="24"/>
                <w:szCs w:val="24"/>
              </w:rPr>
              <w:t>сийской</w:t>
            </w:r>
            <w:proofErr w:type="spellEnd"/>
            <w:r w:rsidRPr="006B4397">
              <w:rPr>
                <w:sz w:val="24"/>
                <w:szCs w:val="24"/>
              </w:rPr>
              <w:t xml:space="preserve"> Федерации, и одного ребенка и более, </w:t>
            </w:r>
            <w:proofErr w:type="spellStart"/>
            <w:r w:rsidRPr="006B4397">
              <w:rPr>
                <w:sz w:val="24"/>
                <w:szCs w:val="24"/>
              </w:rPr>
              <w:t>соответству</w:t>
            </w:r>
            <w:r w:rsidR="00372703">
              <w:rPr>
                <w:sz w:val="24"/>
                <w:szCs w:val="24"/>
              </w:rPr>
              <w:t>-</w:t>
            </w:r>
            <w:r w:rsidRPr="006B4397">
              <w:rPr>
                <w:sz w:val="24"/>
                <w:szCs w:val="24"/>
              </w:rPr>
              <w:t>ющие</w:t>
            </w:r>
            <w:proofErr w:type="spellEnd"/>
            <w:r w:rsidRPr="006B4397">
              <w:rPr>
                <w:sz w:val="24"/>
                <w:szCs w:val="24"/>
              </w:rPr>
              <w:t xml:space="preserve"> требованиям, установленным в пункте 6 Правил (далее — молодые семьи, заявители)</w:t>
            </w:r>
          </w:p>
          <w:p w14:paraId="5C24E6D9" w14:textId="77777777" w:rsidR="006B4397" w:rsidRPr="006B4397" w:rsidRDefault="006B4397" w:rsidP="00586141">
            <w:pPr>
              <w:rPr>
                <w:sz w:val="24"/>
                <w:szCs w:val="24"/>
              </w:rPr>
            </w:pPr>
          </w:p>
          <w:p w14:paraId="0EB8E9FA" w14:textId="77777777" w:rsidR="006B4397" w:rsidRPr="006B4397" w:rsidRDefault="006B4397" w:rsidP="00586141">
            <w:pPr>
              <w:rPr>
                <w:sz w:val="24"/>
                <w:szCs w:val="24"/>
              </w:rPr>
            </w:pPr>
            <w:r w:rsidRPr="006B4397">
              <w:rPr>
                <w:sz w:val="24"/>
                <w:szCs w:val="24"/>
              </w:rPr>
              <w:t>2. Представитель заявителя</w:t>
            </w:r>
          </w:p>
        </w:tc>
        <w:tc>
          <w:tcPr>
            <w:tcW w:w="2757" w:type="pct"/>
            <w:gridSpan w:val="2"/>
            <w:shd w:val="clear" w:color="auto" w:fill="auto"/>
            <w:hideMark/>
          </w:tcPr>
          <w:p w14:paraId="66F4D8CF" w14:textId="77777777" w:rsidR="006B4397" w:rsidRPr="006B4397" w:rsidRDefault="006B4397" w:rsidP="00586141">
            <w:pPr>
              <w:rPr>
                <w:sz w:val="24"/>
                <w:szCs w:val="24"/>
              </w:rPr>
            </w:pPr>
            <w:r w:rsidRPr="006B4397">
              <w:rPr>
                <w:sz w:val="24"/>
                <w:szCs w:val="24"/>
              </w:rPr>
              <w:t>Уведомление о признании молодой семьи участницей мероприятия</w:t>
            </w:r>
          </w:p>
          <w:p w14:paraId="5A2E77DB" w14:textId="77777777" w:rsidR="006B4397" w:rsidRPr="006B4397" w:rsidRDefault="006B4397" w:rsidP="00586141">
            <w:pPr>
              <w:rPr>
                <w:sz w:val="24"/>
                <w:szCs w:val="24"/>
              </w:rPr>
            </w:pPr>
          </w:p>
        </w:tc>
      </w:tr>
      <w:tr w:rsidR="006B4397" w:rsidRPr="006B4397" w14:paraId="66C46BDF" w14:textId="77777777" w:rsidTr="00372703">
        <w:tc>
          <w:tcPr>
            <w:tcW w:w="0" w:type="auto"/>
            <w:vMerge/>
            <w:shd w:val="clear" w:color="auto" w:fill="auto"/>
            <w:hideMark/>
          </w:tcPr>
          <w:p w14:paraId="296871D6" w14:textId="77777777" w:rsidR="006B4397" w:rsidRPr="006B4397" w:rsidRDefault="006B4397" w:rsidP="00586141">
            <w:pPr>
              <w:rPr>
                <w:sz w:val="24"/>
                <w:szCs w:val="24"/>
              </w:rPr>
            </w:pPr>
          </w:p>
        </w:tc>
        <w:tc>
          <w:tcPr>
            <w:tcW w:w="1190" w:type="pct"/>
            <w:vMerge/>
            <w:shd w:val="clear" w:color="auto" w:fill="auto"/>
            <w:hideMark/>
          </w:tcPr>
          <w:p w14:paraId="26E3F79C" w14:textId="77777777" w:rsidR="006B4397" w:rsidRPr="006B4397" w:rsidRDefault="006B4397" w:rsidP="00586141">
            <w:pPr>
              <w:rPr>
                <w:sz w:val="24"/>
                <w:szCs w:val="24"/>
              </w:rPr>
            </w:pPr>
          </w:p>
        </w:tc>
        <w:tc>
          <w:tcPr>
            <w:tcW w:w="2757" w:type="pct"/>
            <w:gridSpan w:val="2"/>
            <w:shd w:val="clear" w:color="auto" w:fill="auto"/>
            <w:hideMark/>
          </w:tcPr>
          <w:p w14:paraId="129EDF7C" w14:textId="77777777" w:rsidR="006B4397" w:rsidRPr="006B4397" w:rsidRDefault="006B4397" w:rsidP="00586141">
            <w:pPr>
              <w:rPr>
                <w:sz w:val="24"/>
                <w:szCs w:val="24"/>
              </w:rPr>
            </w:pPr>
            <w:r w:rsidRPr="006B4397">
              <w:rPr>
                <w:sz w:val="24"/>
                <w:szCs w:val="24"/>
              </w:rPr>
              <w:t>Уведомление об отказе в признании молодой семьи участницей мероприятия</w:t>
            </w:r>
          </w:p>
          <w:p w14:paraId="73F05A48" w14:textId="77777777" w:rsidR="006B4397" w:rsidRPr="006B4397" w:rsidRDefault="006B4397" w:rsidP="00586141">
            <w:pPr>
              <w:rPr>
                <w:sz w:val="24"/>
                <w:szCs w:val="24"/>
              </w:rPr>
            </w:pPr>
          </w:p>
        </w:tc>
      </w:tr>
      <w:tr w:rsidR="006B4397" w:rsidRPr="006B4397" w14:paraId="3F5A14D5" w14:textId="77777777" w:rsidTr="00372703">
        <w:tc>
          <w:tcPr>
            <w:tcW w:w="0" w:type="auto"/>
            <w:vMerge/>
            <w:shd w:val="clear" w:color="auto" w:fill="auto"/>
            <w:hideMark/>
          </w:tcPr>
          <w:p w14:paraId="186B43A0" w14:textId="77777777" w:rsidR="006B4397" w:rsidRPr="006B4397" w:rsidRDefault="006B4397" w:rsidP="00586141">
            <w:pPr>
              <w:rPr>
                <w:sz w:val="24"/>
                <w:szCs w:val="24"/>
              </w:rPr>
            </w:pPr>
          </w:p>
        </w:tc>
        <w:tc>
          <w:tcPr>
            <w:tcW w:w="1190" w:type="pct"/>
            <w:vMerge/>
            <w:shd w:val="clear" w:color="auto" w:fill="auto"/>
            <w:hideMark/>
          </w:tcPr>
          <w:p w14:paraId="660DFD08" w14:textId="77777777" w:rsidR="006B4397" w:rsidRPr="006B4397" w:rsidRDefault="006B4397" w:rsidP="00586141">
            <w:pPr>
              <w:rPr>
                <w:sz w:val="24"/>
                <w:szCs w:val="24"/>
              </w:rPr>
            </w:pPr>
          </w:p>
        </w:tc>
        <w:tc>
          <w:tcPr>
            <w:tcW w:w="2757" w:type="pct"/>
            <w:gridSpan w:val="2"/>
            <w:shd w:val="clear" w:color="auto" w:fill="auto"/>
            <w:hideMark/>
          </w:tcPr>
          <w:p w14:paraId="41B106AE" w14:textId="77777777" w:rsidR="006B4397" w:rsidRPr="006B4397" w:rsidRDefault="006B4397" w:rsidP="00586141">
            <w:pPr>
              <w:rPr>
                <w:sz w:val="24"/>
                <w:szCs w:val="24"/>
              </w:rPr>
            </w:pPr>
            <w:r w:rsidRPr="006B4397">
              <w:rPr>
                <w:i/>
                <w:iCs/>
                <w:sz w:val="24"/>
                <w:szCs w:val="24"/>
              </w:rPr>
              <w:t>В случае необходимости признания молодой семьи нуждающейся в жилом помещении для целей предоставления социальной выплаты:</w:t>
            </w:r>
          </w:p>
        </w:tc>
      </w:tr>
      <w:tr w:rsidR="006B4397" w:rsidRPr="006B4397" w14:paraId="42DFAE96" w14:textId="77777777" w:rsidTr="00372703">
        <w:tc>
          <w:tcPr>
            <w:tcW w:w="0" w:type="auto"/>
            <w:vMerge/>
            <w:shd w:val="clear" w:color="auto" w:fill="auto"/>
            <w:hideMark/>
          </w:tcPr>
          <w:p w14:paraId="7DDDFE20" w14:textId="77777777" w:rsidR="006B4397" w:rsidRPr="006B4397" w:rsidRDefault="006B4397" w:rsidP="00586141">
            <w:pPr>
              <w:rPr>
                <w:sz w:val="24"/>
                <w:szCs w:val="24"/>
              </w:rPr>
            </w:pPr>
          </w:p>
        </w:tc>
        <w:tc>
          <w:tcPr>
            <w:tcW w:w="1190" w:type="pct"/>
            <w:vMerge/>
            <w:shd w:val="clear" w:color="auto" w:fill="auto"/>
            <w:hideMark/>
          </w:tcPr>
          <w:p w14:paraId="486B0E28" w14:textId="77777777" w:rsidR="006B4397" w:rsidRPr="006B4397" w:rsidRDefault="006B4397" w:rsidP="00586141">
            <w:pPr>
              <w:rPr>
                <w:sz w:val="24"/>
                <w:szCs w:val="24"/>
              </w:rPr>
            </w:pPr>
          </w:p>
        </w:tc>
        <w:tc>
          <w:tcPr>
            <w:tcW w:w="1403" w:type="pct"/>
            <w:shd w:val="clear" w:color="auto" w:fill="auto"/>
            <w:hideMark/>
          </w:tcPr>
          <w:p w14:paraId="4E0AEA2C" w14:textId="77777777" w:rsidR="006B4397" w:rsidRPr="006B4397" w:rsidRDefault="006B4397" w:rsidP="00586141">
            <w:pPr>
              <w:rPr>
                <w:sz w:val="24"/>
                <w:szCs w:val="24"/>
              </w:rPr>
            </w:pPr>
            <w:r w:rsidRPr="006B4397">
              <w:rPr>
                <w:sz w:val="24"/>
                <w:szCs w:val="24"/>
              </w:rPr>
              <w:t>Уведомление о признании молодой семьи нуждающейся в жилом помещении для целей предоставления социальной выплаты и признании участницей мероприятия</w:t>
            </w:r>
          </w:p>
        </w:tc>
        <w:tc>
          <w:tcPr>
            <w:tcW w:w="1354" w:type="pct"/>
            <w:shd w:val="clear" w:color="auto" w:fill="auto"/>
            <w:hideMark/>
          </w:tcPr>
          <w:p w14:paraId="13C68B6E" w14:textId="77777777" w:rsidR="006B4397" w:rsidRPr="006B4397" w:rsidRDefault="006B4397" w:rsidP="00586141">
            <w:pPr>
              <w:rPr>
                <w:sz w:val="24"/>
                <w:szCs w:val="24"/>
              </w:rPr>
            </w:pPr>
            <w:r w:rsidRPr="006B4397">
              <w:rPr>
                <w:sz w:val="24"/>
                <w:szCs w:val="24"/>
              </w:rPr>
              <w:t>Уведомление об отказе в признании молодой семьи нуждающейся в жилом помещении для целей предоставления социальной выплаты и признании участницей мероприятия</w:t>
            </w:r>
          </w:p>
        </w:tc>
      </w:tr>
      <w:tr w:rsidR="006B4397" w:rsidRPr="006B4397" w14:paraId="0983D055" w14:textId="77777777" w:rsidTr="00372703">
        <w:tc>
          <w:tcPr>
            <w:tcW w:w="1053" w:type="pct"/>
            <w:vMerge w:val="restart"/>
            <w:shd w:val="clear" w:color="auto" w:fill="auto"/>
            <w:hideMark/>
          </w:tcPr>
          <w:p w14:paraId="1A39901A" w14:textId="77777777" w:rsidR="006B4397" w:rsidRPr="006B4397" w:rsidRDefault="006B4397" w:rsidP="00586141">
            <w:pPr>
              <w:rPr>
                <w:sz w:val="24"/>
                <w:szCs w:val="24"/>
              </w:rPr>
            </w:pPr>
            <w:r w:rsidRPr="006B4397">
              <w:rPr>
                <w:sz w:val="24"/>
                <w:szCs w:val="24"/>
              </w:rPr>
              <w:t xml:space="preserve">В случае подачи заявления о выдаче свидетельства </w:t>
            </w:r>
          </w:p>
        </w:tc>
        <w:tc>
          <w:tcPr>
            <w:tcW w:w="1190" w:type="pct"/>
            <w:vMerge w:val="restart"/>
            <w:shd w:val="clear" w:color="auto" w:fill="auto"/>
            <w:hideMark/>
          </w:tcPr>
          <w:p w14:paraId="2D5A0698" w14:textId="61FB6AA8" w:rsidR="006B4397" w:rsidRPr="006B4397" w:rsidRDefault="006B4397" w:rsidP="00586141">
            <w:pPr>
              <w:rPr>
                <w:sz w:val="24"/>
                <w:szCs w:val="24"/>
              </w:rPr>
            </w:pPr>
            <w:r w:rsidRPr="006B4397">
              <w:rPr>
                <w:sz w:val="24"/>
                <w:szCs w:val="24"/>
              </w:rPr>
              <w:t xml:space="preserve">1. Молодые семьи - претенденты на </w:t>
            </w:r>
            <w:proofErr w:type="spellStart"/>
            <w:proofErr w:type="gramStart"/>
            <w:r w:rsidRPr="006B4397">
              <w:rPr>
                <w:sz w:val="24"/>
                <w:szCs w:val="24"/>
              </w:rPr>
              <w:t>по</w:t>
            </w:r>
            <w:r w:rsidR="00372703">
              <w:rPr>
                <w:sz w:val="24"/>
                <w:szCs w:val="24"/>
              </w:rPr>
              <w:t>-</w:t>
            </w:r>
            <w:r w:rsidRPr="006B4397">
              <w:rPr>
                <w:sz w:val="24"/>
                <w:szCs w:val="24"/>
              </w:rPr>
              <w:t>лучение</w:t>
            </w:r>
            <w:proofErr w:type="spellEnd"/>
            <w:proofErr w:type="gramEnd"/>
            <w:r w:rsidRPr="006B4397">
              <w:rPr>
                <w:sz w:val="24"/>
                <w:szCs w:val="24"/>
              </w:rPr>
              <w:t xml:space="preserve"> </w:t>
            </w:r>
            <w:proofErr w:type="spellStart"/>
            <w:r w:rsidRPr="006B4397">
              <w:rPr>
                <w:sz w:val="24"/>
                <w:szCs w:val="24"/>
              </w:rPr>
              <w:t>социаль</w:t>
            </w:r>
            <w:r w:rsidR="00372703">
              <w:rPr>
                <w:sz w:val="24"/>
                <w:szCs w:val="24"/>
              </w:rPr>
              <w:t>-</w:t>
            </w:r>
            <w:r w:rsidRPr="006B4397">
              <w:rPr>
                <w:sz w:val="24"/>
                <w:szCs w:val="24"/>
              </w:rPr>
              <w:t>ных</w:t>
            </w:r>
            <w:proofErr w:type="spellEnd"/>
            <w:r w:rsidRPr="006B4397">
              <w:rPr>
                <w:sz w:val="24"/>
                <w:szCs w:val="24"/>
              </w:rPr>
              <w:t xml:space="preserve"> выплат в </w:t>
            </w:r>
            <w:proofErr w:type="spellStart"/>
            <w:r w:rsidRPr="006B4397">
              <w:rPr>
                <w:sz w:val="24"/>
                <w:szCs w:val="24"/>
              </w:rPr>
              <w:t>соот</w:t>
            </w:r>
            <w:r w:rsidR="00372703">
              <w:rPr>
                <w:sz w:val="24"/>
                <w:szCs w:val="24"/>
              </w:rPr>
              <w:t>-</w:t>
            </w:r>
            <w:r w:rsidRPr="006B4397">
              <w:rPr>
                <w:sz w:val="24"/>
                <w:szCs w:val="24"/>
              </w:rPr>
              <w:t>ветствии</w:t>
            </w:r>
            <w:proofErr w:type="spellEnd"/>
            <w:r w:rsidRPr="006B4397">
              <w:rPr>
                <w:sz w:val="24"/>
                <w:szCs w:val="24"/>
              </w:rPr>
              <w:t xml:space="preserve"> со списком молодых семей - претендентов на </w:t>
            </w:r>
            <w:proofErr w:type="spellStart"/>
            <w:r w:rsidRPr="006B4397">
              <w:rPr>
                <w:sz w:val="24"/>
                <w:szCs w:val="24"/>
              </w:rPr>
              <w:t>по</w:t>
            </w:r>
            <w:r w:rsidR="00372703">
              <w:rPr>
                <w:sz w:val="24"/>
                <w:szCs w:val="24"/>
              </w:rPr>
              <w:t>-</w:t>
            </w:r>
            <w:r w:rsidRPr="006B4397">
              <w:rPr>
                <w:sz w:val="24"/>
                <w:szCs w:val="24"/>
              </w:rPr>
              <w:t>лучение</w:t>
            </w:r>
            <w:proofErr w:type="spellEnd"/>
            <w:r w:rsidRPr="006B4397">
              <w:rPr>
                <w:sz w:val="24"/>
                <w:szCs w:val="24"/>
              </w:rPr>
              <w:t xml:space="preserve"> </w:t>
            </w:r>
            <w:proofErr w:type="spellStart"/>
            <w:r w:rsidRPr="006B4397">
              <w:rPr>
                <w:sz w:val="24"/>
                <w:szCs w:val="24"/>
              </w:rPr>
              <w:t>социаль</w:t>
            </w:r>
            <w:r w:rsidR="00372703">
              <w:rPr>
                <w:sz w:val="24"/>
                <w:szCs w:val="24"/>
              </w:rPr>
              <w:t>-</w:t>
            </w:r>
            <w:r w:rsidRPr="006B4397">
              <w:rPr>
                <w:sz w:val="24"/>
                <w:szCs w:val="24"/>
              </w:rPr>
              <w:t>ных</w:t>
            </w:r>
            <w:proofErr w:type="spellEnd"/>
            <w:r w:rsidRPr="006B4397">
              <w:rPr>
                <w:sz w:val="24"/>
                <w:szCs w:val="24"/>
              </w:rPr>
              <w:t xml:space="preserve"> выплат, </w:t>
            </w:r>
            <w:proofErr w:type="spellStart"/>
            <w:r w:rsidRPr="006B4397">
              <w:rPr>
                <w:sz w:val="24"/>
                <w:szCs w:val="24"/>
              </w:rPr>
              <w:t>утвер</w:t>
            </w:r>
            <w:r w:rsidR="00372703">
              <w:rPr>
                <w:sz w:val="24"/>
                <w:szCs w:val="24"/>
              </w:rPr>
              <w:t>-</w:t>
            </w:r>
            <w:r w:rsidRPr="006B4397">
              <w:rPr>
                <w:sz w:val="24"/>
                <w:szCs w:val="24"/>
              </w:rPr>
              <w:t>жденным</w:t>
            </w:r>
            <w:proofErr w:type="spellEnd"/>
            <w:r w:rsidRPr="006B4397">
              <w:rPr>
                <w:sz w:val="24"/>
                <w:szCs w:val="24"/>
              </w:rPr>
              <w:t xml:space="preserve"> </w:t>
            </w:r>
            <w:proofErr w:type="spellStart"/>
            <w:r w:rsidRPr="006B4397">
              <w:rPr>
                <w:sz w:val="24"/>
                <w:szCs w:val="24"/>
              </w:rPr>
              <w:t>уполномо</w:t>
            </w:r>
            <w:r w:rsidR="00372703">
              <w:rPr>
                <w:sz w:val="24"/>
                <w:szCs w:val="24"/>
              </w:rPr>
              <w:t>-</w:t>
            </w:r>
            <w:r w:rsidRPr="006B4397">
              <w:rPr>
                <w:sz w:val="24"/>
                <w:szCs w:val="24"/>
              </w:rPr>
              <w:t>ченным</w:t>
            </w:r>
            <w:proofErr w:type="spellEnd"/>
            <w:r w:rsidRPr="006B4397">
              <w:rPr>
                <w:sz w:val="24"/>
                <w:szCs w:val="24"/>
              </w:rPr>
              <w:t xml:space="preserve"> исполни</w:t>
            </w:r>
            <w:r w:rsidR="00372703">
              <w:rPr>
                <w:sz w:val="24"/>
                <w:szCs w:val="24"/>
              </w:rPr>
              <w:t>-</w:t>
            </w:r>
            <w:r w:rsidRPr="006B4397">
              <w:rPr>
                <w:sz w:val="24"/>
                <w:szCs w:val="24"/>
              </w:rPr>
              <w:t>тельным органом государственной власти Тюменской области</w:t>
            </w:r>
          </w:p>
          <w:p w14:paraId="71BBC431" w14:textId="77777777" w:rsidR="006B4397" w:rsidRPr="006B4397" w:rsidRDefault="006B4397" w:rsidP="00586141">
            <w:pPr>
              <w:rPr>
                <w:sz w:val="24"/>
                <w:szCs w:val="24"/>
              </w:rPr>
            </w:pPr>
          </w:p>
          <w:p w14:paraId="4B6276DF" w14:textId="77777777" w:rsidR="006B4397" w:rsidRPr="006B4397" w:rsidRDefault="006B4397" w:rsidP="00586141">
            <w:pPr>
              <w:rPr>
                <w:sz w:val="24"/>
                <w:szCs w:val="24"/>
              </w:rPr>
            </w:pPr>
            <w:r w:rsidRPr="006B4397">
              <w:rPr>
                <w:sz w:val="24"/>
                <w:szCs w:val="24"/>
              </w:rPr>
              <w:t>2. Представитель заявителя</w:t>
            </w:r>
          </w:p>
        </w:tc>
        <w:tc>
          <w:tcPr>
            <w:tcW w:w="2757" w:type="pct"/>
            <w:gridSpan w:val="2"/>
            <w:shd w:val="clear" w:color="auto" w:fill="auto"/>
            <w:hideMark/>
          </w:tcPr>
          <w:p w14:paraId="1B773895" w14:textId="77777777" w:rsidR="006B4397" w:rsidRPr="006B4397" w:rsidRDefault="006B4397" w:rsidP="00586141">
            <w:pPr>
              <w:rPr>
                <w:sz w:val="24"/>
                <w:szCs w:val="24"/>
              </w:rPr>
            </w:pPr>
            <w:r w:rsidRPr="006B4397">
              <w:rPr>
                <w:sz w:val="24"/>
                <w:szCs w:val="24"/>
              </w:rPr>
              <w:t>Уведомление о выдаче свидетельства</w:t>
            </w:r>
          </w:p>
          <w:p w14:paraId="47C2715D" w14:textId="77777777" w:rsidR="006B4397" w:rsidRPr="006B4397" w:rsidRDefault="006B4397" w:rsidP="00586141">
            <w:pPr>
              <w:rPr>
                <w:sz w:val="24"/>
                <w:szCs w:val="24"/>
              </w:rPr>
            </w:pPr>
          </w:p>
        </w:tc>
      </w:tr>
      <w:tr w:rsidR="006B4397" w:rsidRPr="006B4397" w14:paraId="3D3932FD" w14:textId="77777777" w:rsidTr="00372703">
        <w:tc>
          <w:tcPr>
            <w:tcW w:w="0" w:type="auto"/>
            <w:vMerge/>
            <w:shd w:val="clear" w:color="auto" w:fill="auto"/>
            <w:hideMark/>
          </w:tcPr>
          <w:p w14:paraId="20DC14AA" w14:textId="77777777" w:rsidR="006B4397" w:rsidRPr="006B4397" w:rsidRDefault="006B4397" w:rsidP="00586141">
            <w:pPr>
              <w:rPr>
                <w:sz w:val="24"/>
                <w:szCs w:val="24"/>
              </w:rPr>
            </w:pPr>
          </w:p>
        </w:tc>
        <w:tc>
          <w:tcPr>
            <w:tcW w:w="1190" w:type="pct"/>
            <w:vMerge/>
            <w:shd w:val="clear" w:color="auto" w:fill="auto"/>
            <w:hideMark/>
          </w:tcPr>
          <w:p w14:paraId="361171AF" w14:textId="77777777" w:rsidR="006B4397" w:rsidRPr="006B4397" w:rsidRDefault="006B4397" w:rsidP="00586141">
            <w:pPr>
              <w:rPr>
                <w:sz w:val="24"/>
                <w:szCs w:val="24"/>
              </w:rPr>
            </w:pPr>
          </w:p>
        </w:tc>
        <w:tc>
          <w:tcPr>
            <w:tcW w:w="2757" w:type="pct"/>
            <w:gridSpan w:val="2"/>
            <w:shd w:val="clear" w:color="auto" w:fill="auto"/>
            <w:hideMark/>
          </w:tcPr>
          <w:p w14:paraId="56431BB1" w14:textId="77777777" w:rsidR="006B4397" w:rsidRPr="006B4397" w:rsidRDefault="006B4397" w:rsidP="00586141">
            <w:pPr>
              <w:rPr>
                <w:sz w:val="24"/>
                <w:szCs w:val="24"/>
              </w:rPr>
            </w:pPr>
            <w:r w:rsidRPr="006B4397">
              <w:rPr>
                <w:sz w:val="24"/>
                <w:szCs w:val="24"/>
              </w:rPr>
              <w:t>Уведомление об отказе в выдаче свидетельства</w:t>
            </w:r>
          </w:p>
          <w:p w14:paraId="678A3C53" w14:textId="77777777" w:rsidR="006B4397" w:rsidRPr="006B4397" w:rsidRDefault="006B4397" w:rsidP="00586141">
            <w:pPr>
              <w:rPr>
                <w:sz w:val="24"/>
                <w:szCs w:val="24"/>
              </w:rPr>
            </w:pPr>
          </w:p>
        </w:tc>
      </w:tr>
      <w:tr w:rsidR="006B4397" w:rsidRPr="006B4397" w14:paraId="27AE08DE" w14:textId="77777777" w:rsidTr="00372703">
        <w:tc>
          <w:tcPr>
            <w:tcW w:w="0" w:type="auto"/>
            <w:vMerge/>
            <w:shd w:val="clear" w:color="auto" w:fill="auto"/>
            <w:hideMark/>
          </w:tcPr>
          <w:p w14:paraId="5665F0E5" w14:textId="77777777" w:rsidR="006B4397" w:rsidRPr="006B4397" w:rsidRDefault="006B4397" w:rsidP="00586141">
            <w:pPr>
              <w:rPr>
                <w:sz w:val="24"/>
                <w:szCs w:val="24"/>
              </w:rPr>
            </w:pPr>
          </w:p>
        </w:tc>
        <w:tc>
          <w:tcPr>
            <w:tcW w:w="1190" w:type="pct"/>
            <w:vMerge/>
            <w:shd w:val="clear" w:color="auto" w:fill="auto"/>
            <w:hideMark/>
          </w:tcPr>
          <w:p w14:paraId="1FD76AFE" w14:textId="77777777" w:rsidR="006B4397" w:rsidRPr="006B4397" w:rsidRDefault="006B4397" w:rsidP="00586141">
            <w:pPr>
              <w:rPr>
                <w:sz w:val="24"/>
                <w:szCs w:val="24"/>
              </w:rPr>
            </w:pPr>
          </w:p>
        </w:tc>
        <w:tc>
          <w:tcPr>
            <w:tcW w:w="2757" w:type="pct"/>
            <w:gridSpan w:val="2"/>
            <w:shd w:val="clear" w:color="auto" w:fill="auto"/>
            <w:hideMark/>
          </w:tcPr>
          <w:p w14:paraId="26305809" w14:textId="77777777" w:rsidR="006B4397" w:rsidRPr="006B4397" w:rsidRDefault="006B4397" w:rsidP="00586141">
            <w:pPr>
              <w:rPr>
                <w:sz w:val="24"/>
                <w:szCs w:val="24"/>
              </w:rPr>
            </w:pPr>
            <w:r w:rsidRPr="006B4397">
              <w:rPr>
                <w:sz w:val="24"/>
                <w:szCs w:val="24"/>
              </w:rPr>
              <w:t>Уведомление об отказе в выдаче свидетельства и об исключении молодой семьи из списка участников мероприятия (если свидетельство не выдано)</w:t>
            </w:r>
          </w:p>
        </w:tc>
      </w:tr>
    </w:tbl>
    <w:p w14:paraId="683A2355" w14:textId="77777777" w:rsidR="00372703" w:rsidRDefault="00372703"/>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330"/>
        <w:gridCol w:w="5398"/>
      </w:tblGrid>
      <w:tr w:rsidR="006B4397" w:rsidRPr="006B4397" w14:paraId="68D7F90C" w14:textId="77777777" w:rsidTr="00372703">
        <w:tc>
          <w:tcPr>
            <w:tcW w:w="1053" w:type="pct"/>
            <w:vMerge w:val="restart"/>
            <w:shd w:val="clear" w:color="auto" w:fill="auto"/>
            <w:hideMark/>
          </w:tcPr>
          <w:p w14:paraId="5A96FDF2" w14:textId="77777777" w:rsidR="006B4397" w:rsidRPr="006B4397" w:rsidRDefault="006B4397" w:rsidP="00586141">
            <w:pPr>
              <w:rPr>
                <w:sz w:val="24"/>
                <w:szCs w:val="24"/>
              </w:rPr>
            </w:pPr>
            <w:r w:rsidRPr="006B4397">
              <w:rPr>
                <w:sz w:val="24"/>
                <w:szCs w:val="24"/>
              </w:rPr>
              <w:lastRenderedPageBreak/>
              <w:t>В случае подачи заявления о замене выданного свидетельства</w:t>
            </w:r>
          </w:p>
        </w:tc>
        <w:tc>
          <w:tcPr>
            <w:tcW w:w="1190" w:type="pct"/>
            <w:vMerge w:val="restart"/>
            <w:shd w:val="clear" w:color="auto" w:fill="auto"/>
            <w:hideMark/>
          </w:tcPr>
          <w:p w14:paraId="6D9909D3" w14:textId="3059102D" w:rsidR="006B4397" w:rsidRPr="006B4397" w:rsidRDefault="006B4397" w:rsidP="00586141">
            <w:pPr>
              <w:rPr>
                <w:sz w:val="24"/>
                <w:szCs w:val="24"/>
              </w:rPr>
            </w:pPr>
            <w:r w:rsidRPr="006B4397">
              <w:rPr>
                <w:sz w:val="24"/>
                <w:szCs w:val="24"/>
              </w:rPr>
              <w:t xml:space="preserve">1. Молодая семья, получившая </w:t>
            </w:r>
            <w:proofErr w:type="spellStart"/>
            <w:proofErr w:type="gramStart"/>
            <w:r w:rsidRPr="006B4397">
              <w:rPr>
                <w:sz w:val="24"/>
                <w:szCs w:val="24"/>
              </w:rPr>
              <w:t>свиде</w:t>
            </w:r>
            <w:r w:rsidR="00C77195">
              <w:rPr>
                <w:sz w:val="24"/>
                <w:szCs w:val="24"/>
              </w:rPr>
              <w:t>-</w:t>
            </w:r>
            <w:r w:rsidRPr="006B4397">
              <w:rPr>
                <w:sz w:val="24"/>
                <w:szCs w:val="24"/>
              </w:rPr>
              <w:t>тельство</w:t>
            </w:r>
            <w:proofErr w:type="spellEnd"/>
            <w:proofErr w:type="gramEnd"/>
            <w:r w:rsidRPr="006B4397">
              <w:rPr>
                <w:sz w:val="24"/>
                <w:szCs w:val="24"/>
              </w:rPr>
              <w:t>, у которой возникли обстоя</w:t>
            </w:r>
            <w:r w:rsidR="00C77195">
              <w:rPr>
                <w:sz w:val="24"/>
                <w:szCs w:val="24"/>
              </w:rPr>
              <w:t>-</w:t>
            </w:r>
            <w:proofErr w:type="spellStart"/>
            <w:r w:rsidRPr="006B4397">
              <w:rPr>
                <w:sz w:val="24"/>
                <w:szCs w:val="24"/>
              </w:rPr>
              <w:t>тельства</w:t>
            </w:r>
            <w:proofErr w:type="spellEnd"/>
            <w:r w:rsidRPr="006B4397">
              <w:rPr>
                <w:sz w:val="24"/>
                <w:szCs w:val="24"/>
              </w:rPr>
              <w:t xml:space="preserve">, </w:t>
            </w:r>
            <w:proofErr w:type="spellStart"/>
            <w:r w:rsidRPr="006B4397">
              <w:rPr>
                <w:sz w:val="24"/>
                <w:szCs w:val="24"/>
              </w:rPr>
              <w:t>потребо</w:t>
            </w:r>
            <w:r w:rsidR="00C77195">
              <w:rPr>
                <w:sz w:val="24"/>
                <w:szCs w:val="24"/>
              </w:rPr>
              <w:t>-</w:t>
            </w:r>
            <w:r w:rsidRPr="006B4397">
              <w:rPr>
                <w:sz w:val="24"/>
                <w:szCs w:val="24"/>
              </w:rPr>
              <w:t>вавшие</w:t>
            </w:r>
            <w:proofErr w:type="spellEnd"/>
            <w:r w:rsidRPr="006B4397">
              <w:rPr>
                <w:sz w:val="24"/>
                <w:szCs w:val="24"/>
              </w:rPr>
              <w:t xml:space="preserve"> замены вы</w:t>
            </w:r>
            <w:r w:rsidR="00C77195">
              <w:rPr>
                <w:sz w:val="24"/>
                <w:szCs w:val="24"/>
              </w:rPr>
              <w:t>-</w:t>
            </w:r>
            <w:r w:rsidRPr="006B4397">
              <w:rPr>
                <w:sz w:val="24"/>
                <w:szCs w:val="24"/>
              </w:rPr>
              <w:t>данного свидетель</w:t>
            </w:r>
            <w:r w:rsidR="000432AC">
              <w:rPr>
                <w:sz w:val="24"/>
                <w:szCs w:val="24"/>
              </w:rPr>
              <w:t>-</w:t>
            </w:r>
            <w:proofErr w:type="spellStart"/>
            <w:r w:rsidRPr="006B4397">
              <w:rPr>
                <w:sz w:val="24"/>
                <w:szCs w:val="24"/>
              </w:rPr>
              <w:t>ства</w:t>
            </w:r>
            <w:proofErr w:type="spellEnd"/>
          </w:p>
          <w:p w14:paraId="231AC67C" w14:textId="77777777" w:rsidR="006B4397" w:rsidRPr="006B4397" w:rsidRDefault="006B4397" w:rsidP="00586141">
            <w:pPr>
              <w:rPr>
                <w:sz w:val="24"/>
                <w:szCs w:val="24"/>
              </w:rPr>
            </w:pPr>
          </w:p>
          <w:p w14:paraId="553D4D00" w14:textId="77777777" w:rsidR="006B4397" w:rsidRPr="006B4397" w:rsidRDefault="006B4397" w:rsidP="00586141">
            <w:pPr>
              <w:rPr>
                <w:sz w:val="24"/>
                <w:szCs w:val="24"/>
              </w:rPr>
            </w:pPr>
            <w:r w:rsidRPr="006B4397">
              <w:rPr>
                <w:sz w:val="24"/>
                <w:szCs w:val="24"/>
              </w:rPr>
              <w:t>2. Представитель заявителя</w:t>
            </w:r>
          </w:p>
        </w:tc>
        <w:tc>
          <w:tcPr>
            <w:tcW w:w="2757" w:type="pct"/>
            <w:shd w:val="clear" w:color="auto" w:fill="auto"/>
            <w:hideMark/>
          </w:tcPr>
          <w:p w14:paraId="2BBFDD8E" w14:textId="77777777" w:rsidR="006B4397" w:rsidRPr="006B4397" w:rsidRDefault="006B4397" w:rsidP="00586141">
            <w:pPr>
              <w:rPr>
                <w:sz w:val="24"/>
                <w:szCs w:val="24"/>
              </w:rPr>
            </w:pPr>
            <w:r w:rsidRPr="006B4397">
              <w:rPr>
                <w:sz w:val="24"/>
                <w:szCs w:val="24"/>
              </w:rPr>
              <w:t>Уведомление о замене выданного свидетельства</w:t>
            </w:r>
          </w:p>
          <w:p w14:paraId="7AA36148" w14:textId="77777777" w:rsidR="006B4397" w:rsidRPr="006B4397" w:rsidRDefault="006B4397" w:rsidP="00586141">
            <w:pPr>
              <w:rPr>
                <w:sz w:val="24"/>
                <w:szCs w:val="24"/>
              </w:rPr>
            </w:pPr>
          </w:p>
        </w:tc>
      </w:tr>
      <w:tr w:rsidR="006B4397" w:rsidRPr="006B4397" w14:paraId="6B27A554" w14:textId="77777777" w:rsidTr="00372703">
        <w:tc>
          <w:tcPr>
            <w:tcW w:w="0" w:type="auto"/>
            <w:vMerge/>
            <w:shd w:val="clear" w:color="auto" w:fill="auto"/>
            <w:hideMark/>
          </w:tcPr>
          <w:p w14:paraId="407A1ECC" w14:textId="77777777" w:rsidR="006B4397" w:rsidRPr="006B4397" w:rsidRDefault="006B4397" w:rsidP="00586141">
            <w:pPr>
              <w:rPr>
                <w:sz w:val="24"/>
                <w:szCs w:val="24"/>
              </w:rPr>
            </w:pPr>
          </w:p>
        </w:tc>
        <w:tc>
          <w:tcPr>
            <w:tcW w:w="1190" w:type="pct"/>
            <w:vMerge/>
            <w:shd w:val="clear" w:color="auto" w:fill="auto"/>
            <w:hideMark/>
          </w:tcPr>
          <w:p w14:paraId="27FC3EFE" w14:textId="77777777" w:rsidR="006B4397" w:rsidRPr="006B4397" w:rsidRDefault="006B4397" w:rsidP="00586141">
            <w:pPr>
              <w:rPr>
                <w:sz w:val="24"/>
                <w:szCs w:val="24"/>
              </w:rPr>
            </w:pPr>
          </w:p>
        </w:tc>
        <w:tc>
          <w:tcPr>
            <w:tcW w:w="2757" w:type="pct"/>
            <w:shd w:val="clear" w:color="auto" w:fill="auto"/>
            <w:hideMark/>
          </w:tcPr>
          <w:p w14:paraId="130969AC" w14:textId="77777777" w:rsidR="006B4397" w:rsidRPr="006B4397" w:rsidRDefault="006B4397" w:rsidP="00586141">
            <w:pPr>
              <w:rPr>
                <w:sz w:val="24"/>
                <w:szCs w:val="24"/>
              </w:rPr>
            </w:pPr>
            <w:r w:rsidRPr="006B4397">
              <w:rPr>
                <w:sz w:val="24"/>
                <w:szCs w:val="24"/>
              </w:rPr>
              <w:t>Уведомление об отказе в замене выданного свидетельства</w:t>
            </w:r>
          </w:p>
        </w:tc>
      </w:tr>
      <w:tr w:rsidR="006B4397" w:rsidRPr="006B4397" w14:paraId="0F55DFB9" w14:textId="77777777" w:rsidTr="00372703">
        <w:tc>
          <w:tcPr>
            <w:tcW w:w="0" w:type="auto"/>
            <w:vMerge w:val="restart"/>
            <w:shd w:val="clear" w:color="auto" w:fill="auto"/>
          </w:tcPr>
          <w:p w14:paraId="6AFE6A0B" w14:textId="77777777" w:rsidR="006B4397" w:rsidRPr="006B4397" w:rsidRDefault="006B4397" w:rsidP="00586141">
            <w:pPr>
              <w:rPr>
                <w:sz w:val="24"/>
                <w:szCs w:val="24"/>
              </w:rPr>
            </w:pPr>
            <w:r w:rsidRPr="006B4397">
              <w:rPr>
                <w:sz w:val="24"/>
                <w:szCs w:val="24"/>
              </w:rPr>
              <w:t>В случае подачи заявления о</w:t>
            </w:r>
          </w:p>
          <w:p w14:paraId="3D3722CE" w14:textId="77777777" w:rsidR="006B4397" w:rsidRPr="006B4397" w:rsidRDefault="006B4397" w:rsidP="00586141">
            <w:pPr>
              <w:rPr>
                <w:sz w:val="24"/>
                <w:szCs w:val="24"/>
              </w:rPr>
            </w:pPr>
            <w:proofErr w:type="gramStart"/>
            <w:r w:rsidRPr="006B4397">
              <w:rPr>
                <w:sz w:val="24"/>
                <w:szCs w:val="24"/>
              </w:rPr>
              <w:t>выдаче</w:t>
            </w:r>
            <w:proofErr w:type="gramEnd"/>
            <w:r w:rsidRPr="006B4397">
              <w:rPr>
                <w:sz w:val="24"/>
                <w:szCs w:val="24"/>
              </w:rPr>
              <w:t xml:space="preserve"> справки о соответствии</w:t>
            </w:r>
          </w:p>
          <w:p w14:paraId="073F0797" w14:textId="77777777" w:rsidR="006B4397" w:rsidRPr="006B4397" w:rsidRDefault="006B4397" w:rsidP="00586141">
            <w:pPr>
              <w:rPr>
                <w:sz w:val="24"/>
                <w:szCs w:val="24"/>
              </w:rPr>
            </w:pPr>
          </w:p>
          <w:p w14:paraId="1812DBAA" w14:textId="77777777" w:rsidR="006B4397" w:rsidRPr="006B4397" w:rsidRDefault="006B4397" w:rsidP="00586141">
            <w:pPr>
              <w:rPr>
                <w:sz w:val="24"/>
                <w:szCs w:val="24"/>
              </w:rPr>
            </w:pPr>
          </w:p>
        </w:tc>
        <w:tc>
          <w:tcPr>
            <w:tcW w:w="1190" w:type="pct"/>
            <w:vMerge w:val="restart"/>
            <w:shd w:val="clear" w:color="auto" w:fill="auto"/>
          </w:tcPr>
          <w:p w14:paraId="2681B7E4" w14:textId="77777777" w:rsidR="006B4397" w:rsidRPr="006B4397" w:rsidRDefault="006B4397" w:rsidP="00586141">
            <w:pPr>
              <w:rPr>
                <w:sz w:val="24"/>
                <w:szCs w:val="24"/>
              </w:rPr>
            </w:pPr>
            <w:r w:rsidRPr="006B4397">
              <w:rPr>
                <w:sz w:val="24"/>
                <w:szCs w:val="24"/>
              </w:rPr>
              <w:t>1. Молодая семья, получившая свидетельство</w:t>
            </w:r>
          </w:p>
          <w:p w14:paraId="597862F8" w14:textId="77777777" w:rsidR="006B4397" w:rsidRPr="006B4397" w:rsidRDefault="006B4397" w:rsidP="00586141">
            <w:pPr>
              <w:rPr>
                <w:sz w:val="24"/>
                <w:szCs w:val="24"/>
              </w:rPr>
            </w:pPr>
          </w:p>
          <w:p w14:paraId="7A79A652" w14:textId="77777777" w:rsidR="006B4397" w:rsidRPr="006B4397" w:rsidRDefault="006B4397" w:rsidP="00586141">
            <w:pPr>
              <w:rPr>
                <w:sz w:val="24"/>
                <w:szCs w:val="24"/>
              </w:rPr>
            </w:pPr>
            <w:r w:rsidRPr="006B4397">
              <w:rPr>
                <w:sz w:val="24"/>
                <w:szCs w:val="24"/>
              </w:rPr>
              <w:t>2. Представитель заявителя</w:t>
            </w:r>
          </w:p>
        </w:tc>
        <w:tc>
          <w:tcPr>
            <w:tcW w:w="2757" w:type="pct"/>
            <w:shd w:val="clear" w:color="auto" w:fill="auto"/>
          </w:tcPr>
          <w:p w14:paraId="27EE9D03" w14:textId="77777777" w:rsidR="006B4397" w:rsidRPr="006B4397" w:rsidRDefault="006B4397" w:rsidP="00586141">
            <w:pPr>
              <w:rPr>
                <w:sz w:val="24"/>
                <w:szCs w:val="24"/>
              </w:rPr>
            </w:pPr>
            <w:r w:rsidRPr="006B4397">
              <w:rPr>
                <w:sz w:val="24"/>
                <w:szCs w:val="24"/>
              </w:rPr>
              <w:t>Справка о соответствии</w:t>
            </w:r>
          </w:p>
          <w:p w14:paraId="080A546F" w14:textId="77777777" w:rsidR="006B4397" w:rsidRPr="006B4397" w:rsidRDefault="006B4397" w:rsidP="00586141">
            <w:pPr>
              <w:rPr>
                <w:sz w:val="24"/>
                <w:szCs w:val="24"/>
              </w:rPr>
            </w:pPr>
          </w:p>
        </w:tc>
      </w:tr>
      <w:tr w:rsidR="006B4397" w:rsidRPr="006B4397" w14:paraId="13CF1037" w14:textId="77777777" w:rsidTr="00372703">
        <w:tc>
          <w:tcPr>
            <w:tcW w:w="0" w:type="auto"/>
            <w:vMerge/>
            <w:shd w:val="clear" w:color="auto" w:fill="auto"/>
          </w:tcPr>
          <w:p w14:paraId="6C7474ED" w14:textId="77777777" w:rsidR="006B4397" w:rsidRPr="006B4397" w:rsidRDefault="006B4397" w:rsidP="00586141">
            <w:pPr>
              <w:rPr>
                <w:sz w:val="24"/>
                <w:szCs w:val="24"/>
              </w:rPr>
            </w:pPr>
          </w:p>
        </w:tc>
        <w:tc>
          <w:tcPr>
            <w:tcW w:w="1190" w:type="pct"/>
            <w:vMerge/>
            <w:shd w:val="clear" w:color="auto" w:fill="auto"/>
          </w:tcPr>
          <w:p w14:paraId="4AB69531" w14:textId="77777777" w:rsidR="006B4397" w:rsidRPr="006B4397" w:rsidRDefault="006B4397" w:rsidP="00586141">
            <w:pPr>
              <w:rPr>
                <w:sz w:val="24"/>
                <w:szCs w:val="24"/>
              </w:rPr>
            </w:pPr>
          </w:p>
        </w:tc>
        <w:tc>
          <w:tcPr>
            <w:tcW w:w="2757" w:type="pct"/>
            <w:shd w:val="clear" w:color="auto" w:fill="auto"/>
          </w:tcPr>
          <w:p w14:paraId="5986649F" w14:textId="77777777" w:rsidR="006B4397" w:rsidRPr="006B4397" w:rsidRDefault="006B4397" w:rsidP="00586141">
            <w:pPr>
              <w:rPr>
                <w:sz w:val="24"/>
                <w:szCs w:val="24"/>
              </w:rPr>
            </w:pPr>
            <w:r w:rsidRPr="006B4397">
              <w:rPr>
                <w:sz w:val="24"/>
                <w:szCs w:val="24"/>
              </w:rPr>
              <w:t>Уведомление об отказе в выдаче справки о соответствии</w:t>
            </w:r>
          </w:p>
        </w:tc>
      </w:tr>
      <w:tr w:rsidR="006B4397" w:rsidRPr="006B4397" w14:paraId="12BDA075" w14:textId="77777777" w:rsidTr="00372703">
        <w:tc>
          <w:tcPr>
            <w:tcW w:w="0" w:type="auto"/>
            <w:vMerge/>
            <w:shd w:val="clear" w:color="auto" w:fill="auto"/>
          </w:tcPr>
          <w:p w14:paraId="09ADC967" w14:textId="77777777" w:rsidR="006B4397" w:rsidRPr="006B4397" w:rsidRDefault="006B4397" w:rsidP="00586141">
            <w:pPr>
              <w:rPr>
                <w:sz w:val="24"/>
                <w:szCs w:val="24"/>
              </w:rPr>
            </w:pPr>
          </w:p>
        </w:tc>
        <w:tc>
          <w:tcPr>
            <w:tcW w:w="1190" w:type="pct"/>
            <w:vMerge/>
            <w:shd w:val="clear" w:color="auto" w:fill="auto"/>
          </w:tcPr>
          <w:p w14:paraId="6B142977" w14:textId="77777777" w:rsidR="006B4397" w:rsidRPr="006B4397" w:rsidRDefault="006B4397" w:rsidP="00586141">
            <w:pPr>
              <w:rPr>
                <w:sz w:val="24"/>
                <w:szCs w:val="24"/>
              </w:rPr>
            </w:pPr>
          </w:p>
        </w:tc>
        <w:tc>
          <w:tcPr>
            <w:tcW w:w="2757" w:type="pct"/>
            <w:shd w:val="clear" w:color="auto" w:fill="auto"/>
          </w:tcPr>
          <w:p w14:paraId="7F87AB25" w14:textId="77777777" w:rsidR="006B4397" w:rsidRPr="006B4397" w:rsidRDefault="006B4397" w:rsidP="00586141">
            <w:pPr>
              <w:rPr>
                <w:sz w:val="24"/>
                <w:szCs w:val="24"/>
              </w:rPr>
            </w:pPr>
            <w:r w:rsidRPr="006B4397">
              <w:rPr>
                <w:sz w:val="24"/>
                <w:szCs w:val="24"/>
              </w:rPr>
              <w:t>Уведомление об отказе в выдаче справки о соответствии и об отказе в перечислении социальной выплаты (если свидетельство выдано)</w:t>
            </w:r>
          </w:p>
        </w:tc>
      </w:tr>
      <w:tr w:rsidR="006B4397" w:rsidRPr="006B4397" w14:paraId="2417F043" w14:textId="77777777" w:rsidTr="00372703">
        <w:tc>
          <w:tcPr>
            <w:tcW w:w="0" w:type="auto"/>
            <w:vMerge w:val="restart"/>
            <w:shd w:val="clear" w:color="auto" w:fill="auto"/>
          </w:tcPr>
          <w:p w14:paraId="0FC15F48" w14:textId="01ABB72D" w:rsidR="006B4397" w:rsidRPr="006B4397" w:rsidRDefault="006B4397" w:rsidP="00586141">
            <w:pPr>
              <w:rPr>
                <w:sz w:val="24"/>
                <w:szCs w:val="24"/>
              </w:rPr>
            </w:pPr>
            <w:r w:rsidRPr="006B4397">
              <w:rPr>
                <w:sz w:val="24"/>
                <w:szCs w:val="24"/>
              </w:rPr>
              <w:t xml:space="preserve">В случае подачи заявления об </w:t>
            </w:r>
            <w:proofErr w:type="spellStart"/>
            <w:proofErr w:type="gramStart"/>
            <w:r w:rsidRPr="006B4397">
              <w:rPr>
                <w:sz w:val="24"/>
                <w:szCs w:val="24"/>
              </w:rPr>
              <w:t>ис</w:t>
            </w:r>
            <w:r w:rsidR="00B90796">
              <w:rPr>
                <w:sz w:val="24"/>
                <w:szCs w:val="24"/>
              </w:rPr>
              <w:t>-</w:t>
            </w:r>
            <w:r w:rsidRPr="006B4397">
              <w:rPr>
                <w:sz w:val="24"/>
                <w:szCs w:val="24"/>
              </w:rPr>
              <w:t>ключении</w:t>
            </w:r>
            <w:proofErr w:type="spellEnd"/>
            <w:proofErr w:type="gramEnd"/>
            <w:r w:rsidRPr="006B4397">
              <w:rPr>
                <w:sz w:val="24"/>
                <w:szCs w:val="24"/>
              </w:rPr>
              <w:t xml:space="preserve"> </w:t>
            </w:r>
            <w:proofErr w:type="spellStart"/>
            <w:r w:rsidRPr="006B4397">
              <w:rPr>
                <w:sz w:val="24"/>
                <w:szCs w:val="24"/>
              </w:rPr>
              <w:t>моло</w:t>
            </w:r>
            <w:r w:rsidR="00B90796">
              <w:rPr>
                <w:sz w:val="24"/>
                <w:szCs w:val="24"/>
              </w:rPr>
              <w:t>-</w:t>
            </w:r>
            <w:r w:rsidRPr="006B4397">
              <w:rPr>
                <w:sz w:val="24"/>
                <w:szCs w:val="24"/>
              </w:rPr>
              <w:t>дой</w:t>
            </w:r>
            <w:proofErr w:type="spellEnd"/>
            <w:r w:rsidRPr="006B4397">
              <w:rPr>
                <w:sz w:val="24"/>
                <w:szCs w:val="24"/>
              </w:rPr>
              <w:t xml:space="preserve"> семьи, </w:t>
            </w:r>
            <w:proofErr w:type="spellStart"/>
            <w:r w:rsidRPr="006B4397">
              <w:rPr>
                <w:sz w:val="24"/>
                <w:szCs w:val="24"/>
              </w:rPr>
              <w:t>отка</w:t>
            </w:r>
            <w:r w:rsidR="00B90796">
              <w:rPr>
                <w:sz w:val="24"/>
                <w:szCs w:val="24"/>
              </w:rPr>
              <w:t>-</w:t>
            </w:r>
            <w:r w:rsidRPr="006B4397">
              <w:rPr>
                <w:sz w:val="24"/>
                <w:szCs w:val="24"/>
              </w:rPr>
              <w:t>завшейся</w:t>
            </w:r>
            <w:proofErr w:type="spellEnd"/>
            <w:r w:rsidRPr="006B4397">
              <w:rPr>
                <w:sz w:val="24"/>
                <w:szCs w:val="24"/>
              </w:rPr>
              <w:t xml:space="preserve"> от </w:t>
            </w:r>
            <w:proofErr w:type="spellStart"/>
            <w:r w:rsidRPr="006B4397">
              <w:rPr>
                <w:sz w:val="24"/>
                <w:szCs w:val="24"/>
              </w:rPr>
              <w:t>учас</w:t>
            </w:r>
            <w:r w:rsidR="00B90796">
              <w:rPr>
                <w:sz w:val="24"/>
                <w:szCs w:val="24"/>
              </w:rPr>
              <w:t>-</w:t>
            </w:r>
            <w:r w:rsidRPr="006B4397">
              <w:rPr>
                <w:sz w:val="24"/>
                <w:szCs w:val="24"/>
              </w:rPr>
              <w:t>тия</w:t>
            </w:r>
            <w:proofErr w:type="spellEnd"/>
            <w:r w:rsidRPr="006B4397">
              <w:rPr>
                <w:sz w:val="24"/>
                <w:szCs w:val="24"/>
              </w:rPr>
              <w:t xml:space="preserve"> в </w:t>
            </w:r>
            <w:proofErr w:type="spellStart"/>
            <w:r w:rsidRPr="006B4397">
              <w:rPr>
                <w:sz w:val="24"/>
                <w:szCs w:val="24"/>
              </w:rPr>
              <w:t>мероприя</w:t>
            </w:r>
            <w:r w:rsidR="00B90796">
              <w:rPr>
                <w:sz w:val="24"/>
                <w:szCs w:val="24"/>
              </w:rPr>
              <w:t>-</w:t>
            </w:r>
            <w:r w:rsidRPr="006B4397">
              <w:rPr>
                <w:sz w:val="24"/>
                <w:szCs w:val="24"/>
              </w:rPr>
              <w:t>тии</w:t>
            </w:r>
            <w:proofErr w:type="spellEnd"/>
            <w:r w:rsidRPr="006B4397">
              <w:rPr>
                <w:sz w:val="24"/>
                <w:szCs w:val="24"/>
              </w:rPr>
              <w:t xml:space="preserve">, из списка молодых семей – участников </w:t>
            </w:r>
            <w:proofErr w:type="spellStart"/>
            <w:r w:rsidRPr="006B4397">
              <w:rPr>
                <w:sz w:val="24"/>
                <w:szCs w:val="24"/>
              </w:rPr>
              <w:t>ме</w:t>
            </w:r>
            <w:r w:rsidR="00B90796">
              <w:rPr>
                <w:sz w:val="24"/>
                <w:szCs w:val="24"/>
              </w:rPr>
              <w:t>-</w:t>
            </w:r>
            <w:r w:rsidRPr="006B4397">
              <w:rPr>
                <w:sz w:val="24"/>
                <w:szCs w:val="24"/>
              </w:rPr>
              <w:t>роприятия</w:t>
            </w:r>
            <w:proofErr w:type="spellEnd"/>
          </w:p>
        </w:tc>
        <w:tc>
          <w:tcPr>
            <w:tcW w:w="1190" w:type="pct"/>
            <w:vMerge w:val="restart"/>
            <w:shd w:val="clear" w:color="auto" w:fill="auto"/>
          </w:tcPr>
          <w:p w14:paraId="0870F82B" w14:textId="77777777" w:rsidR="006B4397" w:rsidRPr="006B4397" w:rsidRDefault="006B4397" w:rsidP="00586141">
            <w:pPr>
              <w:rPr>
                <w:sz w:val="24"/>
                <w:szCs w:val="24"/>
              </w:rPr>
            </w:pPr>
            <w:r w:rsidRPr="006B4397">
              <w:rPr>
                <w:sz w:val="24"/>
                <w:szCs w:val="24"/>
              </w:rPr>
              <w:t>1. Молодая семья- участница мероприятия</w:t>
            </w:r>
          </w:p>
          <w:p w14:paraId="70ED4722" w14:textId="77777777" w:rsidR="006B4397" w:rsidRPr="006B4397" w:rsidRDefault="006B4397" w:rsidP="00586141">
            <w:pPr>
              <w:rPr>
                <w:sz w:val="24"/>
                <w:szCs w:val="24"/>
              </w:rPr>
            </w:pPr>
          </w:p>
          <w:p w14:paraId="59CEE86C" w14:textId="77777777" w:rsidR="006B4397" w:rsidRPr="006B4397" w:rsidRDefault="006B4397" w:rsidP="00586141">
            <w:pPr>
              <w:rPr>
                <w:sz w:val="24"/>
                <w:szCs w:val="24"/>
              </w:rPr>
            </w:pPr>
            <w:r w:rsidRPr="006B4397">
              <w:rPr>
                <w:sz w:val="24"/>
                <w:szCs w:val="24"/>
              </w:rPr>
              <w:t>2. Представитель заявителя</w:t>
            </w:r>
          </w:p>
        </w:tc>
        <w:tc>
          <w:tcPr>
            <w:tcW w:w="2757" w:type="pct"/>
            <w:shd w:val="clear" w:color="auto" w:fill="auto"/>
          </w:tcPr>
          <w:p w14:paraId="71B767D9" w14:textId="77777777" w:rsidR="006B4397" w:rsidRPr="006B4397" w:rsidRDefault="006B4397" w:rsidP="00586141">
            <w:pPr>
              <w:rPr>
                <w:sz w:val="24"/>
                <w:szCs w:val="24"/>
              </w:rPr>
            </w:pPr>
            <w:r w:rsidRPr="006B4397">
              <w:rPr>
                <w:sz w:val="24"/>
                <w:szCs w:val="24"/>
              </w:rPr>
              <w:t>Уведомление об исключении молодой семьи из списка участников мероприятия, реализация которого осуществляется либо планируется</w:t>
            </w:r>
          </w:p>
        </w:tc>
      </w:tr>
      <w:tr w:rsidR="006B4397" w:rsidRPr="006B4397" w14:paraId="318E0B8F" w14:textId="77777777" w:rsidTr="00372703">
        <w:tc>
          <w:tcPr>
            <w:tcW w:w="0" w:type="auto"/>
            <w:vMerge/>
            <w:shd w:val="clear" w:color="auto" w:fill="auto"/>
          </w:tcPr>
          <w:p w14:paraId="4568FAB4" w14:textId="77777777" w:rsidR="006B4397" w:rsidRPr="006B4397" w:rsidRDefault="006B4397" w:rsidP="00586141">
            <w:pPr>
              <w:rPr>
                <w:sz w:val="24"/>
                <w:szCs w:val="24"/>
              </w:rPr>
            </w:pPr>
          </w:p>
        </w:tc>
        <w:tc>
          <w:tcPr>
            <w:tcW w:w="1190" w:type="pct"/>
            <w:vMerge/>
            <w:shd w:val="clear" w:color="auto" w:fill="auto"/>
          </w:tcPr>
          <w:p w14:paraId="6766A65A" w14:textId="77777777" w:rsidR="006B4397" w:rsidRPr="006B4397" w:rsidRDefault="006B4397" w:rsidP="00586141">
            <w:pPr>
              <w:rPr>
                <w:sz w:val="24"/>
                <w:szCs w:val="24"/>
              </w:rPr>
            </w:pPr>
          </w:p>
        </w:tc>
        <w:tc>
          <w:tcPr>
            <w:tcW w:w="2757" w:type="pct"/>
            <w:shd w:val="clear" w:color="auto" w:fill="auto"/>
          </w:tcPr>
          <w:p w14:paraId="6808B82A" w14:textId="77777777" w:rsidR="006B4397" w:rsidRPr="006B4397" w:rsidRDefault="006B4397" w:rsidP="00586141">
            <w:pPr>
              <w:rPr>
                <w:sz w:val="24"/>
                <w:szCs w:val="24"/>
              </w:rPr>
            </w:pPr>
            <w:r w:rsidRPr="006B4397">
              <w:rPr>
                <w:sz w:val="24"/>
                <w:szCs w:val="24"/>
              </w:rPr>
              <w:t>Уведомление об отказе в исключении молодой семьи из списка участников мероприятия</w:t>
            </w:r>
          </w:p>
        </w:tc>
      </w:tr>
      <w:tr w:rsidR="006B4397" w:rsidRPr="006B4397" w14:paraId="600205C4" w14:textId="77777777" w:rsidTr="00372703">
        <w:tc>
          <w:tcPr>
            <w:tcW w:w="0" w:type="auto"/>
            <w:vMerge w:val="restart"/>
            <w:shd w:val="clear" w:color="auto" w:fill="auto"/>
          </w:tcPr>
          <w:p w14:paraId="315E40CC" w14:textId="77777777" w:rsidR="006B4397" w:rsidRPr="006B4397" w:rsidRDefault="006B4397" w:rsidP="00586141">
            <w:pPr>
              <w:rPr>
                <w:sz w:val="24"/>
                <w:szCs w:val="24"/>
              </w:rPr>
            </w:pPr>
            <w:r w:rsidRPr="006B4397">
              <w:rPr>
                <w:sz w:val="24"/>
                <w:szCs w:val="24"/>
              </w:rPr>
              <w:t xml:space="preserve">В случае подачи заявления о включение молодой семьи, находящейся в резервном списке молодых семей - участников мероприятия, либо молодой семьи, включенной в список претендентов на текущий год, но не получившей свидетельство и пожелавшей быть включенной в список на планируемый год в случаях, предусмотренных пунктом 4.4 </w:t>
            </w:r>
            <w:r w:rsidRPr="006B4397">
              <w:rPr>
                <w:sz w:val="24"/>
                <w:szCs w:val="24"/>
              </w:rPr>
              <w:lastRenderedPageBreak/>
              <w:t>Порядка, в список на планируемый год</w:t>
            </w:r>
          </w:p>
          <w:p w14:paraId="07E88F68" w14:textId="77777777" w:rsidR="006B4397" w:rsidRPr="006B4397" w:rsidRDefault="006B4397" w:rsidP="00586141">
            <w:pPr>
              <w:rPr>
                <w:sz w:val="24"/>
                <w:szCs w:val="24"/>
              </w:rPr>
            </w:pPr>
          </w:p>
        </w:tc>
        <w:tc>
          <w:tcPr>
            <w:tcW w:w="1190" w:type="pct"/>
            <w:vMerge w:val="restart"/>
            <w:shd w:val="clear" w:color="auto" w:fill="auto"/>
          </w:tcPr>
          <w:p w14:paraId="7FD22C38" w14:textId="6D23DD1E" w:rsidR="006B4397" w:rsidRPr="006B4397" w:rsidRDefault="006B4397" w:rsidP="00586141">
            <w:pPr>
              <w:rPr>
                <w:sz w:val="24"/>
                <w:szCs w:val="24"/>
              </w:rPr>
            </w:pPr>
            <w:r w:rsidRPr="006B4397">
              <w:rPr>
                <w:sz w:val="24"/>
                <w:szCs w:val="24"/>
              </w:rPr>
              <w:lastRenderedPageBreak/>
              <w:t xml:space="preserve">1. Молодые семьи - участницы </w:t>
            </w:r>
            <w:proofErr w:type="spellStart"/>
            <w:r w:rsidRPr="006B4397">
              <w:rPr>
                <w:sz w:val="24"/>
                <w:szCs w:val="24"/>
              </w:rPr>
              <w:t>мероп</w:t>
            </w:r>
            <w:r w:rsidR="00C77195">
              <w:rPr>
                <w:sz w:val="24"/>
                <w:szCs w:val="24"/>
              </w:rPr>
              <w:t>-</w:t>
            </w:r>
            <w:r w:rsidRPr="006B4397">
              <w:rPr>
                <w:sz w:val="24"/>
                <w:szCs w:val="24"/>
              </w:rPr>
              <w:t>риятия</w:t>
            </w:r>
            <w:proofErr w:type="spellEnd"/>
            <w:r w:rsidRPr="006B4397">
              <w:rPr>
                <w:sz w:val="24"/>
                <w:szCs w:val="24"/>
              </w:rPr>
              <w:t>, обратив</w:t>
            </w:r>
            <w:r w:rsidR="00C77195">
              <w:rPr>
                <w:sz w:val="24"/>
                <w:szCs w:val="24"/>
              </w:rPr>
              <w:t>-</w:t>
            </w:r>
            <w:proofErr w:type="spellStart"/>
            <w:r w:rsidRPr="006B4397">
              <w:rPr>
                <w:sz w:val="24"/>
                <w:szCs w:val="24"/>
              </w:rPr>
              <w:t>шиеся</w:t>
            </w:r>
            <w:proofErr w:type="spellEnd"/>
            <w:r w:rsidRPr="006B4397">
              <w:rPr>
                <w:sz w:val="24"/>
                <w:szCs w:val="24"/>
              </w:rPr>
              <w:t xml:space="preserve"> в срок до 1 апреля года, пред</w:t>
            </w:r>
            <w:r w:rsidR="00C77195">
              <w:rPr>
                <w:sz w:val="24"/>
                <w:szCs w:val="24"/>
              </w:rPr>
              <w:t>-</w:t>
            </w:r>
            <w:r w:rsidRPr="006B4397">
              <w:rPr>
                <w:sz w:val="24"/>
                <w:szCs w:val="24"/>
              </w:rPr>
              <w:t xml:space="preserve">шествующего </w:t>
            </w:r>
            <w:proofErr w:type="spellStart"/>
            <w:r w:rsidRPr="006B4397">
              <w:rPr>
                <w:sz w:val="24"/>
                <w:szCs w:val="24"/>
              </w:rPr>
              <w:t>пла</w:t>
            </w:r>
            <w:r w:rsidR="00C77195">
              <w:rPr>
                <w:sz w:val="24"/>
                <w:szCs w:val="24"/>
              </w:rPr>
              <w:t>-</w:t>
            </w:r>
            <w:r w:rsidRPr="006B4397">
              <w:rPr>
                <w:sz w:val="24"/>
                <w:szCs w:val="24"/>
              </w:rPr>
              <w:t>нируемому</w:t>
            </w:r>
            <w:proofErr w:type="spellEnd"/>
            <w:r w:rsidRPr="006B4397">
              <w:rPr>
                <w:sz w:val="24"/>
                <w:szCs w:val="24"/>
              </w:rPr>
              <w:t>, находя</w:t>
            </w:r>
            <w:r w:rsidR="00C77195">
              <w:rPr>
                <w:sz w:val="24"/>
                <w:szCs w:val="24"/>
              </w:rPr>
              <w:t>-</w:t>
            </w:r>
            <w:proofErr w:type="spellStart"/>
            <w:r w:rsidRPr="006B4397">
              <w:rPr>
                <w:sz w:val="24"/>
                <w:szCs w:val="24"/>
              </w:rPr>
              <w:t>щиеся</w:t>
            </w:r>
            <w:proofErr w:type="spellEnd"/>
            <w:r w:rsidRPr="006B4397">
              <w:rPr>
                <w:sz w:val="24"/>
                <w:szCs w:val="24"/>
              </w:rPr>
              <w:t xml:space="preserve"> в резервных списках молодых семей - участников мероприятия, </w:t>
            </w:r>
            <w:proofErr w:type="spellStart"/>
            <w:r w:rsidRPr="006B4397">
              <w:rPr>
                <w:sz w:val="24"/>
                <w:szCs w:val="24"/>
              </w:rPr>
              <w:t>изъя</w:t>
            </w:r>
            <w:proofErr w:type="spellEnd"/>
            <w:r w:rsidR="00C77195">
              <w:rPr>
                <w:sz w:val="24"/>
                <w:szCs w:val="24"/>
              </w:rPr>
              <w:t>-</w:t>
            </w:r>
            <w:r w:rsidRPr="006B4397">
              <w:rPr>
                <w:sz w:val="24"/>
                <w:szCs w:val="24"/>
              </w:rPr>
              <w:t xml:space="preserve">вивших желание </w:t>
            </w:r>
            <w:proofErr w:type="spellStart"/>
            <w:r w:rsidRPr="006B4397">
              <w:rPr>
                <w:sz w:val="24"/>
                <w:szCs w:val="24"/>
              </w:rPr>
              <w:t>по</w:t>
            </w:r>
            <w:r w:rsidR="00C77195">
              <w:rPr>
                <w:sz w:val="24"/>
                <w:szCs w:val="24"/>
              </w:rPr>
              <w:t>-</w:t>
            </w:r>
            <w:r w:rsidRPr="006B4397">
              <w:rPr>
                <w:sz w:val="24"/>
                <w:szCs w:val="24"/>
              </w:rPr>
              <w:t>лучить</w:t>
            </w:r>
            <w:proofErr w:type="spellEnd"/>
            <w:r w:rsidRPr="006B4397">
              <w:rPr>
                <w:sz w:val="24"/>
                <w:szCs w:val="24"/>
              </w:rPr>
              <w:t xml:space="preserve"> социальную выплату в </w:t>
            </w:r>
            <w:proofErr w:type="spellStart"/>
            <w:r w:rsidRPr="006B4397">
              <w:rPr>
                <w:sz w:val="24"/>
                <w:szCs w:val="24"/>
              </w:rPr>
              <w:t>планиру</w:t>
            </w:r>
            <w:r w:rsidR="000432AC">
              <w:rPr>
                <w:sz w:val="24"/>
                <w:szCs w:val="24"/>
              </w:rPr>
              <w:t>-</w:t>
            </w:r>
            <w:r w:rsidRPr="006B4397">
              <w:rPr>
                <w:sz w:val="24"/>
                <w:szCs w:val="24"/>
              </w:rPr>
              <w:t>емом</w:t>
            </w:r>
            <w:proofErr w:type="spellEnd"/>
            <w:r w:rsidRPr="006B4397">
              <w:rPr>
                <w:sz w:val="24"/>
                <w:szCs w:val="24"/>
              </w:rPr>
              <w:t xml:space="preserve"> году, либо молодая семья, включенная в спи</w:t>
            </w:r>
            <w:r w:rsidR="000432AC">
              <w:rPr>
                <w:sz w:val="24"/>
                <w:szCs w:val="24"/>
              </w:rPr>
              <w:t>-</w:t>
            </w:r>
            <w:r w:rsidRPr="006B4397">
              <w:rPr>
                <w:sz w:val="24"/>
                <w:szCs w:val="24"/>
              </w:rPr>
              <w:t xml:space="preserve">сок претендентов на текущий год, но не получившая </w:t>
            </w:r>
            <w:proofErr w:type="spellStart"/>
            <w:r w:rsidRPr="006B4397">
              <w:rPr>
                <w:sz w:val="24"/>
                <w:szCs w:val="24"/>
              </w:rPr>
              <w:t>свиде</w:t>
            </w:r>
            <w:r w:rsidR="000432AC">
              <w:rPr>
                <w:sz w:val="24"/>
                <w:szCs w:val="24"/>
              </w:rPr>
              <w:t>-</w:t>
            </w:r>
            <w:r w:rsidRPr="006B4397">
              <w:rPr>
                <w:sz w:val="24"/>
                <w:szCs w:val="24"/>
              </w:rPr>
              <w:t>тельство</w:t>
            </w:r>
            <w:proofErr w:type="spellEnd"/>
            <w:r w:rsidRPr="006B4397">
              <w:rPr>
                <w:sz w:val="24"/>
                <w:szCs w:val="24"/>
              </w:rPr>
              <w:t xml:space="preserve"> и пожелав</w:t>
            </w:r>
            <w:r w:rsidR="000432AC">
              <w:rPr>
                <w:sz w:val="24"/>
                <w:szCs w:val="24"/>
              </w:rPr>
              <w:t>-</w:t>
            </w:r>
            <w:proofErr w:type="spellStart"/>
            <w:r w:rsidRPr="006B4397">
              <w:rPr>
                <w:sz w:val="24"/>
                <w:szCs w:val="24"/>
              </w:rPr>
              <w:t>шая</w:t>
            </w:r>
            <w:proofErr w:type="spellEnd"/>
            <w:r w:rsidRPr="006B4397">
              <w:rPr>
                <w:sz w:val="24"/>
                <w:szCs w:val="24"/>
              </w:rPr>
              <w:t xml:space="preserve"> быть включен</w:t>
            </w:r>
            <w:r w:rsidR="000432AC">
              <w:rPr>
                <w:sz w:val="24"/>
                <w:szCs w:val="24"/>
              </w:rPr>
              <w:t>-</w:t>
            </w:r>
            <w:r w:rsidRPr="006B4397">
              <w:rPr>
                <w:sz w:val="24"/>
                <w:szCs w:val="24"/>
              </w:rPr>
              <w:t xml:space="preserve">ной в список на планируемый год в </w:t>
            </w:r>
            <w:r w:rsidRPr="006B4397">
              <w:rPr>
                <w:sz w:val="24"/>
                <w:szCs w:val="24"/>
              </w:rPr>
              <w:lastRenderedPageBreak/>
              <w:t>случае рождения (усыновления) де</w:t>
            </w:r>
            <w:r w:rsidR="000432AC">
              <w:rPr>
                <w:sz w:val="24"/>
                <w:szCs w:val="24"/>
              </w:rPr>
              <w:t>-</w:t>
            </w:r>
            <w:proofErr w:type="spellStart"/>
            <w:r w:rsidRPr="006B4397">
              <w:rPr>
                <w:sz w:val="24"/>
                <w:szCs w:val="24"/>
              </w:rPr>
              <w:t>тей</w:t>
            </w:r>
            <w:proofErr w:type="spellEnd"/>
            <w:r w:rsidRPr="006B4397">
              <w:rPr>
                <w:sz w:val="24"/>
                <w:szCs w:val="24"/>
              </w:rPr>
              <w:t>, приобретения одним из супругов гражданства Рос</w:t>
            </w:r>
            <w:r w:rsidR="000432AC">
              <w:rPr>
                <w:sz w:val="24"/>
                <w:szCs w:val="24"/>
              </w:rPr>
              <w:t>-</w:t>
            </w:r>
            <w:proofErr w:type="spellStart"/>
            <w:r w:rsidRPr="006B4397">
              <w:rPr>
                <w:sz w:val="24"/>
                <w:szCs w:val="24"/>
              </w:rPr>
              <w:t>сийской</w:t>
            </w:r>
            <w:proofErr w:type="spellEnd"/>
            <w:r w:rsidRPr="006B4397">
              <w:rPr>
                <w:sz w:val="24"/>
                <w:szCs w:val="24"/>
              </w:rPr>
              <w:t xml:space="preserve"> Федерации.</w:t>
            </w:r>
          </w:p>
          <w:p w14:paraId="3CF75D53" w14:textId="77777777" w:rsidR="006B4397" w:rsidRPr="006B4397" w:rsidRDefault="006B4397" w:rsidP="00586141">
            <w:pPr>
              <w:rPr>
                <w:sz w:val="24"/>
                <w:szCs w:val="24"/>
              </w:rPr>
            </w:pPr>
          </w:p>
          <w:p w14:paraId="78C41217" w14:textId="77777777" w:rsidR="006B4397" w:rsidRPr="006B4397" w:rsidRDefault="006B4397" w:rsidP="00586141">
            <w:pPr>
              <w:rPr>
                <w:sz w:val="24"/>
                <w:szCs w:val="24"/>
              </w:rPr>
            </w:pPr>
            <w:r w:rsidRPr="006B4397">
              <w:rPr>
                <w:sz w:val="24"/>
                <w:szCs w:val="24"/>
              </w:rPr>
              <w:t>2. Представитель заявителя</w:t>
            </w:r>
          </w:p>
        </w:tc>
        <w:tc>
          <w:tcPr>
            <w:tcW w:w="2757" w:type="pct"/>
            <w:shd w:val="clear" w:color="auto" w:fill="auto"/>
          </w:tcPr>
          <w:p w14:paraId="14F6ED80" w14:textId="77777777" w:rsidR="006B4397" w:rsidRPr="006B4397" w:rsidRDefault="006B4397" w:rsidP="00586141">
            <w:pPr>
              <w:rPr>
                <w:sz w:val="24"/>
                <w:szCs w:val="24"/>
              </w:rPr>
            </w:pPr>
            <w:r w:rsidRPr="006B4397">
              <w:rPr>
                <w:sz w:val="24"/>
                <w:szCs w:val="24"/>
              </w:rPr>
              <w:lastRenderedPageBreak/>
              <w:t xml:space="preserve">Уведомление о включении молодой семьи в список на планируемый год </w:t>
            </w:r>
          </w:p>
        </w:tc>
      </w:tr>
      <w:tr w:rsidR="006B4397" w:rsidRPr="006B4397" w14:paraId="54A5EFEF" w14:textId="77777777" w:rsidTr="00372703">
        <w:tc>
          <w:tcPr>
            <w:tcW w:w="0" w:type="auto"/>
            <w:vMerge/>
            <w:shd w:val="clear" w:color="auto" w:fill="auto"/>
          </w:tcPr>
          <w:p w14:paraId="48A407DE" w14:textId="77777777" w:rsidR="006B4397" w:rsidRPr="006B4397" w:rsidRDefault="006B4397" w:rsidP="00586141">
            <w:pPr>
              <w:rPr>
                <w:sz w:val="24"/>
                <w:szCs w:val="24"/>
              </w:rPr>
            </w:pPr>
          </w:p>
        </w:tc>
        <w:tc>
          <w:tcPr>
            <w:tcW w:w="1190" w:type="pct"/>
            <w:vMerge/>
            <w:shd w:val="clear" w:color="auto" w:fill="auto"/>
          </w:tcPr>
          <w:p w14:paraId="57CEBD6B" w14:textId="77777777" w:rsidR="006B4397" w:rsidRPr="006B4397" w:rsidRDefault="006B4397" w:rsidP="00586141">
            <w:pPr>
              <w:rPr>
                <w:sz w:val="24"/>
                <w:szCs w:val="24"/>
              </w:rPr>
            </w:pPr>
          </w:p>
        </w:tc>
        <w:tc>
          <w:tcPr>
            <w:tcW w:w="2757" w:type="pct"/>
            <w:shd w:val="clear" w:color="auto" w:fill="auto"/>
          </w:tcPr>
          <w:p w14:paraId="31458FAF" w14:textId="77777777" w:rsidR="006B4397" w:rsidRPr="006B4397" w:rsidRDefault="006B4397" w:rsidP="00586141">
            <w:pPr>
              <w:rPr>
                <w:sz w:val="24"/>
                <w:szCs w:val="24"/>
              </w:rPr>
            </w:pPr>
            <w:r w:rsidRPr="006B4397">
              <w:rPr>
                <w:sz w:val="24"/>
                <w:szCs w:val="24"/>
              </w:rPr>
              <w:t>Уведомление об отказе во включении молодой семьи в список на планируемый год</w:t>
            </w:r>
          </w:p>
        </w:tc>
      </w:tr>
    </w:tbl>
    <w:p w14:paraId="7CF288F9" w14:textId="77777777" w:rsidR="006B4397" w:rsidRPr="006B4397" w:rsidRDefault="006B4397" w:rsidP="006B4397">
      <w:pPr>
        <w:rPr>
          <w:sz w:val="24"/>
          <w:szCs w:val="24"/>
        </w:rPr>
      </w:pPr>
    </w:p>
    <w:p w14:paraId="1BF2FC8E" w14:textId="77777777" w:rsidR="000A6424" w:rsidRPr="006B4397" w:rsidRDefault="000A6424" w:rsidP="006B4397">
      <w:pPr>
        <w:rPr>
          <w:sz w:val="24"/>
          <w:szCs w:val="24"/>
        </w:rPr>
      </w:pPr>
    </w:p>
    <w:p w14:paraId="5D886AF2" w14:textId="77777777" w:rsidR="000A6424" w:rsidRPr="006B4397" w:rsidRDefault="000A6424" w:rsidP="006B4397">
      <w:pPr>
        <w:rPr>
          <w:sz w:val="24"/>
          <w:szCs w:val="24"/>
        </w:rPr>
      </w:pPr>
    </w:p>
    <w:p w14:paraId="20F57D6B" w14:textId="557BB089" w:rsidR="000A6424" w:rsidRPr="006B4397" w:rsidRDefault="000A6424" w:rsidP="006B4397">
      <w:pPr>
        <w:rPr>
          <w:sz w:val="24"/>
          <w:szCs w:val="24"/>
        </w:rPr>
      </w:pPr>
    </w:p>
    <w:p w14:paraId="053063D2" w14:textId="3043BD2C" w:rsidR="007722D0" w:rsidRPr="000432AC" w:rsidRDefault="0044728A" w:rsidP="0044728A">
      <w:pPr>
        <w:rPr>
          <w:sz w:val="22"/>
          <w:szCs w:val="22"/>
        </w:rPr>
      </w:pPr>
      <w:r>
        <w:rPr>
          <w:sz w:val="24"/>
          <w:szCs w:val="24"/>
        </w:rPr>
        <w:tab/>
      </w:r>
    </w:p>
    <w:sectPr w:rsidR="007722D0" w:rsidRPr="000432AC" w:rsidSect="00156657">
      <w:headerReference w:type="default" r:id="rId16"/>
      <w:headerReference w:type="first" r:id="rId17"/>
      <w:type w:val="continuous"/>
      <w:pgSz w:w="11906" w:h="16838"/>
      <w:pgMar w:top="1134" w:right="567" w:bottom="1134" w:left="1701" w:header="567"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DF620" w14:textId="77777777" w:rsidR="00C65D03" w:rsidRDefault="00C65D03" w:rsidP="00EB51FF">
      <w:r>
        <w:separator/>
      </w:r>
    </w:p>
  </w:endnote>
  <w:endnote w:type="continuationSeparator" w:id="0">
    <w:p w14:paraId="34B0C132" w14:textId="77777777" w:rsidR="00C65D03" w:rsidRDefault="00C65D03" w:rsidP="00EB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xt">
    <w:altName w:val="Courier New"/>
    <w:charset w:val="CC"/>
    <w:family w:val="auto"/>
    <w:pitch w:val="variable"/>
    <w:sig w:usb0="A0003AA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T Extra">
    <w:panose1 w:val="05050102010205020202"/>
    <w:charset w:val="02"/>
    <w:family w:val="roman"/>
    <w:pitch w:val="variable"/>
    <w:sig w:usb0="00000000" w:usb1="10000000" w:usb2="00000000" w:usb3="00000000" w:csb0="80000000" w:csb1="00000000"/>
  </w:font>
  <w:font w:name="Liberation Mono">
    <w:charset w:val="CC"/>
    <w:family w:val="modern"/>
    <w:pitch w:val="fixed"/>
    <w:sig w:usb0="E0000AFF" w:usb1="400078FF" w:usb2="00000001" w:usb3="00000000" w:csb0="000001BF" w:csb1="00000000"/>
  </w:font>
  <w:font w:name="Andale Sans UI">
    <w:charset w:val="00"/>
    <w:family w:val="swiss"/>
    <w:pitch w:val="variable"/>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imSun, 宋体">
    <w:charset w:val="00"/>
    <w:family w:val="auto"/>
    <w:pitch w:val="variable"/>
  </w:font>
  <w:font w:name="Mangal, Courier">
    <w:charset w:val="00"/>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5473C" w14:textId="77777777" w:rsidR="00C65D03" w:rsidRDefault="00C65D03" w:rsidP="00EB51FF">
      <w:r>
        <w:separator/>
      </w:r>
    </w:p>
  </w:footnote>
  <w:footnote w:type="continuationSeparator" w:id="0">
    <w:p w14:paraId="51861CE9" w14:textId="77777777" w:rsidR="00C65D03" w:rsidRDefault="00C65D03" w:rsidP="00EB5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160013"/>
      <w:docPartObj>
        <w:docPartGallery w:val="Page Numbers (Top of Page)"/>
        <w:docPartUnique/>
      </w:docPartObj>
    </w:sdtPr>
    <w:sdtEndPr>
      <w:rPr>
        <w:rFonts w:ascii="Times New Roman" w:hAnsi="Times New Roman" w:cs="Times New Roman"/>
        <w:sz w:val="28"/>
        <w:szCs w:val="28"/>
      </w:rPr>
    </w:sdtEndPr>
    <w:sdtContent>
      <w:p w14:paraId="50DB1B80" w14:textId="77777777" w:rsidR="00586141" w:rsidRPr="00F863F2" w:rsidRDefault="00586141">
        <w:pPr>
          <w:pStyle w:val="af1"/>
          <w:jc w:val="center"/>
          <w:rPr>
            <w:rFonts w:ascii="Times New Roman" w:hAnsi="Times New Roman" w:cs="Times New Roman"/>
            <w:sz w:val="28"/>
            <w:szCs w:val="28"/>
          </w:rPr>
        </w:pPr>
        <w:r w:rsidRPr="00F863F2">
          <w:rPr>
            <w:rFonts w:ascii="Times New Roman" w:hAnsi="Times New Roman" w:cs="Times New Roman"/>
            <w:sz w:val="28"/>
            <w:szCs w:val="28"/>
          </w:rPr>
          <w:fldChar w:fldCharType="begin"/>
        </w:r>
        <w:r w:rsidRPr="00F863F2">
          <w:rPr>
            <w:rFonts w:ascii="Times New Roman" w:hAnsi="Times New Roman" w:cs="Times New Roman"/>
            <w:sz w:val="28"/>
            <w:szCs w:val="28"/>
          </w:rPr>
          <w:instrText>PAGE   \* MERGEFORMAT</w:instrText>
        </w:r>
        <w:r w:rsidRPr="00F863F2">
          <w:rPr>
            <w:rFonts w:ascii="Times New Roman" w:hAnsi="Times New Roman" w:cs="Times New Roman"/>
            <w:sz w:val="28"/>
            <w:szCs w:val="28"/>
          </w:rPr>
          <w:fldChar w:fldCharType="separate"/>
        </w:r>
        <w:r w:rsidR="006F1E64">
          <w:rPr>
            <w:rFonts w:ascii="Times New Roman" w:hAnsi="Times New Roman" w:cs="Times New Roman"/>
            <w:noProof/>
            <w:sz w:val="28"/>
            <w:szCs w:val="28"/>
          </w:rPr>
          <w:t>2</w:t>
        </w:r>
        <w:r w:rsidRPr="00F863F2">
          <w:rPr>
            <w:rFonts w:ascii="Times New Roman" w:hAnsi="Times New Roman" w:cs="Times New Roman"/>
            <w:sz w:val="28"/>
            <w:szCs w:val="28"/>
          </w:rPr>
          <w:fldChar w:fldCharType="end"/>
        </w:r>
      </w:p>
    </w:sdtContent>
  </w:sdt>
  <w:p w14:paraId="00BAEC19" w14:textId="77777777" w:rsidR="00586141" w:rsidRDefault="00586141" w:rsidP="0015533C">
    <w:pPr>
      <w:pStyle w:val="af1"/>
      <w:tabs>
        <w:tab w:val="clear" w:pos="4677"/>
        <w:tab w:val="clear" w:pos="9355"/>
        <w:tab w:val="left" w:pos="105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C6EE7" w14:textId="77777777" w:rsidR="00586141" w:rsidRPr="00620F09" w:rsidRDefault="00586141">
    <w:pPr>
      <w:pStyle w:val="af1"/>
      <w:jc w:val="center"/>
      <w:rPr>
        <w:rFonts w:ascii="Times New Roman" w:hAnsi="Times New Roman" w:cs="Times New Roman"/>
        <w:sz w:val="28"/>
        <w:szCs w:val="28"/>
      </w:rPr>
    </w:pPr>
  </w:p>
  <w:p w14:paraId="74573BF7" w14:textId="77777777" w:rsidR="00586141" w:rsidRDefault="00586141">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881755"/>
      <w:docPartObj>
        <w:docPartGallery w:val="Page Numbers (Top of Page)"/>
        <w:docPartUnique/>
      </w:docPartObj>
    </w:sdtPr>
    <w:sdtEndPr>
      <w:rPr>
        <w:rFonts w:ascii="Times New Roman" w:hAnsi="Times New Roman" w:cs="Times New Roman"/>
        <w:sz w:val="28"/>
        <w:szCs w:val="28"/>
      </w:rPr>
    </w:sdtEndPr>
    <w:sdtContent>
      <w:p w14:paraId="438D468A" w14:textId="77777777" w:rsidR="00586141" w:rsidRPr="00F863F2" w:rsidRDefault="00586141">
        <w:pPr>
          <w:pStyle w:val="af1"/>
          <w:jc w:val="center"/>
          <w:rPr>
            <w:rFonts w:ascii="Times New Roman" w:hAnsi="Times New Roman" w:cs="Times New Roman"/>
            <w:sz w:val="28"/>
            <w:szCs w:val="28"/>
          </w:rPr>
        </w:pPr>
        <w:r w:rsidRPr="00F863F2">
          <w:rPr>
            <w:rFonts w:ascii="Times New Roman" w:hAnsi="Times New Roman" w:cs="Times New Roman"/>
            <w:sz w:val="28"/>
            <w:szCs w:val="28"/>
          </w:rPr>
          <w:fldChar w:fldCharType="begin"/>
        </w:r>
        <w:r w:rsidRPr="00F863F2">
          <w:rPr>
            <w:rFonts w:ascii="Times New Roman" w:hAnsi="Times New Roman" w:cs="Times New Roman"/>
            <w:sz w:val="28"/>
            <w:szCs w:val="28"/>
          </w:rPr>
          <w:instrText>PAGE   \* MERGEFORMAT</w:instrText>
        </w:r>
        <w:r w:rsidRPr="00F863F2">
          <w:rPr>
            <w:rFonts w:ascii="Times New Roman" w:hAnsi="Times New Roman" w:cs="Times New Roman"/>
            <w:sz w:val="28"/>
            <w:szCs w:val="28"/>
          </w:rPr>
          <w:fldChar w:fldCharType="separate"/>
        </w:r>
        <w:r w:rsidR="006F1E64">
          <w:rPr>
            <w:rFonts w:ascii="Times New Roman" w:hAnsi="Times New Roman" w:cs="Times New Roman"/>
            <w:noProof/>
            <w:sz w:val="28"/>
            <w:szCs w:val="28"/>
          </w:rPr>
          <w:t>30</w:t>
        </w:r>
        <w:r w:rsidRPr="00F863F2">
          <w:rPr>
            <w:rFonts w:ascii="Times New Roman" w:hAnsi="Times New Roman" w:cs="Times New Roman"/>
            <w:sz w:val="28"/>
            <w:szCs w:val="28"/>
          </w:rPr>
          <w:fldChar w:fldCharType="end"/>
        </w:r>
      </w:p>
    </w:sdtContent>
  </w:sdt>
  <w:p w14:paraId="1DD7ED0F" w14:textId="77777777" w:rsidR="00586141" w:rsidRDefault="00586141" w:rsidP="0015533C">
    <w:pPr>
      <w:pStyle w:val="af1"/>
      <w:tabs>
        <w:tab w:val="clear" w:pos="4677"/>
        <w:tab w:val="clear" w:pos="9355"/>
        <w:tab w:val="left" w:pos="1056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94963" w14:textId="77777777" w:rsidR="00586141" w:rsidRPr="00620F09" w:rsidRDefault="00586141">
    <w:pPr>
      <w:pStyle w:val="af1"/>
      <w:jc w:val="center"/>
      <w:rPr>
        <w:rFonts w:ascii="Times New Roman" w:hAnsi="Times New Roman" w:cs="Times New Roman"/>
        <w:sz w:val="28"/>
        <w:szCs w:val="28"/>
      </w:rPr>
    </w:pPr>
  </w:p>
  <w:p w14:paraId="0351497D" w14:textId="77777777" w:rsidR="00586141" w:rsidRDefault="0058614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rFonts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24F4113"/>
    <w:multiLevelType w:val="hybridMultilevel"/>
    <w:tmpl w:val="84482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2A00F5"/>
    <w:multiLevelType w:val="hybridMultilevel"/>
    <w:tmpl w:val="A594C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C67A21"/>
    <w:multiLevelType w:val="hybridMultilevel"/>
    <w:tmpl w:val="CCB85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AD824BC"/>
    <w:multiLevelType w:val="hybridMultilevel"/>
    <w:tmpl w:val="C130E592"/>
    <w:lvl w:ilvl="0" w:tplc="07803AA8">
      <w:start w:val="9"/>
      <w:numFmt w:val="decimal"/>
      <w:lvlText w:val="%1."/>
      <w:lvlJc w:val="left"/>
      <w:pPr>
        <w:ind w:left="1701" w:hanging="360"/>
      </w:pPr>
      <w:rPr>
        <w:rFonts w:hint="default"/>
      </w:rPr>
    </w:lvl>
    <w:lvl w:ilvl="1" w:tplc="04190019" w:tentative="1">
      <w:start w:val="1"/>
      <w:numFmt w:val="lowerLetter"/>
      <w:lvlText w:val="%2."/>
      <w:lvlJc w:val="left"/>
      <w:pPr>
        <w:ind w:left="2421" w:hanging="360"/>
      </w:pPr>
    </w:lvl>
    <w:lvl w:ilvl="2" w:tplc="0419001B" w:tentative="1">
      <w:start w:val="1"/>
      <w:numFmt w:val="lowerRoman"/>
      <w:lvlText w:val="%3."/>
      <w:lvlJc w:val="right"/>
      <w:pPr>
        <w:ind w:left="3141" w:hanging="180"/>
      </w:pPr>
    </w:lvl>
    <w:lvl w:ilvl="3" w:tplc="0419000F" w:tentative="1">
      <w:start w:val="1"/>
      <w:numFmt w:val="decimal"/>
      <w:lvlText w:val="%4."/>
      <w:lvlJc w:val="left"/>
      <w:pPr>
        <w:ind w:left="3861" w:hanging="360"/>
      </w:pPr>
    </w:lvl>
    <w:lvl w:ilvl="4" w:tplc="04190019" w:tentative="1">
      <w:start w:val="1"/>
      <w:numFmt w:val="lowerLetter"/>
      <w:lvlText w:val="%5."/>
      <w:lvlJc w:val="left"/>
      <w:pPr>
        <w:ind w:left="4581" w:hanging="360"/>
      </w:pPr>
    </w:lvl>
    <w:lvl w:ilvl="5" w:tplc="0419001B" w:tentative="1">
      <w:start w:val="1"/>
      <w:numFmt w:val="lowerRoman"/>
      <w:lvlText w:val="%6."/>
      <w:lvlJc w:val="right"/>
      <w:pPr>
        <w:ind w:left="5301" w:hanging="180"/>
      </w:pPr>
    </w:lvl>
    <w:lvl w:ilvl="6" w:tplc="0419000F" w:tentative="1">
      <w:start w:val="1"/>
      <w:numFmt w:val="decimal"/>
      <w:lvlText w:val="%7."/>
      <w:lvlJc w:val="left"/>
      <w:pPr>
        <w:ind w:left="6021" w:hanging="360"/>
      </w:pPr>
    </w:lvl>
    <w:lvl w:ilvl="7" w:tplc="04190019" w:tentative="1">
      <w:start w:val="1"/>
      <w:numFmt w:val="lowerLetter"/>
      <w:lvlText w:val="%8."/>
      <w:lvlJc w:val="left"/>
      <w:pPr>
        <w:ind w:left="6741" w:hanging="360"/>
      </w:pPr>
    </w:lvl>
    <w:lvl w:ilvl="8" w:tplc="0419001B" w:tentative="1">
      <w:start w:val="1"/>
      <w:numFmt w:val="lowerRoman"/>
      <w:lvlText w:val="%9."/>
      <w:lvlJc w:val="right"/>
      <w:pPr>
        <w:ind w:left="7461" w:hanging="180"/>
      </w:pPr>
    </w:lvl>
  </w:abstractNum>
  <w:abstractNum w:abstractNumId="7">
    <w:nsid w:val="0D0C3E44"/>
    <w:multiLevelType w:val="hybridMultilevel"/>
    <w:tmpl w:val="886E7BC8"/>
    <w:lvl w:ilvl="0" w:tplc="A8F8A6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D581637"/>
    <w:multiLevelType w:val="hybridMultilevel"/>
    <w:tmpl w:val="82800FE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1F0C63"/>
    <w:multiLevelType w:val="hybridMultilevel"/>
    <w:tmpl w:val="F74CBE48"/>
    <w:lvl w:ilvl="0" w:tplc="4B2C61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DDC4018"/>
    <w:multiLevelType w:val="hybridMultilevel"/>
    <w:tmpl w:val="4CB07004"/>
    <w:lvl w:ilvl="0" w:tplc="8196EE1C">
      <w:start w:val="1"/>
      <w:numFmt w:val="decimal"/>
      <w:lvlText w:val="%1."/>
      <w:lvlJc w:val="left"/>
      <w:pPr>
        <w:ind w:left="1443" w:hanging="7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0166C86"/>
    <w:multiLevelType w:val="hybridMultilevel"/>
    <w:tmpl w:val="900CA926"/>
    <w:lvl w:ilvl="0" w:tplc="AFD640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0283A38"/>
    <w:multiLevelType w:val="hybridMultilevel"/>
    <w:tmpl w:val="A344FA50"/>
    <w:lvl w:ilvl="0" w:tplc="F5323C6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305449FF"/>
    <w:multiLevelType w:val="hybridMultilevel"/>
    <w:tmpl w:val="5DEA3070"/>
    <w:lvl w:ilvl="0" w:tplc="306AD7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05C7F71"/>
    <w:multiLevelType w:val="hybridMultilevel"/>
    <w:tmpl w:val="F9283D06"/>
    <w:lvl w:ilvl="0" w:tplc="F2AAE8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8F72959"/>
    <w:multiLevelType w:val="multilevel"/>
    <w:tmpl w:val="1200F5E2"/>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6">
    <w:nsid w:val="3B5B4FE5"/>
    <w:multiLevelType w:val="multilevel"/>
    <w:tmpl w:val="B72CA20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F171156"/>
    <w:multiLevelType w:val="hybridMultilevel"/>
    <w:tmpl w:val="1B9A5894"/>
    <w:lvl w:ilvl="0" w:tplc="017C2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0C172D6"/>
    <w:multiLevelType w:val="hybridMultilevel"/>
    <w:tmpl w:val="5F0CE5FE"/>
    <w:lvl w:ilvl="0" w:tplc="F2042C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445D62C4"/>
    <w:multiLevelType w:val="multilevel"/>
    <w:tmpl w:val="5C6AE898"/>
    <w:lvl w:ilvl="0">
      <w:start w:val="1"/>
      <w:numFmt w:val="decimal"/>
      <w:lvlText w:val="%1."/>
      <w:lvlJc w:val="left"/>
      <w:pPr>
        <w:ind w:left="2204"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44995C6A"/>
    <w:multiLevelType w:val="hybridMultilevel"/>
    <w:tmpl w:val="E2C65F1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1">
    <w:nsid w:val="46503592"/>
    <w:multiLevelType w:val="multilevel"/>
    <w:tmpl w:val="180A943A"/>
    <w:lvl w:ilvl="0">
      <w:start w:val="1"/>
      <w:numFmt w:val="decimal"/>
      <w:suff w:val="space"/>
      <w:lvlText w:val="%1."/>
      <w:lvlJc w:val="left"/>
      <w:pPr>
        <w:tabs>
          <w:tab w:val="num" w:pos="0"/>
        </w:tabs>
        <w:ind w:left="1077" w:hanging="360"/>
      </w:pPr>
      <w:rPr>
        <w:rFonts w:ascii="Times New Roman" w:hAnsi="Times New Roman" w:cs="Times New Roman" w:hint="default"/>
        <w:sz w:val="24"/>
        <w:szCs w:val="24"/>
        <w:lang w:val="ru-RU"/>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22">
    <w:nsid w:val="486061B4"/>
    <w:multiLevelType w:val="hybridMultilevel"/>
    <w:tmpl w:val="4F62E03E"/>
    <w:lvl w:ilvl="0" w:tplc="73CCEEC2">
      <w:start w:val="1"/>
      <w:numFmt w:val="decimal"/>
      <w:lvlText w:val="%1."/>
      <w:lvlJc w:val="left"/>
      <w:pPr>
        <w:ind w:left="1104" w:hanging="39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C6D3506"/>
    <w:multiLevelType w:val="hybridMultilevel"/>
    <w:tmpl w:val="6A3851EC"/>
    <w:lvl w:ilvl="0" w:tplc="EA72B7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DA33CF9"/>
    <w:multiLevelType w:val="hybridMultilevel"/>
    <w:tmpl w:val="2266FD10"/>
    <w:lvl w:ilvl="0" w:tplc="25A6BD2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7C314D"/>
    <w:multiLevelType w:val="hybridMultilevel"/>
    <w:tmpl w:val="DF8E0EE0"/>
    <w:lvl w:ilvl="0" w:tplc="1AA8DE7E">
      <w:start w:val="1"/>
      <w:numFmt w:val="bullet"/>
      <w:lvlText w:val="­"/>
      <w:lvlJc w:val="left"/>
      <w:pPr>
        <w:tabs>
          <w:tab w:val="num" w:pos="851"/>
        </w:tabs>
        <w:ind w:left="0" w:firstLine="851"/>
      </w:pPr>
      <w:rPr>
        <w:rFonts w:ascii="Txt" w:hAnsi="Txt"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E9B5FCA"/>
    <w:multiLevelType w:val="hybridMultilevel"/>
    <w:tmpl w:val="3ECC9EB2"/>
    <w:lvl w:ilvl="0" w:tplc="8D1878A2">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AB92762"/>
    <w:multiLevelType w:val="hybridMultilevel"/>
    <w:tmpl w:val="AB9AAB14"/>
    <w:lvl w:ilvl="0" w:tplc="755231D8">
      <w:start w:val="4"/>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8">
    <w:nsid w:val="5AF82301"/>
    <w:multiLevelType w:val="multilevel"/>
    <w:tmpl w:val="32D22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CD93304"/>
    <w:multiLevelType w:val="singleLevel"/>
    <w:tmpl w:val="2B9A14BC"/>
    <w:lvl w:ilvl="0">
      <w:start w:val="1"/>
      <w:numFmt w:val="decimal"/>
      <w:lvlText w:val="%1."/>
      <w:lvlJc w:val="left"/>
      <w:pPr>
        <w:tabs>
          <w:tab w:val="num" w:pos="930"/>
        </w:tabs>
        <w:ind w:left="930" w:hanging="360"/>
      </w:pPr>
    </w:lvl>
  </w:abstractNum>
  <w:abstractNum w:abstractNumId="30">
    <w:nsid w:val="62E9454E"/>
    <w:multiLevelType w:val="hybridMultilevel"/>
    <w:tmpl w:val="16A869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6896A7B"/>
    <w:multiLevelType w:val="hybridMultilevel"/>
    <w:tmpl w:val="28B06DB2"/>
    <w:lvl w:ilvl="0" w:tplc="0419000F">
      <w:start w:val="1"/>
      <w:numFmt w:val="decimal"/>
      <w:lvlText w:val="%1."/>
      <w:lvlJc w:val="left"/>
      <w:pPr>
        <w:ind w:left="1065" w:hanging="360"/>
      </w:pPr>
      <w:rPr>
        <w:rFonts w:hint="default"/>
        <w:i w:val="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6CC8772B"/>
    <w:multiLevelType w:val="hybridMultilevel"/>
    <w:tmpl w:val="BC3CD40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233164"/>
    <w:multiLevelType w:val="hybridMultilevel"/>
    <w:tmpl w:val="AADC34BC"/>
    <w:lvl w:ilvl="0" w:tplc="F320C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DE36FE1"/>
    <w:multiLevelType w:val="hybridMultilevel"/>
    <w:tmpl w:val="CFDC9FE8"/>
    <w:lvl w:ilvl="0" w:tplc="D9F8A2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04414C"/>
    <w:multiLevelType w:val="multilevel"/>
    <w:tmpl w:val="8124C322"/>
    <w:styleLink w:val="WW8Num2"/>
    <w:lvl w:ilvl="0">
      <w:numFmt w:val="bullet"/>
      <w:lvlText w:val=""/>
      <w:lvlJc w:val="left"/>
      <w:pPr>
        <w:ind w:left="777" w:hanging="360"/>
      </w:pPr>
      <w:rPr>
        <w:rFonts w:ascii="Symbol" w:hAnsi="Symbol" w:cs="Symbol"/>
        <w:color w:val="000000"/>
        <w:sz w:val="22"/>
        <w:szCs w:val="22"/>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cs="Wingdings"/>
      </w:rPr>
    </w:lvl>
    <w:lvl w:ilvl="3">
      <w:numFmt w:val="bullet"/>
      <w:lvlText w:val=""/>
      <w:lvlJc w:val="left"/>
      <w:pPr>
        <w:ind w:left="2937" w:hanging="360"/>
      </w:pPr>
      <w:rPr>
        <w:rFonts w:ascii="Symbol" w:hAnsi="Symbol" w:cs="Symbol"/>
        <w:color w:val="000000"/>
        <w:sz w:val="22"/>
        <w:szCs w:val="22"/>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cs="Wingdings"/>
      </w:rPr>
    </w:lvl>
    <w:lvl w:ilvl="6">
      <w:numFmt w:val="bullet"/>
      <w:lvlText w:val=""/>
      <w:lvlJc w:val="left"/>
      <w:pPr>
        <w:ind w:left="5097" w:hanging="360"/>
      </w:pPr>
      <w:rPr>
        <w:rFonts w:ascii="Symbol" w:hAnsi="Symbol" w:cs="Symbol"/>
        <w:color w:val="000000"/>
        <w:sz w:val="22"/>
        <w:szCs w:val="22"/>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cs="Wingdings"/>
      </w:rPr>
    </w:lvl>
  </w:abstractNum>
  <w:abstractNum w:abstractNumId="36">
    <w:nsid w:val="735256A0"/>
    <w:multiLevelType w:val="hybridMultilevel"/>
    <w:tmpl w:val="87B22E62"/>
    <w:lvl w:ilvl="0" w:tplc="EBC80AB0">
      <w:start w:val="1"/>
      <w:numFmt w:val="bullet"/>
      <w:lvlText w:val="­"/>
      <w:lvlJc w:val="left"/>
      <w:pPr>
        <w:tabs>
          <w:tab w:val="num" w:pos="1631"/>
        </w:tabs>
        <w:ind w:left="780" w:firstLine="851"/>
      </w:pPr>
      <w:rPr>
        <w:rFonts w:ascii="Txt" w:hAnsi="Txt" w:cs="Times New Roman" w:hint="default"/>
      </w:rPr>
    </w:lvl>
    <w:lvl w:ilvl="1" w:tplc="EBACCDB6">
      <w:start w:val="1"/>
      <w:numFmt w:val="bullet"/>
      <w:lvlText w:val=""/>
      <w:lvlJc w:val="left"/>
      <w:pPr>
        <w:tabs>
          <w:tab w:val="num" w:pos="540"/>
        </w:tabs>
        <w:ind w:left="-311" w:firstLine="851"/>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45A6AD8"/>
    <w:multiLevelType w:val="hybridMultilevel"/>
    <w:tmpl w:val="932805E0"/>
    <w:lvl w:ilvl="0" w:tplc="44C6DD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4830F81"/>
    <w:multiLevelType w:val="multilevel"/>
    <w:tmpl w:val="C8923798"/>
    <w:lvl w:ilvl="0">
      <w:start w:val="2"/>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9">
    <w:nsid w:val="774D143F"/>
    <w:multiLevelType w:val="hybridMultilevel"/>
    <w:tmpl w:val="D00C0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8E1DFA"/>
    <w:multiLevelType w:val="hybridMultilevel"/>
    <w:tmpl w:val="0DBEB3FC"/>
    <w:lvl w:ilvl="0" w:tplc="8DBCE1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D90490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6"/>
  </w:num>
  <w:num w:numId="3">
    <w:abstractNumId w:val="37"/>
  </w:num>
  <w:num w:numId="4">
    <w:abstractNumId w:val="41"/>
  </w:num>
  <w:num w:numId="5">
    <w:abstractNumId w:val="23"/>
  </w:num>
  <w:num w:numId="6">
    <w:abstractNumId w:val="33"/>
  </w:num>
  <w:num w:numId="7">
    <w:abstractNumId w:val="29"/>
    <w:lvlOverride w:ilvl="0">
      <w:startOverride w:val="1"/>
    </w:lvlOverride>
  </w:num>
  <w:num w:numId="8">
    <w:abstractNumId w:val="9"/>
  </w:num>
  <w:num w:numId="9">
    <w:abstractNumId w:val="7"/>
  </w:num>
  <w:num w:numId="10">
    <w:abstractNumId w:val="20"/>
  </w:num>
  <w:num w:numId="11">
    <w:abstractNumId w:val="1"/>
  </w:num>
  <w:num w:numId="12">
    <w:abstractNumId w:val="18"/>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2"/>
  </w:num>
  <w:num w:numId="19">
    <w:abstractNumId w:val="8"/>
  </w:num>
  <w:num w:numId="20">
    <w:abstractNumId w:val="31"/>
  </w:num>
  <w:num w:numId="21">
    <w:abstractNumId w:val="5"/>
  </w:num>
  <w:num w:numId="22">
    <w:abstractNumId w:val="38"/>
  </w:num>
  <w:num w:numId="23">
    <w:abstractNumId w:val="39"/>
  </w:num>
  <w:num w:numId="24">
    <w:abstractNumId w:val="19"/>
  </w:num>
  <w:num w:numId="25">
    <w:abstractNumId w:val="6"/>
  </w:num>
  <w:num w:numId="26">
    <w:abstractNumId w:val="3"/>
  </w:num>
  <w:num w:numId="27">
    <w:abstractNumId w:val="0"/>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1"/>
  </w:num>
  <w:num w:numId="32">
    <w:abstractNumId w:val="13"/>
  </w:num>
  <w:num w:numId="33">
    <w:abstractNumId w:val="40"/>
  </w:num>
  <w:num w:numId="34">
    <w:abstractNumId w:val="4"/>
  </w:num>
  <w:num w:numId="35">
    <w:abstractNumId w:val="14"/>
  </w:num>
  <w:num w:numId="36">
    <w:abstractNumId w:val="17"/>
  </w:num>
  <w:num w:numId="37">
    <w:abstractNumId w:val="10"/>
  </w:num>
  <w:num w:numId="38">
    <w:abstractNumId w:val="34"/>
  </w:num>
  <w:num w:numId="39">
    <w:abstractNumId w:val="28"/>
  </w:num>
  <w:num w:numId="40">
    <w:abstractNumId w:val="25"/>
  </w:num>
  <w:num w:numId="41">
    <w:abstractNumId w:val="24"/>
  </w:num>
  <w:num w:numId="42">
    <w:abstractNumId w:val="27"/>
  </w:num>
  <w:num w:numId="43">
    <w:abstractNumId w:val="35"/>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6F"/>
    <w:rsid w:val="00000316"/>
    <w:rsid w:val="00000E1F"/>
    <w:rsid w:val="00001339"/>
    <w:rsid w:val="000016AF"/>
    <w:rsid w:val="00001775"/>
    <w:rsid w:val="00001F5F"/>
    <w:rsid w:val="000021D0"/>
    <w:rsid w:val="0000299C"/>
    <w:rsid w:val="00002CC7"/>
    <w:rsid w:val="00002E5E"/>
    <w:rsid w:val="00003D8A"/>
    <w:rsid w:val="00004352"/>
    <w:rsid w:val="00004B3C"/>
    <w:rsid w:val="00004D6F"/>
    <w:rsid w:val="00007678"/>
    <w:rsid w:val="0001065C"/>
    <w:rsid w:val="00010693"/>
    <w:rsid w:val="000121CF"/>
    <w:rsid w:val="0001276F"/>
    <w:rsid w:val="00013A28"/>
    <w:rsid w:val="00013A8B"/>
    <w:rsid w:val="00014CB4"/>
    <w:rsid w:val="0001544D"/>
    <w:rsid w:val="000174FC"/>
    <w:rsid w:val="00020828"/>
    <w:rsid w:val="000211C9"/>
    <w:rsid w:val="0002160A"/>
    <w:rsid w:val="00022649"/>
    <w:rsid w:val="0002277E"/>
    <w:rsid w:val="0002350B"/>
    <w:rsid w:val="000236BF"/>
    <w:rsid w:val="00023826"/>
    <w:rsid w:val="000239C3"/>
    <w:rsid w:val="000254D9"/>
    <w:rsid w:val="000259C4"/>
    <w:rsid w:val="00025C88"/>
    <w:rsid w:val="00026543"/>
    <w:rsid w:val="000266AF"/>
    <w:rsid w:val="00026A6D"/>
    <w:rsid w:val="00030F33"/>
    <w:rsid w:val="000314EA"/>
    <w:rsid w:val="00031667"/>
    <w:rsid w:val="00031AEE"/>
    <w:rsid w:val="0003338B"/>
    <w:rsid w:val="000337A1"/>
    <w:rsid w:val="00033ED3"/>
    <w:rsid w:val="0003412D"/>
    <w:rsid w:val="000358FB"/>
    <w:rsid w:val="00036054"/>
    <w:rsid w:val="00036B95"/>
    <w:rsid w:val="00036CC6"/>
    <w:rsid w:val="00040A44"/>
    <w:rsid w:val="00040B5A"/>
    <w:rsid w:val="00041186"/>
    <w:rsid w:val="000415B2"/>
    <w:rsid w:val="000419FA"/>
    <w:rsid w:val="000432AC"/>
    <w:rsid w:val="00044460"/>
    <w:rsid w:val="000453A4"/>
    <w:rsid w:val="0004576B"/>
    <w:rsid w:val="00045E4F"/>
    <w:rsid w:val="00046723"/>
    <w:rsid w:val="00047213"/>
    <w:rsid w:val="0004793D"/>
    <w:rsid w:val="00047BB7"/>
    <w:rsid w:val="00047BE5"/>
    <w:rsid w:val="00050E6D"/>
    <w:rsid w:val="00052176"/>
    <w:rsid w:val="00052377"/>
    <w:rsid w:val="0005301C"/>
    <w:rsid w:val="0005334C"/>
    <w:rsid w:val="00053BCF"/>
    <w:rsid w:val="00053D1A"/>
    <w:rsid w:val="00053D93"/>
    <w:rsid w:val="00053E88"/>
    <w:rsid w:val="00053F70"/>
    <w:rsid w:val="0005425D"/>
    <w:rsid w:val="00054B6B"/>
    <w:rsid w:val="00055490"/>
    <w:rsid w:val="00055F16"/>
    <w:rsid w:val="00057ACA"/>
    <w:rsid w:val="00061231"/>
    <w:rsid w:val="0006147A"/>
    <w:rsid w:val="00061A90"/>
    <w:rsid w:val="00061F15"/>
    <w:rsid w:val="00062129"/>
    <w:rsid w:val="00062FF3"/>
    <w:rsid w:val="0006368C"/>
    <w:rsid w:val="0006487F"/>
    <w:rsid w:val="00065797"/>
    <w:rsid w:val="000674AB"/>
    <w:rsid w:val="0007013C"/>
    <w:rsid w:val="00070C7C"/>
    <w:rsid w:val="00070DB8"/>
    <w:rsid w:val="00070DF2"/>
    <w:rsid w:val="00072518"/>
    <w:rsid w:val="00072AEE"/>
    <w:rsid w:val="000732C4"/>
    <w:rsid w:val="0007381C"/>
    <w:rsid w:val="00073A96"/>
    <w:rsid w:val="00074714"/>
    <w:rsid w:val="00074AE4"/>
    <w:rsid w:val="00074B27"/>
    <w:rsid w:val="00074F3B"/>
    <w:rsid w:val="00076248"/>
    <w:rsid w:val="000765EE"/>
    <w:rsid w:val="00076BB8"/>
    <w:rsid w:val="00076D1D"/>
    <w:rsid w:val="000774EF"/>
    <w:rsid w:val="000779C8"/>
    <w:rsid w:val="000803BD"/>
    <w:rsid w:val="000809C0"/>
    <w:rsid w:val="000821FC"/>
    <w:rsid w:val="00082D05"/>
    <w:rsid w:val="0008350B"/>
    <w:rsid w:val="00083B58"/>
    <w:rsid w:val="00083CAA"/>
    <w:rsid w:val="0008412F"/>
    <w:rsid w:val="0008483E"/>
    <w:rsid w:val="00084F46"/>
    <w:rsid w:val="0008544A"/>
    <w:rsid w:val="000858D1"/>
    <w:rsid w:val="00085A7A"/>
    <w:rsid w:val="00087EC7"/>
    <w:rsid w:val="00090533"/>
    <w:rsid w:val="0009071A"/>
    <w:rsid w:val="00090C2F"/>
    <w:rsid w:val="00091083"/>
    <w:rsid w:val="0009149D"/>
    <w:rsid w:val="00091A42"/>
    <w:rsid w:val="00091AC6"/>
    <w:rsid w:val="00091FD0"/>
    <w:rsid w:val="00092F92"/>
    <w:rsid w:val="00093B40"/>
    <w:rsid w:val="0009497C"/>
    <w:rsid w:val="00095445"/>
    <w:rsid w:val="00096688"/>
    <w:rsid w:val="000966EE"/>
    <w:rsid w:val="0009731F"/>
    <w:rsid w:val="00097585"/>
    <w:rsid w:val="0009768D"/>
    <w:rsid w:val="0009781D"/>
    <w:rsid w:val="000A1337"/>
    <w:rsid w:val="000A14C9"/>
    <w:rsid w:val="000A2FF5"/>
    <w:rsid w:val="000A30F0"/>
    <w:rsid w:val="000A3849"/>
    <w:rsid w:val="000A3F06"/>
    <w:rsid w:val="000A5131"/>
    <w:rsid w:val="000A5911"/>
    <w:rsid w:val="000A5A68"/>
    <w:rsid w:val="000A630F"/>
    <w:rsid w:val="000A6424"/>
    <w:rsid w:val="000A7CCF"/>
    <w:rsid w:val="000B005B"/>
    <w:rsid w:val="000B1B5F"/>
    <w:rsid w:val="000B2043"/>
    <w:rsid w:val="000B2361"/>
    <w:rsid w:val="000B4F1C"/>
    <w:rsid w:val="000B55A3"/>
    <w:rsid w:val="000B6565"/>
    <w:rsid w:val="000B6ADE"/>
    <w:rsid w:val="000B734F"/>
    <w:rsid w:val="000C0086"/>
    <w:rsid w:val="000C0979"/>
    <w:rsid w:val="000C0A51"/>
    <w:rsid w:val="000C17E6"/>
    <w:rsid w:val="000C213F"/>
    <w:rsid w:val="000C30C6"/>
    <w:rsid w:val="000C346F"/>
    <w:rsid w:val="000C3FD0"/>
    <w:rsid w:val="000C4DB8"/>
    <w:rsid w:val="000C4F72"/>
    <w:rsid w:val="000C58BA"/>
    <w:rsid w:val="000C58C2"/>
    <w:rsid w:val="000C68D0"/>
    <w:rsid w:val="000D05F0"/>
    <w:rsid w:val="000D0728"/>
    <w:rsid w:val="000D08EC"/>
    <w:rsid w:val="000D372F"/>
    <w:rsid w:val="000D3B17"/>
    <w:rsid w:val="000D43E6"/>
    <w:rsid w:val="000D57BE"/>
    <w:rsid w:val="000D5C45"/>
    <w:rsid w:val="000D5DC6"/>
    <w:rsid w:val="000D5EE4"/>
    <w:rsid w:val="000D62AF"/>
    <w:rsid w:val="000D635E"/>
    <w:rsid w:val="000D65AD"/>
    <w:rsid w:val="000D6D31"/>
    <w:rsid w:val="000E25E9"/>
    <w:rsid w:val="000E26C4"/>
    <w:rsid w:val="000E270B"/>
    <w:rsid w:val="000E4336"/>
    <w:rsid w:val="000E5252"/>
    <w:rsid w:val="000E6161"/>
    <w:rsid w:val="000E7667"/>
    <w:rsid w:val="000E7A76"/>
    <w:rsid w:val="000F081C"/>
    <w:rsid w:val="000F0AB0"/>
    <w:rsid w:val="000F114B"/>
    <w:rsid w:val="000F1447"/>
    <w:rsid w:val="000F205E"/>
    <w:rsid w:val="000F2223"/>
    <w:rsid w:val="000F3ABB"/>
    <w:rsid w:val="000F43F3"/>
    <w:rsid w:val="000F484E"/>
    <w:rsid w:val="000F54E0"/>
    <w:rsid w:val="000F5511"/>
    <w:rsid w:val="000F584D"/>
    <w:rsid w:val="000F5C74"/>
    <w:rsid w:val="000F62AB"/>
    <w:rsid w:val="000F6BE3"/>
    <w:rsid w:val="000F709E"/>
    <w:rsid w:val="00100690"/>
    <w:rsid w:val="00101267"/>
    <w:rsid w:val="001014B1"/>
    <w:rsid w:val="001028A0"/>
    <w:rsid w:val="00102F76"/>
    <w:rsid w:val="00104240"/>
    <w:rsid w:val="001049D5"/>
    <w:rsid w:val="00104C75"/>
    <w:rsid w:val="0010586D"/>
    <w:rsid w:val="0010606A"/>
    <w:rsid w:val="00110B55"/>
    <w:rsid w:val="00110D7F"/>
    <w:rsid w:val="00111419"/>
    <w:rsid w:val="0011148A"/>
    <w:rsid w:val="0011172B"/>
    <w:rsid w:val="00111BF2"/>
    <w:rsid w:val="00112695"/>
    <w:rsid w:val="00113F97"/>
    <w:rsid w:val="001141FE"/>
    <w:rsid w:val="00114C5D"/>
    <w:rsid w:val="00115553"/>
    <w:rsid w:val="00115F20"/>
    <w:rsid w:val="00116A93"/>
    <w:rsid w:val="001174F6"/>
    <w:rsid w:val="00117FA3"/>
    <w:rsid w:val="0012044E"/>
    <w:rsid w:val="00121577"/>
    <w:rsid w:val="001217F1"/>
    <w:rsid w:val="0012196A"/>
    <w:rsid w:val="001223DF"/>
    <w:rsid w:val="00122E8A"/>
    <w:rsid w:val="00123237"/>
    <w:rsid w:val="00123708"/>
    <w:rsid w:val="0012391B"/>
    <w:rsid w:val="00123C83"/>
    <w:rsid w:val="001240A2"/>
    <w:rsid w:val="00130342"/>
    <w:rsid w:val="001304AF"/>
    <w:rsid w:val="00130935"/>
    <w:rsid w:val="00130F8D"/>
    <w:rsid w:val="001316A4"/>
    <w:rsid w:val="00131D91"/>
    <w:rsid w:val="00131DD1"/>
    <w:rsid w:val="0013247D"/>
    <w:rsid w:val="00133828"/>
    <w:rsid w:val="00134214"/>
    <w:rsid w:val="00134DF5"/>
    <w:rsid w:val="00135B4C"/>
    <w:rsid w:val="00135BA3"/>
    <w:rsid w:val="00135F2E"/>
    <w:rsid w:val="00137AAC"/>
    <w:rsid w:val="00137AED"/>
    <w:rsid w:val="001410D4"/>
    <w:rsid w:val="0014204B"/>
    <w:rsid w:val="001427E7"/>
    <w:rsid w:val="0014307E"/>
    <w:rsid w:val="001431CA"/>
    <w:rsid w:val="00143493"/>
    <w:rsid w:val="00146176"/>
    <w:rsid w:val="00146377"/>
    <w:rsid w:val="001463A8"/>
    <w:rsid w:val="001466C7"/>
    <w:rsid w:val="001474EE"/>
    <w:rsid w:val="0014768D"/>
    <w:rsid w:val="001512E9"/>
    <w:rsid w:val="001525E2"/>
    <w:rsid w:val="00152A8B"/>
    <w:rsid w:val="00152C29"/>
    <w:rsid w:val="00152EF3"/>
    <w:rsid w:val="001539BB"/>
    <w:rsid w:val="00154321"/>
    <w:rsid w:val="00154940"/>
    <w:rsid w:val="00154C29"/>
    <w:rsid w:val="00154EA9"/>
    <w:rsid w:val="00154ECC"/>
    <w:rsid w:val="0015533C"/>
    <w:rsid w:val="00155C3F"/>
    <w:rsid w:val="00156312"/>
    <w:rsid w:val="001563C1"/>
    <w:rsid w:val="00156657"/>
    <w:rsid w:val="00156680"/>
    <w:rsid w:val="00157E00"/>
    <w:rsid w:val="00160D18"/>
    <w:rsid w:val="00161275"/>
    <w:rsid w:val="00161892"/>
    <w:rsid w:val="00162797"/>
    <w:rsid w:val="001635F7"/>
    <w:rsid w:val="00163ABB"/>
    <w:rsid w:val="00164233"/>
    <w:rsid w:val="0016479C"/>
    <w:rsid w:val="00164827"/>
    <w:rsid w:val="00165550"/>
    <w:rsid w:val="00165B2B"/>
    <w:rsid w:val="001674BD"/>
    <w:rsid w:val="00167F32"/>
    <w:rsid w:val="00167F79"/>
    <w:rsid w:val="00170B4E"/>
    <w:rsid w:val="00171545"/>
    <w:rsid w:val="00171CC4"/>
    <w:rsid w:val="001723DC"/>
    <w:rsid w:val="0017278A"/>
    <w:rsid w:val="00172D44"/>
    <w:rsid w:val="00172F8B"/>
    <w:rsid w:val="00172FCE"/>
    <w:rsid w:val="0017312D"/>
    <w:rsid w:val="001738EF"/>
    <w:rsid w:val="00173B9F"/>
    <w:rsid w:val="00174310"/>
    <w:rsid w:val="00175EB3"/>
    <w:rsid w:val="00176392"/>
    <w:rsid w:val="001763AE"/>
    <w:rsid w:val="001764A7"/>
    <w:rsid w:val="00176C82"/>
    <w:rsid w:val="0017750C"/>
    <w:rsid w:val="00177702"/>
    <w:rsid w:val="0018061B"/>
    <w:rsid w:val="00180D33"/>
    <w:rsid w:val="00181344"/>
    <w:rsid w:val="0018151F"/>
    <w:rsid w:val="00182149"/>
    <w:rsid w:val="00183800"/>
    <w:rsid w:val="00183849"/>
    <w:rsid w:val="00185A5A"/>
    <w:rsid w:val="0018635B"/>
    <w:rsid w:val="00186BC1"/>
    <w:rsid w:val="0018700C"/>
    <w:rsid w:val="0018728F"/>
    <w:rsid w:val="00191136"/>
    <w:rsid w:val="00191AE3"/>
    <w:rsid w:val="001933EF"/>
    <w:rsid w:val="0019366A"/>
    <w:rsid w:val="001946F7"/>
    <w:rsid w:val="0019522F"/>
    <w:rsid w:val="00196021"/>
    <w:rsid w:val="0019666E"/>
    <w:rsid w:val="001A047C"/>
    <w:rsid w:val="001A0720"/>
    <w:rsid w:val="001A083E"/>
    <w:rsid w:val="001A1602"/>
    <w:rsid w:val="001A1D1E"/>
    <w:rsid w:val="001A2280"/>
    <w:rsid w:val="001A2353"/>
    <w:rsid w:val="001A2B9E"/>
    <w:rsid w:val="001A309E"/>
    <w:rsid w:val="001A312B"/>
    <w:rsid w:val="001A329F"/>
    <w:rsid w:val="001A5563"/>
    <w:rsid w:val="001A5EEF"/>
    <w:rsid w:val="001A75BB"/>
    <w:rsid w:val="001A778F"/>
    <w:rsid w:val="001A7A0C"/>
    <w:rsid w:val="001A7D04"/>
    <w:rsid w:val="001B16E0"/>
    <w:rsid w:val="001B1DE0"/>
    <w:rsid w:val="001B2C71"/>
    <w:rsid w:val="001B2C76"/>
    <w:rsid w:val="001B3026"/>
    <w:rsid w:val="001B325C"/>
    <w:rsid w:val="001B3A09"/>
    <w:rsid w:val="001B4385"/>
    <w:rsid w:val="001B465B"/>
    <w:rsid w:val="001B5935"/>
    <w:rsid w:val="001B7047"/>
    <w:rsid w:val="001B7474"/>
    <w:rsid w:val="001B7DAE"/>
    <w:rsid w:val="001C0A5A"/>
    <w:rsid w:val="001C0F51"/>
    <w:rsid w:val="001C1B00"/>
    <w:rsid w:val="001C1B79"/>
    <w:rsid w:val="001C2EA7"/>
    <w:rsid w:val="001C2ECD"/>
    <w:rsid w:val="001C31A4"/>
    <w:rsid w:val="001C3D70"/>
    <w:rsid w:val="001C4440"/>
    <w:rsid w:val="001C4EA4"/>
    <w:rsid w:val="001C5095"/>
    <w:rsid w:val="001C6A0D"/>
    <w:rsid w:val="001D0241"/>
    <w:rsid w:val="001D0B9A"/>
    <w:rsid w:val="001D1D1B"/>
    <w:rsid w:val="001D26CC"/>
    <w:rsid w:val="001D3CCD"/>
    <w:rsid w:val="001D6B0C"/>
    <w:rsid w:val="001D6B4D"/>
    <w:rsid w:val="001D7D16"/>
    <w:rsid w:val="001E00B1"/>
    <w:rsid w:val="001E077B"/>
    <w:rsid w:val="001E3538"/>
    <w:rsid w:val="001E3CDA"/>
    <w:rsid w:val="001E4B1C"/>
    <w:rsid w:val="001E5BC4"/>
    <w:rsid w:val="001E726C"/>
    <w:rsid w:val="001E7560"/>
    <w:rsid w:val="001E7601"/>
    <w:rsid w:val="001E7946"/>
    <w:rsid w:val="001E7CE1"/>
    <w:rsid w:val="001F0789"/>
    <w:rsid w:val="001F090F"/>
    <w:rsid w:val="001F0EF7"/>
    <w:rsid w:val="001F2069"/>
    <w:rsid w:val="001F2626"/>
    <w:rsid w:val="001F2D25"/>
    <w:rsid w:val="001F401C"/>
    <w:rsid w:val="001F410C"/>
    <w:rsid w:val="001F4D79"/>
    <w:rsid w:val="001F5218"/>
    <w:rsid w:val="001F6C7B"/>
    <w:rsid w:val="0020048E"/>
    <w:rsid w:val="002006AA"/>
    <w:rsid w:val="00201BEA"/>
    <w:rsid w:val="00201FA6"/>
    <w:rsid w:val="0020313A"/>
    <w:rsid w:val="00203FDF"/>
    <w:rsid w:val="00205106"/>
    <w:rsid w:val="00205634"/>
    <w:rsid w:val="00205654"/>
    <w:rsid w:val="002056DF"/>
    <w:rsid w:val="00205869"/>
    <w:rsid w:val="00205F84"/>
    <w:rsid w:val="00206962"/>
    <w:rsid w:val="00207471"/>
    <w:rsid w:val="00210AB7"/>
    <w:rsid w:val="00210B6E"/>
    <w:rsid w:val="00211CFA"/>
    <w:rsid w:val="00212D4A"/>
    <w:rsid w:val="00212FA1"/>
    <w:rsid w:val="002138CC"/>
    <w:rsid w:val="00216512"/>
    <w:rsid w:val="002167D6"/>
    <w:rsid w:val="00216D79"/>
    <w:rsid w:val="00217114"/>
    <w:rsid w:val="00217A45"/>
    <w:rsid w:val="002202CA"/>
    <w:rsid w:val="00220409"/>
    <w:rsid w:val="002205A3"/>
    <w:rsid w:val="00220A7C"/>
    <w:rsid w:val="00221370"/>
    <w:rsid w:val="002217D2"/>
    <w:rsid w:val="00221F7D"/>
    <w:rsid w:val="00222F19"/>
    <w:rsid w:val="0022347A"/>
    <w:rsid w:val="002246EE"/>
    <w:rsid w:val="00226171"/>
    <w:rsid w:val="00226AAF"/>
    <w:rsid w:val="00227790"/>
    <w:rsid w:val="0023083A"/>
    <w:rsid w:val="00230B8F"/>
    <w:rsid w:val="002321B8"/>
    <w:rsid w:val="002332AF"/>
    <w:rsid w:val="00233399"/>
    <w:rsid w:val="002355B8"/>
    <w:rsid w:val="0023683D"/>
    <w:rsid w:val="00236A7E"/>
    <w:rsid w:val="00240016"/>
    <w:rsid w:val="0024002B"/>
    <w:rsid w:val="002409EB"/>
    <w:rsid w:val="00242194"/>
    <w:rsid w:val="0024222B"/>
    <w:rsid w:val="0024256F"/>
    <w:rsid w:val="0024393B"/>
    <w:rsid w:val="00243DD3"/>
    <w:rsid w:val="002448A2"/>
    <w:rsid w:val="00246B7F"/>
    <w:rsid w:val="00246BEB"/>
    <w:rsid w:val="00247BE3"/>
    <w:rsid w:val="00247FB0"/>
    <w:rsid w:val="0025106C"/>
    <w:rsid w:val="002514A9"/>
    <w:rsid w:val="002519A5"/>
    <w:rsid w:val="00251D0E"/>
    <w:rsid w:val="0025217D"/>
    <w:rsid w:val="002526FB"/>
    <w:rsid w:val="002527C2"/>
    <w:rsid w:val="002535FC"/>
    <w:rsid w:val="00254B1F"/>
    <w:rsid w:val="00254F23"/>
    <w:rsid w:val="00255025"/>
    <w:rsid w:val="0025622E"/>
    <w:rsid w:val="00256349"/>
    <w:rsid w:val="00256BC0"/>
    <w:rsid w:val="00257E4D"/>
    <w:rsid w:val="0026028C"/>
    <w:rsid w:val="0026047C"/>
    <w:rsid w:val="00260953"/>
    <w:rsid w:val="00260A8E"/>
    <w:rsid w:val="00261021"/>
    <w:rsid w:val="00261661"/>
    <w:rsid w:val="00261B2D"/>
    <w:rsid w:val="00261BA6"/>
    <w:rsid w:val="0026204E"/>
    <w:rsid w:val="00262737"/>
    <w:rsid w:val="00264471"/>
    <w:rsid w:val="00265138"/>
    <w:rsid w:val="002652C8"/>
    <w:rsid w:val="00265F36"/>
    <w:rsid w:val="0026676A"/>
    <w:rsid w:val="0026723E"/>
    <w:rsid w:val="0027048F"/>
    <w:rsid w:val="002708FF"/>
    <w:rsid w:val="00270B24"/>
    <w:rsid w:val="002716DD"/>
    <w:rsid w:val="00271A94"/>
    <w:rsid w:val="00271B64"/>
    <w:rsid w:val="00273552"/>
    <w:rsid w:val="00273D6E"/>
    <w:rsid w:val="00273D7C"/>
    <w:rsid w:val="00274111"/>
    <w:rsid w:val="002769FB"/>
    <w:rsid w:val="00280142"/>
    <w:rsid w:val="00280256"/>
    <w:rsid w:val="00280C89"/>
    <w:rsid w:val="00280CBC"/>
    <w:rsid w:val="00281CE7"/>
    <w:rsid w:val="002821E4"/>
    <w:rsid w:val="0028239C"/>
    <w:rsid w:val="002825D1"/>
    <w:rsid w:val="00282D18"/>
    <w:rsid w:val="00282E25"/>
    <w:rsid w:val="0028310B"/>
    <w:rsid w:val="002832D5"/>
    <w:rsid w:val="00283AA5"/>
    <w:rsid w:val="00283E90"/>
    <w:rsid w:val="00283FBB"/>
    <w:rsid w:val="002840EE"/>
    <w:rsid w:val="0028484B"/>
    <w:rsid w:val="00284994"/>
    <w:rsid w:val="0028664B"/>
    <w:rsid w:val="00286657"/>
    <w:rsid w:val="0029142B"/>
    <w:rsid w:val="002915F3"/>
    <w:rsid w:val="00291941"/>
    <w:rsid w:val="002922E2"/>
    <w:rsid w:val="00292BD5"/>
    <w:rsid w:val="00293008"/>
    <w:rsid w:val="002934F2"/>
    <w:rsid w:val="00293D11"/>
    <w:rsid w:val="00293F5F"/>
    <w:rsid w:val="00294865"/>
    <w:rsid w:val="00294C1E"/>
    <w:rsid w:val="00294C7D"/>
    <w:rsid w:val="0029536C"/>
    <w:rsid w:val="00295B2F"/>
    <w:rsid w:val="00296730"/>
    <w:rsid w:val="002970CB"/>
    <w:rsid w:val="002970D4"/>
    <w:rsid w:val="00297E45"/>
    <w:rsid w:val="002A0523"/>
    <w:rsid w:val="002A0794"/>
    <w:rsid w:val="002A0F4A"/>
    <w:rsid w:val="002A12D0"/>
    <w:rsid w:val="002A1340"/>
    <w:rsid w:val="002A1AD0"/>
    <w:rsid w:val="002A1FA3"/>
    <w:rsid w:val="002A215C"/>
    <w:rsid w:val="002A2FE4"/>
    <w:rsid w:val="002A30FA"/>
    <w:rsid w:val="002A48EA"/>
    <w:rsid w:val="002A493F"/>
    <w:rsid w:val="002A4BE8"/>
    <w:rsid w:val="002A4DA8"/>
    <w:rsid w:val="002A569C"/>
    <w:rsid w:val="002A5FBF"/>
    <w:rsid w:val="002A6BD0"/>
    <w:rsid w:val="002A6BD7"/>
    <w:rsid w:val="002A6BE6"/>
    <w:rsid w:val="002A7184"/>
    <w:rsid w:val="002A747F"/>
    <w:rsid w:val="002A7BA3"/>
    <w:rsid w:val="002B093C"/>
    <w:rsid w:val="002B10D3"/>
    <w:rsid w:val="002B2E1B"/>
    <w:rsid w:val="002B49D0"/>
    <w:rsid w:val="002B4F89"/>
    <w:rsid w:val="002B59BB"/>
    <w:rsid w:val="002B5B3F"/>
    <w:rsid w:val="002B60D9"/>
    <w:rsid w:val="002B6254"/>
    <w:rsid w:val="002B6384"/>
    <w:rsid w:val="002B70B9"/>
    <w:rsid w:val="002B7A5F"/>
    <w:rsid w:val="002C0ECD"/>
    <w:rsid w:val="002C149A"/>
    <w:rsid w:val="002C216F"/>
    <w:rsid w:val="002C32BA"/>
    <w:rsid w:val="002C33E2"/>
    <w:rsid w:val="002C522A"/>
    <w:rsid w:val="002C5322"/>
    <w:rsid w:val="002C5384"/>
    <w:rsid w:val="002C5D27"/>
    <w:rsid w:val="002C7578"/>
    <w:rsid w:val="002C78DA"/>
    <w:rsid w:val="002C7D4A"/>
    <w:rsid w:val="002D04FE"/>
    <w:rsid w:val="002D163B"/>
    <w:rsid w:val="002D1B4E"/>
    <w:rsid w:val="002D1BC7"/>
    <w:rsid w:val="002D2615"/>
    <w:rsid w:val="002D28D1"/>
    <w:rsid w:val="002D2926"/>
    <w:rsid w:val="002D2994"/>
    <w:rsid w:val="002D2C36"/>
    <w:rsid w:val="002D2C4F"/>
    <w:rsid w:val="002D3417"/>
    <w:rsid w:val="002D37CB"/>
    <w:rsid w:val="002D3D89"/>
    <w:rsid w:val="002D4631"/>
    <w:rsid w:val="002D55E3"/>
    <w:rsid w:val="002D6247"/>
    <w:rsid w:val="002D66DA"/>
    <w:rsid w:val="002D6FB7"/>
    <w:rsid w:val="002D796C"/>
    <w:rsid w:val="002D7E5A"/>
    <w:rsid w:val="002E01EE"/>
    <w:rsid w:val="002E029F"/>
    <w:rsid w:val="002E0353"/>
    <w:rsid w:val="002E0BA4"/>
    <w:rsid w:val="002E1D5D"/>
    <w:rsid w:val="002E259B"/>
    <w:rsid w:val="002E28C0"/>
    <w:rsid w:val="002E28CB"/>
    <w:rsid w:val="002E353A"/>
    <w:rsid w:val="002E371F"/>
    <w:rsid w:val="002E468E"/>
    <w:rsid w:val="002E5198"/>
    <w:rsid w:val="002E5BFA"/>
    <w:rsid w:val="002E76FC"/>
    <w:rsid w:val="002F012D"/>
    <w:rsid w:val="002F0BC0"/>
    <w:rsid w:val="002F0CAA"/>
    <w:rsid w:val="002F0FE1"/>
    <w:rsid w:val="002F102E"/>
    <w:rsid w:val="002F1085"/>
    <w:rsid w:val="002F15F9"/>
    <w:rsid w:val="002F1DAF"/>
    <w:rsid w:val="002F1E4F"/>
    <w:rsid w:val="002F24F6"/>
    <w:rsid w:val="002F2E0A"/>
    <w:rsid w:val="002F385B"/>
    <w:rsid w:val="002F3CD5"/>
    <w:rsid w:val="002F46A2"/>
    <w:rsid w:val="002F505C"/>
    <w:rsid w:val="002F5985"/>
    <w:rsid w:val="002F6871"/>
    <w:rsid w:val="002F7B76"/>
    <w:rsid w:val="002F7F1A"/>
    <w:rsid w:val="00300FAB"/>
    <w:rsid w:val="003017DE"/>
    <w:rsid w:val="0030260E"/>
    <w:rsid w:val="0030292C"/>
    <w:rsid w:val="00303219"/>
    <w:rsid w:val="00303659"/>
    <w:rsid w:val="00303C21"/>
    <w:rsid w:val="003046B4"/>
    <w:rsid w:val="00304AB4"/>
    <w:rsid w:val="00304CED"/>
    <w:rsid w:val="003065B5"/>
    <w:rsid w:val="0030721F"/>
    <w:rsid w:val="003077E6"/>
    <w:rsid w:val="00310C73"/>
    <w:rsid w:val="003115CD"/>
    <w:rsid w:val="003117E2"/>
    <w:rsid w:val="00312DA4"/>
    <w:rsid w:val="00313097"/>
    <w:rsid w:val="00313178"/>
    <w:rsid w:val="00313A2C"/>
    <w:rsid w:val="00313D88"/>
    <w:rsid w:val="00314080"/>
    <w:rsid w:val="003145CC"/>
    <w:rsid w:val="00314C81"/>
    <w:rsid w:val="00314CC2"/>
    <w:rsid w:val="00315537"/>
    <w:rsid w:val="003160D1"/>
    <w:rsid w:val="00320739"/>
    <w:rsid w:val="0032144B"/>
    <w:rsid w:val="0032217F"/>
    <w:rsid w:val="00322826"/>
    <w:rsid w:val="00322CB4"/>
    <w:rsid w:val="0032434E"/>
    <w:rsid w:val="003246B0"/>
    <w:rsid w:val="00325939"/>
    <w:rsid w:val="003269B9"/>
    <w:rsid w:val="003271E4"/>
    <w:rsid w:val="00327CCC"/>
    <w:rsid w:val="00327D3E"/>
    <w:rsid w:val="00331520"/>
    <w:rsid w:val="003319D2"/>
    <w:rsid w:val="00332BC5"/>
    <w:rsid w:val="00334ACD"/>
    <w:rsid w:val="00334D6B"/>
    <w:rsid w:val="00334E17"/>
    <w:rsid w:val="003352AE"/>
    <w:rsid w:val="003356CD"/>
    <w:rsid w:val="00335FB6"/>
    <w:rsid w:val="003367A4"/>
    <w:rsid w:val="00336C0D"/>
    <w:rsid w:val="00341344"/>
    <w:rsid w:val="00341854"/>
    <w:rsid w:val="0034198D"/>
    <w:rsid w:val="00341DBD"/>
    <w:rsid w:val="003425BB"/>
    <w:rsid w:val="00342A6C"/>
    <w:rsid w:val="00343247"/>
    <w:rsid w:val="00343B3E"/>
    <w:rsid w:val="003448C3"/>
    <w:rsid w:val="0034542B"/>
    <w:rsid w:val="00346EC5"/>
    <w:rsid w:val="0034701C"/>
    <w:rsid w:val="003478D9"/>
    <w:rsid w:val="003501BA"/>
    <w:rsid w:val="00351666"/>
    <w:rsid w:val="00351FCC"/>
    <w:rsid w:val="0035266E"/>
    <w:rsid w:val="00353229"/>
    <w:rsid w:val="0035410A"/>
    <w:rsid w:val="00354251"/>
    <w:rsid w:val="003559E8"/>
    <w:rsid w:val="00356EF6"/>
    <w:rsid w:val="003571E7"/>
    <w:rsid w:val="0035757C"/>
    <w:rsid w:val="00357736"/>
    <w:rsid w:val="003602CF"/>
    <w:rsid w:val="00360DB4"/>
    <w:rsid w:val="00362B07"/>
    <w:rsid w:val="00362DC8"/>
    <w:rsid w:val="0036323D"/>
    <w:rsid w:val="00363751"/>
    <w:rsid w:val="003637E1"/>
    <w:rsid w:val="003642B8"/>
    <w:rsid w:val="00364B27"/>
    <w:rsid w:val="00365829"/>
    <w:rsid w:val="00365A13"/>
    <w:rsid w:val="003675E3"/>
    <w:rsid w:val="00372243"/>
    <w:rsid w:val="00372425"/>
    <w:rsid w:val="003724DB"/>
    <w:rsid w:val="00372703"/>
    <w:rsid w:val="003730A2"/>
    <w:rsid w:val="00373144"/>
    <w:rsid w:val="00373183"/>
    <w:rsid w:val="003731DD"/>
    <w:rsid w:val="00374B4E"/>
    <w:rsid w:val="00374DAA"/>
    <w:rsid w:val="0037563C"/>
    <w:rsid w:val="003758AE"/>
    <w:rsid w:val="00375FBB"/>
    <w:rsid w:val="00377DBB"/>
    <w:rsid w:val="00380124"/>
    <w:rsid w:val="00380C94"/>
    <w:rsid w:val="0038102F"/>
    <w:rsid w:val="00381D2C"/>
    <w:rsid w:val="00381EA6"/>
    <w:rsid w:val="0038277E"/>
    <w:rsid w:val="0038278E"/>
    <w:rsid w:val="003827D7"/>
    <w:rsid w:val="00383E07"/>
    <w:rsid w:val="003841E8"/>
    <w:rsid w:val="003848ED"/>
    <w:rsid w:val="00384BC7"/>
    <w:rsid w:val="0038512F"/>
    <w:rsid w:val="00385342"/>
    <w:rsid w:val="00385CD7"/>
    <w:rsid w:val="00386494"/>
    <w:rsid w:val="00386AE0"/>
    <w:rsid w:val="00387517"/>
    <w:rsid w:val="00387FB3"/>
    <w:rsid w:val="003900C0"/>
    <w:rsid w:val="0039056A"/>
    <w:rsid w:val="00391A64"/>
    <w:rsid w:val="0039238E"/>
    <w:rsid w:val="0039251F"/>
    <w:rsid w:val="00392C8E"/>
    <w:rsid w:val="00393E87"/>
    <w:rsid w:val="0039430A"/>
    <w:rsid w:val="003945A2"/>
    <w:rsid w:val="00394C74"/>
    <w:rsid w:val="00395145"/>
    <w:rsid w:val="00395154"/>
    <w:rsid w:val="003960C8"/>
    <w:rsid w:val="00396ADB"/>
    <w:rsid w:val="00396BAB"/>
    <w:rsid w:val="003A052F"/>
    <w:rsid w:val="003A11CF"/>
    <w:rsid w:val="003A1B26"/>
    <w:rsid w:val="003A3094"/>
    <w:rsid w:val="003A5404"/>
    <w:rsid w:val="003A56CC"/>
    <w:rsid w:val="003B094D"/>
    <w:rsid w:val="003B1251"/>
    <w:rsid w:val="003B3B35"/>
    <w:rsid w:val="003B4647"/>
    <w:rsid w:val="003B506A"/>
    <w:rsid w:val="003B5CA2"/>
    <w:rsid w:val="003B5CDB"/>
    <w:rsid w:val="003B67F3"/>
    <w:rsid w:val="003B6C4B"/>
    <w:rsid w:val="003B6E9A"/>
    <w:rsid w:val="003B7BD6"/>
    <w:rsid w:val="003C05DF"/>
    <w:rsid w:val="003C097D"/>
    <w:rsid w:val="003C0BB1"/>
    <w:rsid w:val="003C0E57"/>
    <w:rsid w:val="003C12C5"/>
    <w:rsid w:val="003C2B17"/>
    <w:rsid w:val="003C2DAC"/>
    <w:rsid w:val="003C3A8F"/>
    <w:rsid w:val="003C3F75"/>
    <w:rsid w:val="003C40C4"/>
    <w:rsid w:val="003C50B6"/>
    <w:rsid w:val="003C5688"/>
    <w:rsid w:val="003C5A53"/>
    <w:rsid w:val="003C6463"/>
    <w:rsid w:val="003C732D"/>
    <w:rsid w:val="003C7DCE"/>
    <w:rsid w:val="003D0373"/>
    <w:rsid w:val="003D0CBB"/>
    <w:rsid w:val="003D1A2A"/>
    <w:rsid w:val="003D1CC6"/>
    <w:rsid w:val="003D1F22"/>
    <w:rsid w:val="003D21FD"/>
    <w:rsid w:val="003D295B"/>
    <w:rsid w:val="003D30DE"/>
    <w:rsid w:val="003D314E"/>
    <w:rsid w:val="003D3453"/>
    <w:rsid w:val="003D3F0B"/>
    <w:rsid w:val="003D4241"/>
    <w:rsid w:val="003D4EDA"/>
    <w:rsid w:val="003D5118"/>
    <w:rsid w:val="003D6BB4"/>
    <w:rsid w:val="003D6E46"/>
    <w:rsid w:val="003D786D"/>
    <w:rsid w:val="003D79E6"/>
    <w:rsid w:val="003D7D38"/>
    <w:rsid w:val="003E0BC6"/>
    <w:rsid w:val="003E158C"/>
    <w:rsid w:val="003E1952"/>
    <w:rsid w:val="003E1AFE"/>
    <w:rsid w:val="003E1B3D"/>
    <w:rsid w:val="003E208F"/>
    <w:rsid w:val="003E2120"/>
    <w:rsid w:val="003E26E5"/>
    <w:rsid w:val="003E442A"/>
    <w:rsid w:val="003E4756"/>
    <w:rsid w:val="003E4F04"/>
    <w:rsid w:val="003E5111"/>
    <w:rsid w:val="003E5180"/>
    <w:rsid w:val="003E52FA"/>
    <w:rsid w:val="003E555E"/>
    <w:rsid w:val="003E5709"/>
    <w:rsid w:val="003E58BE"/>
    <w:rsid w:val="003E65A6"/>
    <w:rsid w:val="003E6866"/>
    <w:rsid w:val="003F2B85"/>
    <w:rsid w:val="003F2CC8"/>
    <w:rsid w:val="003F3156"/>
    <w:rsid w:val="003F3A2B"/>
    <w:rsid w:val="003F3C74"/>
    <w:rsid w:val="003F4CF8"/>
    <w:rsid w:val="003F5032"/>
    <w:rsid w:val="00401682"/>
    <w:rsid w:val="00401FC8"/>
    <w:rsid w:val="00402B55"/>
    <w:rsid w:val="00402FC1"/>
    <w:rsid w:val="004031D3"/>
    <w:rsid w:val="0040329A"/>
    <w:rsid w:val="004044C7"/>
    <w:rsid w:val="00404750"/>
    <w:rsid w:val="004052A0"/>
    <w:rsid w:val="00405597"/>
    <w:rsid w:val="00405890"/>
    <w:rsid w:val="004058A7"/>
    <w:rsid w:val="00406552"/>
    <w:rsid w:val="0040666D"/>
    <w:rsid w:val="00406993"/>
    <w:rsid w:val="00410E55"/>
    <w:rsid w:val="00411696"/>
    <w:rsid w:val="00411A50"/>
    <w:rsid w:val="004129DD"/>
    <w:rsid w:val="00412D8B"/>
    <w:rsid w:val="00412E64"/>
    <w:rsid w:val="0041311E"/>
    <w:rsid w:val="00413370"/>
    <w:rsid w:val="00413646"/>
    <w:rsid w:val="0041383D"/>
    <w:rsid w:val="00413C2E"/>
    <w:rsid w:val="0041451F"/>
    <w:rsid w:val="0041495D"/>
    <w:rsid w:val="004153AE"/>
    <w:rsid w:val="004155DA"/>
    <w:rsid w:val="00416E6E"/>
    <w:rsid w:val="00417ED8"/>
    <w:rsid w:val="004219ED"/>
    <w:rsid w:val="00423FA9"/>
    <w:rsid w:val="00424F88"/>
    <w:rsid w:val="0042523B"/>
    <w:rsid w:val="004256A1"/>
    <w:rsid w:val="00425836"/>
    <w:rsid w:val="004263FA"/>
    <w:rsid w:val="004265F6"/>
    <w:rsid w:val="00427743"/>
    <w:rsid w:val="0043104E"/>
    <w:rsid w:val="00431B20"/>
    <w:rsid w:val="004320A1"/>
    <w:rsid w:val="0043217C"/>
    <w:rsid w:val="00433482"/>
    <w:rsid w:val="0043394B"/>
    <w:rsid w:val="004349C7"/>
    <w:rsid w:val="00434CE8"/>
    <w:rsid w:val="00435088"/>
    <w:rsid w:val="004354EF"/>
    <w:rsid w:val="00435644"/>
    <w:rsid w:val="00435834"/>
    <w:rsid w:val="0043606D"/>
    <w:rsid w:val="004362BA"/>
    <w:rsid w:val="00441342"/>
    <w:rsid w:val="00441EF2"/>
    <w:rsid w:val="0044252D"/>
    <w:rsid w:val="00442608"/>
    <w:rsid w:val="00442713"/>
    <w:rsid w:val="00442DBF"/>
    <w:rsid w:val="00442E98"/>
    <w:rsid w:val="00444039"/>
    <w:rsid w:val="00444C9C"/>
    <w:rsid w:val="00445737"/>
    <w:rsid w:val="0044621F"/>
    <w:rsid w:val="00446370"/>
    <w:rsid w:val="004469AF"/>
    <w:rsid w:val="00446D4B"/>
    <w:rsid w:val="0044728A"/>
    <w:rsid w:val="0044740A"/>
    <w:rsid w:val="004474C1"/>
    <w:rsid w:val="00447DAA"/>
    <w:rsid w:val="004500D1"/>
    <w:rsid w:val="00450308"/>
    <w:rsid w:val="004505B0"/>
    <w:rsid w:val="004506BE"/>
    <w:rsid w:val="00451357"/>
    <w:rsid w:val="00452816"/>
    <w:rsid w:val="004528DE"/>
    <w:rsid w:val="00452EFD"/>
    <w:rsid w:val="0045416F"/>
    <w:rsid w:val="00455719"/>
    <w:rsid w:val="00455796"/>
    <w:rsid w:val="0045711B"/>
    <w:rsid w:val="00457A63"/>
    <w:rsid w:val="00460FA2"/>
    <w:rsid w:val="00461041"/>
    <w:rsid w:val="00461307"/>
    <w:rsid w:val="0046154F"/>
    <w:rsid w:val="00461B21"/>
    <w:rsid w:val="00461B9F"/>
    <w:rsid w:val="004620E5"/>
    <w:rsid w:val="004622A8"/>
    <w:rsid w:val="00462515"/>
    <w:rsid w:val="00462654"/>
    <w:rsid w:val="00462EA2"/>
    <w:rsid w:val="00463CDB"/>
    <w:rsid w:val="0046447F"/>
    <w:rsid w:val="004645A0"/>
    <w:rsid w:val="004647BE"/>
    <w:rsid w:val="00464CA6"/>
    <w:rsid w:val="00465478"/>
    <w:rsid w:val="004670BB"/>
    <w:rsid w:val="004679A3"/>
    <w:rsid w:val="00467F52"/>
    <w:rsid w:val="00470562"/>
    <w:rsid w:val="004709F6"/>
    <w:rsid w:val="00470F2C"/>
    <w:rsid w:val="00471E9D"/>
    <w:rsid w:val="004721F6"/>
    <w:rsid w:val="0047306B"/>
    <w:rsid w:val="00473819"/>
    <w:rsid w:val="0047385D"/>
    <w:rsid w:val="00473BF7"/>
    <w:rsid w:val="00473CFF"/>
    <w:rsid w:val="00474FA0"/>
    <w:rsid w:val="00475FCA"/>
    <w:rsid w:val="00476135"/>
    <w:rsid w:val="00476461"/>
    <w:rsid w:val="00476795"/>
    <w:rsid w:val="004768F2"/>
    <w:rsid w:val="00476D96"/>
    <w:rsid w:val="00477D9E"/>
    <w:rsid w:val="00477E25"/>
    <w:rsid w:val="00480487"/>
    <w:rsid w:val="0048088C"/>
    <w:rsid w:val="00480D2D"/>
    <w:rsid w:val="004821D7"/>
    <w:rsid w:val="00482E07"/>
    <w:rsid w:val="004830F2"/>
    <w:rsid w:val="00483111"/>
    <w:rsid w:val="004834E8"/>
    <w:rsid w:val="00483627"/>
    <w:rsid w:val="00483742"/>
    <w:rsid w:val="00484227"/>
    <w:rsid w:val="004863AF"/>
    <w:rsid w:val="004901C2"/>
    <w:rsid w:val="00490E05"/>
    <w:rsid w:val="00491B3E"/>
    <w:rsid w:val="00492260"/>
    <w:rsid w:val="0049227B"/>
    <w:rsid w:val="00492449"/>
    <w:rsid w:val="00492A60"/>
    <w:rsid w:val="00492A76"/>
    <w:rsid w:val="00492AEC"/>
    <w:rsid w:val="0049370E"/>
    <w:rsid w:val="00493DB9"/>
    <w:rsid w:val="00494887"/>
    <w:rsid w:val="00494BDA"/>
    <w:rsid w:val="0049568B"/>
    <w:rsid w:val="004956D4"/>
    <w:rsid w:val="004970B0"/>
    <w:rsid w:val="0049736A"/>
    <w:rsid w:val="00497A81"/>
    <w:rsid w:val="004A047E"/>
    <w:rsid w:val="004A06B7"/>
    <w:rsid w:val="004A128A"/>
    <w:rsid w:val="004A12C8"/>
    <w:rsid w:val="004A1386"/>
    <w:rsid w:val="004A167B"/>
    <w:rsid w:val="004A1A47"/>
    <w:rsid w:val="004A1DF3"/>
    <w:rsid w:val="004A224F"/>
    <w:rsid w:val="004A2EAD"/>
    <w:rsid w:val="004A2F15"/>
    <w:rsid w:val="004A315D"/>
    <w:rsid w:val="004A31A3"/>
    <w:rsid w:val="004A3A6C"/>
    <w:rsid w:val="004A506A"/>
    <w:rsid w:val="004A5AD4"/>
    <w:rsid w:val="004A6429"/>
    <w:rsid w:val="004A6C89"/>
    <w:rsid w:val="004A7596"/>
    <w:rsid w:val="004B0564"/>
    <w:rsid w:val="004B09C1"/>
    <w:rsid w:val="004B0F97"/>
    <w:rsid w:val="004B1B51"/>
    <w:rsid w:val="004B1BD1"/>
    <w:rsid w:val="004B2A5E"/>
    <w:rsid w:val="004B2F4F"/>
    <w:rsid w:val="004B40E9"/>
    <w:rsid w:val="004B56EB"/>
    <w:rsid w:val="004B59BE"/>
    <w:rsid w:val="004B5CFC"/>
    <w:rsid w:val="004B6312"/>
    <w:rsid w:val="004B7105"/>
    <w:rsid w:val="004C0CA8"/>
    <w:rsid w:val="004C12C1"/>
    <w:rsid w:val="004C2EAB"/>
    <w:rsid w:val="004C30D2"/>
    <w:rsid w:val="004C317F"/>
    <w:rsid w:val="004C3FAD"/>
    <w:rsid w:val="004C40F0"/>
    <w:rsid w:val="004C44CD"/>
    <w:rsid w:val="004C4BA4"/>
    <w:rsid w:val="004C4BF4"/>
    <w:rsid w:val="004C5248"/>
    <w:rsid w:val="004C55F0"/>
    <w:rsid w:val="004C5DA8"/>
    <w:rsid w:val="004C6791"/>
    <w:rsid w:val="004C6C5B"/>
    <w:rsid w:val="004C6DD6"/>
    <w:rsid w:val="004C74E7"/>
    <w:rsid w:val="004C78FB"/>
    <w:rsid w:val="004C78FE"/>
    <w:rsid w:val="004C7D10"/>
    <w:rsid w:val="004D0603"/>
    <w:rsid w:val="004D0CFF"/>
    <w:rsid w:val="004D216E"/>
    <w:rsid w:val="004D3CB2"/>
    <w:rsid w:val="004D3D13"/>
    <w:rsid w:val="004D3E66"/>
    <w:rsid w:val="004D4A69"/>
    <w:rsid w:val="004D658B"/>
    <w:rsid w:val="004D6A9E"/>
    <w:rsid w:val="004D6CDD"/>
    <w:rsid w:val="004D6E62"/>
    <w:rsid w:val="004D75D9"/>
    <w:rsid w:val="004D7D86"/>
    <w:rsid w:val="004D7EAD"/>
    <w:rsid w:val="004E03A0"/>
    <w:rsid w:val="004E1814"/>
    <w:rsid w:val="004E1EEB"/>
    <w:rsid w:val="004E21D7"/>
    <w:rsid w:val="004E443A"/>
    <w:rsid w:val="004E4FC7"/>
    <w:rsid w:val="004E69C0"/>
    <w:rsid w:val="004E6A56"/>
    <w:rsid w:val="004E7F92"/>
    <w:rsid w:val="004F159F"/>
    <w:rsid w:val="004F1B84"/>
    <w:rsid w:val="004F28C0"/>
    <w:rsid w:val="004F3134"/>
    <w:rsid w:val="004F39DC"/>
    <w:rsid w:val="004F4669"/>
    <w:rsid w:val="004F46C1"/>
    <w:rsid w:val="004F4AA8"/>
    <w:rsid w:val="004F4B85"/>
    <w:rsid w:val="004F4C99"/>
    <w:rsid w:val="004F5717"/>
    <w:rsid w:val="004F6A90"/>
    <w:rsid w:val="004F738A"/>
    <w:rsid w:val="0050022F"/>
    <w:rsid w:val="00500330"/>
    <w:rsid w:val="00500484"/>
    <w:rsid w:val="005005A7"/>
    <w:rsid w:val="00501336"/>
    <w:rsid w:val="0050138A"/>
    <w:rsid w:val="00501F74"/>
    <w:rsid w:val="005020B3"/>
    <w:rsid w:val="005021E0"/>
    <w:rsid w:val="00502766"/>
    <w:rsid w:val="0050280E"/>
    <w:rsid w:val="00502B69"/>
    <w:rsid w:val="00503005"/>
    <w:rsid w:val="00503C57"/>
    <w:rsid w:val="00504129"/>
    <w:rsid w:val="005057DB"/>
    <w:rsid w:val="00505D06"/>
    <w:rsid w:val="005066CF"/>
    <w:rsid w:val="005074BE"/>
    <w:rsid w:val="005078BC"/>
    <w:rsid w:val="00511153"/>
    <w:rsid w:val="00511154"/>
    <w:rsid w:val="00512367"/>
    <w:rsid w:val="00512C9F"/>
    <w:rsid w:val="00513472"/>
    <w:rsid w:val="00513519"/>
    <w:rsid w:val="00513838"/>
    <w:rsid w:val="00513EAA"/>
    <w:rsid w:val="005147B3"/>
    <w:rsid w:val="00515407"/>
    <w:rsid w:val="0051541F"/>
    <w:rsid w:val="00515A04"/>
    <w:rsid w:val="00516106"/>
    <w:rsid w:val="0051612C"/>
    <w:rsid w:val="0051623A"/>
    <w:rsid w:val="00516467"/>
    <w:rsid w:val="0051708B"/>
    <w:rsid w:val="00520054"/>
    <w:rsid w:val="005201F7"/>
    <w:rsid w:val="00520932"/>
    <w:rsid w:val="0052237B"/>
    <w:rsid w:val="00522BB6"/>
    <w:rsid w:val="00522F1B"/>
    <w:rsid w:val="00523230"/>
    <w:rsid w:val="00523D93"/>
    <w:rsid w:val="0052586A"/>
    <w:rsid w:val="00526078"/>
    <w:rsid w:val="00526C4A"/>
    <w:rsid w:val="00526DE7"/>
    <w:rsid w:val="00527905"/>
    <w:rsid w:val="005301E4"/>
    <w:rsid w:val="005304D1"/>
    <w:rsid w:val="005317EF"/>
    <w:rsid w:val="00532004"/>
    <w:rsid w:val="00532054"/>
    <w:rsid w:val="00532567"/>
    <w:rsid w:val="00532ED6"/>
    <w:rsid w:val="00533BE1"/>
    <w:rsid w:val="00533EE2"/>
    <w:rsid w:val="0053407F"/>
    <w:rsid w:val="00534C3D"/>
    <w:rsid w:val="00534D85"/>
    <w:rsid w:val="005350E9"/>
    <w:rsid w:val="00535855"/>
    <w:rsid w:val="00535C4B"/>
    <w:rsid w:val="005376F4"/>
    <w:rsid w:val="00537EFA"/>
    <w:rsid w:val="00540878"/>
    <w:rsid w:val="00540A64"/>
    <w:rsid w:val="00540FB8"/>
    <w:rsid w:val="00541306"/>
    <w:rsid w:val="00541DF6"/>
    <w:rsid w:val="00542093"/>
    <w:rsid w:val="005421E6"/>
    <w:rsid w:val="005422F2"/>
    <w:rsid w:val="00542D18"/>
    <w:rsid w:val="00542F06"/>
    <w:rsid w:val="005430B9"/>
    <w:rsid w:val="00543B9C"/>
    <w:rsid w:val="00545305"/>
    <w:rsid w:val="005458AB"/>
    <w:rsid w:val="00545BCE"/>
    <w:rsid w:val="005463F1"/>
    <w:rsid w:val="005465AF"/>
    <w:rsid w:val="00546C03"/>
    <w:rsid w:val="00546EF5"/>
    <w:rsid w:val="00547A9A"/>
    <w:rsid w:val="00552453"/>
    <w:rsid w:val="005534B0"/>
    <w:rsid w:val="00553BB1"/>
    <w:rsid w:val="00553C16"/>
    <w:rsid w:val="005547F3"/>
    <w:rsid w:val="0055489E"/>
    <w:rsid w:val="00554F6C"/>
    <w:rsid w:val="0055510C"/>
    <w:rsid w:val="005556F9"/>
    <w:rsid w:val="005566C8"/>
    <w:rsid w:val="005571FD"/>
    <w:rsid w:val="0056012C"/>
    <w:rsid w:val="005603F2"/>
    <w:rsid w:val="00560B06"/>
    <w:rsid w:val="00560F03"/>
    <w:rsid w:val="00561F2A"/>
    <w:rsid w:val="0056251B"/>
    <w:rsid w:val="00563158"/>
    <w:rsid w:val="005632EB"/>
    <w:rsid w:val="00563799"/>
    <w:rsid w:val="00563E6E"/>
    <w:rsid w:val="00564140"/>
    <w:rsid w:val="005641C0"/>
    <w:rsid w:val="005644FE"/>
    <w:rsid w:val="005649A7"/>
    <w:rsid w:val="00564B3E"/>
    <w:rsid w:val="0056578B"/>
    <w:rsid w:val="00565AB9"/>
    <w:rsid w:val="0056603A"/>
    <w:rsid w:val="00566963"/>
    <w:rsid w:val="005669AC"/>
    <w:rsid w:val="005706D9"/>
    <w:rsid w:val="00570B6F"/>
    <w:rsid w:val="00570CB7"/>
    <w:rsid w:val="005711D1"/>
    <w:rsid w:val="00571432"/>
    <w:rsid w:val="005714A2"/>
    <w:rsid w:val="00572C25"/>
    <w:rsid w:val="00572DB7"/>
    <w:rsid w:val="005730D6"/>
    <w:rsid w:val="00573609"/>
    <w:rsid w:val="00573D66"/>
    <w:rsid w:val="00573DE6"/>
    <w:rsid w:val="00575077"/>
    <w:rsid w:val="00575187"/>
    <w:rsid w:val="00575D72"/>
    <w:rsid w:val="0057613C"/>
    <w:rsid w:val="00577627"/>
    <w:rsid w:val="00577C00"/>
    <w:rsid w:val="00577CF6"/>
    <w:rsid w:val="0058082E"/>
    <w:rsid w:val="00580B1B"/>
    <w:rsid w:val="00580B57"/>
    <w:rsid w:val="00580E2A"/>
    <w:rsid w:val="00580F9A"/>
    <w:rsid w:val="00581A32"/>
    <w:rsid w:val="00582BF7"/>
    <w:rsid w:val="00582D8F"/>
    <w:rsid w:val="00582EB2"/>
    <w:rsid w:val="00582F29"/>
    <w:rsid w:val="00583C30"/>
    <w:rsid w:val="00585581"/>
    <w:rsid w:val="00586141"/>
    <w:rsid w:val="0058648C"/>
    <w:rsid w:val="005867C6"/>
    <w:rsid w:val="005902F5"/>
    <w:rsid w:val="00591CA3"/>
    <w:rsid w:val="005925E6"/>
    <w:rsid w:val="00592B3B"/>
    <w:rsid w:val="00593326"/>
    <w:rsid w:val="00593624"/>
    <w:rsid w:val="00593A12"/>
    <w:rsid w:val="00595B54"/>
    <w:rsid w:val="00595C2B"/>
    <w:rsid w:val="00596474"/>
    <w:rsid w:val="0059679C"/>
    <w:rsid w:val="005975EE"/>
    <w:rsid w:val="005A00D2"/>
    <w:rsid w:val="005A11DE"/>
    <w:rsid w:val="005A1E9F"/>
    <w:rsid w:val="005A32F2"/>
    <w:rsid w:val="005A3F19"/>
    <w:rsid w:val="005A4CD6"/>
    <w:rsid w:val="005A50A0"/>
    <w:rsid w:val="005A55C4"/>
    <w:rsid w:val="005A6C3A"/>
    <w:rsid w:val="005A6E68"/>
    <w:rsid w:val="005A7413"/>
    <w:rsid w:val="005A761E"/>
    <w:rsid w:val="005A7919"/>
    <w:rsid w:val="005B01B0"/>
    <w:rsid w:val="005B0E59"/>
    <w:rsid w:val="005B1B08"/>
    <w:rsid w:val="005B2E9F"/>
    <w:rsid w:val="005B34B0"/>
    <w:rsid w:val="005B47A2"/>
    <w:rsid w:val="005B5D5B"/>
    <w:rsid w:val="005B69BC"/>
    <w:rsid w:val="005B7CD5"/>
    <w:rsid w:val="005B7E70"/>
    <w:rsid w:val="005C00B3"/>
    <w:rsid w:val="005C0A00"/>
    <w:rsid w:val="005C0D43"/>
    <w:rsid w:val="005C1700"/>
    <w:rsid w:val="005C17A2"/>
    <w:rsid w:val="005C17F2"/>
    <w:rsid w:val="005C1E85"/>
    <w:rsid w:val="005C2913"/>
    <w:rsid w:val="005C2B62"/>
    <w:rsid w:val="005C341E"/>
    <w:rsid w:val="005C3B59"/>
    <w:rsid w:val="005C3C94"/>
    <w:rsid w:val="005C4BB4"/>
    <w:rsid w:val="005C4D0B"/>
    <w:rsid w:val="005C629C"/>
    <w:rsid w:val="005C6557"/>
    <w:rsid w:val="005C7300"/>
    <w:rsid w:val="005D002B"/>
    <w:rsid w:val="005D05B4"/>
    <w:rsid w:val="005D0950"/>
    <w:rsid w:val="005D0B2C"/>
    <w:rsid w:val="005D0CD6"/>
    <w:rsid w:val="005D0F0E"/>
    <w:rsid w:val="005D1AA8"/>
    <w:rsid w:val="005D1F4F"/>
    <w:rsid w:val="005D2016"/>
    <w:rsid w:val="005D34BA"/>
    <w:rsid w:val="005D3A98"/>
    <w:rsid w:val="005D437D"/>
    <w:rsid w:val="005D44B2"/>
    <w:rsid w:val="005D46B2"/>
    <w:rsid w:val="005D4FD7"/>
    <w:rsid w:val="005D4FDC"/>
    <w:rsid w:val="005D59FA"/>
    <w:rsid w:val="005D615F"/>
    <w:rsid w:val="005D6542"/>
    <w:rsid w:val="005D66BF"/>
    <w:rsid w:val="005D728D"/>
    <w:rsid w:val="005D7483"/>
    <w:rsid w:val="005D79DC"/>
    <w:rsid w:val="005E0A6E"/>
    <w:rsid w:val="005E0F6C"/>
    <w:rsid w:val="005E25C6"/>
    <w:rsid w:val="005E3FCC"/>
    <w:rsid w:val="005E414D"/>
    <w:rsid w:val="005E4194"/>
    <w:rsid w:val="005E4204"/>
    <w:rsid w:val="005E4D73"/>
    <w:rsid w:val="005E53DB"/>
    <w:rsid w:val="005E574A"/>
    <w:rsid w:val="005E5B0B"/>
    <w:rsid w:val="005E69EE"/>
    <w:rsid w:val="005E6CEE"/>
    <w:rsid w:val="005E6E12"/>
    <w:rsid w:val="005E741A"/>
    <w:rsid w:val="005F006B"/>
    <w:rsid w:val="005F0611"/>
    <w:rsid w:val="005F0EC0"/>
    <w:rsid w:val="005F2585"/>
    <w:rsid w:val="005F27DE"/>
    <w:rsid w:val="005F2E2E"/>
    <w:rsid w:val="005F34C1"/>
    <w:rsid w:val="005F3C61"/>
    <w:rsid w:val="005F3DBB"/>
    <w:rsid w:val="005F4B49"/>
    <w:rsid w:val="005F5611"/>
    <w:rsid w:val="005F5865"/>
    <w:rsid w:val="005F5C25"/>
    <w:rsid w:val="005F72AE"/>
    <w:rsid w:val="005F79A9"/>
    <w:rsid w:val="006005D6"/>
    <w:rsid w:val="00600B71"/>
    <w:rsid w:val="00601F12"/>
    <w:rsid w:val="00603A05"/>
    <w:rsid w:val="00604116"/>
    <w:rsid w:val="00606265"/>
    <w:rsid w:val="00607159"/>
    <w:rsid w:val="0060742D"/>
    <w:rsid w:val="006076A5"/>
    <w:rsid w:val="006077C0"/>
    <w:rsid w:val="00607B91"/>
    <w:rsid w:val="0061016D"/>
    <w:rsid w:val="006126BE"/>
    <w:rsid w:val="00613019"/>
    <w:rsid w:val="0061352A"/>
    <w:rsid w:val="00613804"/>
    <w:rsid w:val="00614324"/>
    <w:rsid w:val="00617C3A"/>
    <w:rsid w:val="00620F09"/>
    <w:rsid w:val="00620FEC"/>
    <w:rsid w:val="0062183B"/>
    <w:rsid w:val="00622F37"/>
    <w:rsid w:val="00623180"/>
    <w:rsid w:val="006235C4"/>
    <w:rsid w:val="006236D3"/>
    <w:rsid w:val="00624363"/>
    <w:rsid w:val="006244EA"/>
    <w:rsid w:val="00624FFB"/>
    <w:rsid w:val="00625126"/>
    <w:rsid w:val="006267D5"/>
    <w:rsid w:val="006267D9"/>
    <w:rsid w:val="00626CCE"/>
    <w:rsid w:val="00627824"/>
    <w:rsid w:val="00627B58"/>
    <w:rsid w:val="006300BD"/>
    <w:rsid w:val="00631947"/>
    <w:rsid w:val="00632A16"/>
    <w:rsid w:val="00632B36"/>
    <w:rsid w:val="00633847"/>
    <w:rsid w:val="006339B4"/>
    <w:rsid w:val="00634A9F"/>
    <w:rsid w:val="00635115"/>
    <w:rsid w:val="00635FC7"/>
    <w:rsid w:val="00637373"/>
    <w:rsid w:val="00637BE2"/>
    <w:rsid w:val="00637E4B"/>
    <w:rsid w:val="0064032E"/>
    <w:rsid w:val="00641423"/>
    <w:rsid w:val="0064173E"/>
    <w:rsid w:val="00641AA8"/>
    <w:rsid w:val="00641CCE"/>
    <w:rsid w:val="00642966"/>
    <w:rsid w:val="00643310"/>
    <w:rsid w:val="0064332E"/>
    <w:rsid w:val="006439FB"/>
    <w:rsid w:val="00645186"/>
    <w:rsid w:val="00645E51"/>
    <w:rsid w:val="0064622C"/>
    <w:rsid w:val="00646504"/>
    <w:rsid w:val="00647119"/>
    <w:rsid w:val="00650F57"/>
    <w:rsid w:val="006515B7"/>
    <w:rsid w:val="006516AE"/>
    <w:rsid w:val="00651CD5"/>
    <w:rsid w:val="00652BB0"/>
    <w:rsid w:val="0065508D"/>
    <w:rsid w:val="00655828"/>
    <w:rsid w:val="00655E6D"/>
    <w:rsid w:val="00656C30"/>
    <w:rsid w:val="006573FF"/>
    <w:rsid w:val="006576DD"/>
    <w:rsid w:val="00657E3A"/>
    <w:rsid w:val="00660062"/>
    <w:rsid w:val="0066186F"/>
    <w:rsid w:val="006624E2"/>
    <w:rsid w:val="00662B5C"/>
    <w:rsid w:val="0066322A"/>
    <w:rsid w:val="006641AA"/>
    <w:rsid w:val="00664DA7"/>
    <w:rsid w:val="00665087"/>
    <w:rsid w:val="006666A8"/>
    <w:rsid w:val="00666BDB"/>
    <w:rsid w:val="00666E01"/>
    <w:rsid w:val="00667165"/>
    <w:rsid w:val="00667B43"/>
    <w:rsid w:val="00670410"/>
    <w:rsid w:val="0067052E"/>
    <w:rsid w:val="006705F8"/>
    <w:rsid w:val="00670A61"/>
    <w:rsid w:val="00670BF5"/>
    <w:rsid w:val="006711D1"/>
    <w:rsid w:val="00671C7A"/>
    <w:rsid w:val="00671C8D"/>
    <w:rsid w:val="006721AA"/>
    <w:rsid w:val="0067246F"/>
    <w:rsid w:val="00672513"/>
    <w:rsid w:val="0067257E"/>
    <w:rsid w:val="00672AD3"/>
    <w:rsid w:val="006743D3"/>
    <w:rsid w:val="00675050"/>
    <w:rsid w:val="00676802"/>
    <w:rsid w:val="0067734A"/>
    <w:rsid w:val="00680215"/>
    <w:rsid w:val="00680B10"/>
    <w:rsid w:val="00680DA0"/>
    <w:rsid w:val="00680F10"/>
    <w:rsid w:val="006813CE"/>
    <w:rsid w:val="00681993"/>
    <w:rsid w:val="00682705"/>
    <w:rsid w:val="00682F26"/>
    <w:rsid w:val="00684BEB"/>
    <w:rsid w:val="00684EAC"/>
    <w:rsid w:val="0068541D"/>
    <w:rsid w:val="00685524"/>
    <w:rsid w:val="006857AB"/>
    <w:rsid w:val="006868F6"/>
    <w:rsid w:val="006870CA"/>
    <w:rsid w:val="00690799"/>
    <w:rsid w:val="006919BE"/>
    <w:rsid w:val="00691CDB"/>
    <w:rsid w:val="00693B15"/>
    <w:rsid w:val="00694549"/>
    <w:rsid w:val="00695067"/>
    <w:rsid w:val="00697228"/>
    <w:rsid w:val="006972FE"/>
    <w:rsid w:val="006A0F3D"/>
    <w:rsid w:val="006A0FAC"/>
    <w:rsid w:val="006A1007"/>
    <w:rsid w:val="006A1087"/>
    <w:rsid w:val="006A1101"/>
    <w:rsid w:val="006A18BE"/>
    <w:rsid w:val="006A1E5D"/>
    <w:rsid w:val="006A24E5"/>
    <w:rsid w:val="006A25D4"/>
    <w:rsid w:val="006A2CCA"/>
    <w:rsid w:val="006A3C89"/>
    <w:rsid w:val="006A4D49"/>
    <w:rsid w:val="006A72CF"/>
    <w:rsid w:val="006A78F3"/>
    <w:rsid w:val="006B0252"/>
    <w:rsid w:val="006B16AA"/>
    <w:rsid w:val="006B216F"/>
    <w:rsid w:val="006B27E2"/>
    <w:rsid w:val="006B3B61"/>
    <w:rsid w:val="006B4397"/>
    <w:rsid w:val="006B4E8A"/>
    <w:rsid w:val="006B53A1"/>
    <w:rsid w:val="006B6943"/>
    <w:rsid w:val="006B6DEB"/>
    <w:rsid w:val="006B7EF0"/>
    <w:rsid w:val="006C0FDB"/>
    <w:rsid w:val="006C16F2"/>
    <w:rsid w:val="006C2850"/>
    <w:rsid w:val="006C2C9E"/>
    <w:rsid w:val="006C2D7E"/>
    <w:rsid w:val="006C353E"/>
    <w:rsid w:val="006C3731"/>
    <w:rsid w:val="006C4A64"/>
    <w:rsid w:val="006C4F71"/>
    <w:rsid w:val="006C53E1"/>
    <w:rsid w:val="006C54EF"/>
    <w:rsid w:val="006C7B35"/>
    <w:rsid w:val="006D00CB"/>
    <w:rsid w:val="006D0EF2"/>
    <w:rsid w:val="006D123B"/>
    <w:rsid w:val="006D1272"/>
    <w:rsid w:val="006D27D4"/>
    <w:rsid w:val="006D2DDB"/>
    <w:rsid w:val="006D3654"/>
    <w:rsid w:val="006D430D"/>
    <w:rsid w:val="006D437B"/>
    <w:rsid w:val="006D6987"/>
    <w:rsid w:val="006D6C9E"/>
    <w:rsid w:val="006D73CB"/>
    <w:rsid w:val="006E1176"/>
    <w:rsid w:val="006E351C"/>
    <w:rsid w:val="006E3671"/>
    <w:rsid w:val="006E63E4"/>
    <w:rsid w:val="006E6816"/>
    <w:rsid w:val="006E7131"/>
    <w:rsid w:val="006E73BF"/>
    <w:rsid w:val="006F04DD"/>
    <w:rsid w:val="006F07C0"/>
    <w:rsid w:val="006F0AD3"/>
    <w:rsid w:val="006F1436"/>
    <w:rsid w:val="006F1699"/>
    <w:rsid w:val="006F1833"/>
    <w:rsid w:val="006F1E64"/>
    <w:rsid w:val="006F2E24"/>
    <w:rsid w:val="006F3066"/>
    <w:rsid w:val="006F44C4"/>
    <w:rsid w:val="006F4539"/>
    <w:rsid w:val="006F45A1"/>
    <w:rsid w:val="006F6A44"/>
    <w:rsid w:val="006F746C"/>
    <w:rsid w:val="0070078D"/>
    <w:rsid w:val="00700C9C"/>
    <w:rsid w:val="007010C9"/>
    <w:rsid w:val="00701D56"/>
    <w:rsid w:val="0070248C"/>
    <w:rsid w:val="0070256C"/>
    <w:rsid w:val="00702C1E"/>
    <w:rsid w:val="00702D90"/>
    <w:rsid w:val="00702E0C"/>
    <w:rsid w:val="0070400B"/>
    <w:rsid w:val="007042E9"/>
    <w:rsid w:val="00704588"/>
    <w:rsid w:val="0070468F"/>
    <w:rsid w:val="00704E28"/>
    <w:rsid w:val="007054B8"/>
    <w:rsid w:val="0070585B"/>
    <w:rsid w:val="00705948"/>
    <w:rsid w:val="007066B5"/>
    <w:rsid w:val="007069EF"/>
    <w:rsid w:val="00707CF7"/>
    <w:rsid w:val="00707E4C"/>
    <w:rsid w:val="00710233"/>
    <w:rsid w:val="00711FB4"/>
    <w:rsid w:val="0071295E"/>
    <w:rsid w:val="007129D1"/>
    <w:rsid w:val="007130A8"/>
    <w:rsid w:val="00713B54"/>
    <w:rsid w:val="007141CB"/>
    <w:rsid w:val="007142DA"/>
    <w:rsid w:val="00714A5C"/>
    <w:rsid w:val="0071506A"/>
    <w:rsid w:val="007151F8"/>
    <w:rsid w:val="0071545F"/>
    <w:rsid w:val="00715BF5"/>
    <w:rsid w:val="007162E3"/>
    <w:rsid w:val="0071690D"/>
    <w:rsid w:val="0071715F"/>
    <w:rsid w:val="0071756E"/>
    <w:rsid w:val="00720A5A"/>
    <w:rsid w:val="00720C0D"/>
    <w:rsid w:val="007220AA"/>
    <w:rsid w:val="00722136"/>
    <w:rsid w:val="00722443"/>
    <w:rsid w:val="007234F1"/>
    <w:rsid w:val="00723B62"/>
    <w:rsid w:val="0072434A"/>
    <w:rsid w:val="00724BDD"/>
    <w:rsid w:val="00725110"/>
    <w:rsid w:val="007251EA"/>
    <w:rsid w:val="007255F9"/>
    <w:rsid w:val="00726829"/>
    <w:rsid w:val="00726D47"/>
    <w:rsid w:val="00726DE6"/>
    <w:rsid w:val="00727988"/>
    <w:rsid w:val="00727A74"/>
    <w:rsid w:val="00727EE2"/>
    <w:rsid w:val="007305CD"/>
    <w:rsid w:val="0073072E"/>
    <w:rsid w:val="00730D0C"/>
    <w:rsid w:val="00730D35"/>
    <w:rsid w:val="0073135D"/>
    <w:rsid w:val="007313C1"/>
    <w:rsid w:val="007318AB"/>
    <w:rsid w:val="00732A85"/>
    <w:rsid w:val="00732CEA"/>
    <w:rsid w:val="007334FC"/>
    <w:rsid w:val="00733B20"/>
    <w:rsid w:val="00734FC8"/>
    <w:rsid w:val="0073546A"/>
    <w:rsid w:val="00736123"/>
    <w:rsid w:val="007363CD"/>
    <w:rsid w:val="00736921"/>
    <w:rsid w:val="00736DBA"/>
    <w:rsid w:val="007371F3"/>
    <w:rsid w:val="007378F3"/>
    <w:rsid w:val="007420DD"/>
    <w:rsid w:val="00742446"/>
    <w:rsid w:val="00742CB3"/>
    <w:rsid w:val="00743404"/>
    <w:rsid w:val="00746343"/>
    <w:rsid w:val="00746408"/>
    <w:rsid w:val="00746A5C"/>
    <w:rsid w:val="0074750E"/>
    <w:rsid w:val="00747CB8"/>
    <w:rsid w:val="00750FD2"/>
    <w:rsid w:val="0075129E"/>
    <w:rsid w:val="00751661"/>
    <w:rsid w:val="0075176C"/>
    <w:rsid w:val="007517AE"/>
    <w:rsid w:val="00752B6F"/>
    <w:rsid w:val="0075303C"/>
    <w:rsid w:val="00753452"/>
    <w:rsid w:val="00753D9B"/>
    <w:rsid w:val="00753FB4"/>
    <w:rsid w:val="007544F0"/>
    <w:rsid w:val="00754ABE"/>
    <w:rsid w:val="00756150"/>
    <w:rsid w:val="0075681F"/>
    <w:rsid w:val="00756987"/>
    <w:rsid w:val="00756B91"/>
    <w:rsid w:val="0075723D"/>
    <w:rsid w:val="0076022D"/>
    <w:rsid w:val="00760904"/>
    <w:rsid w:val="00760B4A"/>
    <w:rsid w:val="00760CEE"/>
    <w:rsid w:val="00761040"/>
    <w:rsid w:val="00763880"/>
    <w:rsid w:val="00763CF8"/>
    <w:rsid w:val="0076480A"/>
    <w:rsid w:val="0076483D"/>
    <w:rsid w:val="00764D12"/>
    <w:rsid w:val="00764F80"/>
    <w:rsid w:val="00765383"/>
    <w:rsid w:val="0076587E"/>
    <w:rsid w:val="00766C2D"/>
    <w:rsid w:val="00767CD9"/>
    <w:rsid w:val="00770650"/>
    <w:rsid w:val="007707B2"/>
    <w:rsid w:val="00771BDB"/>
    <w:rsid w:val="00771FE3"/>
    <w:rsid w:val="007721B2"/>
    <w:rsid w:val="007722D0"/>
    <w:rsid w:val="007728EC"/>
    <w:rsid w:val="007739F6"/>
    <w:rsid w:val="00774F02"/>
    <w:rsid w:val="00775F5A"/>
    <w:rsid w:val="00776247"/>
    <w:rsid w:val="0077652D"/>
    <w:rsid w:val="007772D5"/>
    <w:rsid w:val="00777813"/>
    <w:rsid w:val="0078096A"/>
    <w:rsid w:val="007809CB"/>
    <w:rsid w:val="00780B95"/>
    <w:rsid w:val="0078242D"/>
    <w:rsid w:val="007833EB"/>
    <w:rsid w:val="00783E5F"/>
    <w:rsid w:val="007844F0"/>
    <w:rsid w:val="00785228"/>
    <w:rsid w:val="0078571F"/>
    <w:rsid w:val="00785911"/>
    <w:rsid w:val="00785DB9"/>
    <w:rsid w:val="007861A8"/>
    <w:rsid w:val="007877ED"/>
    <w:rsid w:val="00787BF2"/>
    <w:rsid w:val="00787D96"/>
    <w:rsid w:val="007901AE"/>
    <w:rsid w:val="007906FD"/>
    <w:rsid w:val="00790FE0"/>
    <w:rsid w:val="00791293"/>
    <w:rsid w:val="00791E82"/>
    <w:rsid w:val="007923BC"/>
    <w:rsid w:val="00792A01"/>
    <w:rsid w:val="00793426"/>
    <w:rsid w:val="00793E3D"/>
    <w:rsid w:val="0079485F"/>
    <w:rsid w:val="00795859"/>
    <w:rsid w:val="00795A6B"/>
    <w:rsid w:val="00795AA9"/>
    <w:rsid w:val="00795CAF"/>
    <w:rsid w:val="0079642D"/>
    <w:rsid w:val="00796DC2"/>
    <w:rsid w:val="00796EA3"/>
    <w:rsid w:val="0079705B"/>
    <w:rsid w:val="00797BC5"/>
    <w:rsid w:val="00797BF9"/>
    <w:rsid w:val="00797C67"/>
    <w:rsid w:val="007A0B8E"/>
    <w:rsid w:val="007A2B65"/>
    <w:rsid w:val="007A32F9"/>
    <w:rsid w:val="007A3429"/>
    <w:rsid w:val="007A46BE"/>
    <w:rsid w:val="007A46D0"/>
    <w:rsid w:val="007A59CF"/>
    <w:rsid w:val="007A65B4"/>
    <w:rsid w:val="007A76C4"/>
    <w:rsid w:val="007A7A1F"/>
    <w:rsid w:val="007A7B57"/>
    <w:rsid w:val="007B0729"/>
    <w:rsid w:val="007B0DF6"/>
    <w:rsid w:val="007B0ED1"/>
    <w:rsid w:val="007B22EF"/>
    <w:rsid w:val="007B27AC"/>
    <w:rsid w:val="007B2A05"/>
    <w:rsid w:val="007B2B42"/>
    <w:rsid w:val="007B344E"/>
    <w:rsid w:val="007B3655"/>
    <w:rsid w:val="007B3C18"/>
    <w:rsid w:val="007B3D64"/>
    <w:rsid w:val="007B3F7B"/>
    <w:rsid w:val="007B402C"/>
    <w:rsid w:val="007B49DF"/>
    <w:rsid w:val="007B4F3A"/>
    <w:rsid w:val="007B55D0"/>
    <w:rsid w:val="007B6211"/>
    <w:rsid w:val="007B6342"/>
    <w:rsid w:val="007B64E8"/>
    <w:rsid w:val="007B6B68"/>
    <w:rsid w:val="007C1C20"/>
    <w:rsid w:val="007C1DDC"/>
    <w:rsid w:val="007C2EE8"/>
    <w:rsid w:val="007C32B7"/>
    <w:rsid w:val="007C49C6"/>
    <w:rsid w:val="007C4AAC"/>
    <w:rsid w:val="007C56AF"/>
    <w:rsid w:val="007C7144"/>
    <w:rsid w:val="007C73AD"/>
    <w:rsid w:val="007C79CA"/>
    <w:rsid w:val="007C7B21"/>
    <w:rsid w:val="007D04EC"/>
    <w:rsid w:val="007D0778"/>
    <w:rsid w:val="007D092E"/>
    <w:rsid w:val="007D10FE"/>
    <w:rsid w:val="007D1C40"/>
    <w:rsid w:val="007D2806"/>
    <w:rsid w:val="007D29D1"/>
    <w:rsid w:val="007D2C7B"/>
    <w:rsid w:val="007D2EF8"/>
    <w:rsid w:val="007D364C"/>
    <w:rsid w:val="007D44F9"/>
    <w:rsid w:val="007D4602"/>
    <w:rsid w:val="007D4BB6"/>
    <w:rsid w:val="007D55AE"/>
    <w:rsid w:val="007D5A9A"/>
    <w:rsid w:val="007D5DE2"/>
    <w:rsid w:val="007D6146"/>
    <w:rsid w:val="007D6A8F"/>
    <w:rsid w:val="007D7240"/>
    <w:rsid w:val="007D773E"/>
    <w:rsid w:val="007E1DAD"/>
    <w:rsid w:val="007E2C51"/>
    <w:rsid w:val="007E2CFA"/>
    <w:rsid w:val="007E3C0D"/>
    <w:rsid w:val="007E411A"/>
    <w:rsid w:val="007E44E4"/>
    <w:rsid w:val="007E4DC2"/>
    <w:rsid w:val="007E5713"/>
    <w:rsid w:val="007E5792"/>
    <w:rsid w:val="007E5A07"/>
    <w:rsid w:val="007E60C2"/>
    <w:rsid w:val="007E7080"/>
    <w:rsid w:val="007E7381"/>
    <w:rsid w:val="007F1413"/>
    <w:rsid w:val="007F1971"/>
    <w:rsid w:val="007F1AE0"/>
    <w:rsid w:val="007F1D03"/>
    <w:rsid w:val="007F1EDB"/>
    <w:rsid w:val="007F23A0"/>
    <w:rsid w:val="007F29B6"/>
    <w:rsid w:val="007F3E9C"/>
    <w:rsid w:val="007F3F59"/>
    <w:rsid w:val="007F46F9"/>
    <w:rsid w:val="007F4877"/>
    <w:rsid w:val="007F4B87"/>
    <w:rsid w:val="007F4F66"/>
    <w:rsid w:val="007F57EF"/>
    <w:rsid w:val="007F6509"/>
    <w:rsid w:val="007F6591"/>
    <w:rsid w:val="007F6777"/>
    <w:rsid w:val="007F705A"/>
    <w:rsid w:val="007F72AD"/>
    <w:rsid w:val="007F782B"/>
    <w:rsid w:val="007F7F19"/>
    <w:rsid w:val="008003E3"/>
    <w:rsid w:val="00800A6C"/>
    <w:rsid w:val="008019D6"/>
    <w:rsid w:val="00801EDD"/>
    <w:rsid w:val="0080261A"/>
    <w:rsid w:val="00803C08"/>
    <w:rsid w:val="0080404E"/>
    <w:rsid w:val="00804DD5"/>
    <w:rsid w:val="0080528B"/>
    <w:rsid w:val="00805479"/>
    <w:rsid w:val="00805C01"/>
    <w:rsid w:val="008063D7"/>
    <w:rsid w:val="00806865"/>
    <w:rsid w:val="008069C9"/>
    <w:rsid w:val="00806C4F"/>
    <w:rsid w:val="0080758E"/>
    <w:rsid w:val="008101E6"/>
    <w:rsid w:val="00810369"/>
    <w:rsid w:val="00810D7E"/>
    <w:rsid w:val="00811A83"/>
    <w:rsid w:val="00811E19"/>
    <w:rsid w:val="00812BEB"/>
    <w:rsid w:val="008137D0"/>
    <w:rsid w:val="0081506C"/>
    <w:rsid w:val="00815D3A"/>
    <w:rsid w:val="0081614C"/>
    <w:rsid w:val="008170D1"/>
    <w:rsid w:val="00817970"/>
    <w:rsid w:val="00817971"/>
    <w:rsid w:val="00817A72"/>
    <w:rsid w:val="00820806"/>
    <w:rsid w:val="008209D0"/>
    <w:rsid w:val="00820F52"/>
    <w:rsid w:val="008216A0"/>
    <w:rsid w:val="00822763"/>
    <w:rsid w:val="0082389F"/>
    <w:rsid w:val="00823E13"/>
    <w:rsid w:val="00824815"/>
    <w:rsid w:val="00825662"/>
    <w:rsid w:val="00825A87"/>
    <w:rsid w:val="00825CC9"/>
    <w:rsid w:val="00825FAE"/>
    <w:rsid w:val="00826695"/>
    <w:rsid w:val="00826968"/>
    <w:rsid w:val="008278BE"/>
    <w:rsid w:val="0083009E"/>
    <w:rsid w:val="0083014F"/>
    <w:rsid w:val="008315E7"/>
    <w:rsid w:val="0083164D"/>
    <w:rsid w:val="00832726"/>
    <w:rsid w:val="00832AB4"/>
    <w:rsid w:val="00833764"/>
    <w:rsid w:val="00833DF3"/>
    <w:rsid w:val="00835614"/>
    <w:rsid w:val="00835630"/>
    <w:rsid w:val="008356F1"/>
    <w:rsid w:val="008363B0"/>
    <w:rsid w:val="008369B2"/>
    <w:rsid w:val="008370D0"/>
    <w:rsid w:val="008379C5"/>
    <w:rsid w:val="00841828"/>
    <w:rsid w:val="00842B9F"/>
    <w:rsid w:val="00843219"/>
    <w:rsid w:val="0084398A"/>
    <w:rsid w:val="00847B26"/>
    <w:rsid w:val="00847E46"/>
    <w:rsid w:val="008500E5"/>
    <w:rsid w:val="008505F5"/>
    <w:rsid w:val="00851E6B"/>
    <w:rsid w:val="0085267C"/>
    <w:rsid w:val="008527FF"/>
    <w:rsid w:val="00853586"/>
    <w:rsid w:val="00854374"/>
    <w:rsid w:val="008544CC"/>
    <w:rsid w:val="00854C8F"/>
    <w:rsid w:val="00855757"/>
    <w:rsid w:val="00855A38"/>
    <w:rsid w:val="00855DBF"/>
    <w:rsid w:val="008567D0"/>
    <w:rsid w:val="00857FC6"/>
    <w:rsid w:val="0086277F"/>
    <w:rsid w:val="00862F5C"/>
    <w:rsid w:val="00862FFB"/>
    <w:rsid w:val="00863A54"/>
    <w:rsid w:val="00863E26"/>
    <w:rsid w:val="00864128"/>
    <w:rsid w:val="0086486D"/>
    <w:rsid w:val="00865008"/>
    <w:rsid w:val="0086753B"/>
    <w:rsid w:val="00867B55"/>
    <w:rsid w:val="00870626"/>
    <w:rsid w:val="00871118"/>
    <w:rsid w:val="0087169B"/>
    <w:rsid w:val="00872DEE"/>
    <w:rsid w:val="00873211"/>
    <w:rsid w:val="008732C8"/>
    <w:rsid w:val="00874202"/>
    <w:rsid w:val="0087622F"/>
    <w:rsid w:val="0087640D"/>
    <w:rsid w:val="0087679C"/>
    <w:rsid w:val="00880B48"/>
    <w:rsid w:val="00880CA5"/>
    <w:rsid w:val="00882A67"/>
    <w:rsid w:val="00882ED0"/>
    <w:rsid w:val="00883502"/>
    <w:rsid w:val="00883DBD"/>
    <w:rsid w:val="008845E8"/>
    <w:rsid w:val="00884734"/>
    <w:rsid w:val="008851B7"/>
    <w:rsid w:val="00885C4D"/>
    <w:rsid w:val="00885C9C"/>
    <w:rsid w:val="00886B36"/>
    <w:rsid w:val="00887124"/>
    <w:rsid w:val="00887520"/>
    <w:rsid w:val="00891983"/>
    <w:rsid w:val="00891A73"/>
    <w:rsid w:val="00892A51"/>
    <w:rsid w:val="00892D57"/>
    <w:rsid w:val="008930DA"/>
    <w:rsid w:val="008933C8"/>
    <w:rsid w:val="0089397D"/>
    <w:rsid w:val="00895725"/>
    <w:rsid w:val="00895E1E"/>
    <w:rsid w:val="008A05E9"/>
    <w:rsid w:val="008A0778"/>
    <w:rsid w:val="008A0A65"/>
    <w:rsid w:val="008A0F0B"/>
    <w:rsid w:val="008A1165"/>
    <w:rsid w:val="008A1C7A"/>
    <w:rsid w:val="008A2053"/>
    <w:rsid w:val="008A2DCE"/>
    <w:rsid w:val="008A359F"/>
    <w:rsid w:val="008A3DC7"/>
    <w:rsid w:val="008A4DEF"/>
    <w:rsid w:val="008A51C5"/>
    <w:rsid w:val="008A539F"/>
    <w:rsid w:val="008A551E"/>
    <w:rsid w:val="008A6177"/>
    <w:rsid w:val="008B06AB"/>
    <w:rsid w:val="008B14C7"/>
    <w:rsid w:val="008B15E5"/>
    <w:rsid w:val="008B1AE5"/>
    <w:rsid w:val="008B1F79"/>
    <w:rsid w:val="008B2214"/>
    <w:rsid w:val="008B2384"/>
    <w:rsid w:val="008B251A"/>
    <w:rsid w:val="008B2710"/>
    <w:rsid w:val="008B27F0"/>
    <w:rsid w:val="008B3338"/>
    <w:rsid w:val="008B3BF7"/>
    <w:rsid w:val="008B3ED2"/>
    <w:rsid w:val="008B3F1A"/>
    <w:rsid w:val="008B43F8"/>
    <w:rsid w:val="008B5AC1"/>
    <w:rsid w:val="008B6A16"/>
    <w:rsid w:val="008B7E1B"/>
    <w:rsid w:val="008C0CDE"/>
    <w:rsid w:val="008C0D3B"/>
    <w:rsid w:val="008C0E06"/>
    <w:rsid w:val="008C1F9F"/>
    <w:rsid w:val="008C2E60"/>
    <w:rsid w:val="008C3D2D"/>
    <w:rsid w:val="008C44DC"/>
    <w:rsid w:val="008C45DD"/>
    <w:rsid w:val="008C4DA1"/>
    <w:rsid w:val="008C50AA"/>
    <w:rsid w:val="008C511B"/>
    <w:rsid w:val="008C5F6F"/>
    <w:rsid w:val="008C62BE"/>
    <w:rsid w:val="008C67A7"/>
    <w:rsid w:val="008C711C"/>
    <w:rsid w:val="008D0825"/>
    <w:rsid w:val="008D13D4"/>
    <w:rsid w:val="008D23C9"/>
    <w:rsid w:val="008D2575"/>
    <w:rsid w:val="008D42DB"/>
    <w:rsid w:val="008D4788"/>
    <w:rsid w:val="008D4E4F"/>
    <w:rsid w:val="008D579C"/>
    <w:rsid w:val="008D64B9"/>
    <w:rsid w:val="008D7393"/>
    <w:rsid w:val="008E0218"/>
    <w:rsid w:val="008E188A"/>
    <w:rsid w:val="008E18C5"/>
    <w:rsid w:val="008E1C40"/>
    <w:rsid w:val="008E28CD"/>
    <w:rsid w:val="008E2B49"/>
    <w:rsid w:val="008E2D88"/>
    <w:rsid w:val="008E3567"/>
    <w:rsid w:val="008E384D"/>
    <w:rsid w:val="008E58CB"/>
    <w:rsid w:val="008E5FE2"/>
    <w:rsid w:val="008E65FD"/>
    <w:rsid w:val="008E6850"/>
    <w:rsid w:val="008E68BB"/>
    <w:rsid w:val="008E6D2C"/>
    <w:rsid w:val="008E7577"/>
    <w:rsid w:val="008F05F1"/>
    <w:rsid w:val="008F0960"/>
    <w:rsid w:val="008F11E8"/>
    <w:rsid w:val="008F13CA"/>
    <w:rsid w:val="008F17D3"/>
    <w:rsid w:val="008F1EEA"/>
    <w:rsid w:val="008F2D2A"/>
    <w:rsid w:val="008F2EE1"/>
    <w:rsid w:val="008F46AF"/>
    <w:rsid w:val="008F48E5"/>
    <w:rsid w:val="008F4E14"/>
    <w:rsid w:val="008F5BCD"/>
    <w:rsid w:val="008F5E89"/>
    <w:rsid w:val="008F6074"/>
    <w:rsid w:val="008F692C"/>
    <w:rsid w:val="00900601"/>
    <w:rsid w:val="00900E35"/>
    <w:rsid w:val="00901C32"/>
    <w:rsid w:val="00902065"/>
    <w:rsid w:val="009035DB"/>
    <w:rsid w:val="0090393C"/>
    <w:rsid w:val="00904CB6"/>
    <w:rsid w:val="00904DE3"/>
    <w:rsid w:val="00906D0F"/>
    <w:rsid w:val="00907F11"/>
    <w:rsid w:val="00911089"/>
    <w:rsid w:val="009114A2"/>
    <w:rsid w:val="009117CE"/>
    <w:rsid w:val="009125D6"/>
    <w:rsid w:val="00912A48"/>
    <w:rsid w:val="00913573"/>
    <w:rsid w:val="009144AA"/>
    <w:rsid w:val="00914912"/>
    <w:rsid w:val="00915280"/>
    <w:rsid w:val="00915C0D"/>
    <w:rsid w:val="00915D44"/>
    <w:rsid w:val="0091618E"/>
    <w:rsid w:val="0091633A"/>
    <w:rsid w:val="00917960"/>
    <w:rsid w:val="00917A5E"/>
    <w:rsid w:val="00920616"/>
    <w:rsid w:val="00920DE5"/>
    <w:rsid w:val="009212F7"/>
    <w:rsid w:val="00922368"/>
    <w:rsid w:val="00922979"/>
    <w:rsid w:val="00923EA9"/>
    <w:rsid w:val="00924FAC"/>
    <w:rsid w:val="00925064"/>
    <w:rsid w:val="0092519F"/>
    <w:rsid w:val="0092576E"/>
    <w:rsid w:val="00925CAE"/>
    <w:rsid w:val="00926003"/>
    <w:rsid w:val="0092679B"/>
    <w:rsid w:val="009272A4"/>
    <w:rsid w:val="00927FFD"/>
    <w:rsid w:val="009302FB"/>
    <w:rsid w:val="009304E7"/>
    <w:rsid w:val="00930E55"/>
    <w:rsid w:val="00931099"/>
    <w:rsid w:val="0093164E"/>
    <w:rsid w:val="00933615"/>
    <w:rsid w:val="00933B79"/>
    <w:rsid w:val="00934106"/>
    <w:rsid w:val="00934DAB"/>
    <w:rsid w:val="009355E3"/>
    <w:rsid w:val="00935E30"/>
    <w:rsid w:val="00936721"/>
    <w:rsid w:val="00937375"/>
    <w:rsid w:val="00937855"/>
    <w:rsid w:val="009400BA"/>
    <w:rsid w:val="00940621"/>
    <w:rsid w:val="00940752"/>
    <w:rsid w:val="00940930"/>
    <w:rsid w:val="00942FBC"/>
    <w:rsid w:val="00943C48"/>
    <w:rsid w:val="00943E24"/>
    <w:rsid w:val="0094459A"/>
    <w:rsid w:val="00944EB8"/>
    <w:rsid w:val="00945A79"/>
    <w:rsid w:val="00945B02"/>
    <w:rsid w:val="009460A0"/>
    <w:rsid w:val="009463B5"/>
    <w:rsid w:val="00946523"/>
    <w:rsid w:val="0094701A"/>
    <w:rsid w:val="009473E6"/>
    <w:rsid w:val="00950290"/>
    <w:rsid w:val="00950E78"/>
    <w:rsid w:val="00951608"/>
    <w:rsid w:val="009528C9"/>
    <w:rsid w:val="00952ED0"/>
    <w:rsid w:val="00953386"/>
    <w:rsid w:val="00953C8A"/>
    <w:rsid w:val="00954BC0"/>
    <w:rsid w:val="009563D7"/>
    <w:rsid w:val="00956B3B"/>
    <w:rsid w:val="00956F83"/>
    <w:rsid w:val="00957A8C"/>
    <w:rsid w:val="009600F0"/>
    <w:rsid w:val="0096010A"/>
    <w:rsid w:val="00960ABB"/>
    <w:rsid w:val="00963A34"/>
    <w:rsid w:val="009644F9"/>
    <w:rsid w:val="0096464D"/>
    <w:rsid w:val="00964AF3"/>
    <w:rsid w:val="00964D86"/>
    <w:rsid w:val="00964E5A"/>
    <w:rsid w:val="00966621"/>
    <w:rsid w:val="009666AC"/>
    <w:rsid w:val="009666FE"/>
    <w:rsid w:val="00966F26"/>
    <w:rsid w:val="009700BC"/>
    <w:rsid w:val="00970D61"/>
    <w:rsid w:val="00970DF9"/>
    <w:rsid w:val="009714D2"/>
    <w:rsid w:val="00971B34"/>
    <w:rsid w:val="0097292C"/>
    <w:rsid w:val="00972B6A"/>
    <w:rsid w:val="00972C5A"/>
    <w:rsid w:val="00972C72"/>
    <w:rsid w:val="00974B4F"/>
    <w:rsid w:val="009753B2"/>
    <w:rsid w:val="00975877"/>
    <w:rsid w:val="009769EF"/>
    <w:rsid w:val="00976AE9"/>
    <w:rsid w:val="00976CC7"/>
    <w:rsid w:val="009774C3"/>
    <w:rsid w:val="0097759F"/>
    <w:rsid w:val="009819EC"/>
    <w:rsid w:val="00981A6F"/>
    <w:rsid w:val="00981C94"/>
    <w:rsid w:val="009821FD"/>
    <w:rsid w:val="009823F4"/>
    <w:rsid w:val="00983248"/>
    <w:rsid w:val="00983EBA"/>
    <w:rsid w:val="00984D53"/>
    <w:rsid w:val="00985345"/>
    <w:rsid w:val="009855B8"/>
    <w:rsid w:val="00985F44"/>
    <w:rsid w:val="00986819"/>
    <w:rsid w:val="00986E59"/>
    <w:rsid w:val="00987518"/>
    <w:rsid w:val="0098768C"/>
    <w:rsid w:val="00987EDB"/>
    <w:rsid w:val="00992017"/>
    <w:rsid w:val="009929F7"/>
    <w:rsid w:val="00992E29"/>
    <w:rsid w:val="009930BC"/>
    <w:rsid w:val="00993983"/>
    <w:rsid w:val="00993994"/>
    <w:rsid w:val="009967CC"/>
    <w:rsid w:val="00996A21"/>
    <w:rsid w:val="00996B81"/>
    <w:rsid w:val="00997E48"/>
    <w:rsid w:val="009A04C2"/>
    <w:rsid w:val="009A0CC2"/>
    <w:rsid w:val="009A2128"/>
    <w:rsid w:val="009A22C7"/>
    <w:rsid w:val="009A32FD"/>
    <w:rsid w:val="009A476D"/>
    <w:rsid w:val="009A5B00"/>
    <w:rsid w:val="009A61EE"/>
    <w:rsid w:val="009A6442"/>
    <w:rsid w:val="009A6843"/>
    <w:rsid w:val="009A6BBF"/>
    <w:rsid w:val="009B07A5"/>
    <w:rsid w:val="009B09CB"/>
    <w:rsid w:val="009B2151"/>
    <w:rsid w:val="009B2239"/>
    <w:rsid w:val="009B3F89"/>
    <w:rsid w:val="009B41DA"/>
    <w:rsid w:val="009B463D"/>
    <w:rsid w:val="009B5ED1"/>
    <w:rsid w:val="009B671E"/>
    <w:rsid w:val="009B6D32"/>
    <w:rsid w:val="009B6DB8"/>
    <w:rsid w:val="009B7374"/>
    <w:rsid w:val="009B772E"/>
    <w:rsid w:val="009B7F51"/>
    <w:rsid w:val="009C05AC"/>
    <w:rsid w:val="009C0625"/>
    <w:rsid w:val="009C1C64"/>
    <w:rsid w:val="009C2F1F"/>
    <w:rsid w:val="009C2FD8"/>
    <w:rsid w:val="009C3285"/>
    <w:rsid w:val="009C3347"/>
    <w:rsid w:val="009C3636"/>
    <w:rsid w:val="009C444B"/>
    <w:rsid w:val="009C4DE2"/>
    <w:rsid w:val="009C6E44"/>
    <w:rsid w:val="009C7612"/>
    <w:rsid w:val="009C76DE"/>
    <w:rsid w:val="009C78EB"/>
    <w:rsid w:val="009C794C"/>
    <w:rsid w:val="009C7E26"/>
    <w:rsid w:val="009D067F"/>
    <w:rsid w:val="009D0B62"/>
    <w:rsid w:val="009D1164"/>
    <w:rsid w:val="009D1334"/>
    <w:rsid w:val="009D2158"/>
    <w:rsid w:val="009D25E7"/>
    <w:rsid w:val="009D294A"/>
    <w:rsid w:val="009D3D65"/>
    <w:rsid w:val="009D40CD"/>
    <w:rsid w:val="009D42BB"/>
    <w:rsid w:val="009D4727"/>
    <w:rsid w:val="009D4A9E"/>
    <w:rsid w:val="009D584A"/>
    <w:rsid w:val="009D5C7D"/>
    <w:rsid w:val="009D6641"/>
    <w:rsid w:val="009D7038"/>
    <w:rsid w:val="009D778B"/>
    <w:rsid w:val="009D79A1"/>
    <w:rsid w:val="009D7A89"/>
    <w:rsid w:val="009D7E83"/>
    <w:rsid w:val="009E0D84"/>
    <w:rsid w:val="009E0DE3"/>
    <w:rsid w:val="009E1323"/>
    <w:rsid w:val="009E16C4"/>
    <w:rsid w:val="009E29FA"/>
    <w:rsid w:val="009E3192"/>
    <w:rsid w:val="009E320F"/>
    <w:rsid w:val="009E3722"/>
    <w:rsid w:val="009E49B9"/>
    <w:rsid w:val="009E5630"/>
    <w:rsid w:val="009E7380"/>
    <w:rsid w:val="009F0F45"/>
    <w:rsid w:val="009F16E1"/>
    <w:rsid w:val="009F1945"/>
    <w:rsid w:val="009F2953"/>
    <w:rsid w:val="009F44C8"/>
    <w:rsid w:val="009F4848"/>
    <w:rsid w:val="009F48B8"/>
    <w:rsid w:val="009F525B"/>
    <w:rsid w:val="009F62C5"/>
    <w:rsid w:val="009F6303"/>
    <w:rsid w:val="009F6CF5"/>
    <w:rsid w:val="009F6F88"/>
    <w:rsid w:val="009F7168"/>
    <w:rsid w:val="009F73A2"/>
    <w:rsid w:val="009F7C2F"/>
    <w:rsid w:val="00A00AC2"/>
    <w:rsid w:val="00A014CE"/>
    <w:rsid w:val="00A021AC"/>
    <w:rsid w:val="00A02844"/>
    <w:rsid w:val="00A0319D"/>
    <w:rsid w:val="00A04520"/>
    <w:rsid w:val="00A04C02"/>
    <w:rsid w:val="00A05AC4"/>
    <w:rsid w:val="00A067BE"/>
    <w:rsid w:val="00A07909"/>
    <w:rsid w:val="00A114BA"/>
    <w:rsid w:val="00A14170"/>
    <w:rsid w:val="00A1417D"/>
    <w:rsid w:val="00A143D0"/>
    <w:rsid w:val="00A15835"/>
    <w:rsid w:val="00A178B0"/>
    <w:rsid w:val="00A205EA"/>
    <w:rsid w:val="00A22DBC"/>
    <w:rsid w:val="00A2334E"/>
    <w:rsid w:val="00A23B2C"/>
    <w:rsid w:val="00A23F47"/>
    <w:rsid w:val="00A2527A"/>
    <w:rsid w:val="00A25665"/>
    <w:rsid w:val="00A25956"/>
    <w:rsid w:val="00A25B0A"/>
    <w:rsid w:val="00A25F8A"/>
    <w:rsid w:val="00A26007"/>
    <w:rsid w:val="00A26171"/>
    <w:rsid w:val="00A26198"/>
    <w:rsid w:val="00A266A9"/>
    <w:rsid w:val="00A268BC"/>
    <w:rsid w:val="00A26CB8"/>
    <w:rsid w:val="00A26E13"/>
    <w:rsid w:val="00A270A3"/>
    <w:rsid w:val="00A270ED"/>
    <w:rsid w:val="00A27B31"/>
    <w:rsid w:val="00A27E5A"/>
    <w:rsid w:val="00A3053F"/>
    <w:rsid w:val="00A30643"/>
    <w:rsid w:val="00A3084C"/>
    <w:rsid w:val="00A316F3"/>
    <w:rsid w:val="00A3228D"/>
    <w:rsid w:val="00A32B63"/>
    <w:rsid w:val="00A32BB5"/>
    <w:rsid w:val="00A32E00"/>
    <w:rsid w:val="00A343C3"/>
    <w:rsid w:val="00A3481D"/>
    <w:rsid w:val="00A3592B"/>
    <w:rsid w:val="00A35E5A"/>
    <w:rsid w:val="00A36D8C"/>
    <w:rsid w:val="00A37387"/>
    <w:rsid w:val="00A3768C"/>
    <w:rsid w:val="00A37A42"/>
    <w:rsid w:val="00A4115F"/>
    <w:rsid w:val="00A4138E"/>
    <w:rsid w:val="00A416AC"/>
    <w:rsid w:val="00A420E4"/>
    <w:rsid w:val="00A42337"/>
    <w:rsid w:val="00A42C33"/>
    <w:rsid w:val="00A4423C"/>
    <w:rsid w:val="00A443FA"/>
    <w:rsid w:val="00A447FF"/>
    <w:rsid w:val="00A44C89"/>
    <w:rsid w:val="00A44C8D"/>
    <w:rsid w:val="00A44E49"/>
    <w:rsid w:val="00A45CEB"/>
    <w:rsid w:val="00A4603D"/>
    <w:rsid w:val="00A47579"/>
    <w:rsid w:val="00A47D5E"/>
    <w:rsid w:val="00A513E2"/>
    <w:rsid w:val="00A51619"/>
    <w:rsid w:val="00A5209C"/>
    <w:rsid w:val="00A52490"/>
    <w:rsid w:val="00A543DC"/>
    <w:rsid w:val="00A54D6D"/>
    <w:rsid w:val="00A54DB7"/>
    <w:rsid w:val="00A552B0"/>
    <w:rsid w:val="00A57862"/>
    <w:rsid w:val="00A57F33"/>
    <w:rsid w:val="00A57FE8"/>
    <w:rsid w:val="00A60155"/>
    <w:rsid w:val="00A60859"/>
    <w:rsid w:val="00A60A2A"/>
    <w:rsid w:val="00A63BBD"/>
    <w:rsid w:val="00A6639B"/>
    <w:rsid w:val="00A6678C"/>
    <w:rsid w:val="00A6739F"/>
    <w:rsid w:val="00A676FE"/>
    <w:rsid w:val="00A7124E"/>
    <w:rsid w:val="00A719CF"/>
    <w:rsid w:val="00A71B1E"/>
    <w:rsid w:val="00A71D37"/>
    <w:rsid w:val="00A7370A"/>
    <w:rsid w:val="00A73788"/>
    <w:rsid w:val="00A737BD"/>
    <w:rsid w:val="00A742AE"/>
    <w:rsid w:val="00A7431A"/>
    <w:rsid w:val="00A753F0"/>
    <w:rsid w:val="00A75423"/>
    <w:rsid w:val="00A7695A"/>
    <w:rsid w:val="00A76CF6"/>
    <w:rsid w:val="00A800C2"/>
    <w:rsid w:val="00A81323"/>
    <w:rsid w:val="00A81383"/>
    <w:rsid w:val="00A827AB"/>
    <w:rsid w:val="00A82D6C"/>
    <w:rsid w:val="00A82F44"/>
    <w:rsid w:val="00A8360A"/>
    <w:rsid w:val="00A83859"/>
    <w:rsid w:val="00A84428"/>
    <w:rsid w:val="00A84645"/>
    <w:rsid w:val="00A846CF"/>
    <w:rsid w:val="00A84A5F"/>
    <w:rsid w:val="00A852E4"/>
    <w:rsid w:val="00A85575"/>
    <w:rsid w:val="00A857F5"/>
    <w:rsid w:val="00A85CF8"/>
    <w:rsid w:val="00A86780"/>
    <w:rsid w:val="00A86887"/>
    <w:rsid w:val="00A87134"/>
    <w:rsid w:val="00A87D35"/>
    <w:rsid w:val="00A87DDC"/>
    <w:rsid w:val="00A90571"/>
    <w:rsid w:val="00A90C69"/>
    <w:rsid w:val="00A91CEE"/>
    <w:rsid w:val="00A927EB"/>
    <w:rsid w:val="00A93035"/>
    <w:rsid w:val="00A93D7C"/>
    <w:rsid w:val="00A93E83"/>
    <w:rsid w:val="00A93FB3"/>
    <w:rsid w:val="00A94506"/>
    <w:rsid w:val="00A94A85"/>
    <w:rsid w:val="00A94B68"/>
    <w:rsid w:val="00A94E31"/>
    <w:rsid w:val="00A95147"/>
    <w:rsid w:val="00A969A4"/>
    <w:rsid w:val="00A97C82"/>
    <w:rsid w:val="00AA0325"/>
    <w:rsid w:val="00AA0A2F"/>
    <w:rsid w:val="00AA0F58"/>
    <w:rsid w:val="00AA1C31"/>
    <w:rsid w:val="00AA2259"/>
    <w:rsid w:val="00AA2617"/>
    <w:rsid w:val="00AA3B31"/>
    <w:rsid w:val="00AA3DC6"/>
    <w:rsid w:val="00AA4355"/>
    <w:rsid w:val="00AA48EF"/>
    <w:rsid w:val="00AA4D21"/>
    <w:rsid w:val="00AA6BDE"/>
    <w:rsid w:val="00AA736D"/>
    <w:rsid w:val="00AA7765"/>
    <w:rsid w:val="00AA78D3"/>
    <w:rsid w:val="00AA7A4C"/>
    <w:rsid w:val="00AA7B34"/>
    <w:rsid w:val="00AB0A17"/>
    <w:rsid w:val="00AB0A72"/>
    <w:rsid w:val="00AB0D59"/>
    <w:rsid w:val="00AB19AD"/>
    <w:rsid w:val="00AB1DD0"/>
    <w:rsid w:val="00AB22A8"/>
    <w:rsid w:val="00AB29C0"/>
    <w:rsid w:val="00AB3411"/>
    <w:rsid w:val="00AB3C43"/>
    <w:rsid w:val="00AB5660"/>
    <w:rsid w:val="00AB61BD"/>
    <w:rsid w:val="00AB65E6"/>
    <w:rsid w:val="00AB6A68"/>
    <w:rsid w:val="00AB72C9"/>
    <w:rsid w:val="00AB79B6"/>
    <w:rsid w:val="00AB7D09"/>
    <w:rsid w:val="00AC020A"/>
    <w:rsid w:val="00AC03EE"/>
    <w:rsid w:val="00AC141B"/>
    <w:rsid w:val="00AC14B8"/>
    <w:rsid w:val="00AC208C"/>
    <w:rsid w:val="00AC28B5"/>
    <w:rsid w:val="00AC372A"/>
    <w:rsid w:val="00AC483E"/>
    <w:rsid w:val="00AC4A22"/>
    <w:rsid w:val="00AC4E07"/>
    <w:rsid w:val="00AC6206"/>
    <w:rsid w:val="00AC63BC"/>
    <w:rsid w:val="00AC6947"/>
    <w:rsid w:val="00AC7332"/>
    <w:rsid w:val="00AC7E78"/>
    <w:rsid w:val="00AD0496"/>
    <w:rsid w:val="00AD0578"/>
    <w:rsid w:val="00AD0865"/>
    <w:rsid w:val="00AD08FF"/>
    <w:rsid w:val="00AD2EBD"/>
    <w:rsid w:val="00AD2F6F"/>
    <w:rsid w:val="00AD3F91"/>
    <w:rsid w:val="00AD42CD"/>
    <w:rsid w:val="00AD465C"/>
    <w:rsid w:val="00AD4D19"/>
    <w:rsid w:val="00AD531D"/>
    <w:rsid w:val="00AD6508"/>
    <w:rsid w:val="00AD67BB"/>
    <w:rsid w:val="00AD6FC7"/>
    <w:rsid w:val="00AD772E"/>
    <w:rsid w:val="00AD7828"/>
    <w:rsid w:val="00AD78B5"/>
    <w:rsid w:val="00AD7EA0"/>
    <w:rsid w:val="00AE0139"/>
    <w:rsid w:val="00AE0D05"/>
    <w:rsid w:val="00AE1EDC"/>
    <w:rsid w:val="00AE1F0C"/>
    <w:rsid w:val="00AE2B33"/>
    <w:rsid w:val="00AE2BD9"/>
    <w:rsid w:val="00AE2E2C"/>
    <w:rsid w:val="00AE352D"/>
    <w:rsid w:val="00AE35F9"/>
    <w:rsid w:val="00AE36AD"/>
    <w:rsid w:val="00AE46E9"/>
    <w:rsid w:val="00AE5F46"/>
    <w:rsid w:val="00AE697A"/>
    <w:rsid w:val="00AE6F04"/>
    <w:rsid w:val="00AE7E60"/>
    <w:rsid w:val="00AF0686"/>
    <w:rsid w:val="00AF1D00"/>
    <w:rsid w:val="00AF286D"/>
    <w:rsid w:val="00AF2AA6"/>
    <w:rsid w:val="00AF2B52"/>
    <w:rsid w:val="00AF3AEB"/>
    <w:rsid w:val="00AF4C20"/>
    <w:rsid w:val="00AF4E71"/>
    <w:rsid w:val="00AF57DD"/>
    <w:rsid w:val="00AF5FD5"/>
    <w:rsid w:val="00AF610E"/>
    <w:rsid w:val="00AF7598"/>
    <w:rsid w:val="00AF7783"/>
    <w:rsid w:val="00AF79E2"/>
    <w:rsid w:val="00B008E6"/>
    <w:rsid w:val="00B00A92"/>
    <w:rsid w:val="00B012AB"/>
    <w:rsid w:val="00B0168B"/>
    <w:rsid w:val="00B036E0"/>
    <w:rsid w:val="00B03869"/>
    <w:rsid w:val="00B05C4A"/>
    <w:rsid w:val="00B062EF"/>
    <w:rsid w:val="00B0672D"/>
    <w:rsid w:val="00B06F19"/>
    <w:rsid w:val="00B07A92"/>
    <w:rsid w:val="00B1004E"/>
    <w:rsid w:val="00B10EE6"/>
    <w:rsid w:val="00B1265D"/>
    <w:rsid w:val="00B12DDC"/>
    <w:rsid w:val="00B1325E"/>
    <w:rsid w:val="00B1376E"/>
    <w:rsid w:val="00B13E6B"/>
    <w:rsid w:val="00B13E7C"/>
    <w:rsid w:val="00B152DE"/>
    <w:rsid w:val="00B20802"/>
    <w:rsid w:val="00B21079"/>
    <w:rsid w:val="00B21312"/>
    <w:rsid w:val="00B22465"/>
    <w:rsid w:val="00B22E00"/>
    <w:rsid w:val="00B24159"/>
    <w:rsid w:val="00B24CC2"/>
    <w:rsid w:val="00B264EB"/>
    <w:rsid w:val="00B26A19"/>
    <w:rsid w:val="00B27027"/>
    <w:rsid w:val="00B27802"/>
    <w:rsid w:val="00B27807"/>
    <w:rsid w:val="00B27922"/>
    <w:rsid w:val="00B279AD"/>
    <w:rsid w:val="00B3023F"/>
    <w:rsid w:val="00B307CE"/>
    <w:rsid w:val="00B30B92"/>
    <w:rsid w:val="00B30FAF"/>
    <w:rsid w:val="00B3178B"/>
    <w:rsid w:val="00B32D51"/>
    <w:rsid w:val="00B33696"/>
    <w:rsid w:val="00B3435D"/>
    <w:rsid w:val="00B34646"/>
    <w:rsid w:val="00B36AAB"/>
    <w:rsid w:val="00B379CD"/>
    <w:rsid w:val="00B37B98"/>
    <w:rsid w:val="00B40632"/>
    <w:rsid w:val="00B4205C"/>
    <w:rsid w:val="00B427D9"/>
    <w:rsid w:val="00B42B86"/>
    <w:rsid w:val="00B44A5D"/>
    <w:rsid w:val="00B463AA"/>
    <w:rsid w:val="00B46B24"/>
    <w:rsid w:val="00B472CB"/>
    <w:rsid w:val="00B4757F"/>
    <w:rsid w:val="00B47DE4"/>
    <w:rsid w:val="00B50114"/>
    <w:rsid w:val="00B503E3"/>
    <w:rsid w:val="00B5043E"/>
    <w:rsid w:val="00B50697"/>
    <w:rsid w:val="00B5260F"/>
    <w:rsid w:val="00B527FC"/>
    <w:rsid w:val="00B5316A"/>
    <w:rsid w:val="00B532C7"/>
    <w:rsid w:val="00B55EAA"/>
    <w:rsid w:val="00B567D3"/>
    <w:rsid w:val="00B56E1A"/>
    <w:rsid w:val="00B57B1B"/>
    <w:rsid w:val="00B6032A"/>
    <w:rsid w:val="00B60347"/>
    <w:rsid w:val="00B60DDB"/>
    <w:rsid w:val="00B61B17"/>
    <w:rsid w:val="00B61C6E"/>
    <w:rsid w:val="00B61C8A"/>
    <w:rsid w:val="00B61FE1"/>
    <w:rsid w:val="00B62245"/>
    <w:rsid w:val="00B62BD4"/>
    <w:rsid w:val="00B631C4"/>
    <w:rsid w:val="00B63668"/>
    <w:rsid w:val="00B63CDB"/>
    <w:rsid w:val="00B63ECF"/>
    <w:rsid w:val="00B657BD"/>
    <w:rsid w:val="00B66655"/>
    <w:rsid w:val="00B66842"/>
    <w:rsid w:val="00B66D2D"/>
    <w:rsid w:val="00B67B80"/>
    <w:rsid w:val="00B70095"/>
    <w:rsid w:val="00B70906"/>
    <w:rsid w:val="00B7205C"/>
    <w:rsid w:val="00B7296D"/>
    <w:rsid w:val="00B7300B"/>
    <w:rsid w:val="00B73902"/>
    <w:rsid w:val="00B74246"/>
    <w:rsid w:val="00B7561D"/>
    <w:rsid w:val="00B75FAA"/>
    <w:rsid w:val="00B77081"/>
    <w:rsid w:val="00B8164B"/>
    <w:rsid w:val="00B828D2"/>
    <w:rsid w:val="00B82E3D"/>
    <w:rsid w:val="00B831DC"/>
    <w:rsid w:val="00B83AD1"/>
    <w:rsid w:val="00B83C97"/>
    <w:rsid w:val="00B83F2C"/>
    <w:rsid w:val="00B85A13"/>
    <w:rsid w:val="00B85C98"/>
    <w:rsid w:val="00B90796"/>
    <w:rsid w:val="00B918A9"/>
    <w:rsid w:val="00B91984"/>
    <w:rsid w:val="00B94682"/>
    <w:rsid w:val="00B94D1A"/>
    <w:rsid w:val="00B94E4D"/>
    <w:rsid w:val="00B96AE2"/>
    <w:rsid w:val="00B96F0C"/>
    <w:rsid w:val="00B97C7C"/>
    <w:rsid w:val="00BA0594"/>
    <w:rsid w:val="00BA1F43"/>
    <w:rsid w:val="00BA2833"/>
    <w:rsid w:val="00BA2972"/>
    <w:rsid w:val="00BA3D16"/>
    <w:rsid w:val="00BA40FF"/>
    <w:rsid w:val="00BA4959"/>
    <w:rsid w:val="00BA4B62"/>
    <w:rsid w:val="00BA6679"/>
    <w:rsid w:val="00BA6B3C"/>
    <w:rsid w:val="00BA6BD7"/>
    <w:rsid w:val="00BA7873"/>
    <w:rsid w:val="00BA7AA5"/>
    <w:rsid w:val="00BA7BE2"/>
    <w:rsid w:val="00BB02BF"/>
    <w:rsid w:val="00BB06A9"/>
    <w:rsid w:val="00BB0E97"/>
    <w:rsid w:val="00BB1ABE"/>
    <w:rsid w:val="00BB1C62"/>
    <w:rsid w:val="00BB301D"/>
    <w:rsid w:val="00BB3DA7"/>
    <w:rsid w:val="00BB464E"/>
    <w:rsid w:val="00BB5212"/>
    <w:rsid w:val="00BB52B1"/>
    <w:rsid w:val="00BB5575"/>
    <w:rsid w:val="00BB6A61"/>
    <w:rsid w:val="00BB788D"/>
    <w:rsid w:val="00BB790D"/>
    <w:rsid w:val="00BC07D7"/>
    <w:rsid w:val="00BC0805"/>
    <w:rsid w:val="00BC13B5"/>
    <w:rsid w:val="00BC1641"/>
    <w:rsid w:val="00BC1CB5"/>
    <w:rsid w:val="00BC2A83"/>
    <w:rsid w:val="00BC2AE2"/>
    <w:rsid w:val="00BC32EE"/>
    <w:rsid w:val="00BC3A26"/>
    <w:rsid w:val="00BC5841"/>
    <w:rsid w:val="00BC692A"/>
    <w:rsid w:val="00BC6C36"/>
    <w:rsid w:val="00BC7280"/>
    <w:rsid w:val="00BC7A4B"/>
    <w:rsid w:val="00BD101C"/>
    <w:rsid w:val="00BD1505"/>
    <w:rsid w:val="00BD2D1E"/>
    <w:rsid w:val="00BD3362"/>
    <w:rsid w:val="00BD349C"/>
    <w:rsid w:val="00BD3594"/>
    <w:rsid w:val="00BD3A31"/>
    <w:rsid w:val="00BD460D"/>
    <w:rsid w:val="00BD4CB4"/>
    <w:rsid w:val="00BD4DF1"/>
    <w:rsid w:val="00BD4FE5"/>
    <w:rsid w:val="00BD561F"/>
    <w:rsid w:val="00BD6482"/>
    <w:rsid w:val="00BD6E00"/>
    <w:rsid w:val="00BD7358"/>
    <w:rsid w:val="00BD7404"/>
    <w:rsid w:val="00BD79C4"/>
    <w:rsid w:val="00BE02C7"/>
    <w:rsid w:val="00BE06DE"/>
    <w:rsid w:val="00BE119E"/>
    <w:rsid w:val="00BE1C68"/>
    <w:rsid w:val="00BE257A"/>
    <w:rsid w:val="00BE2CE9"/>
    <w:rsid w:val="00BE32F1"/>
    <w:rsid w:val="00BE3355"/>
    <w:rsid w:val="00BE3400"/>
    <w:rsid w:val="00BE36E8"/>
    <w:rsid w:val="00BE3DF6"/>
    <w:rsid w:val="00BE40D2"/>
    <w:rsid w:val="00BE49C3"/>
    <w:rsid w:val="00BE536C"/>
    <w:rsid w:val="00BE6331"/>
    <w:rsid w:val="00BE720D"/>
    <w:rsid w:val="00BE728A"/>
    <w:rsid w:val="00BE79AB"/>
    <w:rsid w:val="00BF03A1"/>
    <w:rsid w:val="00BF0728"/>
    <w:rsid w:val="00BF2953"/>
    <w:rsid w:val="00BF322E"/>
    <w:rsid w:val="00BF38C4"/>
    <w:rsid w:val="00BF3AE3"/>
    <w:rsid w:val="00BF3E38"/>
    <w:rsid w:val="00BF49DF"/>
    <w:rsid w:val="00BF50AD"/>
    <w:rsid w:val="00BF51CA"/>
    <w:rsid w:val="00BF5844"/>
    <w:rsid w:val="00BF77F1"/>
    <w:rsid w:val="00BF7D56"/>
    <w:rsid w:val="00C0122D"/>
    <w:rsid w:val="00C015C0"/>
    <w:rsid w:val="00C017ED"/>
    <w:rsid w:val="00C01C64"/>
    <w:rsid w:val="00C020C6"/>
    <w:rsid w:val="00C029DA"/>
    <w:rsid w:val="00C03101"/>
    <w:rsid w:val="00C034C0"/>
    <w:rsid w:val="00C035E7"/>
    <w:rsid w:val="00C03CDE"/>
    <w:rsid w:val="00C03E26"/>
    <w:rsid w:val="00C04A27"/>
    <w:rsid w:val="00C05028"/>
    <w:rsid w:val="00C05199"/>
    <w:rsid w:val="00C06297"/>
    <w:rsid w:val="00C066A9"/>
    <w:rsid w:val="00C10D44"/>
    <w:rsid w:val="00C115E3"/>
    <w:rsid w:val="00C12B67"/>
    <w:rsid w:val="00C139DD"/>
    <w:rsid w:val="00C14945"/>
    <w:rsid w:val="00C14FB3"/>
    <w:rsid w:val="00C1509B"/>
    <w:rsid w:val="00C1532A"/>
    <w:rsid w:val="00C15A90"/>
    <w:rsid w:val="00C1639C"/>
    <w:rsid w:val="00C16FA1"/>
    <w:rsid w:val="00C175C2"/>
    <w:rsid w:val="00C17BF8"/>
    <w:rsid w:val="00C2000E"/>
    <w:rsid w:val="00C200FF"/>
    <w:rsid w:val="00C20944"/>
    <w:rsid w:val="00C20E33"/>
    <w:rsid w:val="00C2177C"/>
    <w:rsid w:val="00C22552"/>
    <w:rsid w:val="00C22CC3"/>
    <w:rsid w:val="00C22D55"/>
    <w:rsid w:val="00C24486"/>
    <w:rsid w:val="00C246F1"/>
    <w:rsid w:val="00C2493C"/>
    <w:rsid w:val="00C24D88"/>
    <w:rsid w:val="00C24F68"/>
    <w:rsid w:val="00C25D4B"/>
    <w:rsid w:val="00C25FB1"/>
    <w:rsid w:val="00C26C91"/>
    <w:rsid w:val="00C2722D"/>
    <w:rsid w:val="00C27407"/>
    <w:rsid w:val="00C305FC"/>
    <w:rsid w:val="00C307F6"/>
    <w:rsid w:val="00C311A3"/>
    <w:rsid w:val="00C31F34"/>
    <w:rsid w:val="00C323C9"/>
    <w:rsid w:val="00C32941"/>
    <w:rsid w:val="00C33746"/>
    <w:rsid w:val="00C342D5"/>
    <w:rsid w:val="00C34B0B"/>
    <w:rsid w:val="00C34C1E"/>
    <w:rsid w:val="00C34DC6"/>
    <w:rsid w:val="00C354AC"/>
    <w:rsid w:val="00C3741A"/>
    <w:rsid w:val="00C37560"/>
    <w:rsid w:val="00C407EC"/>
    <w:rsid w:val="00C42155"/>
    <w:rsid w:val="00C42B95"/>
    <w:rsid w:val="00C4411E"/>
    <w:rsid w:val="00C4427B"/>
    <w:rsid w:val="00C4428A"/>
    <w:rsid w:val="00C4502F"/>
    <w:rsid w:val="00C45622"/>
    <w:rsid w:val="00C458FE"/>
    <w:rsid w:val="00C45913"/>
    <w:rsid w:val="00C46A26"/>
    <w:rsid w:val="00C502E7"/>
    <w:rsid w:val="00C50BB6"/>
    <w:rsid w:val="00C50E62"/>
    <w:rsid w:val="00C5328D"/>
    <w:rsid w:val="00C5505F"/>
    <w:rsid w:val="00C56545"/>
    <w:rsid w:val="00C571EE"/>
    <w:rsid w:val="00C60F8D"/>
    <w:rsid w:val="00C61188"/>
    <w:rsid w:val="00C61306"/>
    <w:rsid w:val="00C61407"/>
    <w:rsid w:val="00C61B5F"/>
    <w:rsid w:val="00C61C85"/>
    <w:rsid w:val="00C61E96"/>
    <w:rsid w:val="00C62889"/>
    <w:rsid w:val="00C6304E"/>
    <w:rsid w:val="00C63AB2"/>
    <w:rsid w:val="00C63C0C"/>
    <w:rsid w:val="00C63E9E"/>
    <w:rsid w:val="00C64380"/>
    <w:rsid w:val="00C643CE"/>
    <w:rsid w:val="00C64830"/>
    <w:rsid w:val="00C648CF"/>
    <w:rsid w:val="00C64A14"/>
    <w:rsid w:val="00C64CFF"/>
    <w:rsid w:val="00C64DB7"/>
    <w:rsid w:val="00C654AE"/>
    <w:rsid w:val="00C656AC"/>
    <w:rsid w:val="00C65D03"/>
    <w:rsid w:val="00C6677A"/>
    <w:rsid w:val="00C676B7"/>
    <w:rsid w:val="00C67CE7"/>
    <w:rsid w:val="00C700F2"/>
    <w:rsid w:val="00C7091E"/>
    <w:rsid w:val="00C717ED"/>
    <w:rsid w:val="00C71BE3"/>
    <w:rsid w:val="00C722F6"/>
    <w:rsid w:val="00C725C1"/>
    <w:rsid w:val="00C72BE8"/>
    <w:rsid w:val="00C72C14"/>
    <w:rsid w:val="00C72F81"/>
    <w:rsid w:val="00C74D0D"/>
    <w:rsid w:val="00C756ED"/>
    <w:rsid w:val="00C7645B"/>
    <w:rsid w:val="00C76B3B"/>
    <w:rsid w:val="00C76B69"/>
    <w:rsid w:val="00C77195"/>
    <w:rsid w:val="00C7791A"/>
    <w:rsid w:val="00C77CF4"/>
    <w:rsid w:val="00C8050C"/>
    <w:rsid w:val="00C80FB9"/>
    <w:rsid w:val="00C81113"/>
    <w:rsid w:val="00C81B93"/>
    <w:rsid w:val="00C81CCC"/>
    <w:rsid w:val="00C81EA9"/>
    <w:rsid w:val="00C82753"/>
    <w:rsid w:val="00C83AAC"/>
    <w:rsid w:val="00C83DFB"/>
    <w:rsid w:val="00C841EF"/>
    <w:rsid w:val="00C84C91"/>
    <w:rsid w:val="00C84D59"/>
    <w:rsid w:val="00C85B3F"/>
    <w:rsid w:val="00C85C77"/>
    <w:rsid w:val="00C918DD"/>
    <w:rsid w:val="00C92070"/>
    <w:rsid w:val="00C93FE7"/>
    <w:rsid w:val="00C944A7"/>
    <w:rsid w:val="00C949F1"/>
    <w:rsid w:val="00C94A68"/>
    <w:rsid w:val="00C94E2A"/>
    <w:rsid w:val="00C955C7"/>
    <w:rsid w:val="00C968A2"/>
    <w:rsid w:val="00C96C78"/>
    <w:rsid w:val="00CA007A"/>
    <w:rsid w:val="00CA01F0"/>
    <w:rsid w:val="00CA04ED"/>
    <w:rsid w:val="00CA08ED"/>
    <w:rsid w:val="00CA2C81"/>
    <w:rsid w:val="00CA2EBE"/>
    <w:rsid w:val="00CA41B3"/>
    <w:rsid w:val="00CA468B"/>
    <w:rsid w:val="00CA63E5"/>
    <w:rsid w:val="00CA67D2"/>
    <w:rsid w:val="00CA7005"/>
    <w:rsid w:val="00CA7356"/>
    <w:rsid w:val="00CA735F"/>
    <w:rsid w:val="00CA7551"/>
    <w:rsid w:val="00CA7739"/>
    <w:rsid w:val="00CA776D"/>
    <w:rsid w:val="00CB01A8"/>
    <w:rsid w:val="00CB084D"/>
    <w:rsid w:val="00CB1C20"/>
    <w:rsid w:val="00CB1D98"/>
    <w:rsid w:val="00CB2AE9"/>
    <w:rsid w:val="00CB2B97"/>
    <w:rsid w:val="00CB3378"/>
    <w:rsid w:val="00CB3D54"/>
    <w:rsid w:val="00CB4012"/>
    <w:rsid w:val="00CB46D4"/>
    <w:rsid w:val="00CB4B0B"/>
    <w:rsid w:val="00CB5589"/>
    <w:rsid w:val="00CB57AA"/>
    <w:rsid w:val="00CB6849"/>
    <w:rsid w:val="00CB7130"/>
    <w:rsid w:val="00CB760C"/>
    <w:rsid w:val="00CB77D1"/>
    <w:rsid w:val="00CB7C63"/>
    <w:rsid w:val="00CC04AE"/>
    <w:rsid w:val="00CC0622"/>
    <w:rsid w:val="00CC0643"/>
    <w:rsid w:val="00CC06A7"/>
    <w:rsid w:val="00CC1745"/>
    <w:rsid w:val="00CC19A3"/>
    <w:rsid w:val="00CC20B6"/>
    <w:rsid w:val="00CC2575"/>
    <w:rsid w:val="00CC30E8"/>
    <w:rsid w:val="00CC352E"/>
    <w:rsid w:val="00CC40A2"/>
    <w:rsid w:val="00CC4198"/>
    <w:rsid w:val="00CC4286"/>
    <w:rsid w:val="00CC4871"/>
    <w:rsid w:val="00CC4992"/>
    <w:rsid w:val="00CC5356"/>
    <w:rsid w:val="00CC5977"/>
    <w:rsid w:val="00CC7407"/>
    <w:rsid w:val="00CC78E9"/>
    <w:rsid w:val="00CC7D7D"/>
    <w:rsid w:val="00CD01A6"/>
    <w:rsid w:val="00CD02D6"/>
    <w:rsid w:val="00CD0337"/>
    <w:rsid w:val="00CD0B54"/>
    <w:rsid w:val="00CD13A0"/>
    <w:rsid w:val="00CD1851"/>
    <w:rsid w:val="00CD191D"/>
    <w:rsid w:val="00CD3210"/>
    <w:rsid w:val="00CD3D1A"/>
    <w:rsid w:val="00CD442F"/>
    <w:rsid w:val="00CD455E"/>
    <w:rsid w:val="00CD4A0A"/>
    <w:rsid w:val="00CD57C3"/>
    <w:rsid w:val="00CD57D6"/>
    <w:rsid w:val="00CD5EC0"/>
    <w:rsid w:val="00CD65FD"/>
    <w:rsid w:val="00CE009C"/>
    <w:rsid w:val="00CE09EF"/>
    <w:rsid w:val="00CE0B0C"/>
    <w:rsid w:val="00CE0D1C"/>
    <w:rsid w:val="00CE1017"/>
    <w:rsid w:val="00CE19D7"/>
    <w:rsid w:val="00CE4584"/>
    <w:rsid w:val="00CE5108"/>
    <w:rsid w:val="00CE5DCD"/>
    <w:rsid w:val="00CE612C"/>
    <w:rsid w:val="00CF03A5"/>
    <w:rsid w:val="00CF0478"/>
    <w:rsid w:val="00CF0693"/>
    <w:rsid w:val="00CF0BFF"/>
    <w:rsid w:val="00CF1081"/>
    <w:rsid w:val="00CF1242"/>
    <w:rsid w:val="00CF1C73"/>
    <w:rsid w:val="00CF25D1"/>
    <w:rsid w:val="00CF30DE"/>
    <w:rsid w:val="00CF3688"/>
    <w:rsid w:val="00CF3AFD"/>
    <w:rsid w:val="00CF3C81"/>
    <w:rsid w:val="00CF4387"/>
    <w:rsid w:val="00CF4504"/>
    <w:rsid w:val="00CF4585"/>
    <w:rsid w:val="00CF4D91"/>
    <w:rsid w:val="00CF599E"/>
    <w:rsid w:val="00CF6393"/>
    <w:rsid w:val="00CF6877"/>
    <w:rsid w:val="00CF6FD6"/>
    <w:rsid w:val="00CF7CFC"/>
    <w:rsid w:val="00CF7E1A"/>
    <w:rsid w:val="00D00A1B"/>
    <w:rsid w:val="00D01061"/>
    <w:rsid w:val="00D01BD8"/>
    <w:rsid w:val="00D02781"/>
    <w:rsid w:val="00D02C25"/>
    <w:rsid w:val="00D0346D"/>
    <w:rsid w:val="00D03AD0"/>
    <w:rsid w:val="00D0437C"/>
    <w:rsid w:val="00D059E7"/>
    <w:rsid w:val="00D05F5E"/>
    <w:rsid w:val="00D06A6B"/>
    <w:rsid w:val="00D06B24"/>
    <w:rsid w:val="00D07313"/>
    <w:rsid w:val="00D07C16"/>
    <w:rsid w:val="00D10308"/>
    <w:rsid w:val="00D1050F"/>
    <w:rsid w:val="00D10E21"/>
    <w:rsid w:val="00D11F9F"/>
    <w:rsid w:val="00D1254B"/>
    <w:rsid w:val="00D144D2"/>
    <w:rsid w:val="00D14C99"/>
    <w:rsid w:val="00D1541D"/>
    <w:rsid w:val="00D15A69"/>
    <w:rsid w:val="00D15C52"/>
    <w:rsid w:val="00D15DEB"/>
    <w:rsid w:val="00D16818"/>
    <w:rsid w:val="00D17042"/>
    <w:rsid w:val="00D175A0"/>
    <w:rsid w:val="00D177D3"/>
    <w:rsid w:val="00D1795F"/>
    <w:rsid w:val="00D2001A"/>
    <w:rsid w:val="00D205B2"/>
    <w:rsid w:val="00D2081E"/>
    <w:rsid w:val="00D208C2"/>
    <w:rsid w:val="00D2195A"/>
    <w:rsid w:val="00D21A27"/>
    <w:rsid w:val="00D224E7"/>
    <w:rsid w:val="00D23175"/>
    <w:rsid w:val="00D240AE"/>
    <w:rsid w:val="00D24758"/>
    <w:rsid w:val="00D25B74"/>
    <w:rsid w:val="00D261EE"/>
    <w:rsid w:val="00D26DBD"/>
    <w:rsid w:val="00D27A67"/>
    <w:rsid w:val="00D27C31"/>
    <w:rsid w:val="00D27C57"/>
    <w:rsid w:val="00D30588"/>
    <w:rsid w:val="00D30BD0"/>
    <w:rsid w:val="00D31C1A"/>
    <w:rsid w:val="00D31FB1"/>
    <w:rsid w:val="00D32367"/>
    <w:rsid w:val="00D32601"/>
    <w:rsid w:val="00D3355D"/>
    <w:rsid w:val="00D337FD"/>
    <w:rsid w:val="00D3508B"/>
    <w:rsid w:val="00D354A7"/>
    <w:rsid w:val="00D35CCD"/>
    <w:rsid w:val="00D35CFE"/>
    <w:rsid w:val="00D36D93"/>
    <w:rsid w:val="00D37B95"/>
    <w:rsid w:val="00D40F01"/>
    <w:rsid w:val="00D4145A"/>
    <w:rsid w:val="00D420CD"/>
    <w:rsid w:val="00D42185"/>
    <w:rsid w:val="00D421C2"/>
    <w:rsid w:val="00D42798"/>
    <w:rsid w:val="00D4311E"/>
    <w:rsid w:val="00D4385F"/>
    <w:rsid w:val="00D43F4A"/>
    <w:rsid w:val="00D44736"/>
    <w:rsid w:val="00D44913"/>
    <w:rsid w:val="00D46218"/>
    <w:rsid w:val="00D462BF"/>
    <w:rsid w:val="00D4654E"/>
    <w:rsid w:val="00D4685F"/>
    <w:rsid w:val="00D470B9"/>
    <w:rsid w:val="00D50060"/>
    <w:rsid w:val="00D52439"/>
    <w:rsid w:val="00D532D2"/>
    <w:rsid w:val="00D536AE"/>
    <w:rsid w:val="00D55461"/>
    <w:rsid w:val="00D5621A"/>
    <w:rsid w:val="00D56E17"/>
    <w:rsid w:val="00D570D0"/>
    <w:rsid w:val="00D57D96"/>
    <w:rsid w:val="00D57F43"/>
    <w:rsid w:val="00D603DB"/>
    <w:rsid w:val="00D61569"/>
    <w:rsid w:val="00D61742"/>
    <w:rsid w:val="00D61E3A"/>
    <w:rsid w:val="00D62187"/>
    <w:rsid w:val="00D621B0"/>
    <w:rsid w:val="00D62DD2"/>
    <w:rsid w:val="00D643D1"/>
    <w:rsid w:val="00D65218"/>
    <w:rsid w:val="00D65FFC"/>
    <w:rsid w:val="00D665F7"/>
    <w:rsid w:val="00D66B00"/>
    <w:rsid w:val="00D67525"/>
    <w:rsid w:val="00D6766C"/>
    <w:rsid w:val="00D70116"/>
    <w:rsid w:val="00D70141"/>
    <w:rsid w:val="00D7014A"/>
    <w:rsid w:val="00D70493"/>
    <w:rsid w:val="00D707B2"/>
    <w:rsid w:val="00D70D54"/>
    <w:rsid w:val="00D712E9"/>
    <w:rsid w:val="00D713E7"/>
    <w:rsid w:val="00D7149C"/>
    <w:rsid w:val="00D716EA"/>
    <w:rsid w:val="00D71CA7"/>
    <w:rsid w:val="00D71FF8"/>
    <w:rsid w:val="00D730CB"/>
    <w:rsid w:val="00D7421F"/>
    <w:rsid w:val="00D74552"/>
    <w:rsid w:val="00D7512E"/>
    <w:rsid w:val="00D76FEC"/>
    <w:rsid w:val="00D77685"/>
    <w:rsid w:val="00D77918"/>
    <w:rsid w:val="00D77D79"/>
    <w:rsid w:val="00D80D09"/>
    <w:rsid w:val="00D80D50"/>
    <w:rsid w:val="00D8179C"/>
    <w:rsid w:val="00D818AE"/>
    <w:rsid w:val="00D820F6"/>
    <w:rsid w:val="00D82916"/>
    <w:rsid w:val="00D862DD"/>
    <w:rsid w:val="00D87238"/>
    <w:rsid w:val="00D878C9"/>
    <w:rsid w:val="00D87911"/>
    <w:rsid w:val="00D91000"/>
    <w:rsid w:val="00D914CF"/>
    <w:rsid w:val="00D91843"/>
    <w:rsid w:val="00D92303"/>
    <w:rsid w:val="00D92858"/>
    <w:rsid w:val="00D92FF5"/>
    <w:rsid w:val="00D94732"/>
    <w:rsid w:val="00D9483A"/>
    <w:rsid w:val="00D96123"/>
    <w:rsid w:val="00D9625D"/>
    <w:rsid w:val="00D964E8"/>
    <w:rsid w:val="00D966E7"/>
    <w:rsid w:val="00D97622"/>
    <w:rsid w:val="00DA2335"/>
    <w:rsid w:val="00DA32D6"/>
    <w:rsid w:val="00DA6F41"/>
    <w:rsid w:val="00DA78CD"/>
    <w:rsid w:val="00DB01C9"/>
    <w:rsid w:val="00DB036A"/>
    <w:rsid w:val="00DB04C8"/>
    <w:rsid w:val="00DB04E8"/>
    <w:rsid w:val="00DB0692"/>
    <w:rsid w:val="00DB10BE"/>
    <w:rsid w:val="00DB131E"/>
    <w:rsid w:val="00DB1573"/>
    <w:rsid w:val="00DB1842"/>
    <w:rsid w:val="00DB1A48"/>
    <w:rsid w:val="00DB29AE"/>
    <w:rsid w:val="00DB33CA"/>
    <w:rsid w:val="00DB3716"/>
    <w:rsid w:val="00DB3752"/>
    <w:rsid w:val="00DB392C"/>
    <w:rsid w:val="00DB3B7C"/>
    <w:rsid w:val="00DB52C9"/>
    <w:rsid w:val="00DB5320"/>
    <w:rsid w:val="00DB66D1"/>
    <w:rsid w:val="00DB6974"/>
    <w:rsid w:val="00DB73D3"/>
    <w:rsid w:val="00DC0A93"/>
    <w:rsid w:val="00DC0ABD"/>
    <w:rsid w:val="00DC0E21"/>
    <w:rsid w:val="00DC15DF"/>
    <w:rsid w:val="00DC2972"/>
    <w:rsid w:val="00DC2DD7"/>
    <w:rsid w:val="00DC3293"/>
    <w:rsid w:val="00DC377D"/>
    <w:rsid w:val="00DC3B71"/>
    <w:rsid w:val="00DC3FE8"/>
    <w:rsid w:val="00DC4B17"/>
    <w:rsid w:val="00DC70B2"/>
    <w:rsid w:val="00DC75A5"/>
    <w:rsid w:val="00DC7743"/>
    <w:rsid w:val="00DC7CA6"/>
    <w:rsid w:val="00DC7D07"/>
    <w:rsid w:val="00DD0261"/>
    <w:rsid w:val="00DD032C"/>
    <w:rsid w:val="00DD07F4"/>
    <w:rsid w:val="00DD0AD8"/>
    <w:rsid w:val="00DD0C60"/>
    <w:rsid w:val="00DD0F7C"/>
    <w:rsid w:val="00DD1281"/>
    <w:rsid w:val="00DD25E7"/>
    <w:rsid w:val="00DD31B7"/>
    <w:rsid w:val="00DD34DF"/>
    <w:rsid w:val="00DD3BA2"/>
    <w:rsid w:val="00DD4BDB"/>
    <w:rsid w:val="00DD5C82"/>
    <w:rsid w:val="00DD61F7"/>
    <w:rsid w:val="00DE06E8"/>
    <w:rsid w:val="00DE0A7C"/>
    <w:rsid w:val="00DE124D"/>
    <w:rsid w:val="00DE12D9"/>
    <w:rsid w:val="00DE19CE"/>
    <w:rsid w:val="00DE1D60"/>
    <w:rsid w:val="00DE25E6"/>
    <w:rsid w:val="00DE267E"/>
    <w:rsid w:val="00DE27C0"/>
    <w:rsid w:val="00DE284C"/>
    <w:rsid w:val="00DE2F92"/>
    <w:rsid w:val="00DE36FC"/>
    <w:rsid w:val="00DE3DB4"/>
    <w:rsid w:val="00DE40E9"/>
    <w:rsid w:val="00DE4C47"/>
    <w:rsid w:val="00DE5673"/>
    <w:rsid w:val="00DE5767"/>
    <w:rsid w:val="00DE594F"/>
    <w:rsid w:val="00DE6830"/>
    <w:rsid w:val="00DE6954"/>
    <w:rsid w:val="00DE71D8"/>
    <w:rsid w:val="00DE7485"/>
    <w:rsid w:val="00DE786D"/>
    <w:rsid w:val="00DE7E06"/>
    <w:rsid w:val="00DF07CA"/>
    <w:rsid w:val="00DF09C1"/>
    <w:rsid w:val="00DF0BF3"/>
    <w:rsid w:val="00DF0D4B"/>
    <w:rsid w:val="00DF11DC"/>
    <w:rsid w:val="00DF53F0"/>
    <w:rsid w:val="00DF55D5"/>
    <w:rsid w:val="00DF5DDE"/>
    <w:rsid w:val="00DF6166"/>
    <w:rsid w:val="00DF7744"/>
    <w:rsid w:val="00E00A9A"/>
    <w:rsid w:val="00E00D6E"/>
    <w:rsid w:val="00E024F0"/>
    <w:rsid w:val="00E02A40"/>
    <w:rsid w:val="00E04984"/>
    <w:rsid w:val="00E04B44"/>
    <w:rsid w:val="00E055F2"/>
    <w:rsid w:val="00E05721"/>
    <w:rsid w:val="00E05F68"/>
    <w:rsid w:val="00E0763D"/>
    <w:rsid w:val="00E103F3"/>
    <w:rsid w:val="00E10446"/>
    <w:rsid w:val="00E107D2"/>
    <w:rsid w:val="00E110E4"/>
    <w:rsid w:val="00E11159"/>
    <w:rsid w:val="00E115F1"/>
    <w:rsid w:val="00E1174F"/>
    <w:rsid w:val="00E11E49"/>
    <w:rsid w:val="00E127FD"/>
    <w:rsid w:val="00E12F61"/>
    <w:rsid w:val="00E1397C"/>
    <w:rsid w:val="00E139C7"/>
    <w:rsid w:val="00E1404D"/>
    <w:rsid w:val="00E140EA"/>
    <w:rsid w:val="00E1505C"/>
    <w:rsid w:val="00E1595C"/>
    <w:rsid w:val="00E1596A"/>
    <w:rsid w:val="00E16650"/>
    <w:rsid w:val="00E16B26"/>
    <w:rsid w:val="00E16B4F"/>
    <w:rsid w:val="00E16C61"/>
    <w:rsid w:val="00E16D1B"/>
    <w:rsid w:val="00E170F5"/>
    <w:rsid w:val="00E172CF"/>
    <w:rsid w:val="00E1786B"/>
    <w:rsid w:val="00E20306"/>
    <w:rsid w:val="00E21B32"/>
    <w:rsid w:val="00E21FE0"/>
    <w:rsid w:val="00E237A6"/>
    <w:rsid w:val="00E2383F"/>
    <w:rsid w:val="00E247A6"/>
    <w:rsid w:val="00E25099"/>
    <w:rsid w:val="00E250A9"/>
    <w:rsid w:val="00E26D4F"/>
    <w:rsid w:val="00E27321"/>
    <w:rsid w:val="00E27E0F"/>
    <w:rsid w:val="00E30FCC"/>
    <w:rsid w:val="00E315BA"/>
    <w:rsid w:val="00E34FB3"/>
    <w:rsid w:val="00E35F9F"/>
    <w:rsid w:val="00E36DE2"/>
    <w:rsid w:val="00E4165C"/>
    <w:rsid w:val="00E41676"/>
    <w:rsid w:val="00E4195B"/>
    <w:rsid w:val="00E423C2"/>
    <w:rsid w:val="00E4270C"/>
    <w:rsid w:val="00E431B8"/>
    <w:rsid w:val="00E435F2"/>
    <w:rsid w:val="00E4372F"/>
    <w:rsid w:val="00E43C21"/>
    <w:rsid w:val="00E45EC6"/>
    <w:rsid w:val="00E46035"/>
    <w:rsid w:val="00E46169"/>
    <w:rsid w:val="00E46E80"/>
    <w:rsid w:val="00E4711E"/>
    <w:rsid w:val="00E5023D"/>
    <w:rsid w:val="00E50F86"/>
    <w:rsid w:val="00E51079"/>
    <w:rsid w:val="00E5188D"/>
    <w:rsid w:val="00E51930"/>
    <w:rsid w:val="00E532A6"/>
    <w:rsid w:val="00E54688"/>
    <w:rsid w:val="00E55164"/>
    <w:rsid w:val="00E55518"/>
    <w:rsid w:val="00E55C96"/>
    <w:rsid w:val="00E56D4C"/>
    <w:rsid w:val="00E5710A"/>
    <w:rsid w:val="00E60CA8"/>
    <w:rsid w:val="00E61CE7"/>
    <w:rsid w:val="00E622DD"/>
    <w:rsid w:val="00E63AFC"/>
    <w:rsid w:val="00E640C0"/>
    <w:rsid w:val="00E64856"/>
    <w:rsid w:val="00E652BC"/>
    <w:rsid w:val="00E65A95"/>
    <w:rsid w:val="00E6607E"/>
    <w:rsid w:val="00E6619B"/>
    <w:rsid w:val="00E67184"/>
    <w:rsid w:val="00E67A90"/>
    <w:rsid w:val="00E70990"/>
    <w:rsid w:val="00E71F54"/>
    <w:rsid w:val="00E728AA"/>
    <w:rsid w:val="00E7291F"/>
    <w:rsid w:val="00E74E08"/>
    <w:rsid w:val="00E75036"/>
    <w:rsid w:val="00E75A4F"/>
    <w:rsid w:val="00E77414"/>
    <w:rsid w:val="00E77C2D"/>
    <w:rsid w:val="00E80019"/>
    <w:rsid w:val="00E80261"/>
    <w:rsid w:val="00E80576"/>
    <w:rsid w:val="00E80823"/>
    <w:rsid w:val="00E814C7"/>
    <w:rsid w:val="00E81AF3"/>
    <w:rsid w:val="00E824F7"/>
    <w:rsid w:val="00E82C61"/>
    <w:rsid w:val="00E82E18"/>
    <w:rsid w:val="00E8310B"/>
    <w:rsid w:val="00E8418C"/>
    <w:rsid w:val="00E84B47"/>
    <w:rsid w:val="00E85A8B"/>
    <w:rsid w:val="00E85DF2"/>
    <w:rsid w:val="00E86B3F"/>
    <w:rsid w:val="00E8718B"/>
    <w:rsid w:val="00E90536"/>
    <w:rsid w:val="00E906FC"/>
    <w:rsid w:val="00E908B4"/>
    <w:rsid w:val="00E91089"/>
    <w:rsid w:val="00E91430"/>
    <w:rsid w:val="00E91C60"/>
    <w:rsid w:val="00E91DC9"/>
    <w:rsid w:val="00E92136"/>
    <w:rsid w:val="00E922CD"/>
    <w:rsid w:val="00E9245B"/>
    <w:rsid w:val="00E927F1"/>
    <w:rsid w:val="00E93959"/>
    <w:rsid w:val="00E9536D"/>
    <w:rsid w:val="00E95709"/>
    <w:rsid w:val="00E95961"/>
    <w:rsid w:val="00E960F2"/>
    <w:rsid w:val="00E96909"/>
    <w:rsid w:val="00E96D22"/>
    <w:rsid w:val="00E975F2"/>
    <w:rsid w:val="00E9775A"/>
    <w:rsid w:val="00E97F48"/>
    <w:rsid w:val="00EA0697"/>
    <w:rsid w:val="00EA0786"/>
    <w:rsid w:val="00EA13F3"/>
    <w:rsid w:val="00EA1F96"/>
    <w:rsid w:val="00EA2FFD"/>
    <w:rsid w:val="00EA3FAC"/>
    <w:rsid w:val="00EA4D91"/>
    <w:rsid w:val="00EA66DC"/>
    <w:rsid w:val="00EA6C86"/>
    <w:rsid w:val="00EA7088"/>
    <w:rsid w:val="00EA7238"/>
    <w:rsid w:val="00EB166E"/>
    <w:rsid w:val="00EB171A"/>
    <w:rsid w:val="00EB24B2"/>
    <w:rsid w:val="00EB2BE7"/>
    <w:rsid w:val="00EB35F3"/>
    <w:rsid w:val="00EB3695"/>
    <w:rsid w:val="00EB3724"/>
    <w:rsid w:val="00EB39FA"/>
    <w:rsid w:val="00EB4951"/>
    <w:rsid w:val="00EB511C"/>
    <w:rsid w:val="00EB51FF"/>
    <w:rsid w:val="00EB5AEC"/>
    <w:rsid w:val="00EB6746"/>
    <w:rsid w:val="00EB6E65"/>
    <w:rsid w:val="00EB7AC6"/>
    <w:rsid w:val="00EB7D67"/>
    <w:rsid w:val="00EC0F5E"/>
    <w:rsid w:val="00EC1014"/>
    <w:rsid w:val="00EC20A7"/>
    <w:rsid w:val="00EC2D0C"/>
    <w:rsid w:val="00EC33E6"/>
    <w:rsid w:val="00EC38B1"/>
    <w:rsid w:val="00EC53B0"/>
    <w:rsid w:val="00EC639E"/>
    <w:rsid w:val="00EC64A4"/>
    <w:rsid w:val="00EC64D2"/>
    <w:rsid w:val="00EC6503"/>
    <w:rsid w:val="00EC676C"/>
    <w:rsid w:val="00EC7D45"/>
    <w:rsid w:val="00EC7DFD"/>
    <w:rsid w:val="00ED2920"/>
    <w:rsid w:val="00ED2AF6"/>
    <w:rsid w:val="00ED3A12"/>
    <w:rsid w:val="00ED3AFD"/>
    <w:rsid w:val="00ED4119"/>
    <w:rsid w:val="00ED49FE"/>
    <w:rsid w:val="00ED4EEA"/>
    <w:rsid w:val="00ED5127"/>
    <w:rsid w:val="00ED5BB6"/>
    <w:rsid w:val="00ED711E"/>
    <w:rsid w:val="00ED7158"/>
    <w:rsid w:val="00ED78EC"/>
    <w:rsid w:val="00ED7F22"/>
    <w:rsid w:val="00EE0168"/>
    <w:rsid w:val="00EE1463"/>
    <w:rsid w:val="00EE1A1B"/>
    <w:rsid w:val="00EE1B6C"/>
    <w:rsid w:val="00EE1DFF"/>
    <w:rsid w:val="00EE269D"/>
    <w:rsid w:val="00EE2FA0"/>
    <w:rsid w:val="00EE31FA"/>
    <w:rsid w:val="00EE3FC4"/>
    <w:rsid w:val="00EE4066"/>
    <w:rsid w:val="00EE42FE"/>
    <w:rsid w:val="00EE5BBA"/>
    <w:rsid w:val="00EE66B0"/>
    <w:rsid w:val="00EE6F45"/>
    <w:rsid w:val="00EE7039"/>
    <w:rsid w:val="00EE7219"/>
    <w:rsid w:val="00EE770F"/>
    <w:rsid w:val="00EF0063"/>
    <w:rsid w:val="00EF03D5"/>
    <w:rsid w:val="00EF0E31"/>
    <w:rsid w:val="00EF18AB"/>
    <w:rsid w:val="00EF1D06"/>
    <w:rsid w:val="00EF3263"/>
    <w:rsid w:val="00EF3972"/>
    <w:rsid w:val="00EF3ED4"/>
    <w:rsid w:val="00EF437E"/>
    <w:rsid w:val="00EF4C85"/>
    <w:rsid w:val="00EF5E98"/>
    <w:rsid w:val="00EF6261"/>
    <w:rsid w:val="00EF628B"/>
    <w:rsid w:val="00EF6343"/>
    <w:rsid w:val="00EF7479"/>
    <w:rsid w:val="00EF7A3D"/>
    <w:rsid w:val="00F00664"/>
    <w:rsid w:val="00F00E87"/>
    <w:rsid w:val="00F01AF9"/>
    <w:rsid w:val="00F02076"/>
    <w:rsid w:val="00F0287B"/>
    <w:rsid w:val="00F02ABF"/>
    <w:rsid w:val="00F02F4B"/>
    <w:rsid w:val="00F034FB"/>
    <w:rsid w:val="00F04867"/>
    <w:rsid w:val="00F0528B"/>
    <w:rsid w:val="00F056E8"/>
    <w:rsid w:val="00F06EA7"/>
    <w:rsid w:val="00F06EE2"/>
    <w:rsid w:val="00F071BD"/>
    <w:rsid w:val="00F075C5"/>
    <w:rsid w:val="00F10930"/>
    <w:rsid w:val="00F115DA"/>
    <w:rsid w:val="00F119BF"/>
    <w:rsid w:val="00F123F2"/>
    <w:rsid w:val="00F124D9"/>
    <w:rsid w:val="00F126DB"/>
    <w:rsid w:val="00F12E31"/>
    <w:rsid w:val="00F13C6A"/>
    <w:rsid w:val="00F1543A"/>
    <w:rsid w:val="00F15BC4"/>
    <w:rsid w:val="00F171CB"/>
    <w:rsid w:val="00F17EF0"/>
    <w:rsid w:val="00F20B09"/>
    <w:rsid w:val="00F20D08"/>
    <w:rsid w:val="00F211E3"/>
    <w:rsid w:val="00F22CB8"/>
    <w:rsid w:val="00F245BE"/>
    <w:rsid w:val="00F247FD"/>
    <w:rsid w:val="00F24E03"/>
    <w:rsid w:val="00F25496"/>
    <w:rsid w:val="00F26A5C"/>
    <w:rsid w:val="00F274AA"/>
    <w:rsid w:val="00F30431"/>
    <w:rsid w:val="00F30B9B"/>
    <w:rsid w:val="00F30F53"/>
    <w:rsid w:val="00F317FD"/>
    <w:rsid w:val="00F31F1B"/>
    <w:rsid w:val="00F32AB4"/>
    <w:rsid w:val="00F3414E"/>
    <w:rsid w:val="00F3421B"/>
    <w:rsid w:val="00F3601A"/>
    <w:rsid w:val="00F36CE9"/>
    <w:rsid w:val="00F3724D"/>
    <w:rsid w:val="00F37E14"/>
    <w:rsid w:val="00F40170"/>
    <w:rsid w:val="00F43DF7"/>
    <w:rsid w:val="00F44079"/>
    <w:rsid w:val="00F4471F"/>
    <w:rsid w:val="00F4493B"/>
    <w:rsid w:val="00F44BD1"/>
    <w:rsid w:val="00F44F88"/>
    <w:rsid w:val="00F454A8"/>
    <w:rsid w:val="00F459B9"/>
    <w:rsid w:val="00F46F3F"/>
    <w:rsid w:val="00F470D4"/>
    <w:rsid w:val="00F511EA"/>
    <w:rsid w:val="00F5176C"/>
    <w:rsid w:val="00F51BC0"/>
    <w:rsid w:val="00F51CA7"/>
    <w:rsid w:val="00F5251A"/>
    <w:rsid w:val="00F53A19"/>
    <w:rsid w:val="00F53CAF"/>
    <w:rsid w:val="00F53D68"/>
    <w:rsid w:val="00F542C7"/>
    <w:rsid w:val="00F5452F"/>
    <w:rsid w:val="00F547C8"/>
    <w:rsid w:val="00F54A30"/>
    <w:rsid w:val="00F54A66"/>
    <w:rsid w:val="00F54AED"/>
    <w:rsid w:val="00F55861"/>
    <w:rsid w:val="00F55D3E"/>
    <w:rsid w:val="00F55E8E"/>
    <w:rsid w:val="00F55F7A"/>
    <w:rsid w:val="00F56069"/>
    <w:rsid w:val="00F57152"/>
    <w:rsid w:val="00F5739A"/>
    <w:rsid w:val="00F573EA"/>
    <w:rsid w:val="00F57D35"/>
    <w:rsid w:val="00F6045E"/>
    <w:rsid w:val="00F60A10"/>
    <w:rsid w:val="00F60A20"/>
    <w:rsid w:val="00F6159E"/>
    <w:rsid w:val="00F61EE8"/>
    <w:rsid w:val="00F629D4"/>
    <w:rsid w:val="00F62F62"/>
    <w:rsid w:val="00F643AD"/>
    <w:rsid w:val="00F643D2"/>
    <w:rsid w:val="00F6450C"/>
    <w:rsid w:val="00F64BCB"/>
    <w:rsid w:val="00F65560"/>
    <w:rsid w:val="00F659BF"/>
    <w:rsid w:val="00F65AB5"/>
    <w:rsid w:val="00F65B03"/>
    <w:rsid w:val="00F65B5A"/>
    <w:rsid w:val="00F669DF"/>
    <w:rsid w:val="00F67A04"/>
    <w:rsid w:val="00F70C0D"/>
    <w:rsid w:val="00F7110A"/>
    <w:rsid w:val="00F72448"/>
    <w:rsid w:val="00F72808"/>
    <w:rsid w:val="00F73409"/>
    <w:rsid w:val="00F75835"/>
    <w:rsid w:val="00F767B3"/>
    <w:rsid w:val="00F77309"/>
    <w:rsid w:val="00F808F7"/>
    <w:rsid w:val="00F80C17"/>
    <w:rsid w:val="00F8108E"/>
    <w:rsid w:val="00F819FA"/>
    <w:rsid w:val="00F81A2B"/>
    <w:rsid w:val="00F81EC2"/>
    <w:rsid w:val="00F830E3"/>
    <w:rsid w:val="00F83489"/>
    <w:rsid w:val="00F835CD"/>
    <w:rsid w:val="00F83F71"/>
    <w:rsid w:val="00F84232"/>
    <w:rsid w:val="00F8458C"/>
    <w:rsid w:val="00F860DC"/>
    <w:rsid w:val="00F863F2"/>
    <w:rsid w:val="00F86CAC"/>
    <w:rsid w:val="00F8775C"/>
    <w:rsid w:val="00F90282"/>
    <w:rsid w:val="00F92C61"/>
    <w:rsid w:val="00F95FE4"/>
    <w:rsid w:val="00F96C8F"/>
    <w:rsid w:val="00F97B17"/>
    <w:rsid w:val="00FA0D11"/>
    <w:rsid w:val="00FA0FAC"/>
    <w:rsid w:val="00FA13C6"/>
    <w:rsid w:val="00FA1F91"/>
    <w:rsid w:val="00FA3A0A"/>
    <w:rsid w:val="00FA41EC"/>
    <w:rsid w:val="00FA44C7"/>
    <w:rsid w:val="00FA4B81"/>
    <w:rsid w:val="00FA5371"/>
    <w:rsid w:val="00FA574F"/>
    <w:rsid w:val="00FA5D92"/>
    <w:rsid w:val="00FA670A"/>
    <w:rsid w:val="00FA6C9A"/>
    <w:rsid w:val="00FA74EC"/>
    <w:rsid w:val="00FB0903"/>
    <w:rsid w:val="00FB0B02"/>
    <w:rsid w:val="00FB2C47"/>
    <w:rsid w:val="00FB34C5"/>
    <w:rsid w:val="00FB3587"/>
    <w:rsid w:val="00FB3A7F"/>
    <w:rsid w:val="00FB3EFF"/>
    <w:rsid w:val="00FB488D"/>
    <w:rsid w:val="00FB4B76"/>
    <w:rsid w:val="00FB4B89"/>
    <w:rsid w:val="00FB53DD"/>
    <w:rsid w:val="00FB54C3"/>
    <w:rsid w:val="00FB5668"/>
    <w:rsid w:val="00FB7415"/>
    <w:rsid w:val="00FC01EE"/>
    <w:rsid w:val="00FC10AE"/>
    <w:rsid w:val="00FC11C2"/>
    <w:rsid w:val="00FC2266"/>
    <w:rsid w:val="00FC239F"/>
    <w:rsid w:val="00FC2837"/>
    <w:rsid w:val="00FC330B"/>
    <w:rsid w:val="00FC388E"/>
    <w:rsid w:val="00FC3C63"/>
    <w:rsid w:val="00FC3E86"/>
    <w:rsid w:val="00FC3F1E"/>
    <w:rsid w:val="00FC44F4"/>
    <w:rsid w:val="00FC4E0B"/>
    <w:rsid w:val="00FC5B3A"/>
    <w:rsid w:val="00FC611F"/>
    <w:rsid w:val="00FC73D4"/>
    <w:rsid w:val="00FC7F5C"/>
    <w:rsid w:val="00FD0C3A"/>
    <w:rsid w:val="00FD10A3"/>
    <w:rsid w:val="00FD2EAD"/>
    <w:rsid w:val="00FD40C5"/>
    <w:rsid w:val="00FD4738"/>
    <w:rsid w:val="00FD5AD8"/>
    <w:rsid w:val="00FD5C2D"/>
    <w:rsid w:val="00FD6348"/>
    <w:rsid w:val="00FD7DF7"/>
    <w:rsid w:val="00FE1364"/>
    <w:rsid w:val="00FE16E3"/>
    <w:rsid w:val="00FE3342"/>
    <w:rsid w:val="00FE40E5"/>
    <w:rsid w:val="00FE5B00"/>
    <w:rsid w:val="00FE5B43"/>
    <w:rsid w:val="00FE5FCE"/>
    <w:rsid w:val="00FE6B9C"/>
    <w:rsid w:val="00FE6BE3"/>
    <w:rsid w:val="00FE6CE1"/>
    <w:rsid w:val="00FE6E2A"/>
    <w:rsid w:val="00FE7134"/>
    <w:rsid w:val="00FE7AB3"/>
    <w:rsid w:val="00FF0BBD"/>
    <w:rsid w:val="00FF1626"/>
    <w:rsid w:val="00FF2199"/>
    <w:rsid w:val="00FF317D"/>
    <w:rsid w:val="00FF4719"/>
    <w:rsid w:val="00FF4B22"/>
    <w:rsid w:val="00FF4F2A"/>
    <w:rsid w:val="00FF5D7F"/>
    <w:rsid w:val="00FF762E"/>
    <w:rsid w:val="00FF767E"/>
    <w:rsid w:val="00FF7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22455"/>
  <w15:docId w15:val="{86E759BA-616F-430C-98B7-416E7775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9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3144"/>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D37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15BC4"/>
    <w:pPr>
      <w:keepNext/>
      <w:spacing w:before="240" w:after="60"/>
      <w:outlineLvl w:val="2"/>
    </w:pPr>
    <w:rPr>
      <w:rFonts w:ascii="Arial" w:hAnsi="Arial" w:cs="Arial"/>
      <w:b/>
      <w:bCs/>
      <w:sz w:val="26"/>
      <w:szCs w:val="26"/>
    </w:rPr>
  </w:style>
  <w:style w:type="paragraph" w:styleId="4">
    <w:name w:val="heading 4"/>
    <w:basedOn w:val="a"/>
    <w:link w:val="40"/>
    <w:uiPriority w:val="99"/>
    <w:qFormat/>
    <w:rsid w:val="00BB5212"/>
    <w:pPr>
      <w:spacing w:before="100" w:beforeAutospacing="1" w:after="100" w:afterAutospacing="1"/>
      <w:outlineLvl w:val="3"/>
    </w:pPr>
    <w:rPr>
      <w:b/>
      <w:bCs/>
      <w:sz w:val="24"/>
      <w:szCs w:val="24"/>
    </w:rPr>
  </w:style>
  <w:style w:type="paragraph" w:styleId="5">
    <w:name w:val="heading 5"/>
    <w:basedOn w:val="a"/>
    <w:next w:val="a"/>
    <w:link w:val="50"/>
    <w:qFormat/>
    <w:rsid w:val="002B5B3F"/>
    <w:pPr>
      <w:spacing w:before="240" w:after="60"/>
      <w:outlineLvl w:val="4"/>
    </w:pPr>
    <w:rPr>
      <w:b/>
      <w:bCs/>
      <w:i/>
      <w:iCs/>
      <w:sz w:val="26"/>
      <w:szCs w:val="26"/>
    </w:rPr>
  </w:style>
  <w:style w:type="paragraph" w:styleId="6">
    <w:name w:val="heading 6"/>
    <w:basedOn w:val="a"/>
    <w:next w:val="a"/>
    <w:link w:val="60"/>
    <w:unhideWhenUsed/>
    <w:qFormat/>
    <w:rsid w:val="004349C7"/>
    <w:pPr>
      <w:keepNext/>
      <w:jc w:val="center"/>
      <w:outlineLvl w:val="5"/>
    </w:pPr>
    <w:rPr>
      <w:b/>
      <w:sz w:val="32"/>
    </w:rPr>
  </w:style>
  <w:style w:type="paragraph" w:styleId="7">
    <w:name w:val="heading 7"/>
    <w:basedOn w:val="a"/>
    <w:next w:val="a"/>
    <w:link w:val="70"/>
    <w:uiPriority w:val="9"/>
    <w:unhideWhenUsed/>
    <w:qFormat/>
    <w:rsid w:val="00135B4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135B4C"/>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unhideWhenUsed/>
    <w:qFormat/>
    <w:rsid w:val="00135B4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3144"/>
    <w:rPr>
      <w:rFonts w:ascii="Arial" w:eastAsia="Times New Roman" w:hAnsi="Arial" w:cs="Arial"/>
      <w:b/>
      <w:bCs/>
      <w:kern w:val="32"/>
      <w:sz w:val="32"/>
      <w:szCs w:val="32"/>
      <w:lang w:eastAsia="ru-RU"/>
    </w:rPr>
  </w:style>
  <w:style w:type="character" w:customStyle="1" w:styleId="20">
    <w:name w:val="Заголовок 2 Знак"/>
    <w:basedOn w:val="a0"/>
    <w:link w:val="2"/>
    <w:rsid w:val="00D37B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F15BC4"/>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BB521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5B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349C7"/>
    <w:rPr>
      <w:rFonts w:ascii="Times New Roman" w:eastAsia="Times New Roman" w:hAnsi="Times New Roman" w:cs="Times New Roman"/>
      <w:b/>
      <w:sz w:val="32"/>
      <w:szCs w:val="20"/>
      <w:lang w:eastAsia="ru-RU"/>
    </w:rPr>
  </w:style>
  <w:style w:type="character" w:customStyle="1" w:styleId="70">
    <w:name w:val="Заголовок 7 Знак"/>
    <w:basedOn w:val="a0"/>
    <w:link w:val="7"/>
    <w:uiPriority w:val="9"/>
    <w:rsid w:val="00135B4C"/>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rsid w:val="00135B4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rsid w:val="00135B4C"/>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uiPriority w:val="99"/>
    <w:unhideWhenUsed/>
    <w:rsid w:val="004349C7"/>
    <w:rPr>
      <w:rFonts w:ascii="Tahoma" w:hAnsi="Tahoma" w:cs="Tahoma"/>
      <w:sz w:val="16"/>
      <w:szCs w:val="16"/>
    </w:rPr>
  </w:style>
  <w:style w:type="character" w:customStyle="1" w:styleId="a4">
    <w:name w:val="Текст выноски Знак"/>
    <w:basedOn w:val="a0"/>
    <w:link w:val="a3"/>
    <w:uiPriority w:val="99"/>
    <w:rsid w:val="004349C7"/>
    <w:rPr>
      <w:rFonts w:ascii="Tahoma" w:eastAsia="Times New Roman" w:hAnsi="Tahoma" w:cs="Tahoma"/>
      <w:sz w:val="16"/>
      <w:szCs w:val="16"/>
      <w:lang w:eastAsia="ru-RU"/>
    </w:rPr>
  </w:style>
  <w:style w:type="character" w:styleId="a5">
    <w:name w:val="Hyperlink"/>
    <w:uiPriority w:val="99"/>
    <w:unhideWhenUsed/>
    <w:rsid w:val="00DE7485"/>
    <w:rPr>
      <w:color w:val="0000FF"/>
      <w:u w:val="single"/>
    </w:rPr>
  </w:style>
  <w:style w:type="paragraph" w:styleId="a6">
    <w:name w:val="Body Text"/>
    <w:aliases w:val="Основной текст Знак Знак,бпОсновной текст,Body Text Char"/>
    <w:basedOn w:val="a"/>
    <w:link w:val="a7"/>
    <w:unhideWhenUsed/>
    <w:qFormat/>
    <w:rsid w:val="00DE7485"/>
    <w:rPr>
      <w:sz w:val="28"/>
    </w:rPr>
  </w:style>
  <w:style w:type="character" w:customStyle="1" w:styleId="a7">
    <w:name w:val="Основной текст Знак"/>
    <w:aliases w:val="Основной текст Знак Знак Знак1,бпОсновной текст Знак,Body Text Char Знак"/>
    <w:basedOn w:val="a0"/>
    <w:link w:val="a6"/>
    <w:rsid w:val="00DE7485"/>
    <w:rPr>
      <w:rFonts w:ascii="Times New Roman" w:eastAsia="Times New Roman" w:hAnsi="Times New Roman" w:cs="Times New Roman"/>
      <w:sz w:val="28"/>
      <w:szCs w:val="20"/>
      <w:lang w:eastAsia="ru-RU"/>
    </w:rPr>
  </w:style>
  <w:style w:type="paragraph" w:styleId="a8">
    <w:name w:val="List Paragraph"/>
    <w:aliases w:val="текст"/>
    <w:basedOn w:val="a"/>
    <w:link w:val="a9"/>
    <w:qFormat/>
    <w:rsid w:val="00DE7485"/>
    <w:pPr>
      <w:ind w:left="720"/>
      <w:contextualSpacing/>
    </w:pPr>
  </w:style>
  <w:style w:type="paragraph" w:styleId="31">
    <w:name w:val="Body Text Indent 3"/>
    <w:basedOn w:val="a"/>
    <w:link w:val="32"/>
    <w:unhideWhenUsed/>
    <w:rsid w:val="0079485F"/>
    <w:pPr>
      <w:spacing w:after="120"/>
      <w:ind w:left="283"/>
    </w:pPr>
    <w:rPr>
      <w:sz w:val="16"/>
      <w:szCs w:val="16"/>
    </w:rPr>
  </w:style>
  <w:style w:type="character" w:customStyle="1" w:styleId="32">
    <w:name w:val="Основной текст с отступом 3 Знак"/>
    <w:basedOn w:val="a0"/>
    <w:link w:val="31"/>
    <w:rsid w:val="0079485F"/>
    <w:rPr>
      <w:rFonts w:ascii="Times New Roman" w:eastAsia="Times New Roman" w:hAnsi="Times New Roman" w:cs="Times New Roman"/>
      <w:sz w:val="16"/>
      <w:szCs w:val="16"/>
      <w:lang w:eastAsia="ru-RU"/>
    </w:rPr>
  </w:style>
  <w:style w:type="paragraph" w:styleId="aa">
    <w:name w:val="No Spacing"/>
    <w:link w:val="ab"/>
    <w:uiPriority w:val="1"/>
    <w:qFormat/>
    <w:rsid w:val="00351FCC"/>
    <w:pPr>
      <w:spacing w:after="0" w:line="240" w:lineRule="auto"/>
    </w:pPr>
  </w:style>
  <w:style w:type="table" w:styleId="ac">
    <w:name w:val="Table Grid"/>
    <w:basedOn w:val="a1"/>
    <w:uiPriority w:val="39"/>
    <w:rsid w:val="00351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nhideWhenUsed/>
    <w:rsid w:val="00135B4C"/>
    <w:pPr>
      <w:spacing w:after="120"/>
      <w:ind w:left="283"/>
    </w:pPr>
  </w:style>
  <w:style w:type="character" w:customStyle="1" w:styleId="ae">
    <w:name w:val="Основной текст с отступом Знак"/>
    <w:basedOn w:val="a0"/>
    <w:link w:val="ad"/>
    <w:rsid w:val="00135B4C"/>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135B4C"/>
    <w:pPr>
      <w:spacing w:after="120" w:line="480" w:lineRule="auto"/>
    </w:pPr>
  </w:style>
  <w:style w:type="character" w:customStyle="1" w:styleId="22">
    <w:name w:val="Основной текст 2 Знак"/>
    <w:basedOn w:val="a0"/>
    <w:link w:val="21"/>
    <w:uiPriority w:val="99"/>
    <w:rsid w:val="00135B4C"/>
    <w:rPr>
      <w:rFonts w:ascii="Times New Roman" w:eastAsia="Times New Roman" w:hAnsi="Times New Roman" w:cs="Times New Roman"/>
      <w:sz w:val="20"/>
      <w:szCs w:val="20"/>
      <w:lang w:eastAsia="ru-RU"/>
    </w:rPr>
  </w:style>
  <w:style w:type="paragraph" w:customStyle="1" w:styleId="11">
    <w:name w:val="Обычный1"/>
    <w:uiPriority w:val="99"/>
    <w:rsid w:val="00135B4C"/>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Standard">
    <w:name w:val="Standard"/>
    <w:rsid w:val="002934F2"/>
    <w:pPr>
      <w:suppressAutoHyphens/>
      <w:autoSpaceDN w:val="0"/>
      <w:spacing w:after="0" w:line="240" w:lineRule="auto"/>
      <w:textAlignment w:val="baseline"/>
    </w:pPr>
    <w:rPr>
      <w:rFonts w:ascii="Arial" w:eastAsia="Times New Roman" w:hAnsi="Arial" w:cs="Times New Roman"/>
      <w:kern w:val="3"/>
      <w:sz w:val="24"/>
      <w:szCs w:val="24"/>
      <w:lang w:eastAsia="ru-RU"/>
    </w:rPr>
  </w:style>
  <w:style w:type="paragraph" w:customStyle="1" w:styleId="ConsPlusTitle">
    <w:name w:val="ConsPlusTitle"/>
    <w:rsid w:val="002934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ableContents">
    <w:name w:val="Table Contents"/>
    <w:basedOn w:val="a"/>
    <w:rsid w:val="002934F2"/>
    <w:pPr>
      <w:suppressAutoHyphens/>
      <w:autoSpaceDN w:val="0"/>
      <w:textAlignment w:val="baseline"/>
    </w:pPr>
    <w:rPr>
      <w:rFonts w:ascii="Arial" w:hAnsi="Arial"/>
      <w:kern w:val="3"/>
      <w:sz w:val="24"/>
      <w:szCs w:val="24"/>
    </w:rPr>
  </w:style>
  <w:style w:type="paragraph" w:customStyle="1" w:styleId="110">
    <w:name w:val="Знак1 Знак Знак Знак Знак Знак Знак1"/>
    <w:basedOn w:val="a"/>
    <w:rsid w:val="0094459A"/>
    <w:pPr>
      <w:spacing w:before="100" w:beforeAutospacing="1" w:after="100" w:afterAutospacing="1"/>
    </w:pPr>
    <w:rPr>
      <w:rFonts w:ascii="Tahoma" w:hAnsi="Tahoma"/>
      <w:lang w:val="en-US" w:eastAsia="en-US"/>
    </w:rPr>
  </w:style>
  <w:style w:type="paragraph" w:customStyle="1" w:styleId="juscontext">
    <w:name w:val="juscontext"/>
    <w:basedOn w:val="a"/>
    <w:rsid w:val="00BB5212"/>
    <w:pPr>
      <w:spacing w:before="100" w:beforeAutospacing="1" w:after="100" w:afterAutospacing="1"/>
    </w:pPr>
    <w:rPr>
      <w:sz w:val="24"/>
      <w:szCs w:val="24"/>
    </w:rPr>
  </w:style>
  <w:style w:type="character" w:customStyle="1" w:styleId="apple-converted-space">
    <w:name w:val="apple-converted-space"/>
    <w:basedOn w:val="a0"/>
    <w:rsid w:val="00BB5212"/>
  </w:style>
  <w:style w:type="paragraph" w:customStyle="1" w:styleId="rigcontext">
    <w:name w:val="rigcontext"/>
    <w:basedOn w:val="a"/>
    <w:rsid w:val="00BB5212"/>
    <w:pPr>
      <w:spacing w:before="100" w:beforeAutospacing="1" w:after="100" w:afterAutospacing="1"/>
    </w:pPr>
    <w:rPr>
      <w:sz w:val="24"/>
      <w:szCs w:val="24"/>
    </w:rPr>
  </w:style>
  <w:style w:type="paragraph" w:customStyle="1" w:styleId="lefcontext">
    <w:name w:val="lefcontext"/>
    <w:basedOn w:val="a"/>
    <w:rsid w:val="00BB5212"/>
    <w:pPr>
      <w:spacing w:before="100" w:beforeAutospacing="1" w:after="100" w:afterAutospacing="1"/>
    </w:pPr>
    <w:rPr>
      <w:sz w:val="24"/>
      <w:szCs w:val="24"/>
    </w:rPr>
  </w:style>
  <w:style w:type="character" w:customStyle="1" w:styleId="HTML">
    <w:name w:val="Стандартный HTML Знак"/>
    <w:basedOn w:val="a0"/>
    <w:link w:val="HTML0"/>
    <w:uiPriority w:val="99"/>
    <w:rsid w:val="00BB5212"/>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BB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f">
    <w:name w:val="Текст сноски Знак"/>
    <w:basedOn w:val="a0"/>
    <w:link w:val="af0"/>
    <w:uiPriority w:val="99"/>
    <w:rsid w:val="00BB5212"/>
    <w:rPr>
      <w:sz w:val="20"/>
      <w:szCs w:val="20"/>
    </w:rPr>
  </w:style>
  <w:style w:type="paragraph" w:styleId="af0">
    <w:name w:val="footnote text"/>
    <w:basedOn w:val="a"/>
    <w:link w:val="af"/>
    <w:uiPriority w:val="99"/>
    <w:unhideWhenUsed/>
    <w:rsid w:val="00BB5212"/>
    <w:rPr>
      <w:rFonts w:asciiTheme="minorHAnsi" w:eastAsiaTheme="minorHAnsi" w:hAnsiTheme="minorHAnsi" w:cstheme="minorBidi"/>
      <w:lang w:eastAsia="en-US"/>
    </w:rPr>
  </w:style>
  <w:style w:type="paragraph" w:customStyle="1" w:styleId="ConsPlusNonformat">
    <w:name w:val="ConsPlusNonformat"/>
    <w:rsid w:val="00BB5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BB5212"/>
  </w:style>
  <w:style w:type="paragraph" w:styleId="af3">
    <w:name w:val="footer"/>
    <w:basedOn w:val="a"/>
    <w:link w:val="af4"/>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rsid w:val="00BB5212"/>
  </w:style>
  <w:style w:type="paragraph" w:styleId="af5">
    <w:name w:val="Title"/>
    <w:basedOn w:val="a"/>
    <w:link w:val="af6"/>
    <w:qFormat/>
    <w:rsid w:val="00810D7E"/>
    <w:pPr>
      <w:jc w:val="center"/>
    </w:pPr>
    <w:rPr>
      <w:b/>
      <w:sz w:val="28"/>
    </w:rPr>
  </w:style>
  <w:style w:type="character" w:customStyle="1" w:styleId="af6">
    <w:name w:val="Название Знак"/>
    <w:basedOn w:val="a0"/>
    <w:link w:val="af5"/>
    <w:rsid w:val="00810D7E"/>
    <w:rPr>
      <w:rFonts w:ascii="Times New Roman" w:eastAsia="Times New Roman" w:hAnsi="Times New Roman" w:cs="Times New Roman"/>
      <w:b/>
      <w:sz w:val="28"/>
      <w:szCs w:val="20"/>
      <w:lang w:eastAsia="ru-RU"/>
    </w:rPr>
  </w:style>
  <w:style w:type="character" w:customStyle="1" w:styleId="12">
    <w:name w:val="Основной текст Знак1"/>
    <w:aliases w:val="Основной текст Знак Знак Знак,Основной текст Знак Знак1"/>
    <w:rsid w:val="004C78FB"/>
  </w:style>
  <w:style w:type="paragraph" w:customStyle="1" w:styleId="western">
    <w:name w:val="western"/>
    <w:basedOn w:val="a"/>
    <w:rsid w:val="00756150"/>
    <w:pPr>
      <w:spacing w:before="100" w:beforeAutospacing="1" w:after="142" w:line="288" w:lineRule="auto"/>
    </w:pPr>
    <w:rPr>
      <w:rFonts w:ascii="Calibri" w:hAnsi="Calibri"/>
      <w:color w:val="00000A"/>
      <w:sz w:val="22"/>
      <w:szCs w:val="22"/>
    </w:rPr>
  </w:style>
  <w:style w:type="paragraph" w:customStyle="1" w:styleId="ConsPlusNormal">
    <w:name w:val="ConsPlusNormal"/>
    <w:link w:val="ConsPlusNormal0"/>
    <w:rsid w:val="00CB0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517"/>
    <w:pPr>
      <w:spacing w:before="100" w:beforeAutospacing="1" w:after="100" w:afterAutospacing="1"/>
    </w:pPr>
    <w:rPr>
      <w:rFonts w:ascii="Tahoma" w:hAnsi="Tahoma"/>
      <w:lang w:val="en-US" w:eastAsia="en-US"/>
    </w:rPr>
  </w:style>
  <w:style w:type="paragraph" w:styleId="af8">
    <w:name w:val="Subtitle"/>
    <w:basedOn w:val="a"/>
    <w:link w:val="af9"/>
    <w:qFormat/>
    <w:rsid w:val="00387517"/>
    <w:rPr>
      <w:i/>
      <w:sz w:val="28"/>
    </w:rPr>
  </w:style>
  <w:style w:type="character" w:customStyle="1" w:styleId="af9">
    <w:name w:val="Подзаголовок Знак"/>
    <w:basedOn w:val="a0"/>
    <w:link w:val="af8"/>
    <w:rsid w:val="00387517"/>
    <w:rPr>
      <w:rFonts w:ascii="Times New Roman" w:eastAsia="Times New Roman" w:hAnsi="Times New Roman" w:cs="Times New Roman"/>
      <w:i/>
      <w:sz w:val="28"/>
      <w:szCs w:val="20"/>
      <w:lang w:eastAsia="ru-RU"/>
    </w:rPr>
  </w:style>
  <w:style w:type="character" w:styleId="afa">
    <w:name w:val="Strong"/>
    <w:qFormat/>
    <w:rsid w:val="00C035E7"/>
    <w:rPr>
      <w:b/>
      <w:bCs/>
    </w:rPr>
  </w:style>
  <w:style w:type="paragraph" w:styleId="23">
    <w:name w:val="Body Text Indent 2"/>
    <w:basedOn w:val="a"/>
    <w:link w:val="24"/>
    <w:uiPriority w:val="99"/>
    <w:unhideWhenUsed/>
    <w:rsid w:val="00C93FE7"/>
    <w:pPr>
      <w:spacing w:after="120" w:line="480" w:lineRule="auto"/>
      <w:ind w:left="283"/>
    </w:pPr>
  </w:style>
  <w:style w:type="character" w:customStyle="1" w:styleId="24">
    <w:name w:val="Основной текст с отступом 2 Знак"/>
    <w:basedOn w:val="a0"/>
    <w:link w:val="23"/>
    <w:uiPriority w:val="99"/>
    <w:rsid w:val="00C93FE7"/>
    <w:rPr>
      <w:rFonts w:ascii="Times New Roman" w:eastAsia="Times New Roman" w:hAnsi="Times New Roman" w:cs="Times New Roman"/>
      <w:sz w:val="20"/>
      <w:szCs w:val="20"/>
      <w:lang w:eastAsia="ru-RU"/>
    </w:rPr>
  </w:style>
  <w:style w:type="paragraph" w:styleId="afb">
    <w:name w:val="Normal (Web)"/>
    <w:basedOn w:val="a"/>
    <w:uiPriority w:val="99"/>
    <w:unhideWhenUsed/>
    <w:qFormat/>
    <w:rsid w:val="00C93FE7"/>
    <w:pPr>
      <w:spacing w:before="100" w:beforeAutospacing="1" w:after="100" w:afterAutospacing="1"/>
    </w:pPr>
    <w:rPr>
      <w:sz w:val="24"/>
      <w:szCs w:val="24"/>
    </w:rPr>
  </w:style>
  <w:style w:type="character" w:customStyle="1" w:styleId="s5">
    <w:name w:val="s5"/>
    <w:rsid w:val="00F15BC4"/>
  </w:style>
  <w:style w:type="paragraph" w:customStyle="1" w:styleId="ConsPlusCell">
    <w:name w:val="ConsPlusCell"/>
    <w:rsid w:val="006576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
    <w:rsid w:val="00EB51FF"/>
    <w:pPr>
      <w:widowControl w:val="0"/>
      <w:autoSpaceDE w:val="0"/>
      <w:autoSpaceDN w:val="0"/>
      <w:adjustRightInd w:val="0"/>
      <w:spacing w:line="211" w:lineRule="exact"/>
      <w:jc w:val="center"/>
    </w:pPr>
    <w:rPr>
      <w:rFonts w:ascii="Arial" w:hAnsi="Arial" w:cs="Arial"/>
      <w:sz w:val="24"/>
      <w:szCs w:val="24"/>
    </w:rPr>
  </w:style>
  <w:style w:type="character" w:customStyle="1" w:styleId="FontStyle20">
    <w:name w:val="Font Style20"/>
    <w:rsid w:val="00EB51FF"/>
    <w:rPr>
      <w:rFonts w:ascii="Arial" w:hAnsi="Arial" w:cs="Arial" w:hint="default"/>
      <w:b/>
      <w:bCs/>
      <w:sz w:val="18"/>
      <w:szCs w:val="18"/>
    </w:rPr>
  </w:style>
  <w:style w:type="character" w:customStyle="1" w:styleId="FontStyle21">
    <w:name w:val="Font Style21"/>
    <w:rsid w:val="00EB51FF"/>
    <w:rPr>
      <w:rFonts w:ascii="Arial" w:hAnsi="Arial" w:cs="Arial" w:hint="default"/>
      <w:sz w:val="18"/>
      <w:szCs w:val="18"/>
    </w:rPr>
  </w:style>
  <w:style w:type="paragraph" w:customStyle="1" w:styleId="Style4">
    <w:name w:val="Style4"/>
    <w:basedOn w:val="a"/>
    <w:rsid w:val="00EB51FF"/>
    <w:pPr>
      <w:widowControl w:val="0"/>
      <w:autoSpaceDE w:val="0"/>
      <w:autoSpaceDN w:val="0"/>
      <w:adjustRightInd w:val="0"/>
      <w:spacing w:line="221" w:lineRule="exact"/>
      <w:ind w:firstLine="480"/>
      <w:jc w:val="both"/>
    </w:pPr>
    <w:rPr>
      <w:rFonts w:ascii="Arial" w:hAnsi="Arial" w:cs="Arial"/>
      <w:sz w:val="24"/>
      <w:szCs w:val="24"/>
    </w:rPr>
  </w:style>
  <w:style w:type="character" w:customStyle="1" w:styleId="FontStyle13">
    <w:name w:val="Font Style13"/>
    <w:rsid w:val="00EB51FF"/>
    <w:rPr>
      <w:rFonts w:ascii="Arial" w:hAnsi="Arial" w:cs="Arial"/>
      <w:sz w:val="18"/>
      <w:szCs w:val="18"/>
    </w:rPr>
  </w:style>
  <w:style w:type="paragraph" w:customStyle="1" w:styleId="Style7">
    <w:name w:val="Style7"/>
    <w:basedOn w:val="a"/>
    <w:rsid w:val="00EB51FF"/>
    <w:pPr>
      <w:widowControl w:val="0"/>
      <w:autoSpaceDE w:val="0"/>
      <w:autoSpaceDN w:val="0"/>
      <w:adjustRightInd w:val="0"/>
      <w:spacing w:line="216" w:lineRule="exact"/>
      <w:ind w:hanging="331"/>
    </w:pPr>
    <w:rPr>
      <w:rFonts w:ascii="Arial" w:hAnsi="Arial"/>
      <w:sz w:val="24"/>
      <w:szCs w:val="24"/>
    </w:rPr>
  </w:style>
  <w:style w:type="character" w:customStyle="1" w:styleId="FontStyle12">
    <w:name w:val="Font Style12"/>
    <w:rsid w:val="00EB51FF"/>
    <w:rPr>
      <w:rFonts w:ascii="Arial" w:hAnsi="Arial" w:cs="Arial"/>
      <w:b/>
      <w:bCs/>
      <w:sz w:val="18"/>
      <w:szCs w:val="18"/>
    </w:rPr>
  </w:style>
  <w:style w:type="paragraph" w:styleId="33">
    <w:name w:val="Body Text 3"/>
    <w:basedOn w:val="a"/>
    <w:link w:val="34"/>
    <w:uiPriority w:val="99"/>
    <w:rsid w:val="00EB51FF"/>
    <w:pPr>
      <w:spacing w:after="120"/>
    </w:pPr>
    <w:rPr>
      <w:sz w:val="16"/>
      <w:szCs w:val="16"/>
      <w:lang w:val="x-none" w:eastAsia="x-none"/>
    </w:rPr>
  </w:style>
  <w:style w:type="character" w:customStyle="1" w:styleId="34">
    <w:name w:val="Основной текст 3 Знак"/>
    <w:basedOn w:val="a0"/>
    <w:link w:val="33"/>
    <w:uiPriority w:val="99"/>
    <w:rsid w:val="00EB51FF"/>
    <w:rPr>
      <w:rFonts w:ascii="Times New Roman" w:eastAsia="Times New Roman" w:hAnsi="Times New Roman" w:cs="Times New Roman"/>
      <w:sz w:val="16"/>
      <w:szCs w:val="16"/>
      <w:lang w:val="x-none" w:eastAsia="x-none"/>
    </w:rPr>
  </w:style>
  <w:style w:type="character" w:styleId="afc">
    <w:name w:val="footnote reference"/>
    <w:uiPriority w:val="99"/>
    <w:unhideWhenUsed/>
    <w:rsid w:val="00EB51FF"/>
    <w:rPr>
      <w:vertAlign w:val="superscript"/>
    </w:rPr>
  </w:style>
  <w:style w:type="character" w:styleId="afd">
    <w:name w:val="FollowedHyperlink"/>
    <w:basedOn w:val="a0"/>
    <w:uiPriority w:val="99"/>
    <w:semiHidden/>
    <w:unhideWhenUsed/>
    <w:rsid w:val="000174FC"/>
    <w:rPr>
      <w:color w:val="800080" w:themeColor="followedHyperlink"/>
      <w:u w:val="single"/>
    </w:rPr>
  </w:style>
  <w:style w:type="paragraph" w:customStyle="1" w:styleId="afe">
    <w:name w:val="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25">
    <w:name w:val="стиль2 Знак Знак"/>
    <w:basedOn w:val="a"/>
    <w:link w:val="26"/>
    <w:rsid w:val="002B5B3F"/>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6">
    <w:name w:val="стиль2 Знак Знак Знак"/>
    <w:basedOn w:val="a0"/>
    <w:link w:val="25"/>
    <w:rsid w:val="002B5B3F"/>
    <w:rPr>
      <w:rFonts w:ascii="Times New Roman" w:eastAsia="Times New Roman" w:hAnsi="Times New Roman" w:cs="Times New Roman"/>
      <w:b/>
      <w:color w:val="000000"/>
      <w:sz w:val="28"/>
      <w:szCs w:val="28"/>
      <w:shd w:val="clear" w:color="auto" w:fill="FFFFFF"/>
      <w:lang w:eastAsia="ru-RU"/>
    </w:rPr>
  </w:style>
  <w:style w:type="paragraph" w:customStyle="1" w:styleId="27">
    <w:name w:val="Стиль заголовка 2 Знак"/>
    <w:basedOn w:val="a"/>
    <w:link w:val="28"/>
    <w:rsid w:val="002B5B3F"/>
    <w:pPr>
      <w:shd w:val="clear" w:color="auto" w:fill="FFFFFF"/>
      <w:jc w:val="center"/>
      <w:outlineLvl w:val="1"/>
    </w:pPr>
    <w:rPr>
      <w:b/>
      <w:bCs/>
      <w:color w:val="000000"/>
      <w:sz w:val="24"/>
      <w:szCs w:val="24"/>
    </w:rPr>
  </w:style>
  <w:style w:type="character" w:customStyle="1" w:styleId="28">
    <w:name w:val="Стиль заголовка 2 Знак Знак"/>
    <w:basedOn w:val="a0"/>
    <w:link w:val="27"/>
    <w:rsid w:val="002B5B3F"/>
    <w:rPr>
      <w:rFonts w:ascii="Times New Roman" w:eastAsia="Times New Roman" w:hAnsi="Times New Roman" w:cs="Times New Roman"/>
      <w:b/>
      <w:bCs/>
      <w:color w:val="000000"/>
      <w:sz w:val="24"/>
      <w:szCs w:val="24"/>
      <w:shd w:val="clear" w:color="auto" w:fill="FFFFFF"/>
      <w:lang w:eastAsia="ru-RU"/>
    </w:rPr>
  </w:style>
  <w:style w:type="paragraph" w:customStyle="1" w:styleId="ConsNormal">
    <w:name w:val="ConsNormal"/>
    <w:rsid w:val="002B5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Текст1"/>
    <w:basedOn w:val="a"/>
    <w:rsid w:val="002B5B3F"/>
    <w:rPr>
      <w:rFonts w:ascii="Courier New" w:hAnsi="Courier New" w:cs="Courier New"/>
    </w:rPr>
  </w:style>
  <w:style w:type="paragraph" w:customStyle="1" w:styleId="aff">
    <w:name w:val="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aff0">
    <w:name w:val="Знак"/>
    <w:basedOn w:val="a"/>
    <w:rsid w:val="002B5B3F"/>
    <w:pPr>
      <w:spacing w:before="100" w:beforeAutospacing="1" w:after="100" w:afterAutospacing="1"/>
    </w:pPr>
    <w:rPr>
      <w:rFonts w:ascii="Tahoma" w:hAnsi="Tahoma"/>
      <w:lang w:val="en-US"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14">
    <w:name w:val="Знак1 Знак Знак Знак"/>
    <w:basedOn w:val="a"/>
    <w:rsid w:val="002B5B3F"/>
    <w:pPr>
      <w:spacing w:before="100" w:beforeAutospacing="1" w:after="100" w:afterAutospacing="1"/>
    </w:pPr>
    <w:rPr>
      <w:rFonts w:ascii="Tahoma" w:hAnsi="Tahoma"/>
      <w:lang w:val="en-US" w:eastAsia="en-US"/>
    </w:rPr>
  </w:style>
  <w:style w:type="paragraph" w:customStyle="1" w:styleId="dktexleft">
    <w:name w:val="dktexleft"/>
    <w:basedOn w:val="a"/>
    <w:rsid w:val="00CB57AA"/>
    <w:pPr>
      <w:spacing w:before="100" w:beforeAutospacing="1" w:after="100" w:afterAutospacing="1"/>
    </w:pPr>
    <w:rPr>
      <w:sz w:val="24"/>
      <w:szCs w:val="24"/>
    </w:rPr>
  </w:style>
  <w:style w:type="paragraph" w:customStyle="1" w:styleId="dktexright">
    <w:name w:val="dktexright"/>
    <w:basedOn w:val="a"/>
    <w:rsid w:val="00CB57AA"/>
    <w:pPr>
      <w:spacing w:before="100" w:beforeAutospacing="1" w:after="100" w:afterAutospacing="1"/>
    </w:pPr>
    <w:rPr>
      <w:sz w:val="24"/>
      <w:szCs w:val="24"/>
    </w:rPr>
  </w:style>
  <w:style w:type="paragraph" w:customStyle="1" w:styleId="stylet3">
    <w:name w:val="stylet3"/>
    <w:basedOn w:val="a"/>
    <w:rsid w:val="00CB57AA"/>
    <w:pPr>
      <w:spacing w:before="100" w:beforeAutospacing="1" w:after="100" w:afterAutospacing="1"/>
    </w:pPr>
    <w:rPr>
      <w:sz w:val="24"/>
      <w:szCs w:val="24"/>
    </w:rPr>
  </w:style>
  <w:style w:type="character" w:customStyle="1" w:styleId="aff2">
    <w:name w:val="Гипертекстовая ссылка"/>
    <w:uiPriority w:val="99"/>
    <w:rsid w:val="00CB57AA"/>
    <w:rPr>
      <w:rFonts w:cs="Times New Roman"/>
      <w:b w:val="0"/>
      <w:color w:val="106BBE"/>
      <w:sz w:val="26"/>
    </w:rPr>
  </w:style>
  <w:style w:type="paragraph" w:customStyle="1" w:styleId="aff3">
    <w:name w:val="Нормальный (таблица)"/>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4">
    <w:name w:val="Прижатый влево"/>
    <w:basedOn w:val="a"/>
    <w:next w:val="a"/>
    <w:uiPriority w:val="99"/>
    <w:rsid w:val="00CB57AA"/>
    <w:pPr>
      <w:widowControl w:val="0"/>
      <w:autoSpaceDE w:val="0"/>
      <w:autoSpaceDN w:val="0"/>
      <w:adjustRightInd w:val="0"/>
    </w:pPr>
    <w:rPr>
      <w:rFonts w:ascii="Arial" w:hAnsi="Arial" w:cs="Arial"/>
      <w:sz w:val="24"/>
      <w:szCs w:val="24"/>
    </w:rPr>
  </w:style>
  <w:style w:type="character" w:customStyle="1" w:styleId="aff5">
    <w:name w:val="Цветовое выделение"/>
    <w:uiPriority w:val="99"/>
    <w:rsid w:val="00CB57AA"/>
    <w:rPr>
      <w:b/>
      <w:color w:val="26282F"/>
      <w:sz w:val="26"/>
    </w:rPr>
  </w:style>
  <w:style w:type="character" w:customStyle="1" w:styleId="aff6">
    <w:name w:val="Активная гипертекстовая ссылка"/>
    <w:uiPriority w:val="99"/>
    <w:rsid w:val="00CB57AA"/>
    <w:rPr>
      <w:rFonts w:cs="Times New Roman"/>
      <w:b w:val="0"/>
      <w:color w:val="106BBE"/>
      <w:sz w:val="26"/>
      <w:u w:val="single"/>
    </w:rPr>
  </w:style>
  <w:style w:type="paragraph" w:customStyle="1" w:styleId="aff7">
    <w:name w:val="Внимание"/>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8">
    <w:name w:val="Внимание: криминал!!"/>
    <w:basedOn w:val="aff7"/>
    <w:next w:val="a"/>
    <w:uiPriority w:val="99"/>
    <w:rsid w:val="00CB57AA"/>
    <w:pPr>
      <w:spacing w:before="0" w:after="0"/>
      <w:ind w:left="0" w:right="0" w:firstLine="0"/>
    </w:pPr>
    <w:rPr>
      <w:shd w:val="clear" w:color="auto" w:fill="auto"/>
    </w:rPr>
  </w:style>
  <w:style w:type="paragraph" w:customStyle="1" w:styleId="aff9">
    <w:name w:val="Внимание: недобросовестность!"/>
    <w:basedOn w:val="aff7"/>
    <w:next w:val="a"/>
    <w:uiPriority w:val="99"/>
    <w:rsid w:val="00CB57AA"/>
    <w:pPr>
      <w:spacing w:before="0" w:after="0"/>
      <w:ind w:left="0" w:right="0" w:firstLine="0"/>
    </w:pPr>
    <w:rPr>
      <w:shd w:val="clear" w:color="auto" w:fill="auto"/>
    </w:rPr>
  </w:style>
  <w:style w:type="character" w:customStyle="1" w:styleId="affa">
    <w:name w:val="Выделение для Базового Поиска"/>
    <w:uiPriority w:val="99"/>
    <w:rsid w:val="00CB57AA"/>
    <w:rPr>
      <w:rFonts w:cs="Times New Roman"/>
      <w:b w:val="0"/>
      <w:color w:val="0058A9"/>
      <w:sz w:val="26"/>
    </w:rPr>
  </w:style>
  <w:style w:type="character" w:customStyle="1" w:styleId="affb">
    <w:name w:val="Выделение для Базового Поиска (курсив)"/>
    <w:uiPriority w:val="99"/>
    <w:rsid w:val="00CB57AA"/>
    <w:rPr>
      <w:rFonts w:cs="Times New Roman"/>
      <w:b w:val="0"/>
      <w:i/>
      <w:iCs/>
      <w:color w:val="0058A9"/>
      <w:sz w:val="26"/>
    </w:rPr>
  </w:style>
  <w:style w:type="paragraph" w:customStyle="1" w:styleId="affc">
    <w:name w:val="Основное меню (преемственное)"/>
    <w:basedOn w:val="a"/>
    <w:next w:val="a"/>
    <w:uiPriority w:val="99"/>
    <w:rsid w:val="00CB57AA"/>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c"/>
    <w:next w:val="a"/>
    <w:uiPriority w:val="99"/>
    <w:rsid w:val="00CB57AA"/>
    <w:rPr>
      <w:rFonts w:ascii="Arial" w:hAnsi="Arial" w:cs="Arial"/>
      <w:b/>
      <w:bCs/>
      <w:color w:val="0058A9"/>
      <w:shd w:val="clear" w:color="auto" w:fill="F0F0F0"/>
    </w:rPr>
  </w:style>
  <w:style w:type="paragraph" w:customStyle="1" w:styleId="affd">
    <w:name w:val="Заголовок группы контролов"/>
    <w:basedOn w:val="a"/>
    <w:next w:val="a"/>
    <w:uiPriority w:val="99"/>
    <w:rsid w:val="00CB57AA"/>
    <w:pPr>
      <w:widowControl w:val="0"/>
      <w:autoSpaceDE w:val="0"/>
      <w:autoSpaceDN w:val="0"/>
      <w:adjustRightInd w:val="0"/>
      <w:jc w:val="both"/>
    </w:pPr>
    <w:rPr>
      <w:rFonts w:ascii="Arial" w:hAnsi="Arial" w:cs="Arial"/>
      <w:b/>
      <w:bCs/>
      <w:color w:val="000000"/>
      <w:sz w:val="24"/>
      <w:szCs w:val="24"/>
    </w:rPr>
  </w:style>
  <w:style w:type="paragraph" w:customStyle="1" w:styleId="affe">
    <w:name w:val="Заголовок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shd w:val="clear" w:color="auto" w:fill="FFFFFF"/>
    </w:rPr>
  </w:style>
  <w:style w:type="paragraph" w:customStyle="1" w:styleId="afff">
    <w:name w:val="Заголовок приложения"/>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0">
    <w:name w:val="Заголовок распахивающейся части диалога"/>
    <w:basedOn w:val="a"/>
    <w:next w:val="a"/>
    <w:uiPriority w:val="99"/>
    <w:rsid w:val="00CB57AA"/>
    <w:pPr>
      <w:widowControl w:val="0"/>
      <w:autoSpaceDE w:val="0"/>
      <w:autoSpaceDN w:val="0"/>
      <w:adjustRightInd w:val="0"/>
      <w:jc w:val="both"/>
    </w:pPr>
    <w:rPr>
      <w:rFonts w:ascii="Arial" w:hAnsi="Arial" w:cs="Arial"/>
      <w:i/>
      <w:iCs/>
      <w:color w:val="000080"/>
      <w:sz w:val="24"/>
      <w:szCs w:val="24"/>
    </w:rPr>
  </w:style>
  <w:style w:type="character" w:customStyle="1" w:styleId="afff1">
    <w:name w:val="Заголовок своего сообщения"/>
    <w:uiPriority w:val="99"/>
    <w:rsid w:val="00CB57AA"/>
    <w:rPr>
      <w:rFonts w:cs="Times New Roman"/>
      <w:b w:val="0"/>
      <w:color w:val="26282F"/>
      <w:sz w:val="26"/>
    </w:rPr>
  </w:style>
  <w:style w:type="paragraph" w:customStyle="1" w:styleId="afff2">
    <w:name w:val="Заголовок статьи"/>
    <w:basedOn w:val="a"/>
    <w:next w:val="a"/>
    <w:uiPriority w:val="99"/>
    <w:rsid w:val="00CB57AA"/>
    <w:pPr>
      <w:widowControl w:val="0"/>
      <w:autoSpaceDE w:val="0"/>
      <w:autoSpaceDN w:val="0"/>
      <w:adjustRightInd w:val="0"/>
      <w:ind w:left="1612" w:hanging="892"/>
      <w:jc w:val="both"/>
    </w:pPr>
    <w:rPr>
      <w:rFonts w:ascii="Arial" w:hAnsi="Arial" w:cs="Arial"/>
      <w:sz w:val="24"/>
      <w:szCs w:val="24"/>
    </w:rPr>
  </w:style>
  <w:style w:type="character" w:customStyle="1" w:styleId="afff3">
    <w:name w:val="Заголовок чужого сообщения"/>
    <w:uiPriority w:val="99"/>
    <w:rsid w:val="00CB57AA"/>
    <w:rPr>
      <w:rFonts w:cs="Times New Roman"/>
      <w:b w:val="0"/>
      <w:color w:val="FF0000"/>
      <w:sz w:val="26"/>
    </w:rPr>
  </w:style>
  <w:style w:type="paragraph" w:customStyle="1" w:styleId="afff4">
    <w:name w:val="Заголовок ЭР (левое окно)"/>
    <w:basedOn w:val="a"/>
    <w:next w:val="a"/>
    <w:uiPriority w:val="99"/>
    <w:rsid w:val="00CB5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5">
    <w:name w:val="Заголовок ЭР (правое окно)"/>
    <w:basedOn w:val="afff4"/>
    <w:next w:val="a"/>
    <w:uiPriority w:val="99"/>
    <w:rsid w:val="00CB57AA"/>
    <w:pPr>
      <w:spacing w:before="0" w:after="0"/>
      <w:jc w:val="left"/>
    </w:pPr>
    <w:rPr>
      <w:b w:val="0"/>
      <w:bCs w:val="0"/>
      <w:color w:val="auto"/>
      <w:sz w:val="24"/>
      <w:szCs w:val="24"/>
    </w:rPr>
  </w:style>
  <w:style w:type="paragraph" w:customStyle="1" w:styleId="afff6">
    <w:name w:val="Интерактивный заголовок"/>
    <w:basedOn w:val="15"/>
    <w:next w:val="a"/>
    <w:uiPriority w:val="99"/>
    <w:rsid w:val="00CB57AA"/>
    <w:rPr>
      <w:b w:val="0"/>
      <w:bCs w:val="0"/>
      <w:color w:val="auto"/>
      <w:u w:val="single"/>
      <w:shd w:val="clear" w:color="auto" w:fill="auto"/>
    </w:rPr>
  </w:style>
  <w:style w:type="paragraph" w:customStyle="1" w:styleId="afff7">
    <w:name w:val="Текст информации об изменениях"/>
    <w:basedOn w:val="a"/>
    <w:next w:val="a"/>
    <w:uiPriority w:val="99"/>
    <w:rsid w:val="00CB57AA"/>
    <w:pPr>
      <w:widowControl w:val="0"/>
      <w:autoSpaceDE w:val="0"/>
      <w:autoSpaceDN w:val="0"/>
      <w:adjustRightInd w:val="0"/>
      <w:jc w:val="both"/>
    </w:pPr>
    <w:rPr>
      <w:rFonts w:ascii="Arial" w:hAnsi="Arial" w:cs="Arial"/>
      <w:color w:val="353842"/>
    </w:rPr>
  </w:style>
  <w:style w:type="paragraph" w:customStyle="1" w:styleId="afff8">
    <w:name w:val="Информация об изменениях"/>
    <w:basedOn w:val="afff7"/>
    <w:next w:val="a"/>
    <w:uiPriority w:val="99"/>
    <w:rsid w:val="00CB57AA"/>
    <w:pPr>
      <w:spacing w:before="180"/>
      <w:ind w:left="360" w:right="360"/>
    </w:pPr>
    <w:rPr>
      <w:color w:val="auto"/>
      <w:sz w:val="24"/>
      <w:szCs w:val="24"/>
      <w:shd w:val="clear" w:color="auto" w:fill="EAEFED"/>
    </w:rPr>
  </w:style>
  <w:style w:type="paragraph" w:customStyle="1" w:styleId="afff9">
    <w:name w:val="Текст (справка)"/>
    <w:basedOn w:val="a"/>
    <w:next w:val="a"/>
    <w:uiPriority w:val="99"/>
    <w:rsid w:val="00CB57AA"/>
    <w:pPr>
      <w:widowControl w:val="0"/>
      <w:autoSpaceDE w:val="0"/>
      <w:autoSpaceDN w:val="0"/>
      <w:adjustRightInd w:val="0"/>
      <w:ind w:left="170" w:right="170"/>
    </w:pPr>
    <w:rPr>
      <w:rFonts w:ascii="Arial" w:hAnsi="Arial" w:cs="Arial"/>
      <w:sz w:val="24"/>
      <w:szCs w:val="24"/>
    </w:rPr>
  </w:style>
  <w:style w:type="paragraph" w:customStyle="1" w:styleId="afffa">
    <w:name w:val="Комментарий"/>
    <w:basedOn w:val="afff9"/>
    <w:next w:val="a"/>
    <w:uiPriority w:val="99"/>
    <w:rsid w:val="00CB57AA"/>
    <w:pPr>
      <w:spacing w:before="75"/>
      <w:ind w:left="0" w:right="0"/>
      <w:jc w:val="both"/>
    </w:pPr>
    <w:rPr>
      <w:color w:val="353842"/>
      <w:shd w:val="clear" w:color="auto" w:fill="F0F0F0"/>
    </w:rPr>
  </w:style>
  <w:style w:type="paragraph" w:customStyle="1" w:styleId="afffb">
    <w:name w:val="Информация об изменениях документа"/>
    <w:basedOn w:val="afffa"/>
    <w:next w:val="a"/>
    <w:uiPriority w:val="99"/>
    <w:rsid w:val="00CB57AA"/>
    <w:pPr>
      <w:spacing w:before="0"/>
    </w:pPr>
    <w:rPr>
      <w:i/>
      <w:iCs/>
    </w:rPr>
  </w:style>
  <w:style w:type="paragraph" w:customStyle="1" w:styleId="afffc">
    <w:name w:val="Текст (лев. подпись)"/>
    <w:basedOn w:val="a"/>
    <w:next w:val="a"/>
    <w:uiPriority w:val="99"/>
    <w:rsid w:val="00CB57AA"/>
    <w:pPr>
      <w:widowControl w:val="0"/>
      <w:autoSpaceDE w:val="0"/>
      <w:autoSpaceDN w:val="0"/>
      <w:adjustRightInd w:val="0"/>
    </w:pPr>
    <w:rPr>
      <w:rFonts w:ascii="Arial" w:hAnsi="Arial" w:cs="Arial"/>
      <w:sz w:val="24"/>
      <w:szCs w:val="24"/>
    </w:rPr>
  </w:style>
  <w:style w:type="paragraph" w:customStyle="1" w:styleId="afffd">
    <w:name w:val="Колонтитул (левый)"/>
    <w:basedOn w:val="afffc"/>
    <w:next w:val="a"/>
    <w:uiPriority w:val="99"/>
    <w:rsid w:val="00CB57AA"/>
    <w:pPr>
      <w:jc w:val="both"/>
    </w:pPr>
    <w:rPr>
      <w:sz w:val="16"/>
      <w:szCs w:val="16"/>
    </w:rPr>
  </w:style>
  <w:style w:type="paragraph" w:customStyle="1" w:styleId="afffe">
    <w:name w:val="Текст (прав. подпись)"/>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f">
    <w:name w:val="Колонтитул (правый)"/>
    <w:basedOn w:val="afffe"/>
    <w:next w:val="a"/>
    <w:uiPriority w:val="99"/>
    <w:rsid w:val="00CB57AA"/>
    <w:pPr>
      <w:jc w:val="both"/>
    </w:pPr>
    <w:rPr>
      <w:sz w:val="16"/>
      <w:szCs w:val="16"/>
    </w:rPr>
  </w:style>
  <w:style w:type="paragraph" w:customStyle="1" w:styleId="affff0">
    <w:name w:val="Комментарий пользователя"/>
    <w:basedOn w:val="afffa"/>
    <w:next w:val="a"/>
    <w:uiPriority w:val="99"/>
    <w:rsid w:val="00CB57AA"/>
    <w:pPr>
      <w:spacing w:before="0"/>
      <w:jc w:val="left"/>
    </w:pPr>
    <w:rPr>
      <w:shd w:val="clear" w:color="auto" w:fill="FFDFE0"/>
    </w:rPr>
  </w:style>
  <w:style w:type="paragraph" w:customStyle="1" w:styleId="affff1">
    <w:name w:val="Куда обратиться?"/>
    <w:basedOn w:val="aff7"/>
    <w:next w:val="a"/>
    <w:uiPriority w:val="99"/>
    <w:rsid w:val="00CB57AA"/>
    <w:pPr>
      <w:spacing w:before="0" w:after="0"/>
      <w:ind w:left="0" w:right="0" w:firstLine="0"/>
    </w:pPr>
    <w:rPr>
      <w:shd w:val="clear" w:color="auto" w:fill="auto"/>
    </w:rPr>
  </w:style>
  <w:style w:type="paragraph" w:customStyle="1" w:styleId="affff2">
    <w:name w:val="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character" w:customStyle="1" w:styleId="affff3">
    <w:name w:val="Найденные слова"/>
    <w:uiPriority w:val="99"/>
    <w:rsid w:val="00CB57AA"/>
    <w:rPr>
      <w:rFonts w:cs="Times New Roman"/>
      <w:b w:val="0"/>
      <w:color w:val="26282F"/>
      <w:sz w:val="26"/>
      <w:shd w:val="clear" w:color="auto" w:fill="FFF580"/>
    </w:rPr>
  </w:style>
  <w:style w:type="character" w:customStyle="1" w:styleId="affff4">
    <w:name w:val="Не вступил в силу"/>
    <w:uiPriority w:val="99"/>
    <w:rsid w:val="00CB57AA"/>
    <w:rPr>
      <w:rFonts w:cs="Times New Roman"/>
      <w:b w:val="0"/>
      <w:color w:val="000000"/>
      <w:sz w:val="26"/>
      <w:shd w:val="clear" w:color="auto" w:fill="D8EDE8"/>
    </w:rPr>
  </w:style>
  <w:style w:type="paragraph" w:customStyle="1" w:styleId="affff5">
    <w:name w:val="Необходимые документы"/>
    <w:basedOn w:val="aff7"/>
    <w:next w:val="a"/>
    <w:uiPriority w:val="99"/>
    <w:rsid w:val="00CB57AA"/>
    <w:pPr>
      <w:spacing w:before="0" w:after="0"/>
      <w:ind w:left="0" w:right="0" w:firstLine="118"/>
    </w:pPr>
    <w:rPr>
      <w:shd w:val="clear" w:color="auto" w:fill="auto"/>
    </w:rPr>
  </w:style>
  <w:style w:type="paragraph" w:customStyle="1" w:styleId="affff6">
    <w:name w:val="Объект"/>
    <w:basedOn w:val="a"/>
    <w:next w:val="a"/>
    <w:uiPriority w:val="99"/>
    <w:rsid w:val="00CB57AA"/>
    <w:pPr>
      <w:widowControl w:val="0"/>
      <w:autoSpaceDE w:val="0"/>
      <w:autoSpaceDN w:val="0"/>
      <w:adjustRightInd w:val="0"/>
      <w:jc w:val="both"/>
    </w:pPr>
    <w:rPr>
      <w:sz w:val="26"/>
      <w:szCs w:val="26"/>
    </w:rPr>
  </w:style>
  <w:style w:type="paragraph" w:customStyle="1" w:styleId="affff7">
    <w:name w:val="Таблицы (моноширинный)"/>
    <w:basedOn w:val="a"/>
    <w:next w:val="a"/>
    <w:rsid w:val="00CB57AA"/>
    <w:pPr>
      <w:widowControl w:val="0"/>
      <w:autoSpaceDE w:val="0"/>
      <w:autoSpaceDN w:val="0"/>
      <w:adjustRightInd w:val="0"/>
      <w:jc w:val="both"/>
    </w:pPr>
    <w:rPr>
      <w:rFonts w:ascii="Courier New" w:hAnsi="Courier New" w:cs="Courier New"/>
      <w:sz w:val="22"/>
      <w:szCs w:val="22"/>
    </w:rPr>
  </w:style>
  <w:style w:type="paragraph" w:customStyle="1" w:styleId="affff8">
    <w:name w:val="Оглавление"/>
    <w:basedOn w:val="affff7"/>
    <w:next w:val="a"/>
    <w:uiPriority w:val="99"/>
    <w:rsid w:val="00CB57AA"/>
    <w:pPr>
      <w:ind w:left="140"/>
    </w:pPr>
    <w:rPr>
      <w:rFonts w:ascii="Arial" w:hAnsi="Arial" w:cs="Arial"/>
      <w:sz w:val="24"/>
      <w:szCs w:val="24"/>
    </w:rPr>
  </w:style>
  <w:style w:type="character" w:customStyle="1" w:styleId="affff9">
    <w:name w:val="Опечатки"/>
    <w:uiPriority w:val="99"/>
    <w:rsid w:val="00CB57AA"/>
    <w:rPr>
      <w:color w:val="FF0000"/>
      <w:sz w:val="26"/>
    </w:rPr>
  </w:style>
  <w:style w:type="paragraph" w:customStyle="1" w:styleId="affffa">
    <w:name w:val="Переменная часть"/>
    <w:basedOn w:val="affc"/>
    <w:next w:val="a"/>
    <w:uiPriority w:val="99"/>
    <w:rsid w:val="00CB57AA"/>
    <w:rPr>
      <w:rFonts w:ascii="Arial" w:hAnsi="Arial" w:cs="Arial"/>
      <w:sz w:val="20"/>
      <w:szCs w:val="20"/>
    </w:rPr>
  </w:style>
  <w:style w:type="paragraph" w:customStyle="1" w:styleId="affffb">
    <w:name w:val="Подвал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c">
    <w:name w:val="Подзаголовок для информации об изменениях"/>
    <w:basedOn w:val="afff7"/>
    <w:next w:val="a"/>
    <w:uiPriority w:val="99"/>
    <w:rsid w:val="00CB57AA"/>
    <w:rPr>
      <w:b/>
      <w:bCs/>
      <w:sz w:val="24"/>
      <w:szCs w:val="24"/>
    </w:rPr>
  </w:style>
  <w:style w:type="paragraph" w:customStyle="1" w:styleId="affffd">
    <w:name w:val="Подчёркнуный текст"/>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e">
    <w:name w:val="Постоянная часть"/>
    <w:basedOn w:val="affc"/>
    <w:next w:val="a"/>
    <w:uiPriority w:val="99"/>
    <w:rsid w:val="00CB57AA"/>
    <w:rPr>
      <w:rFonts w:ascii="Arial" w:hAnsi="Arial" w:cs="Arial"/>
      <w:sz w:val="22"/>
      <w:szCs w:val="22"/>
    </w:rPr>
  </w:style>
  <w:style w:type="paragraph" w:customStyle="1" w:styleId="afffff">
    <w:name w:val="Пример."/>
    <w:basedOn w:val="aff7"/>
    <w:next w:val="a"/>
    <w:uiPriority w:val="99"/>
    <w:rsid w:val="00CB57AA"/>
    <w:pPr>
      <w:spacing w:before="0" w:after="0"/>
      <w:ind w:left="0" w:right="0" w:firstLine="0"/>
    </w:pPr>
    <w:rPr>
      <w:shd w:val="clear" w:color="auto" w:fill="auto"/>
    </w:rPr>
  </w:style>
  <w:style w:type="paragraph" w:customStyle="1" w:styleId="afffff0">
    <w:name w:val="Примечание."/>
    <w:basedOn w:val="aff7"/>
    <w:next w:val="a"/>
    <w:uiPriority w:val="99"/>
    <w:rsid w:val="00CB57AA"/>
    <w:pPr>
      <w:spacing w:before="0" w:after="0"/>
      <w:ind w:left="0" w:right="0" w:firstLine="0"/>
    </w:pPr>
    <w:rPr>
      <w:shd w:val="clear" w:color="auto" w:fill="auto"/>
    </w:rPr>
  </w:style>
  <w:style w:type="character" w:customStyle="1" w:styleId="afffff1">
    <w:name w:val="Продолжение ссылки"/>
    <w:uiPriority w:val="99"/>
    <w:rsid w:val="00CB57AA"/>
  </w:style>
  <w:style w:type="paragraph" w:customStyle="1" w:styleId="afffff2">
    <w:name w:val="Словарная статья"/>
    <w:basedOn w:val="a"/>
    <w:next w:val="a"/>
    <w:uiPriority w:val="99"/>
    <w:rsid w:val="00CB57AA"/>
    <w:pPr>
      <w:widowControl w:val="0"/>
      <w:autoSpaceDE w:val="0"/>
      <w:autoSpaceDN w:val="0"/>
      <w:adjustRightInd w:val="0"/>
      <w:ind w:right="118"/>
      <w:jc w:val="both"/>
    </w:pPr>
    <w:rPr>
      <w:rFonts w:ascii="Arial" w:hAnsi="Arial" w:cs="Arial"/>
      <w:sz w:val="24"/>
      <w:szCs w:val="24"/>
    </w:rPr>
  </w:style>
  <w:style w:type="character" w:customStyle="1" w:styleId="afffff3">
    <w:name w:val="Сравнение редакций"/>
    <w:uiPriority w:val="99"/>
    <w:rsid w:val="00CB57AA"/>
    <w:rPr>
      <w:rFonts w:cs="Times New Roman"/>
      <w:b w:val="0"/>
      <w:color w:val="26282F"/>
      <w:sz w:val="26"/>
    </w:rPr>
  </w:style>
  <w:style w:type="character" w:customStyle="1" w:styleId="afffff4">
    <w:name w:val="Сравнение редакций. Добавленный фрагмент"/>
    <w:uiPriority w:val="99"/>
    <w:rsid w:val="00CB57AA"/>
    <w:rPr>
      <w:color w:val="000000"/>
      <w:shd w:val="clear" w:color="auto" w:fill="C1D7FF"/>
    </w:rPr>
  </w:style>
  <w:style w:type="character" w:customStyle="1" w:styleId="afffff5">
    <w:name w:val="Сравнение редакций. Удаленный фрагмент"/>
    <w:uiPriority w:val="99"/>
    <w:rsid w:val="00CB57AA"/>
    <w:rPr>
      <w:color w:val="000000"/>
      <w:shd w:val="clear" w:color="auto" w:fill="C4C413"/>
    </w:rPr>
  </w:style>
  <w:style w:type="paragraph" w:customStyle="1" w:styleId="afffff6">
    <w:name w:val="Ссылка на официальную публикацию"/>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7">
    <w:name w:val="Текст в таблице"/>
    <w:basedOn w:val="aff3"/>
    <w:next w:val="a"/>
    <w:uiPriority w:val="99"/>
    <w:rsid w:val="00CB57AA"/>
    <w:pPr>
      <w:ind w:firstLine="500"/>
    </w:pPr>
  </w:style>
  <w:style w:type="paragraph" w:customStyle="1" w:styleId="afffff8">
    <w:name w:val="Текст ЭР (см. также)"/>
    <w:basedOn w:val="a"/>
    <w:next w:val="a"/>
    <w:uiPriority w:val="99"/>
    <w:rsid w:val="00CB57AA"/>
    <w:pPr>
      <w:widowControl w:val="0"/>
      <w:autoSpaceDE w:val="0"/>
      <w:autoSpaceDN w:val="0"/>
      <w:adjustRightInd w:val="0"/>
      <w:spacing w:before="200"/>
    </w:pPr>
    <w:rPr>
      <w:rFonts w:ascii="Arial" w:hAnsi="Arial" w:cs="Arial"/>
      <w:sz w:val="22"/>
      <w:szCs w:val="22"/>
    </w:rPr>
  </w:style>
  <w:style w:type="paragraph" w:customStyle="1" w:styleId="afffff9">
    <w:name w:val="Технический комментарий"/>
    <w:basedOn w:val="a"/>
    <w:next w:val="a"/>
    <w:uiPriority w:val="99"/>
    <w:rsid w:val="00CB57A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a">
    <w:name w:val="Утратил силу"/>
    <w:uiPriority w:val="99"/>
    <w:rsid w:val="00CB57AA"/>
    <w:rPr>
      <w:rFonts w:cs="Times New Roman"/>
      <w:b w:val="0"/>
      <w:strike/>
      <w:color w:val="666600"/>
      <w:sz w:val="26"/>
    </w:rPr>
  </w:style>
  <w:style w:type="paragraph" w:customStyle="1" w:styleId="afffffb">
    <w:name w:val="Формула"/>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c">
    <w:name w:val="Центрированный (таблица)"/>
    <w:basedOn w:val="aff3"/>
    <w:next w:val="a"/>
    <w:uiPriority w:val="99"/>
    <w:rsid w:val="00CB57AA"/>
    <w:pPr>
      <w:jc w:val="center"/>
    </w:pPr>
  </w:style>
  <w:style w:type="paragraph" w:customStyle="1" w:styleId="-">
    <w:name w:val="ЭР-содержание (правое окно)"/>
    <w:basedOn w:val="a"/>
    <w:next w:val="a"/>
    <w:uiPriority w:val="99"/>
    <w:rsid w:val="00CB57AA"/>
    <w:pPr>
      <w:widowControl w:val="0"/>
      <w:autoSpaceDE w:val="0"/>
      <w:autoSpaceDN w:val="0"/>
      <w:adjustRightInd w:val="0"/>
      <w:spacing w:before="300"/>
    </w:pPr>
    <w:rPr>
      <w:rFonts w:ascii="Arial" w:hAnsi="Arial" w:cs="Arial"/>
      <w:sz w:val="26"/>
      <w:szCs w:val="26"/>
    </w:rPr>
  </w:style>
  <w:style w:type="character" w:styleId="afffffd">
    <w:name w:val="Emphasis"/>
    <w:basedOn w:val="a0"/>
    <w:qFormat/>
    <w:rsid w:val="00707E4C"/>
    <w:rPr>
      <w:i/>
      <w:iCs/>
    </w:rPr>
  </w:style>
  <w:style w:type="paragraph" w:customStyle="1" w:styleId="16">
    <w:name w:val="Знак Знак1 Знак Знак"/>
    <w:basedOn w:val="a"/>
    <w:rsid w:val="005E574A"/>
    <w:pPr>
      <w:autoSpaceDE w:val="0"/>
      <w:autoSpaceDN w:val="0"/>
      <w:spacing w:before="100" w:beforeAutospacing="1" w:after="100" w:afterAutospacing="1"/>
    </w:pPr>
    <w:rPr>
      <w:rFonts w:ascii="MT Extra" w:eastAsia="MT Extra" w:hAnsi="MT Extra" w:cs="MT Extra"/>
      <w:lang w:val="en-US" w:eastAsia="en-US"/>
    </w:rPr>
  </w:style>
  <w:style w:type="table" w:customStyle="1" w:styleId="17">
    <w:name w:val="Сетка таблицы1"/>
    <w:basedOn w:val="a1"/>
    <w:next w:val="ac"/>
    <w:uiPriority w:val="59"/>
    <w:rsid w:val="00935E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c"/>
    <w:uiPriority w:val="59"/>
    <w:rsid w:val="002400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
    <w:rsid w:val="00AE46E9"/>
    <w:pPr>
      <w:suppressAutoHyphens/>
      <w:autoSpaceDE w:val="0"/>
      <w:spacing w:after="120"/>
      <w:ind w:left="283"/>
    </w:pPr>
    <w:rPr>
      <w:sz w:val="16"/>
      <w:szCs w:val="16"/>
      <w:lang w:eastAsia="zh-CN"/>
    </w:rPr>
  </w:style>
  <w:style w:type="character" w:customStyle="1" w:styleId="18">
    <w:name w:val="Основной шрифт абзаца1"/>
    <w:rsid w:val="00A26007"/>
  </w:style>
  <w:style w:type="character" w:customStyle="1" w:styleId="a9">
    <w:name w:val="Абзац списка Знак"/>
    <w:aliases w:val="текст Знак"/>
    <w:link w:val="a8"/>
    <w:uiPriority w:val="1"/>
    <w:locked/>
    <w:rsid w:val="00477D9E"/>
    <w:rPr>
      <w:rFonts w:ascii="Times New Roman" w:eastAsia="Times New Roman" w:hAnsi="Times New Roman" w:cs="Times New Roman"/>
      <w:sz w:val="20"/>
      <w:szCs w:val="20"/>
      <w:lang w:eastAsia="ru-RU"/>
    </w:rPr>
  </w:style>
  <w:style w:type="paragraph" w:customStyle="1" w:styleId="19">
    <w:name w:val="Знак1 Знак Знак Знак"/>
    <w:basedOn w:val="a"/>
    <w:rsid w:val="00FC239F"/>
    <w:pPr>
      <w:spacing w:before="100" w:beforeAutospacing="1" w:after="100" w:afterAutospacing="1"/>
    </w:pPr>
    <w:rPr>
      <w:rFonts w:ascii="Tahoma" w:hAnsi="Tahoma"/>
      <w:lang w:val="en-US" w:eastAsia="en-US"/>
    </w:rPr>
  </w:style>
  <w:style w:type="paragraph" w:customStyle="1" w:styleId="2a">
    <w:name w:val="Текст2"/>
    <w:basedOn w:val="a"/>
    <w:rsid w:val="00FC239F"/>
    <w:rPr>
      <w:rFonts w:ascii="Courier New" w:hAnsi="Courier New" w:cs="Courier New"/>
    </w:rPr>
  </w:style>
  <w:style w:type="paragraph" w:customStyle="1" w:styleId="afffffe">
    <w:name w:val="Знак Знак Знак Знак Знак Знак Знак Знак Знак Знак Знак Знак Знак Знак Знак Знак"/>
    <w:basedOn w:val="a"/>
    <w:rsid w:val="00FC239F"/>
    <w:pPr>
      <w:spacing w:before="100" w:beforeAutospacing="1" w:after="100" w:afterAutospacing="1"/>
    </w:pPr>
    <w:rPr>
      <w:rFonts w:ascii="Tahoma" w:hAnsi="Tahoma"/>
      <w:lang w:val="en-US" w:eastAsia="en-US"/>
    </w:rPr>
  </w:style>
  <w:style w:type="paragraph" w:customStyle="1" w:styleId="affffff">
    <w:name w:val="Знак"/>
    <w:basedOn w:val="a"/>
    <w:rsid w:val="00FC239F"/>
    <w:pPr>
      <w:spacing w:before="100" w:beforeAutospacing="1" w:after="100" w:afterAutospacing="1"/>
    </w:pPr>
    <w:rPr>
      <w:rFonts w:ascii="Tahoma" w:hAnsi="Tahoma"/>
      <w:lang w:val="en-US" w:eastAsia="en-US"/>
    </w:rPr>
  </w:style>
  <w:style w:type="paragraph" w:customStyle="1" w:styleId="afff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C239F"/>
    <w:pPr>
      <w:spacing w:before="100" w:beforeAutospacing="1" w:after="100" w:afterAutospacing="1"/>
    </w:pPr>
    <w:rPr>
      <w:rFonts w:ascii="Tahoma" w:hAnsi="Tahoma"/>
      <w:lang w:val="en-US" w:eastAsia="en-US"/>
    </w:rPr>
  </w:style>
  <w:style w:type="paragraph" w:customStyle="1" w:styleId="a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C239F"/>
    <w:pPr>
      <w:spacing w:before="100" w:beforeAutospacing="1" w:after="100" w:afterAutospacing="1"/>
    </w:pPr>
    <w:rPr>
      <w:rFonts w:ascii="Tahoma" w:hAnsi="Tahoma"/>
      <w:lang w:val="en-US" w:eastAsia="en-US"/>
    </w:rPr>
  </w:style>
  <w:style w:type="paragraph" w:customStyle="1" w:styleId="1a">
    <w:name w:val="Знак Знак1 Знак Знак"/>
    <w:basedOn w:val="a"/>
    <w:rsid w:val="00FC239F"/>
    <w:pPr>
      <w:autoSpaceDE w:val="0"/>
      <w:autoSpaceDN w:val="0"/>
      <w:spacing w:before="100" w:beforeAutospacing="1" w:after="100" w:afterAutospacing="1"/>
    </w:pPr>
    <w:rPr>
      <w:rFonts w:ascii="Tahoma" w:hAnsi="Tahoma"/>
      <w:lang w:val="en-US" w:eastAsia="en-US"/>
    </w:rPr>
  </w:style>
  <w:style w:type="paragraph" w:styleId="affffff2">
    <w:name w:val="caption"/>
    <w:basedOn w:val="a"/>
    <w:next w:val="a"/>
    <w:qFormat/>
    <w:rsid w:val="00FC239F"/>
    <w:pPr>
      <w:ind w:left="708"/>
    </w:pPr>
    <w:rPr>
      <w:b/>
      <w:bCs/>
      <w:sz w:val="28"/>
      <w:szCs w:val="24"/>
    </w:rPr>
  </w:style>
  <w:style w:type="character" w:customStyle="1" w:styleId="1b">
    <w:name w:val="Текст сноски Знак1"/>
    <w:rsid w:val="00FC239F"/>
  </w:style>
  <w:style w:type="paragraph" w:customStyle="1" w:styleId="FR2">
    <w:name w:val="FR2"/>
    <w:uiPriority w:val="99"/>
    <w:rsid w:val="00FC239F"/>
    <w:pPr>
      <w:widowControl w:val="0"/>
      <w:spacing w:before="340" w:after="0" w:line="240" w:lineRule="auto"/>
      <w:ind w:left="560" w:right="600"/>
      <w:jc w:val="center"/>
    </w:pPr>
    <w:rPr>
      <w:rFonts w:ascii="Arial" w:eastAsia="Times New Roman" w:hAnsi="Arial" w:cs="Times New Roman"/>
      <w:b/>
      <w:sz w:val="16"/>
      <w:szCs w:val="20"/>
      <w:lang w:eastAsia="ru-RU"/>
    </w:rPr>
  </w:style>
  <w:style w:type="paragraph" w:customStyle="1" w:styleId="FR1">
    <w:name w:val="FR1"/>
    <w:uiPriority w:val="99"/>
    <w:rsid w:val="00FC239F"/>
    <w:pPr>
      <w:widowControl w:val="0"/>
      <w:spacing w:after="0" w:line="240" w:lineRule="auto"/>
    </w:pPr>
    <w:rPr>
      <w:rFonts w:ascii="Times New Roman" w:eastAsia="Times New Roman" w:hAnsi="Times New Roman" w:cs="Times New Roman"/>
      <w:sz w:val="16"/>
      <w:szCs w:val="20"/>
      <w:lang w:eastAsia="ru-RU"/>
    </w:rPr>
  </w:style>
  <w:style w:type="paragraph" w:customStyle="1" w:styleId="sdfootnote">
    <w:name w:val="sdfootnote"/>
    <w:basedOn w:val="a"/>
    <w:rsid w:val="00FC239F"/>
    <w:pPr>
      <w:spacing w:before="100" w:beforeAutospacing="1"/>
      <w:ind w:left="340" w:hanging="340"/>
    </w:pPr>
    <w:rPr>
      <w:sz w:val="14"/>
      <w:szCs w:val="14"/>
    </w:rPr>
  </w:style>
  <w:style w:type="character" w:styleId="HTML1">
    <w:name w:val="HTML Cite"/>
    <w:uiPriority w:val="99"/>
    <w:unhideWhenUsed/>
    <w:rsid w:val="00FC239F"/>
    <w:rPr>
      <w:i/>
      <w:iCs/>
    </w:rPr>
  </w:style>
  <w:style w:type="paragraph" w:customStyle="1" w:styleId="sdfootnote-western">
    <w:name w:val="sdfootnote-western"/>
    <w:basedOn w:val="a"/>
    <w:rsid w:val="00FC239F"/>
    <w:pPr>
      <w:spacing w:before="100" w:beforeAutospacing="1"/>
      <w:ind w:left="340" w:hanging="340"/>
      <w:jc w:val="both"/>
    </w:pPr>
    <w:rPr>
      <w:rFonts w:ascii="Arial" w:hAnsi="Arial" w:cs="Arial"/>
      <w:sz w:val="14"/>
      <w:szCs w:val="14"/>
    </w:rPr>
  </w:style>
  <w:style w:type="paragraph" w:customStyle="1" w:styleId="1c">
    <w:name w:val="Без интервала1"/>
    <w:rsid w:val="00FC239F"/>
    <w:pPr>
      <w:spacing w:after="0" w:line="240" w:lineRule="auto"/>
    </w:pPr>
    <w:rPr>
      <w:rFonts w:ascii="Calibri" w:eastAsia="Times New Roman" w:hAnsi="Calibri" w:cs="Times New Roman"/>
      <w:lang w:eastAsia="ru-RU"/>
    </w:rPr>
  </w:style>
  <w:style w:type="numbering" w:customStyle="1" w:styleId="1d">
    <w:name w:val="Нет списка1"/>
    <w:next w:val="a2"/>
    <w:uiPriority w:val="99"/>
    <w:semiHidden/>
    <w:unhideWhenUsed/>
    <w:rsid w:val="00FC239F"/>
  </w:style>
  <w:style w:type="character" w:customStyle="1" w:styleId="b13">
    <w:name w:val="b13"/>
    <w:rsid w:val="00FC239F"/>
  </w:style>
  <w:style w:type="paragraph" w:customStyle="1" w:styleId="2b">
    <w:name w:val="Обычный2"/>
    <w:rsid w:val="00FC239F"/>
    <w:pPr>
      <w:widowControl w:val="0"/>
      <w:snapToGrid w:val="0"/>
      <w:spacing w:after="0" w:line="240" w:lineRule="auto"/>
    </w:pPr>
    <w:rPr>
      <w:rFonts w:ascii="Times New Roman" w:eastAsia="Times New Roman" w:hAnsi="Times New Roman" w:cs="Times New Roman"/>
      <w:sz w:val="20"/>
      <w:szCs w:val="20"/>
      <w:lang w:eastAsia="ru-RU"/>
    </w:rPr>
  </w:style>
  <w:style w:type="numbering" w:customStyle="1" w:styleId="2c">
    <w:name w:val="Нет списка2"/>
    <w:next w:val="a2"/>
    <w:semiHidden/>
    <w:unhideWhenUsed/>
    <w:rsid w:val="00FC239F"/>
  </w:style>
  <w:style w:type="table" w:customStyle="1" w:styleId="TableNormal">
    <w:name w:val="Table Normal"/>
    <w:uiPriority w:val="2"/>
    <w:semiHidden/>
    <w:unhideWhenUsed/>
    <w:qFormat/>
    <w:rsid w:val="00FC23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239F"/>
    <w:pPr>
      <w:widowControl w:val="0"/>
      <w:autoSpaceDE w:val="0"/>
      <w:autoSpaceDN w:val="0"/>
    </w:pPr>
    <w:rPr>
      <w:rFonts w:ascii="Arial" w:eastAsia="Arial" w:hAnsi="Arial" w:cs="Arial"/>
      <w:sz w:val="22"/>
      <w:szCs w:val="22"/>
      <w:lang w:bidi="ru-RU"/>
    </w:rPr>
  </w:style>
  <w:style w:type="paragraph" w:customStyle="1" w:styleId="affffff3">
    <w:name w:val="Текст в заданном формате"/>
    <w:basedOn w:val="a"/>
    <w:rsid w:val="00FC239F"/>
    <w:pPr>
      <w:spacing w:line="276" w:lineRule="auto"/>
    </w:pPr>
    <w:rPr>
      <w:rFonts w:ascii="Liberation Mono" w:eastAsia="Liberation Mono" w:hAnsi="Liberation Mono" w:cs="Liberation Mono"/>
      <w:lang w:eastAsia="en-US"/>
    </w:rPr>
  </w:style>
  <w:style w:type="character" w:customStyle="1" w:styleId="ab">
    <w:name w:val="Без интервала Знак"/>
    <w:link w:val="aa"/>
    <w:uiPriority w:val="1"/>
    <w:locked/>
    <w:rsid w:val="00FC239F"/>
  </w:style>
  <w:style w:type="paragraph" w:customStyle="1" w:styleId="Default">
    <w:name w:val="Default"/>
    <w:rsid w:val="00FC23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e">
    <w:name w:val="Абзац списка1"/>
    <w:basedOn w:val="a"/>
    <w:rsid w:val="00FC239F"/>
    <w:pPr>
      <w:spacing w:after="200" w:line="276" w:lineRule="auto"/>
      <w:ind w:left="720"/>
      <w:contextualSpacing/>
    </w:pPr>
    <w:rPr>
      <w:rFonts w:ascii="Calibri" w:hAnsi="Calibri"/>
      <w:sz w:val="22"/>
      <w:szCs w:val="22"/>
    </w:rPr>
  </w:style>
  <w:style w:type="paragraph" w:customStyle="1" w:styleId="c2">
    <w:name w:val="c2"/>
    <w:basedOn w:val="a"/>
    <w:rsid w:val="00FC239F"/>
    <w:pPr>
      <w:spacing w:before="105" w:after="105"/>
    </w:pPr>
    <w:rPr>
      <w:sz w:val="24"/>
      <w:szCs w:val="24"/>
    </w:rPr>
  </w:style>
  <w:style w:type="character" w:customStyle="1" w:styleId="c4">
    <w:name w:val="c4"/>
    <w:rsid w:val="00FC239F"/>
  </w:style>
  <w:style w:type="character" w:customStyle="1" w:styleId="yearinlist">
    <w:name w:val="year_in_list"/>
    <w:rsid w:val="00FC239F"/>
  </w:style>
  <w:style w:type="character" w:customStyle="1" w:styleId="1f">
    <w:name w:val="Название1"/>
    <w:rsid w:val="00FC239F"/>
  </w:style>
  <w:style w:type="paragraph" w:customStyle="1" w:styleId="1f0">
    <w:name w:val="Знак1 Знак Знак Знак"/>
    <w:basedOn w:val="a"/>
    <w:rsid w:val="00722443"/>
    <w:pPr>
      <w:spacing w:before="100" w:beforeAutospacing="1" w:after="100" w:afterAutospacing="1"/>
    </w:pPr>
    <w:rPr>
      <w:rFonts w:ascii="Tahoma" w:hAnsi="Tahoma"/>
      <w:lang w:val="en-US" w:eastAsia="en-US"/>
    </w:rPr>
  </w:style>
  <w:style w:type="paragraph" w:customStyle="1" w:styleId="35">
    <w:name w:val="Текст3"/>
    <w:basedOn w:val="a"/>
    <w:rsid w:val="00722443"/>
    <w:rPr>
      <w:rFonts w:ascii="Courier New" w:hAnsi="Courier New" w:cs="Courier New"/>
    </w:rPr>
  </w:style>
  <w:style w:type="paragraph" w:customStyle="1" w:styleId="affffff4">
    <w:name w:val="Знак Знак Знак Знак Знак Знак Знак Знак Знак Знак Знак Знак Знак Знак Знак Знак"/>
    <w:basedOn w:val="a"/>
    <w:rsid w:val="00722443"/>
    <w:pPr>
      <w:spacing w:before="100" w:beforeAutospacing="1" w:after="100" w:afterAutospacing="1"/>
    </w:pPr>
    <w:rPr>
      <w:rFonts w:ascii="Tahoma" w:hAnsi="Tahoma"/>
      <w:lang w:val="en-US" w:eastAsia="en-US"/>
    </w:rPr>
  </w:style>
  <w:style w:type="paragraph" w:customStyle="1" w:styleId="affffff5">
    <w:name w:val="Знак"/>
    <w:basedOn w:val="a"/>
    <w:rsid w:val="00722443"/>
    <w:pPr>
      <w:spacing w:before="100" w:beforeAutospacing="1" w:after="100" w:afterAutospacing="1"/>
    </w:pPr>
    <w:rPr>
      <w:rFonts w:ascii="Tahoma" w:hAnsi="Tahoma"/>
      <w:lang w:val="en-US" w:eastAsia="en-US"/>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22443"/>
    <w:pPr>
      <w:spacing w:before="100" w:beforeAutospacing="1" w:after="100" w:afterAutospacing="1"/>
    </w:pPr>
    <w:rPr>
      <w:rFonts w:ascii="Tahoma" w:hAnsi="Tahoma"/>
      <w:lang w:val="en-US" w:eastAsia="en-US"/>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22443"/>
    <w:pPr>
      <w:spacing w:before="100" w:beforeAutospacing="1" w:after="100" w:afterAutospacing="1"/>
    </w:pPr>
    <w:rPr>
      <w:rFonts w:ascii="Tahoma" w:hAnsi="Tahoma"/>
      <w:lang w:val="en-US" w:eastAsia="en-US"/>
    </w:rPr>
  </w:style>
  <w:style w:type="paragraph" w:customStyle="1" w:styleId="1f1">
    <w:name w:val="Знак Знак1 Знак Знак"/>
    <w:basedOn w:val="a"/>
    <w:rsid w:val="00722443"/>
    <w:pPr>
      <w:autoSpaceDE w:val="0"/>
      <w:autoSpaceDN w:val="0"/>
      <w:spacing w:before="100" w:beforeAutospacing="1" w:after="100" w:afterAutospacing="1"/>
    </w:pPr>
    <w:rPr>
      <w:rFonts w:ascii="Tahoma" w:hAnsi="Tahoma"/>
      <w:lang w:val="en-US" w:eastAsia="en-US"/>
    </w:rPr>
  </w:style>
  <w:style w:type="paragraph" w:customStyle="1" w:styleId="2d">
    <w:name w:val="Без интервала2"/>
    <w:rsid w:val="00722443"/>
    <w:pPr>
      <w:spacing w:after="0" w:line="240" w:lineRule="auto"/>
    </w:pPr>
    <w:rPr>
      <w:rFonts w:ascii="Calibri" w:eastAsia="Times New Roman" w:hAnsi="Calibri" w:cs="Times New Roman"/>
      <w:lang w:eastAsia="ru-RU"/>
    </w:rPr>
  </w:style>
  <w:style w:type="paragraph" w:customStyle="1" w:styleId="36">
    <w:name w:val="Обычный3"/>
    <w:rsid w:val="0072244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e">
    <w:name w:val="Абзац списка2"/>
    <w:basedOn w:val="a"/>
    <w:rsid w:val="00722443"/>
    <w:pPr>
      <w:spacing w:after="200" w:line="276" w:lineRule="auto"/>
      <w:ind w:left="720"/>
      <w:contextualSpacing/>
    </w:pPr>
    <w:rPr>
      <w:rFonts w:ascii="Calibri" w:hAnsi="Calibri"/>
      <w:sz w:val="22"/>
      <w:szCs w:val="22"/>
    </w:rPr>
  </w:style>
  <w:style w:type="paragraph" w:customStyle="1" w:styleId="Textbody">
    <w:name w:val="Text body"/>
    <w:basedOn w:val="Standard"/>
    <w:rsid w:val="00842B9F"/>
    <w:pPr>
      <w:widowControl w:val="0"/>
      <w:spacing w:after="120"/>
    </w:pPr>
    <w:rPr>
      <w:rFonts w:ascii="Times New Roman" w:eastAsia="Andale Sans UI" w:hAnsi="Times New Roman" w:cs="Tahoma"/>
    </w:rPr>
  </w:style>
  <w:style w:type="table" w:customStyle="1" w:styleId="37">
    <w:name w:val="Сетка таблицы3"/>
    <w:basedOn w:val="a1"/>
    <w:next w:val="ac"/>
    <w:uiPriority w:val="39"/>
    <w:rsid w:val="00243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1 Знак Знак Знак"/>
    <w:basedOn w:val="a"/>
    <w:rsid w:val="003A052F"/>
    <w:pPr>
      <w:spacing w:before="100" w:beforeAutospacing="1" w:after="100" w:afterAutospacing="1"/>
    </w:pPr>
    <w:rPr>
      <w:rFonts w:ascii="Tahoma" w:hAnsi="Tahoma"/>
      <w:lang w:val="en-US" w:eastAsia="en-US"/>
    </w:rPr>
  </w:style>
  <w:style w:type="paragraph" w:customStyle="1" w:styleId="41">
    <w:name w:val="Текст4"/>
    <w:basedOn w:val="a"/>
    <w:rsid w:val="003A052F"/>
    <w:rPr>
      <w:rFonts w:ascii="Courier New" w:hAnsi="Courier New" w:cs="Courier New"/>
    </w:rPr>
  </w:style>
  <w:style w:type="paragraph" w:customStyle="1" w:styleId="affffff8">
    <w:name w:val="Знак Знак Знак Знак Знак Знак Знак Знак Знак Знак Знак Знак Знак Знак Знак Знак"/>
    <w:basedOn w:val="a"/>
    <w:rsid w:val="003A052F"/>
    <w:pPr>
      <w:spacing w:before="100" w:beforeAutospacing="1" w:after="100" w:afterAutospacing="1"/>
    </w:pPr>
    <w:rPr>
      <w:rFonts w:ascii="Tahoma" w:hAnsi="Tahoma"/>
      <w:lang w:val="en-US" w:eastAsia="en-US"/>
    </w:rPr>
  </w:style>
  <w:style w:type="paragraph" w:customStyle="1" w:styleId="affffff9">
    <w:name w:val="Знак"/>
    <w:basedOn w:val="a"/>
    <w:rsid w:val="003A052F"/>
    <w:pPr>
      <w:spacing w:before="100" w:beforeAutospacing="1" w:after="100" w:afterAutospacing="1"/>
    </w:pPr>
    <w:rPr>
      <w:rFonts w:ascii="Tahoma" w:hAnsi="Tahoma"/>
      <w:lang w:val="en-US" w:eastAsia="en-US"/>
    </w:rPr>
  </w:style>
  <w:style w:type="paragraph" w:customStyle="1" w:styleId="aff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A052F"/>
    <w:pPr>
      <w:spacing w:before="100" w:beforeAutospacing="1" w:after="100" w:afterAutospacing="1"/>
    </w:pPr>
    <w:rPr>
      <w:rFonts w:ascii="Tahoma" w:hAnsi="Tahoma"/>
      <w:lang w:val="en-US" w:eastAsia="en-US"/>
    </w:rPr>
  </w:style>
  <w:style w:type="paragraph"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A052F"/>
    <w:pPr>
      <w:spacing w:before="100" w:beforeAutospacing="1" w:after="100" w:afterAutospacing="1"/>
    </w:pPr>
    <w:rPr>
      <w:rFonts w:ascii="Tahoma" w:hAnsi="Tahoma"/>
      <w:lang w:val="en-US" w:eastAsia="en-US"/>
    </w:rPr>
  </w:style>
  <w:style w:type="paragraph" w:customStyle="1" w:styleId="1f3">
    <w:name w:val="Знак Знак1 Знак Знак"/>
    <w:basedOn w:val="a"/>
    <w:rsid w:val="003A052F"/>
    <w:pPr>
      <w:autoSpaceDE w:val="0"/>
      <w:autoSpaceDN w:val="0"/>
      <w:spacing w:before="100" w:beforeAutospacing="1" w:after="100" w:afterAutospacing="1"/>
    </w:pPr>
    <w:rPr>
      <w:rFonts w:ascii="Tahoma" w:hAnsi="Tahoma"/>
      <w:lang w:val="en-US" w:eastAsia="en-US"/>
    </w:rPr>
  </w:style>
  <w:style w:type="paragraph" w:customStyle="1" w:styleId="38">
    <w:name w:val="Без интервала3"/>
    <w:rsid w:val="003A052F"/>
    <w:pPr>
      <w:spacing w:after="0" w:line="240" w:lineRule="auto"/>
    </w:pPr>
    <w:rPr>
      <w:rFonts w:ascii="Calibri" w:eastAsia="Times New Roman" w:hAnsi="Calibri" w:cs="Times New Roman"/>
      <w:lang w:eastAsia="ru-RU"/>
    </w:rPr>
  </w:style>
  <w:style w:type="paragraph" w:customStyle="1" w:styleId="42">
    <w:name w:val="Обычный4"/>
    <w:rsid w:val="003A052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9">
    <w:name w:val="Абзац списка3"/>
    <w:basedOn w:val="a"/>
    <w:rsid w:val="003A052F"/>
    <w:pPr>
      <w:spacing w:after="200" w:line="276" w:lineRule="auto"/>
      <w:ind w:left="720"/>
      <w:contextualSpacing/>
    </w:pPr>
    <w:rPr>
      <w:rFonts w:ascii="Calibri" w:hAnsi="Calibri"/>
      <w:sz w:val="22"/>
      <w:szCs w:val="22"/>
    </w:rPr>
  </w:style>
  <w:style w:type="character" w:customStyle="1" w:styleId="affffffc">
    <w:name w:val="Основной текст_"/>
    <w:link w:val="61"/>
    <w:rsid w:val="0075681F"/>
    <w:rPr>
      <w:sz w:val="23"/>
      <w:szCs w:val="23"/>
      <w:shd w:val="clear" w:color="auto" w:fill="FFFFFF"/>
    </w:rPr>
  </w:style>
  <w:style w:type="character" w:customStyle="1" w:styleId="1f4">
    <w:name w:val="Основной текст1"/>
    <w:rsid w:val="0075681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1">
    <w:name w:val="Основной текст6"/>
    <w:basedOn w:val="a"/>
    <w:link w:val="affffffc"/>
    <w:rsid w:val="0075681F"/>
    <w:pPr>
      <w:widowControl w:val="0"/>
      <w:shd w:val="clear" w:color="auto" w:fill="FFFFFF"/>
      <w:spacing w:before="60" w:after="60" w:line="0" w:lineRule="atLeast"/>
      <w:jc w:val="right"/>
    </w:pPr>
    <w:rPr>
      <w:rFonts w:asciiTheme="minorHAnsi" w:eastAsiaTheme="minorHAnsi" w:hAnsiTheme="minorHAnsi" w:cstheme="minorBidi"/>
      <w:sz w:val="23"/>
      <w:szCs w:val="23"/>
      <w:lang w:eastAsia="en-US"/>
    </w:rPr>
  </w:style>
  <w:style w:type="paragraph" w:customStyle="1" w:styleId="1f5">
    <w:name w:val="Знак1 Знак Знак Знак"/>
    <w:basedOn w:val="a"/>
    <w:rsid w:val="00C24486"/>
    <w:pPr>
      <w:spacing w:before="100" w:beforeAutospacing="1" w:after="100" w:afterAutospacing="1"/>
    </w:pPr>
    <w:rPr>
      <w:rFonts w:ascii="Tahoma" w:hAnsi="Tahoma"/>
      <w:lang w:val="en-US" w:eastAsia="en-US"/>
    </w:rPr>
  </w:style>
  <w:style w:type="table" w:customStyle="1" w:styleId="111">
    <w:name w:val="Сетка таблицы11"/>
    <w:basedOn w:val="a1"/>
    <w:uiPriority w:val="59"/>
    <w:rsid w:val="00DE59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ЗАГОЛОВОК КОНКРЕТНЫЙ"/>
    <w:basedOn w:val="1"/>
    <w:rsid w:val="00B32D51"/>
    <w:pPr>
      <w:suppressAutoHyphens/>
      <w:spacing w:before="0" w:after="0"/>
      <w:jc w:val="center"/>
    </w:pPr>
    <w:rPr>
      <w:rFonts w:ascii="Times New Roman" w:hAnsi="Times New Roman" w:cs="Times New Roman"/>
      <w:bCs w:val="0"/>
      <w:kern w:val="0"/>
      <w:sz w:val="28"/>
      <w:szCs w:val="20"/>
      <w:lang w:eastAsia="zh-CN"/>
    </w:rPr>
  </w:style>
  <w:style w:type="paragraph" w:customStyle="1" w:styleId="1f6">
    <w:name w:val="Знак Знак1 Знак Знак"/>
    <w:basedOn w:val="a"/>
    <w:rsid w:val="004F738A"/>
    <w:pPr>
      <w:autoSpaceDE w:val="0"/>
      <w:autoSpaceDN w:val="0"/>
      <w:spacing w:before="100" w:beforeAutospacing="1" w:after="100" w:afterAutospacing="1"/>
    </w:pPr>
    <w:rPr>
      <w:rFonts w:ascii="Tahoma" w:hAnsi="Tahoma"/>
      <w:lang w:val="en-US" w:eastAsia="en-US"/>
    </w:rPr>
  </w:style>
  <w:style w:type="paragraph" w:customStyle="1" w:styleId="Firstlineindent">
    <w:name w:val="First line indent"/>
    <w:basedOn w:val="Textbody"/>
    <w:qFormat/>
    <w:rsid w:val="0043394B"/>
    <w:pPr>
      <w:widowControl/>
      <w:suppressAutoHyphens w:val="0"/>
      <w:autoSpaceDN/>
      <w:spacing w:after="140" w:line="288" w:lineRule="auto"/>
      <w:ind w:firstLine="283"/>
    </w:pPr>
    <w:rPr>
      <w:rFonts w:ascii="Arial" w:eastAsia="Times New Roman" w:hAnsi="Arial" w:cs="Arial"/>
      <w:kern w:val="2"/>
      <w:lang w:eastAsia="zh-CN"/>
    </w:rPr>
  </w:style>
  <w:style w:type="character" w:customStyle="1" w:styleId="2f">
    <w:name w:val="Основной шрифт абзаца2"/>
    <w:rsid w:val="00283AA5"/>
  </w:style>
  <w:style w:type="paragraph" w:customStyle="1" w:styleId="affffffe">
    <w:name w:val="Содержимое таблицы"/>
    <w:basedOn w:val="a"/>
    <w:rsid w:val="00283AA5"/>
    <w:pPr>
      <w:pBdr>
        <w:top w:val="none" w:sz="0" w:space="0" w:color="000000"/>
        <w:left w:val="none" w:sz="0" w:space="0" w:color="000000"/>
        <w:bottom w:val="none" w:sz="0" w:space="0" w:color="000000"/>
        <w:right w:val="none" w:sz="0" w:space="0" w:color="000000"/>
      </w:pBdr>
      <w:textAlignment w:val="baseline"/>
    </w:pPr>
    <w:rPr>
      <w:rFonts w:ascii="Liberation Serif" w:eastAsia="NSimSun" w:hAnsi="Liberation Serif" w:cs="Mangal"/>
      <w:kern w:val="1"/>
      <w:sz w:val="24"/>
      <w:szCs w:val="24"/>
      <w:lang w:eastAsia="zh-CN" w:bidi="hi-IN"/>
    </w:rPr>
  </w:style>
  <w:style w:type="paragraph" w:customStyle="1" w:styleId="1f7">
    <w:name w:val="Знак Знак1 Знак Знак"/>
    <w:basedOn w:val="a"/>
    <w:rsid w:val="00AC6206"/>
    <w:pPr>
      <w:autoSpaceDE w:val="0"/>
      <w:autoSpaceDN w:val="0"/>
      <w:spacing w:before="100" w:beforeAutospacing="1" w:after="100" w:afterAutospacing="1"/>
    </w:pPr>
    <w:rPr>
      <w:rFonts w:ascii="Calibri" w:eastAsia="Calibri" w:hAnsi="Calibri" w:cs="Calibri"/>
      <w:lang w:val="en-US" w:eastAsia="en-US"/>
    </w:rPr>
  </w:style>
  <w:style w:type="paragraph" w:customStyle="1" w:styleId="1f8">
    <w:name w:val="Знак Знак1 Знак Знак"/>
    <w:basedOn w:val="a"/>
    <w:rsid w:val="00826695"/>
    <w:pPr>
      <w:autoSpaceDE w:val="0"/>
      <w:autoSpaceDN w:val="0"/>
      <w:spacing w:before="100" w:beforeAutospacing="1" w:after="100" w:afterAutospacing="1"/>
    </w:pPr>
    <w:rPr>
      <w:rFonts w:ascii="Tahoma" w:hAnsi="Tahoma"/>
      <w:lang w:val="en-US" w:eastAsia="en-US"/>
    </w:rPr>
  </w:style>
  <w:style w:type="paragraph" w:customStyle="1" w:styleId="1f9">
    <w:name w:val="Знак Знак1 Знак Знак"/>
    <w:basedOn w:val="a"/>
    <w:rsid w:val="009E320F"/>
    <w:pPr>
      <w:autoSpaceDE w:val="0"/>
      <w:autoSpaceDN w:val="0"/>
      <w:spacing w:before="100" w:beforeAutospacing="1" w:after="100" w:afterAutospacing="1"/>
    </w:pPr>
    <w:rPr>
      <w:rFonts w:ascii="Tahoma" w:eastAsia="Lucida Console" w:hAnsi="Tahoma" w:cs="Lucida Console"/>
      <w:lang w:val="en-US" w:eastAsia="en-US"/>
    </w:rPr>
  </w:style>
  <w:style w:type="table" w:customStyle="1" w:styleId="1fa">
    <w:name w:val="Сетка таблицы светлая1"/>
    <w:basedOn w:val="a1"/>
    <w:uiPriority w:val="40"/>
    <w:rsid w:val="00F860D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Footnote">
    <w:name w:val="Footnote"/>
    <w:basedOn w:val="Standard"/>
    <w:rsid w:val="0092679B"/>
    <w:pPr>
      <w:suppressLineNumbers/>
      <w:ind w:left="339" w:hanging="339"/>
      <w:textAlignment w:val="auto"/>
    </w:pPr>
    <w:rPr>
      <w:rFonts w:ascii="Liberation Serif" w:eastAsia="SimSun" w:hAnsi="Liberation Serif" w:cs="Mangal"/>
      <w:sz w:val="20"/>
      <w:szCs w:val="20"/>
      <w:lang w:eastAsia="zh-CN" w:bidi="hi-IN"/>
    </w:rPr>
  </w:style>
  <w:style w:type="paragraph" w:styleId="afffffff">
    <w:name w:val="List"/>
    <w:basedOn w:val="a6"/>
    <w:unhideWhenUsed/>
    <w:rsid w:val="0092679B"/>
    <w:pPr>
      <w:suppressAutoHyphens/>
      <w:spacing w:after="140" w:line="288" w:lineRule="auto"/>
    </w:pPr>
    <w:rPr>
      <w:rFonts w:cs="Mangal"/>
      <w:sz w:val="24"/>
      <w:szCs w:val="24"/>
      <w:lang w:eastAsia="zh-CN"/>
    </w:rPr>
  </w:style>
  <w:style w:type="paragraph" w:customStyle="1" w:styleId="1fb">
    <w:name w:val="Указатель1"/>
    <w:basedOn w:val="a"/>
    <w:rsid w:val="0092679B"/>
    <w:pPr>
      <w:suppressLineNumbers/>
      <w:suppressAutoHyphens/>
    </w:pPr>
    <w:rPr>
      <w:rFonts w:cs="Mangal"/>
      <w:sz w:val="24"/>
      <w:szCs w:val="24"/>
      <w:lang w:eastAsia="zh-CN"/>
    </w:rPr>
  </w:style>
  <w:style w:type="paragraph" w:customStyle="1" w:styleId="afffffff0">
    <w:name w:val="Заголовок таблицы"/>
    <w:basedOn w:val="affffffe"/>
    <w:rsid w:val="0092679B"/>
    <w:pPr>
      <w:suppressLineNumbers/>
      <w:pBdr>
        <w:top w:val="none" w:sz="0" w:space="0" w:color="auto"/>
        <w:left w:val="none" w:sz="0" w:space="0" w:color="auto"/>
        <w:bottom w:val="none" w:sz="0" w:space="0" w:color="auto"/>
        <w:right w:val="none" w:sz="0" w:space="0" w:color="auto"/>
      </w:pBdr>
      <w:suppressAutoHyphens/>
      <w:jc w:val="center"/>
      <w:textAlignment w:val="auto"/>
    </w:pPr>
    <w:rPr>
      <w:rFonts w:ascii="Times New Roman" w:eastAsia="Times New Roman" w:hAnsi="Times New Roman" w:cs="Times New Roman"/>
      <w:b/>
      <w:bCs/>
      <w:kern w:val="0"/>
      <w:lang w:bidi="ar-SA"/>
    </w:rPr>
  </w:style>
  <w:style w:type="character" w:customStyle="1" w:styleId="WW8Num1z0">
    <w:name w:val="WW8Num1z0"/>
    <w:rsid w:val="0092679B"/>
  </w:style>
  <w:style w:type="character" w:customStyle="1" w:styleId="WW8Num1z1">
    <w:name w:val="WW8Num1z1"/>
    <w:rsid w:val="0092679B"/>
  </w:style>
  <w:style w:type="character" w:customStyle="1" w:styleId="WW8Num1z2">
    <w:name w:val="WW8Num1z2"/>
    <w:rsid w:val="0092679B"/>
  </w:style>
  <w:style w:type="character" w:customStyle="1" w:styleId="WW8Num1z3">
    <w:name w:val="WW8Num1z3"/>
    <w:rsid w:val="0092679B"/>
  </w:style>
  <w:style w:type="character" w:customStyle="1" w:styleId="WW8Num1z4">
    <w:name w:val="WW8Num1z4"/>
    <w:rsid w:val="0092679B"/>
  </w:style>
  <w:style w:type="character" w:customStyle="1" w:styleId="WW8Num1z5">
    <w:name w:val="WW8Num1z5"/>
    <w:rsid w:val="0092679B"/>
  </w:style>
  <w:style w:type="character" w:customStyle="1" w:styleId="WW8Num1z6">
    <w:name w:val="WW8Num1z6"/>
    <w:rsid w:val="0092679B"/>
  </w:style>
  <w:style w:type="character" w:customStyle="1" w:styleId="WW8Num1z7">
    <w:name w:val="WW8Num1z7"/>
    <w:rsid w:val="0092679B"/>
  </w:style>
  <w:style w:type="character" w:customStyle="1" w:styleId="WW8Num1z8">
    <w:name w:val="WW8Num1z8"/>
    <w:rsid w:val="0092679B"/>
  </w:style>
  <w:style w:type="table" w:customStyle="1" w:styleId="43">
    <w:name w:val="Сетка таблицы4"/>
    <w:basedOn w:val="a1"/>
    <w:next w:val="ac"/>
    <w:uiPriority w:val="59"/>
    <w:rsid w:val="001A5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c">
    <w:name w:val="Гиперссылка1"/>
    <w:rsid w:val="00503C57"/>
    <w:rPr>
      <w:color w:val="0000FF"/>
      <w:u w:val="single"/>
    </w:rPr>
  </w:style>
  <w:style w:type="character" w:customStyle="1" w:styleId="afffffff1">
    <w:name w:val="Символ сноски"/>
    <w:rsid w:val="00503C57"/>
  </w:style>
  <w:style w:type="character" w:customStyle="1" w:styleId="afffffff2">
    <w:name w:val="Привязка сноски"/>
    <w:rsid w:val="00503C57"/>
    <w:rPr>
      <w:position w:val="6"/>
      <w:sz w:val="16"/>
    </w:rPr>
  </w:style>
  <w:style w:type="character" w:customStyle="1" w:styleId="del">
    <w:name w:val="del"/>
    <w:rsid w:val="00503C57"/>
  </w:style>
  <w:style w:type="character" w:customStyle="1" w:styleId="afffffff3">
    <w:name w:val="Символ нумерации"/>
    <w:rsid w:val="00503C57"/>
  </w:style>
  <w:style w:type="character" w:styleId="afffffff4">
    <w:name w:val="endnote reference"/>
    <w:rsid w:val="00503C57"/>
    <w:rPr>
      <w:vertAlign w:val="superscript"/>
    </w:rPr>
  </w:style>
  <w:style w:type="character" w:customStyle="1" w:styleId="afffffff5">
    <w:name w:val="Символ концевой сноски"/>
    <w:rsid w:val="00503C57"/>
  </w:style>
  <w:style w:type="paragraph" w:customStyle="1" w:styleId="1fd">
    <w:name w:val="Название объекта1"/>
    <w:basedOn w:val="a"/>
    <w:rsid w:val="00503C57"/>
    <w:pPr>
      <w:suppressLineNumbers/>
      <w:pBdr>
        <w:top w:val="none" w:sz="0" w:space="0" w:color="000000"/>
        <w:left w:val="none" w:sz="0" w:space="0" w:color="000000"/>
        <w:bottom w:val="none" w:sz="0" w:space="0" w:color="000000"/>
        <w:right w:val="none" w:sz="0" w:space="0" w:color="000000"/>
      </w:pBdr>
      <w:spacing w:before="120" w:after="120"/>
      <w:textAlignment w:val="baseline"/>
    </w:pPr>
    <w:rPr>
      <w:rFonts w:ascii="Liberation Serif" w:eastAsia="NSimSun" w:hAnsi="Liberation Serif" w:cs="Mangal"/>
      <w:i/>
      <w:iCs/>
      <w:kern w:val="2"/>
      <w:sz w:val="24"/>
      <w:szCs w:val="24"/>
      <w:lang w:eastAsia="zh-CN" w:bidi="hi-IN"/>
    </w:rPr>
  </w:style>
  <w:style w:type="paragraph" w:customStyle="1" w:styleId="1fe">
    <w:name w:val="Обычная таблица1"/>
    <w:rsid w:val="00503C57"/>
    <w:pPr>
      <w:pBdr>
        <w:top w:val="none" w:sz="0" w:space="0" w:color="000000"/>
        <w:left w:val="none" w:sz="0" w:space="0" w:color="000000"/>
        <w:bottom w:val="none" w:sz="0" w:space="0" w:color="000000"/>
        <w:right w:val="none" w:sz="0" w:space="0" w:color="000000"/>
      </w:pBdr>
      <w:spacing w:after="0"/>
    </w:pPr>
    <w:rPr>
      <w:rFonts w:ascii="Times New Roman" w:eastAsia="Times New Roman" w:hAnsi="Times New Roman" w:cs="Liberation Serif"/>
      <w:kern w:val="2"/>
      <w:sz w:val="20"/>
      <w:szCs w:val="20"/>
      <w:lang w:eastAsia="ar-SA" w:bidi="hi-IN"/>
    </w:rPr>
  </w:style>
  <w:style w:type="paragraph" w:customStyle="1" w:styleId="1ff">
    <w:name w:val="Текст сноски1"/>
    <w:rsid w:val="00503C57"/>
    <w:pPr>
      <w:keepNext/>
      <w:pBdr>
        <w:top w:val="none" w:sz="0" w:space="0" w:color="000000"/>
        <w:left w:val="none" w:sz="0" w:space="0" w:color="000000"/>
        <w:bottom w:val="none" w:sz="0" w:space="0" w:color="000000"/>
        <w:right w:val="none" w:sz="0" w:space="0" w:color="000000"/>
      </w:pBdr>
      <w:suppressAutoHyphens/>
      <w:spacing w:after="0" w:line="240" w:lineRule="exact"/>
      <w:ind w:firstLine="709"/>
      <w:jc w:val="both"/>
      <w:textAlignment w:val="baseline"/>
    </w:pPr>
    <w:rPr>
      <w:rFonts w:ascii="Arial" w:eastAsia="Arial" w:hAnsi="Arial" w:cs="Arial"/>
      <w:kern w:val="2"/>
      <w:sz w:val="20"/>
      <w:szCs w:val="20"/>
      <w:lang w:eastAsia="zh-CN" w:bidi="hi-IN"/>
    </w:rPr>
  </w:style>
  <w:style w:type="paragraph" w:customStyle="1" w:styleId="afffffff6">
    <w:name w:val="Верхний и нижний колонтитулы"/>
    <w:basedOn w:val="a"/>
    <w:rsid w:val="00503C57"/>
    <w:pPr>
      <w:suppressLineNumbers/>
      <w:pBdr>
        <w:top w:val="none" w:sz="0" w:space="0" w:color="000000"/>
        <w:left w:val="none" w:sz="0" w:space="0" w:color="000000"/>
        <w:bottom w:val="none" w:sz="0" w:space="0" w:color="000000"/>
        <w:right w:val="none" w:sz="0" w:space="0" w:color="000000"/>
      </w:pBdr>
      <w:tabs>
        <w:tab w:val="center" w:pos="4819"/>
        <w:tab w:val="right" w:pos="9638"/>
      </w:tabs>
      <w:textAlignment w:val="baseline"/>
    </w:pPr>
    <w:rPr>
      <w:rFonts w:ascii="Liberation Serif" w:eastAsia="NSimSun" w:hAnsi="Liberation Serif" w:cs="Mangal"/>
      <w:kern w:val="2"/>
      <w:sz w:val="24"/>
      <w:szCs w:val="24"/>
      <w:lang w:eastAsia="zh-CN" w:bidi="hi-IN"/>
    </w:rPr>
  </w:style>
  <w:style w:type="character" w:customStyle="1" w:styleId="1ff0">
    <w:name w:val="Нижний колонтитул Знак1"/>
    <w:uiPriority w:val="99"/>
    <w:rsid w:val="00503C57"/>
    <w:rPr>
      <w:rFonts w:ascii="Liberation Serif" w:eastAsia="NSimSun" w:hAnsi="Liberation Serif" w:cs="Mangal"/>
      <w:kern w:val="2"/>
      <w:sz w:val="24"/>
      <w:szCs w:val="21"/>
      <w:lang w:eastAsia="zh-CN" w:bidi="hi-IN"/>
    </w:rPr>
  </w:style>
  <w:style w:type="paragraph" w:customStyle="1" w:styleId="1ff1">
    <w:name w:val="Знак Знак1 Знак Знак"/>
    <w:basedOn w:val="a"/>
    <w:rsid w:val="0078242D"/>
    <w:pPr>
      <w:autoSpaceDE w:val="0"/>
      <w:autoSpaceDN w:val="0"/>
      <w:spacing w:before="100" w:beforeAutospacing="1" w:after="100" w:afterAutospacing="1"/>
    </w:pPr>
    <w:rPr>
      <w:rFonts w:ascii="Tahoma" w:eastAsia="Lucida Console" w:hAnsi="Tahoma" w:cs="Lucida Console"/>
      <w:lang w:val="en-US" w:eastAsia="en-US"/>
    </w:rPr>
  </w:style>
  <w:style w:type="paragraph" w:customStyle="1" w:styleId="1ff2">
    <w:name w:val="Знак Знак1 Знак Знак"/>
    <w:basedOn w:val="a"/>
    <w:rsid w:val="00AA3DC6"/>
    <w:pPr>
      <w:autoSpaceDE w:val="0"/>
      <w:autoSpaceDN w:val="0"/>
      <w:spacing w:before="100" w:beforeAutospacing="1" w:after="100" w:afterAutospacing="1"/>
    </w:pPr>
    <w:rPr>
      <w:rFonts w:ascii="Tahoma" w:eastAsia="Lucida Console" w:hAnsi="Tahoma" w:cs="Lucida Console"/>
      <w:lang w:val="en-US" w:eastAsia="en-US"/>
    </w:rPr>
  </w:style>
  <w:style w:type="character" w:customStyle="1" w:styleId="1ff3">
    <w:name w:val="Неразрешенное упоминание1"/>
    <w:basedOn w:val="a0"/>
    <w:uiPriority w:val="99"/>
    <w:semiHidden/>
    <w:unhideWhenUsed/>
    <w:rsid w:val="006439FB"/>
    <w:rPr>
      <w:color w:val="605E5C"/>
      <w:shd w:val="clear" w:color="auto" w:fill="E1DFDD"/>
    </w:rPr>
  </w:style>
  <w:style w:type="paragraph" w:customStyle="1" w:styleId="msonormal0">
    <w:name w:val="msonormal"/>
    <w:basedOn w:val="a"/>
    <w:rsid w:val="006439FB"/>
    <w:pPr>
      <w:spacing w:before="100" w:beforeAutospacing="1" w:after="100" w:afterAutospacing="1"/>
    </w:pPr>
    <w:rPr>
      <w:sz w:val="24"/>
      <w:szCs w:val="24"/>
    </w:rPr>
  </w:style>
  <w:style w:type="paragraph" w:customStyle="1" w:styleId="xl65">
    <w:name w:val="xl65"/>
    <w:basedOn w:val="a"/>
    <w:rsid w:val="006439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6439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7">
    <w:name w:val="xl67"/>
    <w:basedOn w:val="a"/>
    <w:rsid w:val="006439F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68">
    <w:name w:val="xl68"/>
    <w:basedOn w:val="a"/>
    <w:rsid w:val="00643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9">
    <w:name w:val="xl69"/>
    <w:basedOn w:val="a"/>
    <w:rsid w:val="00643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22"/>
      <w:szCs w:val="22"/>
    </w:rPr>
  </w:style>
  <w:style w:type="paragraph" w:customStyle="1" w:styleId="xl70">
    <w:name w:val="xl70"/>
    <w:basedOn w:val="a"/>
    <w:rsid w:val="00643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1">
    <w:name w:val="xl71"/>
    <w:basedOn w:val="a"/>
    <w:rsid w:val="006439F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72">
    <w:name w:val="xl72"/>
    <w:basedOn w:val="a"/>
    <w:rsid w:val="006439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3">
    <w:name w:val="xl73"/>
    <w:basedOn w:val="a"/>
    <w:rsid w:val="006439F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character" w:customStyle="1" w:styleId="ConsPlusNormal0">
    <w:name w:val="ConsPlusNormal Знак"/>
    <w:link w:val="ConsPlusNormal"/>
    <w:locked/>
    <w:rsid w:val="00264471"/>
    <w:rPr>
      <w:rFonts w:ascii="Arial" w:eastAsia="Times New Roman" w:hAnsi="Arial" w:cs="Arial"/>
      <w:sz w:val="20"/>
      <w:szCs w:val="20"/>
      <w:lang w:eastAsia="ru-RU"/>
    </w:rPr>
  </w:style>
  <w:style w:type="paragraph" w:customStyle="1" w:styleId="afffffff7">
    <w:name w:val="Заголовок"/>
    <w:basedOn w:val="affc"/>
    <w:next w:val="a"/>
    <w:rsid w:val="00264471"/>
    <w:rPr>
      <w:rFonts w:ascii="Arial" w:hAnsi="Arial" w:cs="Arial"/>
      <w:b/>
      <w:bCs/>
      <w:color w:val="0058A9"/>
      <w:shd w:val="clear" w:color="auto" w:fill="F0F0F0"/>
    </w:rPr>
  </w:style>
  <w:style w:type="paragraph" w:customStyle="1" w:styleId="ConsTitle">
    <w:name w:val="ConsTitle"/>
    <w:rsid w:val="00264471"/>
    <w:pPr>
      <w:suppressAutoHyphens/>
      <w:autoSpaceDE w:val="0"/>
      <w:autoSpaceDN w:val="0"/>
      <w:spacing w:after="0" w:line="240" w:lineRule="auto"/>
      <w:ind w:right="19772"/>
    </w:pPr>
    <w:rPr>
      <w:rFonts w:ascii="Arial" w:eastAsia="SimSun" w:hAnsi="Arial" w:cs="Arial"/>
      <w:b/>
      <w:bCs/>
      <w:kern w:val="3"/>
      <w:sz w:val="24"/>
      <w:szCs w:val="24"/>
      <w:lang w:eastAsia="zh-CN" w:bidi="hi-IN"/>
    </w:rPr>
  </w:style>
  <w:style w:type="character" w:customStyle="1" w:styleId="Bodytext5Exact">
    <w:name w:val="Body text (5) Exact"/>
    <w:basedOn w:val="a0"/>
    <w:link w:val="Bodytext5"/>
    <w:locked/>
    <w:rsid w:val="00264471"/>
    <w:rPr>
      <w:rFonts w:ascii="Cambria" w:eastAsia="Cambria" w:hAnsi="Cambria" w:cs="Cambria"/>
      <w:b/>
      <w:bCs/>
      <w:sz w:val="24"/>
      <w:szCs w:val="24"/>
      <w:shd w:val="clear" w:color="auto" w:fill="FFFFFF"/>
    </w:rPr>
  </w:style>
  <w:style w:type="paragraph" w:customStyle="1" w:styleId="Bodytext5">
    <w:name w:val="Body text (5)"/>
    <w:basedOn w:val="a"/>
    <w:link w:val="Bodytext5Exact"/>
    <w:rsid w:val="00264471"/>
    <w:pPr>
      <w:widowControl w:val="0"/>
      <w:shd w:val="clear" w:color="auto" w:fill="FFFFFF"/>
      <w:spacing w:line="371" w:lineRule="exact"/>
      <w:ind w:firstLine="420"/>
    </w:pPr>
    <w:rPr>
      <w:rFonts w:ascii="Cambria" w:eastAsia="Cambria" w:hAnsi="Cambria" w:cs="Cambria"/>
      <w:b/>
      <w:bCs/>
      <w:sz w:val="24"/>
      <w:szCs w:val="24"/>
      <w:lang w:eastAsia="en-US"/>
    </w:rPr>
  </w:style>
  <w:style w:type="character" w:customStyle="1" w:styleId="Bodytext211pt">
    <w:name w:val="Body text (2) + 11 pt"/>
    <w:basedOn w:val="a0"/>
    <w:rsid w:val="00264471"/>
    <w:rPr>
      <w:rFonts w:ascii="Cambria" w:eastAsia="Cambria" w:hAnsi="Cambria" w:cs="Cambria" w:hint="default"/>
      <w:color w:val="000000"/>
      <w:spacing w:val="0"/>
      <w:w w:val="100"/>
      <w:position w:val="0"/>
      <w:sz w:val="22"/>
      <w:szCs w:val="22"/>
      <w:shd w:val="clear" w:color="auto" w:fill="FFFFFF"/>
      <w:lang w:val="ru-RU" w:eastAsia="ru-RU" w:bidi="ru-RU"/>
    </w:rPr>
  </w:style>
  <w:style w:type="paragraph" w:customStyle="1" w:styleId="s3">
    <w:name w:val="s_3"/>
    <w:basedOn w:val="a"/>
    <w:rsid w:val="00264471"/>
    <w:pPr>
      <w:spacing w:before="100" w:beforeAutospacing="1" w:after="100" w:afterAutospacing="1"/>
    </w:pPr>
    <w:rPr>
      <w:sz w:val="24"/>
      <w:szCs w:val="24"/>
    </w:rPr>
  </w:style>
  <w:style w:type="paragraph" w:customStyle="1" w:styleId="s1">
    <w:name w:val="s_1"/>
    <w:basedOn w:val="a"/>
    <w:rsid w:val="00264471"/>
    <w:pPr>
      <w:spacing w:before="100" w:beforeAutospacing="1" w:after="100" w:afterAutospacing="1"/>
    </w:pPr>
    <w:rPr>
      <w:sz w:val="24"/>
      <w:szCs w:val="24"/>
    </w:rPr>
  </w:style>
  <w:style w:type="table" w:customStyle="1" w:styleId="120">
    <w:name w:val="Сетка таблицы12"/>
    <w:basedOn w:val="a1"/>
    <w:next w:val="ac"/>
    <w:uiPriority w:val="59"/>
    <w:rsid w:val="00321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152E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rsid w:val="00E247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8">
    <w:name w:val="page number"/>
    <w:basedOn w:val="a0"/>
    <w:rsid w:val="005975EE"/>
  </w:style>
  <w:style w:type="character" w:styleId="afffffff9">
    <w:name w:val="annotation reference"/>
    <w:rsid w:val="005975EE"/>
    <w:rPr>
      <w:sz w:val="16"/>
      <w:szCs w:val="16"/>
    </w:rPr>
  </w:style>
  <w:style w:type="paragraph" w:styleId="afffffffa">
    <w:name w:val="annotation text"/>
    <w:basedOn w:val="a"/>
    <w:link w:val="afffffffb"/>
    <w:uiPriority w:val="99"/>
    <w:rsid w:val="005975EE"/>
    <w:pPr>
      <w:jc w:val="both"/>
    </w:pPr>
  </w:style>
  <w:style w:type="character" w:customStyle="1" w:styleId="afffffffb">
    <w:name w:val="Текст примечания Знак"/>
    <w:basedOn w:val="a0"/>
    <w:link w:val="afffffffa"/>
    <w:uiPriority w:val="99"/>
    <w:rsid w:val="005975EE"/>
    <w:rPr>
      <w:rFonts w:ascii="Times New Roman" w:eastAsia="Times New Roman" w:hAnsi="Times New Roman" w:cs="Times New Roman"/>
      <w:sz w:val="20"/>
      <w:szCs w:val="20"/>
      <w:lang w:eastAsia="ru-RU"/>
    </w:rPr>
  </w:style>
  <w:style w:type="paragraph" w:styleId="afffffffc">
    <w:name w:val="annotation subject"/>
    <w:basedOn w:val="afffffffa"/>
    <w:next w:val="afffffffa"/>
    <w:link w:val="afffffffd"/>
    <w:uiPriority w:val="99"/>
    <w:rsid w:val="005975EE"/>
    <w:rPr>
      <w:b/>
      <w:bCs/>
      <w:lang w:val="x-none" w:eastAsia="x-none"/>
    </w:rPr>
  </w:style>
  <w:style w:type="character" w:customStyle="1" w:styleId="afffffffd">
    <w:name w:val="Тема примечания Знак"/>
    <w:basedOn w:val="afffffffb"/>
    <w:link w:val="afffffffc"/>
    <w:uiPriority w:val="99"/>
    <w:rsid w:val="005975EE"/>
    <w:rPr>
      <w:rFonts w:ascii="Times New Roman" w:eastAsia="Times New Roman" w:hAnsi="Times New Roman" w:cs="Times New Roman"/>
      <w:b/>
      <w:bCs/>
      <w:sz w:val="20"/>
      <w:szCs w:val="20"/>
      <w:lang w:val="x-none" w:eastAsia="x-none"/>
    </w:rPr>
  </w:style>
  <w:style w:type="character" w:styleId="afffffffe">
    <w:name w:val="line number"/>
    <w:basedOn w:val="a0"/>
    <w:rsid w:val="005975EE"/>
  </w:style>
  <w:style w:type="paragraph" w:customStyle="1" w:styleId="1ff4">
    <w:name w:val="Знак Знак1 Знак Знак"/>
    <w:basedOn w:val="a"/>
    <w:rsid w:val="00D462BF"/>
    <w:pPr>
      <w:autoSpaceDE w:val="0"/>
      <w:autoSpaceDN w:val="0"/>
      <w:spacing w:before="100" w:beforeAutospacing="1" w:after="100" w:afterAutospacing="1"/>
    </w:pPr>
    <w:rPr>
      <w:rFonts w:ascii="Calibri" w:eastAsia="Calibri" w:hAnsi="Calibri" w:cs="Calibri"/>
      <w:lang w:val="en-US" w:eastAsia="en-US"/>
    </w:rPr>
  </w:style>
  <w:style w:type="character" w:customStyle="1" w:styleId="1ff5">
    <w:name w:val="Просмотренная гиперссылка1"/>
    <w:rsid w:val="006B4397"/>
    <w:rPr>
      <w:color w:val="800080"/>
      <w:u w:val="single"/>
    </w:rPr>
  </w:style>
  <w:style w:type="character" w:customStyle="1" w:styleId="1ff6">
    <w:name w:val="Знак примечания1"/>
    <w:rsid w:val="006B4397"/>
    <w:rPr>
      <w:sz w:val="16"/>
      <w:szCs w:val="16"/>
    </w:rPr>
  </w:style>
  <w:style w:type="character" w:customStyle="1" w:styleId="WWCharLFO2LVL1">
    <w:name w:val="WW_CharLFO2LVL1"/>
    <w:rsid w:val="006B4397"/>
    <w:rPr>
      <w:rFonts w:ascii="Symbol" w:eastAsia="Times New Roman" w:hAnsi="Symbol" w:cs="Arial"/>
    </w:rPr>
  </w:style>
  <w:style w:type="character" w:customStyle="1" w:styleId="WWCharLFO2LVL2">
    <w:name w:val="WW_CharLFO2LVL2"/>
    <w:rsid w:val="006B4397"/>
    <w:rPr>
      <w:rFonts w:ascii="Courier New" w:hAnsi="Courier New" w:cs="Courier New"/>
    </w:rPr>
  </w:style>
  <w:style w:type="character" w:customStyle="1" w:styleId="WWCharLFO2LVL3">
    <w:name w:val="WW_CharLFO2LVL3"/>
    <w:rsid w:val="006B4397"/>
    <w:rPr>
      <w:rFonts w:ascii="Wingdings" w:hAnsi="Wingdings"/>
    </w:rPr>
  </w:style>
  <w:style w:type="character" w:customStyle="1" w:styleId="WWCharLFO2LVL4">
    <w:name w:val="WW_CharLFO2LVL4"/>
    <w:rsid w:val="006B4397"/>
    <w:rPr>
      <w:rFonts w:ascii="Symbol" w:hAnsi="Symbol"/>
    </w:rPr>
  </w:style>
  <w:style w:type="character" w:customStyle="1" w:styleId="WWCharLFO2LVL5">
    <w:name w:val="WW_CharLFO2LVL5"/>
    <w:rsid w:val="006B4397"/>
    <w:rPr>
      <w:rFonts w:ascii="Courier New" w:hAnsi="Courier New" w:cs="Courier New"/>
    </w:rPr>
  </w:style>
  <w:style w:type="character" w:customStyle="1" w:styleId="WWCharLFO2LVL6">
    <w:name w:val="WW_CharLFO2LVL6"/>
    <w:rsid w:val="006B4397"/>
    <w:rPr>
      <w:rFonts w:ascii="Wingdings" w:hAnsi="Wingdings"/>
    </w:rPr>
  </w:style>
  <w:style w:type="character" w:customStyle="1" w:styleId="WWCharLFO2LVL7">
    <w:name w:val="WW_CharLFO2LVL7"/>
    <w:rsid w:val="006B4397"/>
    <w:rPr>
      <w:rFonts w:ascii="Symbol" w:hAnsi="Symbol"/>
    </w:rPr>
  </w:style>
  <w:style w:type="character" w:customStyle="1" w:styleId="WWCharLFO2LVL8">
    <w:name w:val="WW_CharLFO2LVL8"/>
    <w:rsid w:val="006B4397"/>
    <w:rPr>
      <w:rFonts w:ascii="Courier New" w:hAnsi="Courier New" w:cs="Courier New"/>
    </w:rPr>
  </w:style>
  <w:style w:type="character" w:customStyle="1" w:styleId="WWCharLFO2LVL9">
    <w:name w:val="WW_CharLFO2LVL9"/>
    <w:rsid w:val="006B4397"/>
    <w:rPr>
      <w:rFonts w:ascii="Wingdings" w:hAnsi="Wingdings"/>
    </w:rPr>
  </w:style>
  <w:style w:type="character" w:customStyle="1" w:styleId="WWCharLFO3LVL1">
    <w:name w:val="WW_CharLFO3LVL1"/>
    <w:rsid w:val="006B4397"/>
    <w:rPr>
      <w:rFonts w:ascii="Symbol" w:eastAsia="Times New Roman" w:hAnsi="Symbol" w:cs="Arial"/>
    </w:rPr>
  </w:style>
  <w:style w:type="character" w:customStyle="1" w:styleId="WWCharLFO3LVL2">
    <w:name w:val="WW_CharLFO3LVL2"/>
    <w:rsid w:val="006B4397"/>
    <w:rPr>
      <w:rFonts w:ascii="Courier New" w:hAnsi="Courier New" w:cs="Courier New"/>
    </w:rPr>
  </w:style>
  <w:style w:type="character" w:customStyle="1" w:styleId="WWCharLFO3LVL3">
    <w:name w:val="WW_CharLFO3LVL3"/>
    <w:rsid w:val="006B4397"/>
    <w:rPr>
      <w:rFonts w:ascii="Wingdings" w:hAnsi="Wingdings"/>
    </w:rPr>
  </w:style>
  <w:style w:type="character" w:customStyle="1" w:styleId="WWCharLFO3LVL4">
    <w:name w:val="WW_CharLFO3LVL4"/>
    <w:rsid w:val="006B4397"/>
    <w:rPr>
      <w:rFonts w:ascii="Symbol" w:hAnsi="Symbol"/>
    </w:rPr>
  </w:style>
  <w:style w:type="character" w:customStyle="1" w:styleId="WWCharLFO3LVL5">
    <w:name w:val="WW_CharLFO3LVL5"/>
    <w:rsid w:val="006B4397"/>
    <w:rPr>
      <w:rFonts w:ascii="Courier New" w:hAnsi="Courier New" w:cs="Courier New"/>
    </w:rPr>
  </w:style>
  <w:style w:type="character" w:customStyle="1" w:styleId="WWCharLFO3LVL6">
    <w:name w:val="WW_CharLFO3LVL6"/>
    <w:rsid w:val="006B4397"/>
    <w:rPr>
      <w:rFonts w:ascii="Wingdings" w:hAnsi="Wingdings"/>
    </w:rPr>
  </w:style>
  <w:style w:type="character" w:customStyle="1" w:styleId="WWCharLFO3LVL7">
    <w:name w:val="WW_CharLFO3LVL7"/>
    <w:rsid w:val="006B4397"/>
    <w:rPr>
      <w:rFonts w:ascii="Symbol" w:hAnsi="Symbol"/>
    </w:rPr>
  </w:style>
  <w:style w:type="character" w:customStyle="1" w:styleId="WWCharLFO3LVL8">
    <w:name w:val="WW_CharLFO3LVL8"/>
    <w:rsid w:val="006B4397"/>
    <w:rPr>
      <w:rFonts w:ascii="Courier New" w:hAnsi="Courier New" w:cs="Courier New"/>
    </w:rPr>
  </w:style>
  <w:style w:type="character" w:customStyle="1" w:styleId="WWCharLFO3LVL9">
    <w:name w:val="WW_CharLFO3LVL9"/>
    <w:rsid w:val="006B4397"/>
    <w:rPr>
      <w:rFonts w:ascii="Wingdings" w:hAnsi="Wingdings"/>
    </w:rPr>
  </w:style>
  <w:style w:type="character" w:customStyle="1" w:styleId="WWCharLFO4LVL1">
    <w:name w:val="WW_CharLFO4LVL1"/>
    <w:rsid w:val="006B4397"/>
    <w:rPr>
      <w:rFonts w:ascii="Symbol" w:eastAsia="Times New Roman" w:hAnsi="Symbol" w:cs="Arial"/>
    </w:rPr>
  </w:style>
  <w:style w:type="character" w:customStyle="1" w:styleId="WWCharLFO4LVL2">
    <w:name w:val="WW_CharLFO4LVL2"/>
    <w:rsid w:val="006B4397"/>
    <w:rPr>
      <w:rFonts w:ascii="Courier New" w:hAnsi="Courier New" w:cs="Courier New"/>
    </w:rPr>
  </w:style>
  <w:style w:type="character" w:customStyle="1" w:styleId="WWCharLFO4LVL3">
    <w:name w:val="WW_CharLFO4LVL3"/>
    <w:rsid w:val="006B4397"/>
    <w:rPr>
      <w:rFonts w:ascii="Wingdings" w:hAnsi="Wingdings"/>
    </w:rPr>
  </w:style>
  <w:style w:type="character" w:customStyle="1" w:styleId="WWCharLFO4LVL4">
    <w:name w:val="WW_CharLFO4LVL4"/>
    <w:rsid w:val="006B4397"/>
    <w:rPr>
      <w:rFonts w:ascii="Symbol" w:hAnsi="Symbol"/>
    </w:rPr>
  </w:style>
  <w:style w:type="character" w:customStyle="1" w:styleId="WWCharLFO4LVL5">
    <w:name w:val="WW_CharLFO4LVL5"/>
    <w:rsid w:val="006B4397"/>
    <w:rPr>
      <w:rFonts w:ascii="Courier New" w:hAnsi="Courier New" w:cs="Courier New"/>
    </w:rPr>
  </w:style>
  <w:style w:type="character" w:customStyle="1" w:styleId="WWCharLFO4LVL6">
    <w:name w:val="WW_CharLFO4LVL6"/>
    <w:rsid w:val="006B4397"/>
    <w:rPr>
      <w:rFonts w:ascii="Wingdings" w:hAnsi="Wingdings"/>
    </w:rPr>
  </w:style>
  <w:style w:type="character" w:customStyle="1" w:styleId="WWCharLFO4LVL7">
    <w:name w:val="WW_CharLFO4LVL7"/>
    <w:rsid w:val="006B4397"/>
    <w:rPr>
      <w:rFonts w:ascii="Symbol" w:hAnsi="Symbol"/>
    </w:rPr>
  </w:style>
  <w:style w:type="character" w:customStyle="1" w:styleId="WWCharLFO4LVL8">
    <w:name w:val="WW_CharLFO4LVL8"/>
    <w:rsid w:val="006B4397"/>
    <w:rPr>
      <w:rFonts w:ascii="Courier New" w:hAnsi="Courier New" w:cs="Courier New"/>
    </w:rPr>
  </w:style>
  <w:style w:type="character" w:customStyle="1" w:styleId="WWCharLFO4LVL9">
    <w:name w:val="WW_CharLFO4LVL9"/>
    <w:rsid w:val="006B4397"/>
    <w:rPr>
      <w:rFonts w:ascii="Wingdings" w:hAnsi="Wingdings"/>
    </w:rPr>
  </w:style>
  <w:style w:type="character" w:customStyle="1" w:styleId="1ff7">
    <w:name w:val="Знак сноски1"/>
    <w:rsid w:val="006B4397"/>
    <w:rPr>
      <w:position w:val="6"/>
      <w:sz w:val="13"/>
    </w:rPr>
  </w:style>
  <w:style w:type="character" w:customStyle="1" w:styleId="3a">
    <w:name w:val="Основной шрифт абзаца3"/>
    <w:rsid w:val="006B4397"/>
  </w:style>
  <w:style w:type="paragraph" w:customStyle="1" w:styleId="affffffff">
    <w:name w:val="Знак Знак"/>
    <w:basedOn w:val="2b"/>
    <w:rsid w:val="006B4397"/>
    <w:pPr>
      <w:widowControl/>
      <w:pBdr>
        <w:top w:val="none" w:sz="0" w:space="0" w:color="000000"/>
        <w:left w:val="none" w:sz="0" w:space="0" w:color="000000"/>
        <w:bottom w:val="none" w:sz="0" w:space="0" w:color="000000"/>
        <w:right w:val="none" w:sz="0" w:space="0" w:color="000000"/>
      </w:pBdr>
      <w:suppressAutoHyphens/>
      <w:snapToGrid/>
      <w:spacing w:after="160" w:line="240" w:lineRule="exact"/>
    </w:pPr>
    <w:rPr>
      <w:rFonts w:ascii="Arial" w:hAnsi="Arial" w:cs="Arial"/>
      <w:lang w:val="en-US" w:eastAsia="en-US"/>
    </w:rPr>
  </w:style>
  <w:style w:type="paragraph" w:customStyle="1" w:styleId="p9">
    <w:name w:val="p9"/>
    <w:basedOn w:val="2b"/>
    <w:rsid w:val="006B4397"/>
    <w:pPr>
      <w:widowControl/>
      <w:pBdr>
        <w:top w:val="none" w:sz="0" w:space="0" w:color="000000"/>
        <w:left w:val="none" w:sz="0" w:space="0" w:color="000000"/>
        <w:bottom w:val="none" w:sz="0" w:space="0" w:color="000000"/>
        <w:right w:val="none" w:sz="0" w:space="0" w:color="000000"/>
      </w:pBdr>
      <w:suppressAutoHyphens/>
      <w:snapToGrid/>
      <w:spacing w:before="100" w:after="100"/>
    </w:pPr>
    <w:rPr>
      <w:sz w:val="24"/>
      <w:szCs w:val="24"/>
    </w:rPr>
  </w:style>
  <w:style w:type="paragraph" w:customStyle="1" w:styleId="p10">
    <w:name w:val="p10"/>
    <w:basedOn w:val="2b"/>
    <w:rsid w:val="006B4397"/>
    <w:pPr>
      <w:widowControl/>
      <w:pBdr>
        <w:top w:val="none" w:sz="0" w:space="0" w:color="000000"/>
        <w:left w:val="none" w:sz="0" w:space="0" w:color="000000"/>
        <w:bottom w:val="none" w:sz="0" w:space="0" w:color="000000"/>
        <w:right w:val="none" w:sz="0" w:space="0" w:color="000000"/>
      </w:pBdr>
      <w:suppressAutoHyphens/>
      <w:snapToGrid/>
      <w:spacing w:before="100" w:after="100"/>
    </w:pPr>
    <w:rPr>
      <w:sz w:val="24"/>
      <w:szCs w:val="24"/>
    </w:rPr>
  </w:style>
  <w:style w:type="paragraph" w:customStyle="1" w:styleId="p11">
    <w:name w:val="p11"/>
    <w:basedOn w:val="2b"/>
    <w:rsid w:val="006B4397"/>
    <w:pPr>
      <w:widowControl/>
      <w:pBdr>
        <w:top w:val="none" w:sz="0" w:space="0" w:color="000000"/>
        <w:left w:val="none" w:sz="0" w:space="0" w:color="000000"/>
        <w:bottom w:val="none" w:sz="0" w:space="0" w:color="000000"/>
        <w:right w:val="none" w:sz="0" w:space="0" w:color="000000"/>
      </w:pBdr>
      <w:suppressAutoHyphens/>
      <w:snapToGrid/>
      <w:spacing w:before="100" w:after="100"/>
    </w:pPr>
    <w:rPr>
      <w:sz w:val="24"/>
      <w:szCs w:val="24"/>
    </w:rPr>
  </w:style>
  <w:style w:type="paragraph" w:customStyle="1" w:styleId="p12">
    <w:name w:val="p12"/>
    <w:basedOn w:val="2b"/>
    <w:rsid w:val="006B4397"/>
    <w:pPr>
      <w:widowControl/>
      <w:pBdr>
        <w:top w:val="none" w:sz="0" w:space="0" w:color="000000"/>
        <w:left w:val="none" w:sz="0" w:space="0" w:color="000000"/>
        <w:bottom w:val="none" w:sz="0" w:space="0" w:color="000000"/>
        <w:right w:val="none" w:sz="0" w:space="0" w:color="000000"/>
      </w:pBdr>
      <w:suppressAutoHyphens/>
      <w:snapToGrid/>
      <w:spacing w:before="100" w:after="100"/>
    </w:pPr>
    <w:rPr>
      <w:sz w:val="24"/>
      <w:szCs w:val="24"/>
    </w:rPr>
  </w:style>
  <w:style w:type="paragraph" w:customStyle="1" w:styleId="affffffff0">
    <w:name w:val="Знак Знак Знак Знак"/>
    <w:basedOn w:val="2b"/>
    <w:rsid w:val="006B4397"/>
    <w:pPr>
      <w:widowControl/>
      <w:pBdr>
        <w:top w:val="none" w:sz="0" w:space="0" w:color="000000"/>
        <w:left w:val="none" w:sz="0" w:space="0" w:color="000000"/>
        <w:bottom w:val="none" w:sz="0" w:space="0" w:color="000000"/>
        <w:right w:val="none" w:sz="0" w:space="0" w:color="000000"/>
      </w:pBdr>
      <w:suppressAutoHyphens/>
      <w:snapToGrid/>
      <w:spacing w:before="100" w:after="100"/>
    </w:pPr>
    <w:rPr>
      <w:rFonts w:ascii="Tahoma" w:hAnsi="Tahoma"/>
      <w:lang w:val="en-US" w:eastAsia="en-US"/>
    </w:rPr>
  </w:style>
  <w:style w:type="paragraph" w:customStyle="1" w:styleId="1ff8">
    <w:name w:val="Текст примечания1"/>
    <w:basedOn w:val="2b"/>
    <w:rsid w:val="006B4397"/>
    <w:pPr>
      <w:widowControl/>
      <w:pBdr>
        <w:top w:val="none" w:sz="0" w:space="0" w:color="000000"/>
        <w:left w:val="none" w:sz="0" w:space="0" w:color="000000"/>
        <w:bottom w:val="none" w:sz="0" w:space="0" w:color="000000"/>
        <w:right w:val="none" w:sz="0" w:space="0" w:color="000000"/>
      </w:pBdr>
      <w:suppressAutoHyphens/>
      <w:snapToGrid/>
    </w:pPr>
  </w:style>
  <w:style w:type="paragraph" w:customStyle="1" w:styleId="1ff9">
    <w:name w:val="Обычный (веб)1"/>
    <w:basedOn w:val="a"/>
    <w:rsid w:val="006B4397"/>
    <w:pPr>
      <w:pBdr>
        <w:top w:val="none" w:sz="0" w:space="0" w:color="000000"/>
        <w:left w:val="none" w:sz="0" w:space="0" w:color="000000"/>
        <w:bottom w:val="none" w:sz="0" w:space="0" w:color="000000"/>
        <w:right w:val="none" w:sz="0" w:space="0" w:color="000000"/>
      </w:pBdr>
      <w:spacing w:before="100" w:after="142" w:line="288" w:lineRule="auto"/>
    </w:pPr>
    <w:rPr>
      <w:rFonts w:ascii="Calibri" w:eastAsia="Calibri" w:hAnsi="Calibri"/>
      <w:sz w:val="24"/>
      <w:szCs w:val="24"/>
    </w:rPr>
  </w:style>
  <w:style w:type="paragraph" w:customStyle="1" w:styleId="DocumentMap">
    <w:name w:val="DocumentMap"/>
    <w:rsid w:val="006B4397"/>
    <w:pPr>
      <w:pBdr>
        <w:top w:val="none" w:sz="0" w:space="0" w:color="000000"/>
        <w:left w:val="none" w:sz="0" w:space="0" w:color="000000"/>
        <w:bottom w:val="none" w:sz="0" w:space="0" w:color="000000"/>
        <w:right w:val="none" w:sz="0" w:space="0" w:color="000000"/>
      </w:pBdr>
    </w:pPr>
    <w:rPr>
      <w:rFonts w:ascii="Calibri" w:eastAsia="Times New Roman" w:hAnsi="Calibri" w:cs="Times New Roman"/>
    </w:rPr>
  </w:style>
  <w:style w:type="paragraph" w:customStyle="1" w:styleId="71">
    <w:name w:val="Заголовок 71"/>
    <w:basedOn w:val="a"/>
    <w:next w:val="a"/>
    <w:unhideWhenUsed/>
    <w:qFormat/>
    <w:rsid w:val="006B4397"/>
    <w:pPr>
      <w:keepNext/>
      <w:keepLines/>
      <w:spacing w:before="200"/>
      <w:outlineLvl w:val="6"/>
    </w:pPr>
    <w:rPr>
      <w:rFonts w:ascii="Cambria" w:hAnsi="Cambria"/>
      <w:i/>
      <w:iCs/>
      <w:color w:val="404040"/>
    </w:rPr>
  </w:style>
  <w:style w:type="paragraph" w:customStyle="1" w:styleId="81">
    <w:name w:val="Заголовок 81"/>
    <w:basedOn w:val="a"/>
    <w:next w:val="a"/>
    <w:unhideWhenUsed/>
    <w:qFormat/>
    <w:rsid w:val="006B4397"/>
    <w:pPr>
      <w:keepNext/>
      <w:keepLines/>
      <w:spacing w:before="200"/>
      <w:outlineLvl w:val="7"/>
    </w:pPr>
    <w:rPr>
      <w:rFonts w:ascii="Cambria" w:hAnsi="Cambria"/>
      <w:color w:val="404040"/>
    </w:rPr>
  </w:style>
  <w:style w:type="paragraph" w:customStyle="1" w:styleId="91">
    <w:name w:val="Заголовок 91"/>
    <w:basedOn w:val="a"/>
    <w:next w:val="a"/>
    <w:unhideWhenUsed/>
    <w:qFormat/>
    <w:rsid w:val="006B4397"/>
    <w:pPr>
      <w:keepNext/>
      <w:keepLines/>
      <w:spacing w:before="200"/>
      <w:outlineLvl w:val="8"/>
    </w:pPr>
    <w:rPr>
      <w:rFonts w:ascii="Cambria" w:hAnsi="Cambria"/>
      <w:i/>
      <w:iCs/>
      <w:color w:val="404040"/>
    </w:rPr>
  </w:style>
  <w:style w:type="character" w:customStyle="1" w:styleId="HTML10">
    <w:name w:val="Стандартный HTML Знак1"/>
    <w:uiPriority w:val="99"/>
    <w:semiHidden/>
    <w:rsid w:val="006B4397"/>
    <w:rPr>
      <w:rFonts w:ascii="Courier New" w:eastAsia="Calibri" w:hAnsi="Courier New" w:cs="Courier New"/>
    </w:rPr>
  </w:style>
  <w:style w:type="character" w:customStyle="1" w:styleId="2f0">
    <w:name w:val="Просмотренная гиперссылка2"/>
    <w:uiPriority w:val="99"/>
    <w:semiHidden/>
    <w:unhideWhenUsed/>
    <w:rsid w:val="006B4397"/>
    <w:rPr>
      <w:color w:val="800080"/>
      <w:u w:val="single"/>
    </w:rPr>
  </w:style>
  <w:style w:type="paragraph" w:customStyle="1" w:styleId="western1">
    <w:name w:val="western1"/>
    <w:basedOn w:val="a"/>
    <w:rsid w:val="006B4397"/>
    <w:pPr>
      <w:spacing w:before="100" w:beforeAutospacing="1"/>
    </w:pPr>
    <w:rPr>
      <w:rFonts w:ascii="Arial" w:hAnsi="Arial" w:cs="Arial"/>
      <w:sz w:val="22"/>
      <w:szCs w:val="22"/>
    </w:rPr>
  </w:style>
  <w:style w:type="numbering" w:customStyle="1" w:styleId="112">
    <w:name w:val="Нет списка11"/>
    <w:next w:val="a2"/>
    <w:uiPriority w:val="99"/>
    <w:semiHidden/>
    <w:unhideWhenUsed/>
    <w:rsid w:val="006B4397"/>
  </w:style>
  <w:style w:type="paragraph" w:customStyle="1" w:styleId="sdfootnote-cjk">
    <w:name w:val="sdfootnote-cjk"/>
    <w:basedOn w:val="a"/>
    <w:rsid w:val="006B4397"/>
    <w:pPr>
      <w:spacing w:before="100" w:beforeAutospacing="1"/>
      <w:ind w:left="340" w:hanging="340"/>
      <w:jc w:val="both"/>
    </w:pPr>
    <w:rPr>
      <w:sz w:val="14"/>
      <w:szCs w:val="14"/>
    </w:rPr>
  </w:style>
  <w:style w:type="paragraph" w:customStyle="1" w:styleId="sdfootnote-ctl">
    <w:name w:val="sdfootnote-ctl"/>
    <w:basedOn w:val="a"/>
    <w:rsid w:val="006B4397"/>
    <w:pPr>
      <w:spacing w:before="100" w:beforeAutospacing="1"/>
      <w:ind w:left="340" w:hanging="340"/>
      <w:jc w:val="both"/>
    </w:pPr>
    <w:rPr>
      <w:sz w:val="14"/>
      <w:szCs w:val="14"/>
    </w:rPr>
  </w:style>
  <w:style w:type="character" w:customStyle="1" w:styleId="1ffa">
    <w:name w:val="Текст примечания Знак1"/>
    <w:uiPriority w:val="99"/>
    <w:semiHidden/>
    <w:rsid w:val="006B4397"/>
    <w:rPr>
      <w:rFonts w:ascii="Calibri" w:eastAsia="Calibri" w:hAnsi="Calibri"/>
    </w:rPr>
  </w:style>
  <w:style w:type="character" w:customStyle="1" w:styleId="1ffb">
    <w:name w:val="Тема примечания Знак1"/>
    <w:uiPriority w:val="99"/>
    <w:semiHidden/>
    <w:rsid w:val="006B4397"/>
    <w:rPr>
      <w:rFonts w:ascii="Times New Roman" w:eastAsia="Times New Roman" w:hAnsi="Times New Roman" w:cs="Times New Roman"/>
      <w:b/>
      <w:bCs/>
      <w:sz w:val="20"/>
      <w:szCs w:val="20"/>
      <w:lang w:eastAsia="ru-RU"/>
    </w:rPr>
  </w:style>
  <w:style w:type="character" w:customStyle="1" w:styleId="1ffc">
    <w:name w:val="Верхний колонтитул Знак1"/>
    <w:rsid w:val="006B4397"/>
    <w:rPr>
      <w:rFonts w:ascii="Liberation Serif" w:eastAsia="NSimSun" w:hAnsi="Liberation Serif" w:cs="Mangal"/>
      <w:kern w:val="2"/>
      <w:sz w:val="24"/>
      <w:szCs w:val="24"/>
      <w:lang w:eastAsia="zh-CN" w:bidi="hi-IN"/>
    </w:rPr>
  </w:style>
  <w:style w:type="paragraph" w:customStyle="1" w:styleId="ConsPlusDocList">
    <w:name w:val="ConsPlusDocList"/>
    <w:rsid w:val="006B43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6B439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6B439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FontStyle27">
    <w:name w:val="Font Style27"/>
    <w:uiPriority w:val="99"/>
    <w:rsid w:val="006B4397"/>
    <w:rPr>
      <w:rFonts w:ascii="Arial" w:hAnsi="Arial" w:cs="Arial" w:hint="default"/>
      <w:sz w:val="20"/>
      <w:szCs w:val="20"/>
    </w:rPr>
  </w:style>
  <w:style w:type="paragraph" w:customStyle="1" w:styleId="affffffff1">
    <w:name w:val="Базовый"/>
    <w:rsid w:val="006B4397"/>
    <w:pPr>
      <w:suppressAutoHyphens/>
    </w:pPr>
    <w:rPr>
      <w:rFonts w:ascii="Arial" w:eastAsia="SimSun" w:hAnsi="Arial" w:cs="Calibri"/>
      <w:sz w:val="26"/>
    </w:rPr>
  </w:style>
  <w:style w:type="character" w:customStyle="1" w:styleId="WWCharLFO8LVL1">
    <w:name w:val="WW_CharLFO8LVL1"/>
    <w:rsid w:val="006B4397"/>
    <w:rPr>
      <w:b/>
      <w:sz w:val="24"/>
    </w:rPr>
  </w:style>
  <w:style w:type="character" w:customStyle="1" w:styleId="WWCharLFO1LVL11">
    <w:name w:val="WW_CharLFO1LVL1_1"/>
    <w:rsid w:val="006B4397"/>
    <w:rPr>
      <w:b/>
      <w:sz w:val="24"/>
    </w:rPr>
  </w:style>
  <w:style w:type="character" w:customStyle="1" w:styleId="affffffff2">
    <w:name w:val="Текст Знак"/>
    <w:rsid w:val="006B4397"/>
    <w:rPr>
      <w:sz w:val="21"/>
    </w:rPr>
  </w:style>
  <w:style w:type="character" w:customStyle="1" w:styleId="WWCharLFO1LVL1">
    <w:name w:val="WW_CharLFO1LVL1"/>
    <w:rsid w:val="006B4397"/>
    <w:rPr>
      <w:b/>
      <w:sz w:val="24"/>
    </w:rPr>
  </w:style>
  <w:style w:type="character" w:customStyle="1" w:styleId="WWCharLFO9LVL1">
    <w:name w:val="WW_CharLFO9LVL1"/>
    <w:rsid w:val="006B4397"/>
    <w:rPr>
      <w:b/>
      <w:sz w:val="24"/>
    </w:rPr>
  </w:style>
  <w:style w:type="character" w:customStyle="1" w:styleId="WWCharLFO7LVL1">
    <w:name w:val="WW_CharLFO7LVL1"/>
    <w:rsid w:val="006B4397"/>
    <w:rPr>
      <w:b/>
      <w:sz w:val="24"/>
    </w:rPr>
  </w:style>
  <w:style w:type="character" w:customStyle="1" w:styleId="itemtext">
    <w:name w:val="itemtext"/>
    <w:rsid w:val="006B4397"/>
  </w:style>
  <w:style w:type="paragraph" w:customStyle="1" w:styleId="2f1">
    <w:name w:val="Обычная таблица2"/>
    <w:rsid w:val="006B4397"/>
    <w:rPr>
      <w:rFonts w:ascii="Calibri" w:eastAsia="Times New Roman" w:hAnsi="Calibri" w:cs="Liberation Serif"/>
      <w:kern w:val="2"/>
      <w:lang w:eastAsia="ar-SA" w:bidi="hi-IN"/>
    </w:rPr>
  </w:style>
  <w:style w:type="paragraph" w:customStyle="1" w:styleId="1ffd">
    <w:name w:val="Обычный (веб)1"/>
    <w:basedOn w:val="a"/>
    <w:rsid w:val="006B4397"/>
    <w:pPr>
      <w:spacing w:before="100" w:after="142" w:line="288" w:lineRule="exact"/>
    </w:pPr>
    <w:rPr>
      <w:rFonts w:ascii="Liberation Serif" w:eastAsia="NSimSun" w:hAnsi="Liberation Serif" w:cs="Mangal"/>
      <w:kern w:val="2"/>
      <w:sz w:val="24"/>
      <w:szCs w:val="24"/>
      <w:lang w:bidi="hi-IN"/>
    </w:rPr>
  </w:style>
  <w:style w:type="paragraph" w:customStyle="1" w:styleId="affffffff3">
    <w:name w:val="текст сноски"/>
    <w:basedOn w:val="a"/>
    <w:rsid w:val="006B4397"/>
    <w:rPr>
      <w:rFonts w:ascii="Liberation Serif" w:eastAsia="NSimSun" w:hAnsi="Liberation Serif" w:cs="Mangal"/>
      <w:kern w:val="2"/>
      <w:sz w:val="24"/>
      <w:szCs w:val="24"/>
      <w:lang w:eastAsia="zh-CN" w:bidi="hi-IN"/>
    </w:rPr>
  </w:style>
  <w:style w:type="character" w:customStyle="1" w:styleId="Internetlink">
    <w:name w:val="Internet link"/>
    <w:rsid w:val="006B4397"/>
    <w:rPr>
      <w:color w:val="000080"/>
      <w:u w:val="single"/>
    </w:rPr>
  </w:style>
  <w:style w:type="paragraph" w:customStyle="1" w:styleId="Heading">
    <w:name w:val="Heading"/>
    <w:basedOn w:val="Standard"/>
    <w:next w:val="Textbody"/>
    <w:rsid w:val="006B4397"/>
    <w:pPr>
      <w:keepNext/>
      <w:spacing w:before="240" w:after="120"/>
    </w:pPr>
    <w:rPr>
      <w:rFonts w:ascii="Liberation Sans" w:eastAsia="Microsoft YaHei" w:hAnsi="Liberation Sans" w:cs="Liberation Sans"/>
      <w:sz w:val="28"/>
      <w:szCs w:val="28"/>
      <w:lang w:eastAsia="zh-CN" w:bidi="hi-IN"/>
    </w:rPr>
  </w:style>
  <w:style w:type="paragraph" w:customStyle="1" w:styleId="Index">
    <w:name w:val="Index"/>
    <w:basedOn w:val="Standard"/>
    <w:rsid w:val="006B4397"/>
    <w:pPr>
      <w:suppressLineNumbers/>
    </w:pPr>
    <w:rPr>
      <w:rFonts w:ascii="Liberation Serif" w:eastAsia="NSimSun" w:hAnsi="Liberation Serif" w:cs="Arial"/>
      <w:lang w:eastAsia="zh-CN" w:bidi="hi-IN"/>
    </w:rPr>
  </w:style>
  <w:style w:type="paragraph" w:customStyle="1" w:styleId="Bibliography1">
    <w:name w:val="Bibliography 1"/>
    <w:basedOn w:val="Index"/>
    <w:rsid w:val="006B4397"/>
    <w:pPr>
      <w:tabs>
        <w:tab w:val="right" w:leader="dot" w:pos="9638"/>
      </w:tabs>
    </w:pPr>
  </w:style>
  <w:style w:type="paragraph" w:customStyle="1" w:styleId="HeaderandFooter">
    <w:name w:val="Header and Footer"/>
    <w:basedOn w:val="Standard"/>
    <w:rsid w:val="006B4397"/>
    <w:pPr>
      <w:suppressLineNumbers/>
      <w:tabs>
        <w:tab w:val="center" w:pos="4819"/>
        <w:tab w:val="right" w:pos="9638"/>
      </w:tabs>
    </w:pPr>
    <w:rPr>
      <w:rFonts w:ascii="Liberation Serif" w:eastAsia="NSimSun" w:hAnsi="Liberation Serif" w:cs="Arial"/>
      <w:lang w:eastAsia="zh-CN" w:bidi="hi-IN"/>
    </w:rPr>
  </w:style>
  <w:style w:type="paragraph" w:customStyle="1" w:styleId="Textbodyindent">
    <w:name w:val="Text body indent"/>
    <w:basedOn w:val="Standard"/>
    <w:rsid w:val="006B4397"/>
    <w:pPr>
      <w:ind w:firstLine="720"/>
      <w:jc w:val="both"/>
    </w:pPr>
    <w:rPr>
      <w:rFonts w:ascii="Liberation Serif" w:eastAsia="NSimSun" w:hAnsi="Liberation Serif" w:cs="Arial"/>
      <w:lang w:eastAsia="zh-CN" w:bidi="hi-IN"/>
    </w:rPr>
  </w:style>
  <w:style w:type="paragraph" w:customStyle="1" w:styleId="TableContentsuser">
    <w:name w:val="Table Contents (user)"/>
    <w:basedOn w:val="Standard"/>
    <w:rsid w:val="006B4397"/>
    <w:pPr>
      <w:suppressLineNumbers/>
    </w:pPr>
    <w:rPr>
      <w:rFonts w:ascii="Liberation Serif" w:eastAsia="NSimSun" w:hAnsi="Liberation Serif" w:cs="Arial"/>
      <w:lang w:eastAsia="zh-CN" w:bidi="hi-IN"/>
    </w:rPr>
  </w:style>
  <w:style w:type="paragraph" w:customStyle="1" w:styleId="Standarduser">
    <w:name w:val="Standard (user)"/>
    <w:rsid w:val="006B4397"/>
    <w:pPr>
      <w:suppressAutoHyphens/>
      <w:autoSpaceDN w:val="0"/>
      <w:spacing w:after="0" w:line="240" w:lineRule="auto"/>
      <w:textAlignment w:val="baseline"/>
    </w:pPr>
    <w:rPr>
      <w:rFonts w:ascii="Liberation Serif" w:eastAsia="SimSun, 宋体" w:hAnsi="Liberation Serif" w:cs="Mangal, Courier"/>
      <w:kern w:val="3"/>
      <w:sz w:val="24"/>
      <w:szCs w:val="24"/>
      <w:lang w:eastAsia="zh-CN" w:bidi="hi-IN"/>
    </w:rPr>
  </w:style>
  <w:style w:type="paragraph" w:customStyle="1" w:styleId="Indexuser">
    <w:name w:val="Index (user)"/>
    <w:basedOn w:val="Standarduser"/>
    <w:rsid w:val="006B4397"/>
    <w:pPr>
      <w:suppressLineNumbers/>
    </w:pPr>
  </w:style>
  <w:style w:type="paragraph" w:customStyle="1" w:styleId="Bibliography1user">
    <w:name w:val="Bibliography 1 (user)"/>
    <w:basedOn w:val="Indexuser"/>
    <w:rsid w:val="006B4397"/>
  </w:style>
  <w:style w:type="paragraph" w:customStyle="1" w:styleId="TableHeading">
    <w:name w:val="Table Heading"/>
    <w:basedOn w:val="TableContents"/>
    <w:rsid w:val="006B4397"/>
    <w:pPr>
      <w:widowControl w:val="0"/>
      <w:suppressLineNumbers/>
      <w:jc w:val="center"/>
    </w:pPr>
    <w:rPr>
      <w:rFonts w:ascii="Liberation Serif" w:eastAsia="NSimSun" w:hAnsi="Liberation Serif" w:cs="Arial"/>
      <w:b/>
      <w:bCs/>
      <w:lang w:eastAsia="zh-CN" w:bidi="hi-IN"/>
    </w:rPr>
  </w:style>
  <w:style w:type="character" w:customStyle="1" w:styleId="Character20style">
    <w:name w:val="Character_20_style"/>
    <w:rsid w:val="006B4397"/>
  </w:style>
  <w:style w:type="character" w:customStyle="1" w:styleId="VisitedInternetLink">
    <w:name w:val="Visited Internet Link"/>
    <w:rsid w:val="006B4397"/>
    <w:rPr>
      <w:color w:val="800000"/>
      <w:u w:val="single"/>
    </w:rPr>
  </w:style>
  <w:style w:type="character" w:customStyle="1" w:styleId="WW8Num2z0">
    <w:name w:val="WW8Num2z0"/>
    <w:rsid w:val="006B4397"/>
    <w:rPr>
      <w:rFonts w:ascii="Symbol" w:eastAsia="Symbol" w:hAnsi="Symbol" w:cs="Symbol"/>
      <w:color w:val="000000"/>
      <w:sz w:val="22"/>
      <w:szCs w:val="22"/>
    </w:rPr>
  </w:style>
  <w:style w:type="character" w:customStyle="1" w:styleId="WW8Num2z1">
    <w:name w:val="WW8Num2z1"/>
    <w:rsid w:val="006B4397"/>
    <w:rPr>
      <w:rFonts w:ascii="Courier New" w:eastAsia="Courier New" w:hAnsi="Courier New" w:cs="Courier New"/>
    </w:rPr>
  </w:style>
  <w:style w:type="character" w:customStyle="1" w:styleId="WW8Num2z2">
    <w:name w:val="WW8Num2z2"/>
    <w:rsid w:val="006B4397"/>
    <w:rPr>
      <w:rFonts w:ascii="Wingdings" w:eastAsia="Wingdings" w:hAnsi="Wingdings" w:cs="Wingdings"/>
    </w:rPr>
  </w:style>
  <w:style w:type="character" w:customStyle="1" w:styleId="NumberingSymbols">
    <w:name w:val="Numbering Symbols"/>
    <w:rsid w:val="006B4397"/>
  </w:style>
  <w:style w:type="character" w:customStyle="1" w:styleId="ListLabel1">
    <w:name w:val="ListLabel 1"/>
    <w:rsid w:val="006B4397"/>
  </w:style>
  <w:style w:type="character" w:customStyle="1" w:styleId="ListLabel2">
    <w:name w:val="ListLabel 2"/>
    <w:rsid w:val="006B4397"/>
  </w:style>
  <w:style w:type="character" w:customStyle="1" w:styleId="ListLabel3">
    <w:name w:val="ListLabel 3"/>
    <w:rsid w:val="006B4397"/>
  </w:style>
  <w:style w:type="character" w:customStyle="1" w:styleId="ListLabel4">
    <w:name w:val="ListLabel 4"/>
    <w:rsid w:val="006B4397"/>
  </w:style>
  <w:style w:type="character" w:customStyle="1" w:styleId="ListLabel5">
    <w:name w:val="ListLabel 5"/>
    <w:rsid w:val="006B4397"/>
  </w:style>
  <w:style w:type="character" w:customStyle="1" w:styleId="ListLabel6">
    <w:name w:val="ListLabel 6"/>
    <w:rsid w:val="006B4397"/>
  </w:style>
  <w:style w:type="character" w:customStyle="1" w:styleId="ListLabel7">
    <w:name w:val="ListLabel 7"/>
    <w:rsid w:val="006B4397"/>
  </w:style>
  <w:style w:type="character" w:customStyle="1" w:styleId="ListLabel8">
    <w:name w:val="ListLabel 8"/>
    <w:rsid w:val="006B4397"/>
  </w:style>
  <w:style w:type="character" w:customStyle="1" w:styleId="ListLabel9">
    <w:name w:val="ListLabel 9"/>
    <w:rsid w:val="006B4397"/>
  </w:style>
  <w:style w:type="numbering" w:customStyle="1" w:styleId="WW8Num2">
    <w:name w:val="WW8Num2"/>
    <w:basedOn w:val="a2"/>
    <w:rsid w:val="006B4397"/>
    <w:pPr>
      <w:numPr>
        <w:numId w:val="43"/>
      </w:numPr>
    </w:pPr>
  </w:style>
  <w:style w:type="numbering" w:customStyle="1" w:styleId="WWNum1">
    <w:name w:val="WWNum1"/>
    <w:basedOn w:val="a2"/>
    <w:rsid w:val="006B4397"/>
    <w:pPr>
      <w:numPr>
        <w:numId w:val="44"/>
      </w:numPr>
    </w:pPr>
  </w:style>
  <w:style w:type="paragraph" w:customStyle="1" w:styleId="pboth">
    <w:name w:val="pboth"/>
    <w:basedOn w:val="a"/>
    <w:rsid w:val="006B4397"/>
    <w:pPr>
      <w:spacing w:before="100" w:beforeAutospacing="1" w:after="100" w:afterAutospacing="1"/>
    </w:pPr>
    <w:rPr>
      <w:sz w:val="24"/>
      <w:szCs w:val="24"/>
    </w:rPr>
  </w:style>
  <w:style w:type="character" w:customStyle="1" w:styleId="710">
    <w:name w:val="Заголовок 7 Знак1"/>
    <w:uiPriority w:val="9"/>
    <w:semiHidden/>
    <w:rsid w:val="006B4397"/>
    <w:rPr>
      <w:rFonts w:ascii="Calibri" w:eastAsia="Times New Roman" w:hAnsi="Calibri" w:cs="Times New Roman"/>
      <w:sz w:val="24"/>
      <w:szCs w:val="24"/>
    </w:rPr>
  </w:style>
  <w:style w:type="character" w:customStyle="1" w:styleId="810">
    <w:name w:val="Заголовок 8 Знак1"/>
    <w:uiPriority w:val="9"/>
    <w:semiHidden/>
    <w:rsid w:val="006B4397"/>
    <w:rPr>
      <w:rFonts w:ascii="Calibri" w:eastAsia="Times New Roman" w:hAnsi="Calibri" w:cs="Times New Roman"/>
      <w:i/>
      <w:iCs/>
      <w:sz w:val="24"/>
      <w:szCs w:val="24"/>
    </w:rPr>
  </w:style>
  <w:style w:type="character" w:customStyle="1" w:styleId="910">
    <w:name w:val="Заголовок 9 Знак1"/>
    <w:uiPriority w:val="9"/>
    <w:semiHidden/>
    <w:rsid w:val="006B4397"/>
    <w:rPr>
      <w:rFonts w:ascii="Calibri Light" w:eastAsia="Times New Roman" w:hAnsi="Calibri Light" w:cs="Times New Roman"/>
      <w:sz w:val="22"/>
      <w:szCs w:val="22"/>
    </w:rPr>
  </w:style>
  <w:style w:type="table" w:styleId="affffffff4">
    <w:name w:val="Grid Table Light"/>
    <w:basedOn w:val="a1"/>
    <w:uiPriority w:val="40"/>
    <w:rsid w:val="006B4397"/>
    <w:pPr>
      <w:spacing w:after="0" w:line="240" w:lineRule="auto"/>
    </w:pPr>
    <w:rPr>
      <w:rFonts w:ascii="Times New Roman" w:eastAsia="Times New Roman" w:hAnsi="Times New Roman"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5661">
      <w:bodyDiv w:val="1"/>
      <w:marLeft w:val="0"/>
      <w:marRight w:val="0"/>
      <w:marTop w:val="0"/>
      <w:marBottom w:val="0"/>
      <w:divBdr>
        <w:top w:val="none" w:sz="0" w:space="0" w:color="auto"/>
        <w:left w:val="none" w:sz="0" w:space="0" w:color="auto"/>
        <w:bottom w:val="none" w:sz="0" w:space="0" w:color="auto"/>
        <w:right w:val="none" w:sz="0" w:space="0" w:color="auto"/>
      </w:divBdr>
    </w:div>
    <w:div w:id="28648192">
      <w:bodyDiv w:val="1"/>
      <w:marLeft w:val="0"/>
      <w:marRight w:val="0"/>
      <w:marTop w:val="0"/>
      <w:marBottom w:val="0"/>
      <w:divBdr>
        <w:top w:val="none" w:sz="0" w:space="0" w:color="auto"/>
        <w:left w:val="none" w:sz="0" w:space="0" w:color="auto"/>
        <w:bottom w:val="none" w:sz="0" w:space="0" w:color="auto"/>
        <w:right w:val="none" w:sz="0" w:space="0" w:color="auto"/>
      </w:divBdr>
    </w:div>
    <w:div w:id="77211040">
      <w:bodyDiv w:val="1"/>
      <w:marLeft w:val="0"/>
      <w:marRight w:val="0"/>
      <w:marTop w:val="0"/>
      <w:marBottom w:val="0"/>
      <w:divBdr>
        <w:top w:val="none" w:sz="0" w:space="0" w:color="auto"/>
        <w:left w:val="none" w:sz="0" w:space="0" w:color="auto"/>
        <w:bottom w:val="none" w:sz="0" w:space="0" w:color="auto"/>
        <w:right w:val="none" w:sz="0" w:space="0" w:color="auto"/>
      </w:divBdr>
    </w:div>
    <w:div w:id="112528611">
      <w:bodyDiv w:val="1"/>
      <w:marLeft w:val="0"/>
      <w:marRight w:val="0"/>
      <w:marTop w:val="0"/>
      <w:marBottom w:val="0"/>
      <w:divBdr>
        <w:top w:val="none" w:sz="0" w:space="0" w:color="auto"/>
        <w:left w:val="none" w:sz="0" w:space="0" w:color="auto"/>
        <w:bottom w:val="none" w:sz="0" w:space="0" w:color="auto"/>
        <w:right w:val="none" w:sz="0" w:space="0" w:color="auto"/>
      </w:divBdr>
    </w:div>
    <w:div w:id="155876040">
      <w:bodyDiv w:val="1"/>
      <w:marLeft w:val="0"/>
      <w:marRight w:val="0"/>
      <w:marTop w:val="0"/>
      <w:marBottom w:val="0"/>
      <w:divBdr>
        <w:top w:val="none" w:sz="0" w:space="0" w:color="auto"/>
        <w:left w:val="none" w:sz="0" w:space="0" w:color="auto"/>
        <w:bottom w:val="none" w:sz="0" w:space="0" w:color="auto"/>
        <w:right w:val="none" w:sz="0" w:space="0" w:color="auto"/>
      </w:divBdr>
    </w:div>
    <w:div w:id="157156619">
      <w:bodyDiv w:val="1"/>
      <w:marLeft w:val="0"/>
      <w:marRight w:val="0"/>
      <w:marTop w:val="0"/>
      <w:marBottom w:val="0"/>
      <w:divBdr>
        <w:top w:val="none" w:sz="0" w:space="0" w:color="auto"/>
        <w:left w:val="none" w:sz="0" w:space="0" w:color="auto"/>
        <w:bottom w:val="none" w:sz="0" w:space="0" w:color="auto"/>
        <w:right w:val="none" w:sz="0" w:space="0" w:color="auto"/>
      </w:divBdr>
    </w:div>
    <w:div w:id="174881770">
      <w:bodyDiv w:val="1"/>
      <w:marLeft w:val="0"/>
      <w:marRight w:val="0"/>
      <w:marTop w:val="0"/>
      <w:marBottom w:val="0"/>
      <w:divBdr>
        <w:top w:val="none" w:sz="0" w:space="0" w:color="auto"/>
        <w:left w:val="none" w:sz="0" w:space="0" w:color="auto"/>
        <w:bottom w:val="none" w:sz="0" w:space="0" w:color="auto"/>
        <w:right w:val="none" w:sz="0" w:space="0" w:color="auto"/>
      </w:divBdr>
    </w:div>
    <w:div w:id="194388749">
      <w:bodyDiv w:val="1"/>
      <w:marLeft w:val="0"/>
      <w:marRight w:val="0"/>
      <w:marTop w:val="0"/>
      <w:marBottom w:val="0"/>
      <w:divBdr>
        <w:top w:val="none" w:sz="0" w:space="0" w:color="auto"/>
        <w:left w:val="none" w:sz="0" w:space="0" w:color="auto"/>
        <w:bottom w:val="none" w:sz="0" w:space="0" w:color="auto"/>
        <w:right w:val="none" w:sz="0" w:space="0" w:color="auto"/>
      </w:divBdr>
    </w:div>
    <w:div w:id="338045768">
      <w:bodyDiv w:val="1"/>
      <w:marLeft w:val="0"/>
      <w:marRight w:val="0"/>
      <w:marTop w:val="0"/>
      <w:marBottom w:val="0"/>
      <w:divBdr>
        <w:top w:val="none" w:sz="0" w:space="0" w:color="auto"/>
        <w:left w:val="none" w:sz="0" w:space="0" w:color="auto"/>
        <w:bottom w:val="none" w:sz="0" w:space="0" w:color="auto"/>
        <w:right w:val="none" w:sz="0" w:space="0" w:color="auto"/>
      </w:divBdr>
    </w:div>
    <w:div w:id="345981705">
      <w:bodyDiv w:val="1"/>
      <w:marLeft w:val="0"/>
      <w:marRight w:val="0"/>
      <w:marTop w:val="0"/>
      <w:marBottom w:val="0"/>
      <w:divBdr>
        <w:top w:val="none" w:sz="0" w:space="0" w:color="auto"/>
        <w:left w:val="none" w:sz="0" w:space="0" w:color="auto"/>
        <w:bottom w:val="none" w:sz="0" w:space="0" w:color="auto"/>
        <w:right w:val="none" w:sz="0" w:space="0" w:color="auto"/>
      </w:divBdr>
    </w:div>
    <w:div w:id="451051261">
      <w:bodyDiv w:val="1"/>
      <w:marLeft w:val="0"/>
      <w:marRight w:val="0"/>
      <w:marTop w:val="0"/>
      <w:marBottom w:val="0"/>
      <w:divBdr>
        <w:top w:val="none" w:sz="0" w:space="0" w:color="auto"/>
        <w:left w:val="none" w:sz="0" w:space="0" w:color="auto"/>
        <w:bottom w:val="none" w:sz="0" w:space="0" w:color="auto"/>
        <w:right w:val="none" w:sz="0" w:space="0" w:color="auto"/>
      </w:divBdr>
    </w:div>
    <w:div w:id="484204907">
      <w:bodyDiv w:val="1"/>
      <w:marLeft w:val="0"/>
      <w:marRight w:val="0"/>
      <w:marTop w:val="0"/>
      <w:marBottom w:val="0"/>
      <w:divBdr>
        <w:top w:val="none" w:sz="0" w:space="0" w:color="auto"/>
        <w:left w:val="none" w:sz="0" w:space="0" w:color="auto"/>
        <w:bottom w:val="none" w:sz="0" w:space="0" w:color="auto"/>
        <w:right w:val="none" w:sz="0" w:space="0" w:color="auto"/>
      </w:divBdr>
    </w:div>
    <w:div w:id="562564914">
      <w:bodyDiv w:val="1"/>
      <w:marLeft w:val="0"/>
      <w:marRight w:val="0"/>
      <w:marTop w:val="0"/>
      <w:marBottom w:val="0"/>
      <w:divBdr>
        <w:top w:val="none" w:sz="0" w:space="0" w:color="auto"/>
        <w:left w:val="none" w:sz="0" w:space="0" w:color="auto"/>
        <w:bottom w:val="none" w:sz="0" w:space="0" w:color="auto"/>
        <w:right w:val="none" w:sz="0" w:space="0" w:color="auto"/>
      </w:divBdr>
    </w:div>
    <w:div w:id="614335010">
      <w:bodyDiv w:val="1"/>
      <w:marLeft w:val="0"/>
      <w:marRight w:val="0"/>
      <w:marTop w:val="0"/>
      <w:marBottom w:val="0"/>
      <w:divBdr>
        <w:top w:val="none" w:sz="0" w:space="0" w:color="auto"/>
        <w:left w:val="none" w:sz="0" w:space="0" w:color="auto"/>
        <w:bottom w:val="none" w:sz="0" w:space="0" w:color="auto"/>
        <w:right w:val="none" w:sz="0" w:space="0" w:color="auto"/>
      </w:divBdr>
    </w:div>
    <w:div w:id="794565862">
      <w:bodyDiv w:val="1"/>
      <w:marLeft w:val="0"/>
      <w:marRight w:val="0"/>
      <w:marTop w:val="0"/>
      <w:marBottom w:val="0"/>
      <w:divBdr>
        <w:top w:val="none" w:sz="0" w:space="0" w:color="auto"/>
        <w:left w:val="none" w:sz="0" w:space="0" w:color="auto"/>
        <w:bottom w:val="none" w:sz="0" w:space="0" w:color="auto"/>
        <w:right w:val="none" w:sz="0" w:space="0" w:color="auto"/>
      </w:divBdr>
    </w:div>
    <w:div w:id="797794351">
      <w:bodyDiv w:val="1"/>
      <w:marLeft w:val="0"/>
      <w:marRight w:val="0"/>
      <w:marTop w:val="0"/>
      <w:marBottom w:val="0"/>
      <w:divBdr>
        <w:top w:val="none" w:sz="0" w:space="0" w:color="auto"/>
        <w:left w:val="none" w:sz="0" w:space="0" w:color="auto"/>
        <w:bottom w:val="none" w:sz="0" w:space="0" w:color="auto"/>
        <w:right w:val="none" w:sz="0" w:space="0" w:color="auto"/>
      </w:divBdr>
    </w:div>
    <w:div w:id="834877755">
      <w:bodyDiv w:val="1"/>
      <w:marLeft w:val="0"/>
      <w:marRight w:val="0"/>
      <w:marTop w:val="0"/>
      <w:marBottom w:val="0"/>
      <w:divBdr>
        <w:top w:val="none" w:sz="0" w:space="0" w:color="auto"/>
        <w:left w:val="none" w:sz="0" w:space="0" w:color="auto"/>
        <w:bottom w:val="none" w:sz="0" w:space="0" w:color="auto"/>
        <w:right w:val="none" w:sz="0" w:space="0" w:color="auto"/>
      </w:divBdr>
    </w:div>
    <w:div w:id="843208371">
      <w:bodyDiv w:val="1"/>
      <w:marLeft w:val="0"/>
      <w:marRight w:val="0"/>
      <w:marTop w:val="0"/>
      <w:marBottom w:val="0"/>
      <w:divBdr>
        <w:top w:val="none" w:sz="0" w:space="0" w:color="auto"/>
        <w:left w:val="none" w:sz="0" w:space="0" w:color="auto"/>
        <w:bottom w:val="none" w:sz="0" w:space="0" w:color="auto"/>
        <w:right w:val="none" w:sz="0" w:space="0" w:color="auto"/>
      </w:divBdr>
    </w:div>
    <w:div w:id="897670641">
      <w:bodyDiv w:val="1"/>
      <w:marLeft w:val="0"/>
      <w:marRight w:val="0"/>
      <w:marTop w:val="0"/>
      <w:marBottom w:val="0"/>
      <w:divBdr>
        <w:top w:val="none" w:sz="0" w:space="0" w:color="auto"/>
        <w:left w:val="none" w:sz="0" w:space="0" w:color="auto"/>
        <w:bottom w:val="none" w:sz="0" w:space="0" w:color="auto"/>
        <w:right w:val="none" w:sz="0" w:space="0" w:color="auto"/>
      </w:divBdr>
    </w:div>
    <w:div w:id="939097119">
      <w:bodyDiv w:val="1"/>
      <w:marLeft w:val="0"/>
      <w:marRight w:val="0"/>
      <w:marTop w:val="0"/>
      <w:marBottom w:val="0"/>
      <w:divBdr>
        <w:top w:val="none" w:sz="0" w:space="0" w:color="auto"/>
        <w:left w:val="none" w:sz="0" w:space="0" w:color="auto"/>
        <w:bottom w:val="none" w:sz="0" w:space="0" w:color="auto"/>
        <w:right w:val="none" w:sz="0" w:space="0" w:color="auto"/>
      </w:divBdr>
    </w:div>
    <w:div w:id="1003237386">
      <w:bodyDiv w:val="1"/>
      <w:marLeft w:val="0"/>
      <w:marRight w:val="0"/>
      <w:marTop w:val="0"/>
      <w:marBottom w:val="0"/>
      <w:divBdr>
        <w:top w:val="none" w:sz="0" w:space="0" w:color="auto"/>
        <w:left w:val="none" w:sz="0" w:space="0" w:color="auto"/>
        <w:bottom w:val="none" w:sz="0" w:space="0" w:color="auto"/>
        <w:right w:val="none" w:sz="0" w:space="0" w:color="auto"/>
      </w:divBdr>
    </w:div>
    <w:div w:id="1201355540">
      <w:bodyDiv w:val="1"/>
      <w:marLeft w:val="0"/>
      <w:marRight w:val="0"/>
      <w:marTop w:val="0"/>
      <w:marBottom w:val="0"/>
      <w:divBdr>
        <w:top w:val="none" w:sz="0" w:space="0" w:color="auto"/>
        <w:left w:val="none" w:sz="0" w:space="0" w:color="auto"/>
        <w:bottom w:val="none" w:sz="0" w:space="0" w:color="auto"/>
        <w:right w:val="none" w:sz="0" w:space="0" w:color="auto"/>
      </w:divBdr>
    </w:div>
    <w:div w:id="1255823904">
      <w:bodyDiv w:val="1"/>
      <w:marLeft w:val="0"/>
      <w:marRight w:val="0"/>
      <w:marTop w:val="0"/>
      <w:marBottom w:val="0"/>
      <w:divBdr>
        <w:top w:val="none" w:sz="0" w:space="0" w:color="auto"/>
        <w:left w:val="none" w:sz="0" w:space="0" w:color="auto"/>
        <w:bottom w:val="none" w:sz="0" w:space="0" w:color="auto"/>
        <w:right w:val="none" w:sz="0" w:space="0" w:color="auto"/>
      </w:divBdr>
    </w:div>
    <w:div w:id="1285237929">
      <w:bodyDiv w:val="1"/>
      <w:marLeft w:val="0"/>
      <w:marRight w:val="0"/>
      <w:marTop w:val="0"/>
      <w:marBottom w:val="0"/>
      <w:divBdr>
        <w:top w:val="none" w:sz="0" w:space="0" w:color="auto"/>
        <w:left w:val="none" w:sz="0" w:space="0" w:color="auto"/>
        <w:bottom w:val="none" w:sz="0" w:space="0" w:color="auto"/>
        <w:right w:val="none" w:sz="0" w:space="0" w:color="auto"/>
      </w:divBdr>
    </w:div>
    <w:div w:id="1372923038">
      <w:bodyDiv w:val="1"/>
      <w:marLeft w:val="0"/>
      <w:marRight w:val="0"/>
      <w:marTop w:val="0"/>
      <w:marBottom w:val="0"/>
      <w:divBdr>
        <w:top w:val="none" w:sz="0" w:space="0" w:color="auto"/>
        <w:left w:val="none" w:sz="0" w:space="0" w:color="auto"/>
        <w:bottom w:val="none" w:sz="0" w:space="0" w:color="auto"/>
        <w:right w:val="none" w:sz="0" w:space="0" w:color="auto"/>
      </w:divBdr>
    </w:div>
    <w:div w:id="1404336022">
      <w:bodyDiv w:val="1"/>
      <w:marLeft w:val="0"/>
      <w:marRight w:val="0"/>
      <w:marTop w:val="0"/>
      <w:marBottom w:val="0"/>
      <w:divBdr>
        <w:top w:val="none" w:sz="0" w:space="0" w:color="auto"/>
        <w:left w:val="none" w:sz="0" w:space="0" w:color="auto"/>
        <w:bottom w:val="none" w:sz="0" w:space="0" w:color="auto"/>
        <w:right w:val="none" w:sz="0" w:space="0" w:color="auto"/>
      </w:divBdr>
    </w:div>
    <w:div w:id="1425229206">
      <w:bodyDiv w:val="1"/>
      <w:marLeft w:val="0"/>
      <w:marRight w:val="0"/>
      <w:marTop w:val="0"/>
      <w:marBottom w:val="0"/>
      <w:divBdr>
        <w:top w:val="none" w:sz="0" w:space="0" w:color="auto"/>
        <w:left w:val="none" w:sz="0" w:space="0" w:color="auto"/>
        <w:bottom w:val="none" w:sz="0" w:space="0" w:color="auto"/>
        <w:right w:val="none" w:sz="0" w:space="0" w:color="auto"/>
      </w:divBdr>
    </w:div>
    <w:div w:id="1507356974">
      <w:bodyDiv w:val="1"/>
      <w:marLeft w:val="0"/>
      <w:marRight w:val="0"/>
      <w:marTop w:val="0"/>
      <w:marBottom w:val="0"/>
      <w:divBdr>
        <w:top w:val="none" w:sz="0" w:space="0" w:color="auto"/>
        <w:left w:val="none" w:sz="0" w:space="0" w:color="auto"/>
        <w:bottom w:val="none" w:sz="0" w:space="0" w:color="auto"/>
        <w:right w:val="none" w:sz="0" w:space="0" w:color="auto"/>
      </w:divBdr>
    </w:div>
    <w:div w:id="1511337029">
      <w:bodyDiv w:val="1"/>
      <w:marLeft w:val="0"/>
      <w:marRight w:val="0"/>
      <w:marTop w:val="0"/>
      <w:marBottom w:val="0"/>
      <w:divBdr>
        <w:top w:val="none" w:sz="0" w:space="0" w:color="auto"/>
        <w:left w:val="none" w:sz="0" w:space="0" w:color="auto"/>
        <w:bottom w:val="none" w:sz="0" w:space="0" w:color="auto"/>
        <w:right w:val="none" w:sz="0" w:space="0" w:color="auto"/>
      </w:divBdr>
    </w:div>
    <w:div w:id="1630743016">
      <w:bodyDiv w:val="1"/>
      <w:marLeft w:val="0"/>
      <w:marRight w:val="0"/>
      <w:marTop w:val="0"/>
      <w:marBottom w:val="0"/>
      <w:divBdr>
        <w:top w:val="none" w:sz="0" w:space="0" w:color="auto"/>
        <w:left w:val="none" w:sz="0" w:space="0" w:color="auto"/>
        <w:bottom w:val="none" w:sz="0" w:space="0" w:color="auto"/>
        <w:right w:val="none" w:sz="0" w:space="0" w:color="auto"/>
      </w:divBdr>
    </w:div>
    <w:div w:id="1707440261">
      <w:bodyDiv w:val="1"/>
      <w:marLeft w:val="0"/>
      <w:marRight w:val="0"/>
      <w:marTop w:val="0"/>
      <w:marBottom w:val="0"/>
      <w:divBdr>
        <w:top w:val="none" w:sz="0" w:space="0" w:color="auto"/>
        <w:left w:val="none" w:sz="0" w:space="0" w:color="auto"/>
        <w:bottom w:val="none" w:sz="0" w:space="0" w:color="auto"/>
        <w:right w:val="none" w:sz="0" w:space="0" w:color="auto"/>
      </w:divBdr>
    </w:div>
    <w:div w:id="1854032982">
      <w:bodyDiv w:val="1"/>
      <w:marLeft w:val="0"/>
      <w:marRight w:val="0"/>
      <w:marTop w:val="0"/>
      <w:marBottom w:val="0"/>
      <w:divBdr>
        <w:top w:val="none" w:sz="0" w:space="0" w:color="auto"/>
        <w:left w:val="none" w:sz="0" w:space="0" w:color="auto"/>
        <w:bottom w:val="none" w:sz="0" w:space="0" w:color="auto"/>
        <w:right w:val="none" w:sz="0" w:space="0" w:color="auto"/>
      </w:divBdr>
    </w:div>
    <w:div w:id="1880508729">
      <w:bodyDiv w:val="1"/>
      <w:marLeft w:val="0"/>
      <w:marRight w:val="0"/>
      <w:marTop w:val="0"/>
      <w:marBottom w:val="0"/>
      <w:divBdr>
        <w:top w:val="none" w:sz="0" w:space="0" w:color="auto"/>
        <w:left w:val="none" w:sz="0" w:space="0" w:color="auto"/>
        <w:bottom w:val="none" w:sz="0" w:space="0" w:color="auto"/>
        <w:right w:val="none" w:sz="0" w:space="0" w:color="auto"/>
      </w:divBdr>
    </w:div>
    <w:div w:id="1919943918">
      <w:bodyDiv w:val="1"/>
      <w:marLeft w:val="0"/>
      <w:marRight w:val="0"/>
      <w:marTop w:val="0"/>
      <w:marBottom w:val="0"/>
      <w:divBdr>
        <w:top w:val="none" w:sz="0" w:space="0" w:color="auto"/>
        <w:left w:val="none" w:sz="0" w:space="0" w:color="auto"/>
        <w:bottom w:val="none" w:sz="0" w:space="0" w:color="auto"/>
        <w:right w:val="none" w:sz="0" w:space="0" w:color="auto"/>
      </w:divBdr>
    </w:div>
    <w:div w:id="1923637077">
      <w:bodyDiv w:val="1"/>
      <w:marLeft w:val="0"/>
      <w:marRight w:val="0"/>
      <w:marTop w:val="0"/>
      <w:marBottom w:val="0"/>
      <w:divBdr>
        <w:top w:val="none" w:sz="0" w:space="0" w:color="auto"/>
        <w:left w:val="none" w:sz="0" w:space="0" w:color="auto"/>
        <w:bottom w:val="none" w:sz="0" w:space="0" w:color="auto"/>
        <w:right w:val="none" w:sz="0" w:space="0" w:color="auto"/>
      </w:divBdr>
    </w:div>
    <w:div w:id="1979141486">
      <w:bodyDiv w:val="1"/>
      <w:marLeft w:val="0"/>
      <w:marRight w:val="0"/>
      <w:marTop w:val="0"/>
      <w:marBottom w:val="0"/>
      <w:divBdr>
        <w:top w:val="none" w:sz="0" w:space="0" w:color="auto"/>
        <w:left w:val="none" w:sz="0" w:space="0" w:color="auto"/>
        <w:bottom w:val="none" w:sz="0" w:space="0" w:color="auto"/>
        <w:right w:val="none" w:sz="0" w:space="0" w:color="auto"/>
      </w:divBdr>
    </w:div>
    <w:div w:id="2079742126">
      <w:bodyDiv w:val="1"/>
      <w:marLeft w:val="0"/>
      <w:marRight w:val="0"/>
      <w:marTop w:val="0"/>
      <w:marBottom w:val="0"/>
      <w:divBdr>
        <w:top w:val="none" w:sz="0" w:space="0" w:color="auto"/>
        <w:left w:val="none" w:sz="0" w:space="0" w:color="auto"/>
        <w:bottom w:val="none" w:sz="0" w:space="0" w:color="auto"/>
        <w:right w:val="none" w:sz="0" w:space="0" w:color="auto"/>
      </w:divBdr>
    </w:div>
    <w:div w:id="2112192050">
      <w:bodyDiv w:val="1"/>
      <w:marLeft w:val="0"/>
      <w:marRight w:val="0"/>
      <w:marTop w:val="0"/>
      <w:marBottom w:val="0"/>
      <w:divBdr>
        <w:top w:val="none" w:sz="0" w:space="0" w:color="auto"/>
        <w:left w:val="none" w:sz="0" w:space="0" w:color="auto"/>
        <w:bottom w:val="none" w:sz="0" w:space="0" w:color="auto"/>
        <w:right w:val="none" w:sz="0" w:space="0" w:color="auto"/>
      </w:divBdr>
    </w:div>
    <w:div w:id="2126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367D0-5D24-4CB8-BB39-34B5EB0E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60</Pages>
  <Words>24094</Words>
  <Characters>137338</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СпецМашбюро</cp:lastModifiedBy>
  <cp:revision>50</cp:revision>
  <cp:lastPrinted>2024-12-12T10:38:00Z</cp:lastPrinted>
  <dcterms:created xsi:type="dcterms:W3CDTF">2024-12-12T06:46:00Z</dcterms:created>
  <dcterms:modified xsi:type="dcterms:W3CDTF">2024-12-12T10:48:00Z</dcterms:modified>
</cp:coreProperties>
</file>